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9F" w:rsidRDefault="00912FFB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680085</wp:posOffset>
                </wp:positionV>
                <wp:extent cx="12700" cy="955929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559290"/>
                        </a:xfrm>
                        <a:custGeom>
                          <a:avLst/>
                          <a:gdLst>
                            <a:gd name="T0" fmla="*/ 0 w 20"/>
                            <a:gd name="T1" fmla="*/ 0 h 15054"/>
                            <a:gd name="T2" fmla="*/ 0 w 20"/>
                            <a:gd name="T3" fmla="*/ 15054 h 150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5054">
                              <a:moveTo>
                                <a:pt x="0" y="0"/>
                              </a:moveTo>
                              <a:lnTo>
                                <a:pt x="0" y="1505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B60C08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1.1pt,53.55pt,191.1pt,806.25pt" coordsize="20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" o:allowincell="f" filled="f">
                <v:path arrowok="t" o:connecttype="custom" o:connectlocs="0,0;0,9559290" o:connectangles="0,0"/>
                <w10:wrap anchorx="page" anchory="page"/>
              </v:polyline>
            </w:pict>
          </mc:Fallback>
        </mc:AlternateContent>
      </w: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before="67" w:line="287" w:lineRule="auto"/>
        <w:ind w:left="108" w:right="7168" w:firstLine="3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6"/>
          <w:szCs w:val="26"/>
        </w:rPr>
        <w:t>F</w:t>
      </w:r>
      <w:r>
        <w:rPr>
          <w:rFonts w:ascii="Arial Narrow" w:hAnsi="Arial Narrow" w:cs="Arial Narrow"/>
          <w:b/>
          <w:bCs/>
          <w:spacing w:val="-20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O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M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A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T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O </w:t>
      </w:r>
      <w:r>
        <w:rPr>
          <w:rFonts w:ascii="Arial Narrow" w:hAnsi="Arial Narrow" w:cs="Arial Narrow"/>
          <w:b/>
          <w:bCs/>
          <w:spacing w:val="3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hAnsi="Arial Narrow" w:cs="Arial Narrow"/>
          <w:b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U</w:t>
      </w:r>
      <w:r>
        <w:rPr>
          <w:rFonts w:ascii="Arial Narrow" w:hAnsi="Arial Narrow" w:cs="Arial Narrow"/>
          <w:b/>
          <w:bCs/>
          <w:spacing w:val="-9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O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P</w:t>
      </w:r>
      <w:r>
        <w:rPr>
          <w:rFonts w:ascii="Arial Narrow" w:hAnsi="Arial Narrow" w:cs="Arial Narrow"/>
          <w:b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O P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R </w:t>
      </w:r>
      <w:r>
        <w:rPr>
          <w:rFonts w:ascii="Arial Narrow" w:hAnsi="Arial Narrow" w:cs="Arial Narrow"/>
          <w:b/>
          <w:bCs/>
          <w:spacing w:val="29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I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L </w:t>
      </w:r>
      <w:r>
        <w:rPr>
          <w:rFonts w:ascii="Arial Narrow" w:hAnsi="Arial Narrow" w:cs="Arial Narrow"/>
          <w:b/>
          <w:bCs/>
          <w:spacing w:val="3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C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U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I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C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U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U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M V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I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T</w:t>
      </w:r>
      <w:r>
        <w:rPr>
          <w:rFonts w:ascii="Arial Narrow" w:hAnsi="Arial Narrow" w:cs="Arial Narrow"/>
          <w:b/>
          <w:bCs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A</w:t>
      </w:r>
      <w:r>
        <w:rPr>
          <w:rFonts w:ascii="Arial Narrow" w:hAnsi="Arial Narrow" w:cs="Arial Narrow"/>
          <w:b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E</w:t>
      </w:r>
    </w:p>
    <w:p w:rsidR="00FC0D9F" w:rsidRDefault="00FC0D9F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FC0D9F" w:rsidRDefault="00912FFB">
      <w:pPr>
        <w:kinsoku w:val="0"/>
        <w:overflowPunct w:val="0"/>
        <w:ind w:left="2127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60680" cy="2444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9F" w:rsidRDefault="00FC0D9F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ind w:left="591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RMA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Z</w:t>
      </w:r>
      <w:r>
        <w:rPr>
          <w:rFonts w:ascii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NI</w:t>
      </w:r>
      <w:r>
        <w:rPr>
          <w:rFonts w:ascii="Arial Narrow" w:hAnsi="Arial Narrow" w:cs="Arial Narrow"/>
          <w:b/>
          <w:bCs/>
          <w:spacing w:val="-2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PERS</w:t>
      </w:r>
      <w:r>
        <w:rPr>
          <w:rFonts w:ascii="Arial Narrow" w:hAnsi="Arial Narrow" w:cs="Arial Narrow"/>
          <w:b/>
          <w:bCs/>
          <w:spacing w:val="-2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AL</w:t>
      </w:r>
      <w:r>
        <w:rPr>
          <w:rFonts w:ascii="Arial Narrow" w:hAnsi="Arial Narrow" w:cs="Arial Narrow"/>
          <w:b/>
          <w:bCs/>
          <w:sz w:val="19"/>
          <w:szCs w:val="19"/>
        </w:rPr>
        <w:t>I</w:t>
      </w:r>
    </w:p>
    <w:p w:rsidR="00FC0D9F" w:rsidRDefault="00FC0D9F">
      <w:pPr>
        <w:kinsoku w:val="0"/>
        <w:overflowPunct w:val="0"/>
        <w:spacing w:before="4" w:line="240" w:lineRule="exact"/>
      </w:pPr>
    </w:p>
    <w:tbl>
      <w:tblPr>
        <w:tblW w:w="0" w:type="auto"/>
        <w:tblInd w:w="1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3307"/>
      </w:tblGrid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12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71"/>
              <w:ind w:left="242"/>
            </w:pPr>
            <w:r>
              <w:rPr>
                <w:rFonts w:ascii="Arial Narrow" w:hAnsi="Arial Narrow" w:cs="Arial Narrow"/>
              </w:rPr>
              <w:t>No</w:t>
            </w:r>
            <w:r>
              <w:rPr>
                <w:rFonts w:ascii="Arial Narrow" w:hAnsi="Arial Narrow" w:cs="Arial Narrow"/>
                <w:spacing w:val="-3"/>
              </w:rPr>
              <w:t>m</w:t>
            </w:r>
            <w:r>
              <w:rPr>
                <w:rFonts w:ascii="Arial Narrow" w:hAnsi="Arial Narrow" w:cs="Arial Narrow"/>
              </w:rPr>
              <w:t>e</w:t>
            </w:r>
          </w:p>
        </w:tc>
        <w:tc>
          <w:tcPr>
            <w:tcW w:w="33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30"/>
              <w:ind w:left="249"/>
            </w:pPr>
            <w:r>
              <w:rPr>
                <w:rFonts w:ascii="Arial Narrow" w:hAnsi="Arial Narrow" w:cs="Arial Narrow"/>
                <w:b/>
                <w:bCs/>
              </w:rPr>
              <w:t>GRECO</w:t>
            </w:r>
            <w:r>
              <w:rPr>
                <w:rFonts w:ascii="Arial Narrow" w:hAnsi="Arial Narrow" w:cs="Arial Narrow"/>
                <w:b/>
                <w:bCs/>
                <w:spacing w:val="-13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M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hAnsi="Arial Narrow" w:cs="Arial Narrow"/>
                <w:b/>
                <w:bCs/>
              </w:rPr>
              <w:t>UELA</w:t>
            </w:r>
            <w:r>
              <w:rPr>
                <w:rFonts w:ascii="Arial Narrow" w:hAnsi="Arial Narrow" w:cs="Arial Narrow"/>
                <w:b/>
                <w:bCs/>
                <w:spacing w:val="-13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SA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V</w:t>
            </w:r>
            <w:r>
              <w:rPr>
                <w:rFonts w:ascii="Arial Narrow" w:hAnsi="Arial Narrow" w:cs="Arial Narrow"/>
                <w:b/>
                <w:bCs/>
              </w:rPr>
              <w:t>ERIA</w:t>
            </w:r>
          </w:p>
        </w:tc>
      </w:tr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12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FC0D9F" w:rsidRDefault="00FC0D9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C0D9F" w:rsidRDefault="00FC0D9F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2"/>
              </w:rPr>
              <w:t>r</w:t>
            </w:r>
            <w:r>
              <w:rPr>
                <w:rFonts w:ascii="Arial Narrow" w:hAnsi="Arial Narrow" w:cs="Arial Narrow"/>
              </w:rPr>
              <w:t>izzo</w:t>
            </w:r>
          </w:p>
        </w:tc>
        <w:tc>
          <w:tcPr>
            <w:tcW w:w="33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4" w:line="280" w:lineRule="exact"/>
              <w:rPr>
                <w:sz w:val="28"/>
                <w:szCs w:val="28"/>
              </w:rPr>
            </w:pPr>
          </w:p>
          <w:p w:rsidR="00FC0D9F" w:rsidRDefault="008F2D2F">
            <w:pPr>
              <w:pStyle w:val="TableParagraph"/>
              <w:kinsoku w:val="0"/>
              <w:overflowPunct w:val="0"/>
              <w:ind w:left="249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Piazza del Popolo 40, Pesaro</w:t>
            </w:r>
          </w:p>
          <w:p w:rsidR="008F2D2F" w:rsidRDefault="008F2D2F">
            <w:pPr>
              <w:pStyle w:val="TableParagraph"/>
              <w:kinsoku w:val="0"/>
              <w:overflowPunct w:val="0"/>
              <w:ind w:left="249"/>
            </w:pPr>
          </w:p>
        </w:tc>
      </w:tr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4"/>
        </w:trPr>
        <w:tc>
          <w:tcPr>
            <w:tcW w:w="12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48"/>
              <w:ind w:left="230"/>
            </w:pPr>
            <w:r>
              <w:rPr>
                <w:rFonts w:ascii="Arial Narrow" w:hAnsi="Arial Narrow" w:cs="Arial Narrow"/>
              </w:rPr>
              <w:t>Telef</w:t>
            </w:r>
            <w:r>
              <w:rPr>
                <w:rFonts w:ascii="Arial Narrow" w:hAnsi="Arial Narrow" w:cs="Arial Narrow"/>
                <w:spacing w:val="1"/>
              </w:rPr>
              <w:t>o</w:t>
            </w:r>
            <w:r>
              <w:rPr>
                <w:rFonts w:ascii="Arial Narrow" w:hAnsi="Arial Narrow" w:cs="Arial Narrow"/>
                <w:spacing w:val="-2"/>
              </w:rPr>
              <w:t>n</w:t>
            </w: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3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8"/>
              <w:ind w:left="249"/>
            </w:pPr>
            <w:r>
              <w:rPr>
                <w:rFonts w:ascii="Arial Narrow" w:hAnsi="Arial Narrow" w:cs="Arial Narrow"/>
              </w:rPr>
              <w:t>Uff.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 w:rsidR="008F2D2F">
              <w:rPr>
                <w:rFonts w:ascii="Arial Narrow" w:hAnsi="Arial Narrow" w:cs="Arial Narrow"/>
              </w:rPr>
              <w:t>0721386111</w:t>
            </w:r>
          </w:p>
        </w:tc>
      </w:tr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5"/>
        </w:trPr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7" w:line="150" w:lineRule="exact"/>
              <w:rPr>
                <w:sz w:val="15"/>
                <w:szCs w:val="15"/>
              </w:rPr>
            </w:pPr>
          </w:p>
          <w:p w:rsidR="00FC0D9F" w:rsidRDefault="00FC0D9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C0D9F" w:rsidRDefault="00FC0D9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C0D9F" w:rsidRDefault="00FC0D9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C0D9F" w:rsidRDefault="00FC0D9F">
            <w:pPr>
              <w:pStyle w:val="TableParagraph"/>
              <w:kinsoku w:val="0"/>
              <w:overflowPunct w:val="0"/>
              <w:ind w:left="666"/>
            </w:pPr>
            <w:r>
              <w:rPr>
                <w:rFonts w:ascii="Arial Narrow" w:hAnsi="Arial Narrow" w:cs="Arial Narrow"/>
              </w:rPr>
              <w:t>Fax</w:t>
            </w:r>
          </w:p>
        </w:tc>
      </w:tr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12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29"/>
              <w:ind w:left="438"/>
            </w:pPr>
            <w:r>
              <w:rPr>
                <w:rFonts w:ascii="Arial Narrow" w:hAnsi="Arial Narrow" w:cs="Arial Narrow"/>
              </w:rPr>
              <w:t>E</w:t>
            </w:r>
            <w:r>
              <w:rPr>
                <w:rFonts w:ascii="Arial Narrow" w:hAnsi="Arial Narrow" w:cs="Arial Narrow"/>
                <w:spacing w:val="-1"/>
              </w:rPr>
              <w:t>-m</w:t>
            </w:r>
            <w:r>
              <w:rPr>
                <w:rFonts w:ascii="Arial Narrow" w:hAnsi="Arial Narrow" w:cs="Arial Narrow"/>
              </w:rPr>
              <w:t>ail</w:t>
            </w:r>
          </w:p>
        </w:tc>
        <w:tc>
          <w:tcPr>
            <w:tcW w:w="33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29"/>
              <w:ind w:left="249"/>
            </w:pPr>
            <w:hyperlink r:id="rId8" w:history="1">
              <w:r>
                <w:rPr>
                  <w:rFonts w:ascii="Arial Narrow" w:hAnsi="Arial Narrow" w:cs="Arial Narrow"/>
                  <w:b/>
                  <w:bCs/>
                </w:rPr>
                <w:t>emanue</w:t>
              </w:r>
              <w:r>
                <w:rPr>
                  <w:rFonts w:ascii="Arial Narrow" w:hAnsi="Arial Narrow" w:cs="Arial Narrow"/>
                  <w:b/>
                  <w:bCs/>
                  <w:spacing w:val="-1"/>
                </w:rPr>
                <w:t>l</w:t>
              </w:r>
              <w:r>
                <w:rPr>
                  <w:rFonts w:ascii="Arial Narrow" w:hAnsi="Arial Narrow" w:cs="Arial Narrow"/>
                  <w:b/>
                  <w:bCs/>
                </w:rPr>
                <w:t>a.gr</w:t>
              </w:r>
              <w:r>
                <w:rPr>
                  <w:rFonts w:ascii="Arial Narrow" w:hAnsi="Arial Narrow" w:cs="Arial Narrow"/>
                  <w:b/>
                  <w:bCs/>
                  <w:spacing w:val="-1"/>
                </w:rPr>
                <w:t>e</w:t>
              </w:r>
              <w:r>
                <w:rPr>
                  <w:rFonts w:ascii="Arial Narrow" w:hAnsi="Arial Narrow" w:cs="Arial Narrow"/>
                  <w:b/>
                  <w:bCs/>
                </w:rPr>
                <w:t>co@interno</w:t>
              </w:r>
              <w:r>
                <w:rPr>
                  <w:rFonts w:ascii="Arial Narrow" w:hAnsi="Arial Narrow" w:cs="Arial Narrow"/>
                  <w:b/>
                  <w:bCs/>
                  <w:spacing w:val="-2"/>
                </w:rPr>
                <w:t>.</w:t>
              </w:r>
              <w:r>
                <w:rPr>
                  <w:rFonts w:ascii="Arial Narrow" w:hAnsi="Arial Narrow" w:cs="Arial Narrow"/>
                  <w:b/>
                  <w:bCs/>
                </w:rPr>
                <w:t>it</w:t>
              </w:r>
            </w:hyperlink>
          </w:p>
        </w:tc>
      </w:tr>
    </w:tbl>
    <w:p w:rsidR="00FC0D9F" w:rsidRDefault="00FC0D9F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pStyle w:val="Corpotesto"/>
        <w:tabs>
          <w:tab w:val="left" w:pos="3198"/>
        </w:tabs>
        <w:kinsoku w:val="0"/>
        <w:overflowPunct w:val="0"/>
        <w:spacing w:before="70" w:line="550" w:lineRule="auto"/>
        <w:ind w:left="1395" w:right="5503" w:firstLine="328"/>
      </w:pPr>
      <w:r>
        <w:t>Nazional</w:t>
      </w:r>
      <w:r>
        <w:rPr>
          <w:spacing w:val="-2"/>
        </w:rPr>
        <w:t>i</w:t>
      </w:r>
      <w:r>
        <w:t>tà</w:t>
      </w:r>
      <w:r>
        <w:tab/>
        <w:t>Ital</w:t>
      </w:r>
      <w:r>
        <w:rPr>
          <w:spacing w:val="-2"/>
        </w:rPr>
        <w:t>i</w:t>
      </w:r>
      <w:r>
        <w:t>a</w:t>
      </w:r>
      <w:r>
        <w:rPr>
          <w:spacing w:val="-2"/>
        </w:rPr>
        <w:t>n</w:t>
      </w:r>
      <w:r>
        <w:t>a Data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>a</w:t>
      </w:r>
      <w:r>
        <w:t>scita</w:t>
      </w:r>
      <w:r>
        <w:tab/>
        <w:t>16.</w:t>
      </w:r>
      <w:r>
        <w:rPr>
          <w:spacing w:val="-1"/>
        </w:rPr>
        <w:t>1</w:t>
      </w:r>
      <w:r>
        <w:t>0.</w:t>
      </w:r>
      <w:r>
        <w:rPr>
          <w:spacing w:val="-1"/>
        </w:rPr>
        <w:t>1</w:t>
      </w:r>
      <w:r>
        <w:rPr>
          <w:spacing w:val="1"/>
        </w:rPr>
        <w:t>9</w:t>
      </w:r>
      <w:r>
        <w:rPr>
          <w:spacing w:val="-2"/>
        </w:rPr>
        <w:t>62</w:t>
      </w: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:rsidR="00FC0D9F" w:rsidRDefault="00FC0D9F">
      <w:pPr>
        <w:tabs>
          <w:tab w:val="left" w:pos="3092"/>
        </w:tabs>
        <w:kinsoku w:val="0"/>
        <w:overflowPunct w:val="0"/>
        <w:ind w:left="245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car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 xml:space="preserve">co 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tt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ale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 w:rsidR="005B541A">
        <w:rPr>
          <w:rFonts w:ascii="Arial Narrow" w:hAnsi="Arial Narrow" w:cs="Arial Narrow"/>
          <w:b/>
          <w:bCs/>
          <w:sz w:val="28"/>
          <w:szCs w:val="28"/>
        </w:rPr>
        <w:t>fetto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di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 xml:space="preserve"> </w:t>
      </w:r>
      <w:r w:rsidR="005B541A">
        <w:rPr>
          <w:rFonts w:ascii="Arial Narrow" w:hAnsi="Arial Narrow" w:cs="Arial Narrow"/>
          <w:b/>
          <w:bCs/>
          <w:sz w:val="28"/>
          <w:szCs w:val="28"/>
        </w:rPr>
        <w:t xml:space="preserve">Pesaro e Urbino </w:t>
      </w:r>
    </w:p>
    <w:p w:rsidR="008F2D2F" w:rsidRDefault="008F2D2F">
      <w:pPr>
        <w:tabs>
          <w:tab w:val="left" w:pos="3092"/>
        </w:tabs>
        <w:kinsoku w:val="0"/>
        <w:overflowPunct w:val="0"/>
        <w:ind w:left="245"/>
        <w:rPr>
          <w:rFonts w:ascii="Arial Narrow" w:hAnsi="Arial Narrow" w:cs="Arial Narrow"/>
          <w:sz w:val="28"/>
          <w:szCs w:val="28"/>
        </w:rPr>
      </w:pPr>
    </w:p>
    <w:p w:rsidR="008F2D2F" w:rsidRDefault="008F2D2F">
      <w:pPr>
        <w:tabs>
          <w:tab w:val="left" w:pos="3092"/>
        </w:tabs>
        <w:kinsoku w:val="0"/>
        <w:overflowPunct w:val="0"/>
        <w:ind w:left="245"/>
        <w:rPr>
          <w:rFonts w:ascii="Arial Narrow" w:hAnsi="Arial Narrow" w:cs="Arial Narrow"/>
          <w:sz w:val="28"/>
          <w:szCs w:val="28"/>
        </w:rPr>
      </w:pPr>
    </w:p>
    <w:p w:rsidR="008F2D2F" w:rsidRDefault="008F2D2F">
      <w:pPr>
        <w:tabs>
          <w:tab w:val="left" w:pos="3092"/>
        </w:tabs>
        <w:kinsoku w:val="0"/>
        <w:overflowPunct w:val="0"/>
        <w:ind w:left="245"/>
        <w:rPr>
          <w:rFonts w:ascii="Arial Narrow" w:hAnsi="Arial Narrow" w:cs="Arial Narrow"/>
          <w:sz w:val="28"/>
          <w:szCs w:val="28"/>
        </w:rPr>
        <w:sectPr w:rsidR="008F2D2F">
          <w:footerReference w:type="default" r:id="rId9"/>
          <w:pgSz w:w="11907" w:h="16860"/>
          <w:pgMar w:top="1580" w:right="1340" w:bottom="860" w:left="880" w:header="0" w:footer="668" w:gutter="0"/>
          <w:pgNumType w:start="1"/>
          <w:cols w:space="720"/>
          <w:noEndnote/>
        </w:sectPr>
      </w:pPr>
      <w:r>
        <w:rPr>
          <w:rFonts w:ascii="Arial Narrow" w:hAnsi="Arial Narrow" w:cs="Arial Narrow"/>
          <w:sz w:val="28"/>
          <w:szCs w:val="28"/>
        </w:rPr>
        <w:tab/>
        <w:t>Dal 9 gennaio 2023</w:t>
      </w:r>
    </w:p>
    <w:p w:rsidR="00FC0D9F" w:rsidRDefault="00FC0D9F">
      <w:pPr>
        <w:kinsoku w:val="0"/>
        <w:overflowPunct w:val="0"/>
        <w:spacing w:before="72"/>
        <w:ind w:left="10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</w:rPr>
        <w:lastRenderedPageBreak/>
        <w:t>E</w:t>
      </w:r>
      <w:r>
        <w:rPr>
          <w:rFonts w:ascii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z w:val="19"/>
          <w:szCs w:val="19"/>
        </w:rPr>
        <w:t>ERIEN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Z</w:t>
      </w:r>
      <w:r>
        <w:rPr>
          <w:rFonts w:ascii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hAnsi="Arial Narrow" w:cs="Arial Narrow"/>
          <w:b/>
          <w:bCs/>
          <w:spacing w:val="-2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sz w:val="19"/>
          <w:szCs w:val="19"/>
        </w:rPr>
        <w:t>AV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sz w:val="19"/>
          <w:szCs w:val="19"/>
        </w:rPr>
        <w:t>TIVA</w:t>
      </w:r>
    </w:p>
    <w:p w:rsidR="00FC0D9F" w:rsidRDefault="00FC0D9F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FC0D9F" w:rsidRDefault="00FC0D9F">
      <w:pPr>
        <w:tabs>
          <w:tab w:val="left" w:pos="2678"/>
        </w:tabs>
        <w:kinsoku w:val="0"/>
        <w:overflowPunct w:val="0"/>
        <w:spacing w:line="276" w:lineRule="exact"/>
        <w:ind w:left="2678" w:right="112" w:hanging="1650"/>
        <w:rPr>
          <w:rFonts w:ascii="Arial Narrow" w:hAnsi="Arial Narrow" w:cs="Arial Narrow"/>
        </w:rPr>
      </w:pPr>
      <w:r>
        <w:rPr>
          <w:rFonts w:ascii="Arial Narrow" w:hAnsi="Arial Narrow" w:cs="Arial Narrow"/>
          <w:position w:val="-2"/>
        </w:rPr>
        <w:t>Date</w:t>
      </w:r>
      <w:r>
        <w:rPr>
          <w:rFonts w:ascii="Arial Narrow" w:hAnsi="Arial Narrow" w:cs="Arial Narrow"/>
          <w:spacing w:val="-1"/>
          <w:position w:val="-2"/>
        </w:rPr>
        <w:t xml:space="preserve"> </w:t>
      </w:r>
      <w:r>
        <w:rPr>
          <w:rFonts w:ascii="Arial Narrow" w:hAnsi="Arial Narrow" w:cs="Arial Narrow"/>
          <w:position w:val="-2"/>
        </w:rPr>
        <w:t>(da –</w:t>
      </w:r>
      <w:r>
        <w:rPr>
          <w:rFonts w:ascii="Arial Narrow" w:hAnsi="Arial Narrow" w:cs="Arial Narrow"/>
          <w:spacing w:val="-1"/>
          <w:position w:val="-2"/>
        </w:rPr>
        <w:t xml:space="preserve"> </w:t>
      </w:r>
      <w:r>
        <w:rPr>
          <w:rFonts w:ascii="Arial Narrow" w:hAnsi="Arial Narrow" w:cs="Arial Narrow"/>
          <w:position w:val="-2"/>
        </w:rPr>
        <w:t>a)</w:t>
      </w:r>
      <w:r>
        <w:rPr>
          <w:rFonts w:ascii="Arial Narrow" w:hAnsi="Arial Narrow" w:cs="Arial Narrow"/>
          <w:position w:val="-2"/>
        </w:rPr>
        <w:tab/>
      </w:r>
      <w:r>
        <w:rPr>
          <w:rFonts w:ascii="Arial Narrow" w:hAnsi="Arial Narrow" w:cs="Arial Narrow"/>
          <w:b/>
          <w:bCs/>
        </w:rPr>
        <w:t>Vincitri</w:t>
      </w:r>
      <w:r>
        <w:rPr>
          <w:rFonts w:ascii="Arial Narrow" w:hAnsi="Arial Narrow" w:cs="Arial Narrow"/>
          <w:b/>
          <w:bCs/>
          <w:spacing w:val="-1"/>
        </w:rPr>
        <w:t>c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41"/>
        </w:rPr>
        <w:t xml:space="preserve"> </w:t>
      </w:r>
      <w:r>
        <w:rPr>
          <w:rFonts w:ascii="Arial Narrow" w:hAnsi="Arial Narrow" w:cs="Arial Narrow"/>
        </w:rPr>
        <w:t>nel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1</w:t>
      </w:r>
      <w:r>
        <w:rPr>
          <w:rFonts w:ascii="Arial Narrow" w:hAnsi="Arial Narrow" w:cs="Arial Narrow"/>
          <w:b/>
          <w:bCs/>
        </w:rPr>
        <w:t>989</w:t>
      </w:r>
      <w:r>
        <w:rPr>
          <w:rFonts w:ascii="Arial Narrow" w:hAnsi="Arial Narrow" w:cs="Arial Narrow"/>
          <w:b/>
          <w:bCs/>
          <w:spacing w:val="38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oncor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39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</w:rPr>
        <w:t>Vice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sigli</w:t>
      </w:r>
      <w:r>
        <w:rPr>
          <w:rFonts w:ascii="Arial Narrow" w:hAnsi="Arial Narrow" w:cs="Arial Narrow"/>
          <w:spacing w:val="-3"/>
        </w:rPr>
        <w:t>e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  <w:spacing w:val="3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</w:rPr>
        <w:t>Prefet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ura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</w:rPr>
        <w:t>presso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 xml:space="preserve">il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inist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ro 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’In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erno.</w:t>
      </w:r>
    </w:p>
    <w:p w:rsidR="00FC0D9F" w:rsidRDefault="00FC0D9F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FC0D9F" w:rsidRDefault="00FC0D9F">
      <w:pPr>
        <w:pStyle w:val="Titolo3"/>
        <w:kinsoku w:val="0"/>
        <w:overflowPunct w:val="0"/>
        <w:ind w:left="2678" w:firstLine="0"/>
        <w:rPr>
          <w:b w:val="0"/>
          <w:bCs w:val="0"/>
        </w:rPr>
      </w:pP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gen</w:t>
      </w:r>
      <w:r>
        <w:rPr>
          <w:spacing w:val="-3"/>
        </w:rPr>
        <w:t>n</w:t>
      </w:r>
      <w:r>
        <w:t>aio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1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t>ce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e</w:t>
      </w:r>
      <w:r>
        <w:t>fet</w:t>
      </w:r>
      <w:r>
        <w:rPr>
          <w:spacing w:val="-2"/>
        </w:rPr>
        <w:t>t</w:t>
      </w:r>
      <w:r>
        <w:rPr>
          <w:spacing w:val="1"/>
        </w:rPr>
        <w:t>o</w:t>
      </w:r>
      <w:r>
        <w:t>.</w:t>
      </w:r>
    </w:p>
    <w:p w:rsidR="00FC0D9F" w:rsidRDefault="00FC0D9F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84" w:lineRule="exact"/>
        <w:ind w:left="2678" w:right="115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fettura</w:t>
      </w:r>
      <w:r>
        <w:rPr>
          <w:rFonts w:ascii="Arial Narrow" w:hAnsi="Arial Narrow" w:cs="Arial Narrow"/>
          <w:b/>
          <w:bCs/>
          <w:spacing w:val="1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di</w:t>
      </w:r>
      <w:r>
        <w:rPr>
          <w:rFonts w:ascii="Arial Narrow" w:hAnsi="Arial Narrow" w:cs="Arial Narrow"/>
          <w:b/>
          <w:bCs/>
          <w:spacing w:val="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s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t</w:t>
      </w:r>
      <w:r>
        <w:rPr>
          <w:rFonts w:ascii="Arial Narrow" w:hAnsi="Arial Narrow" w:cs="Arial Narrow"/>
          <w:b/>
          <w:bCs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</w:rPr>
        <w:t>-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arzo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19</w:t>
      </w:r>
      <w:r>
        <w:rPr>
          <w:rFonts w:ascii="Arial Narrow" w:hAnsi="Arial Narrow" w:cs="Arial Narrow"/>
          <w:spacing w:val="-2"/>
        </w:rPr>
        <w:t>9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9</w:t>
      </w:r>
      <w:r>
        <w:rPr>
          <w:rFonts w:ascii="Arial Narrow" w:hAnsi="Arial Narrow" w:cs="Arial Narrow"/>
          <w:spacing w:val="-2"/>
        </w:rPr>
        <w:t>9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</w:rPr>
        <w:t>assegn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’ufficio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</w:rPr>
        <w:t>di gabi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o.</w:t>
      </w:r>
    </w:p>
    <w:p w:rsidR="00FC0D9F" w:rsidRDefault="00FC0D9F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D9F" w:rsidRDefault="00FC0D9F">
      <w:pPr>
        <w:kinsoku w:val="0"/>
        <w:overflowPunct w:val="0"/>
        <w:ind w:left="267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fettura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di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Cos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nza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set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bre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19</w:t>
      </w:r>
      <w:r>
        <w:rPr>
          <w:rFonts w:ascii="Arial Narrow" w:hAnsi="Arial Narrow" w:cs="Arial Narrow"/>
          <w:spacing w:val="-2"/>
        </w:rPr>
        <w:t>9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54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 xml:space="preserve">bre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00</w:t>
      </w:r>
      <w:r>
        <w:rPr>
          <w:rFonts w:ascii="Arial Narrow" w:hAnsi="Arial Narrow" w:cs="Arial Narrow"/>
          <w:spacing w:val="-2"/>
        </w:rPr>
        <w:t>4</w:t>
      </w:r>
      <w:r>
        <w:rPr>
          <w:rFonts w:ascii="Arial Narrow" w:hAnsi="Arial Narrow" w:cs="Arial Narrow"/>
        </w:rPr>
        <w:t>: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line="294" w:lineRule="exact"/>
      </w:pPr>
      <w:r>
        <w:t>Res</w:t>
      </w:r>
      <w:r>
        <w:rPr>
          <w:spacing w:val="1"/>
        </w:rPr>
        <w:t>p</w:t>
      </w:r>
      <w:r>
        <w:t>on</w:t>
      </w:r>
      <w:r>
        <w:rPr>
          <w:spacing w:val="-3"/>
        </w:rPr>
        <w:t>s</w:t>
      </w:r>
      <w:r>
        <w:t>abi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Uffi</w:t>
      </w:r>
      <w:r>
        <w:rPr>
          <w:spacing w:val="1"/>
        </w:rPr>
        <w:t>c</w:t>
      </w:r>
      <w:r>
        <w:t>io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i</w:t>
      </w:r>
      <w:r>
        <w:t>nor</w:t>
      </w:r>
      <w:r>
        <w:rPr>
          <w:spacing w:val="-3"/>
        </w:rPr>
        <w:t>a</w:t>
      </w:r>
      <w:r>
        <w:t>ti</w:t>
      </w:r>
      <w:r>
        <w:rPr>
          <w:spacing w:val="-2"/>
        </w:rPr>
        <w:t xml:space="preserve"> </w:t>
      </w:r>
      <w:r>
        <w:t>Civ</w:t>
      </w:r>
      <w:r>
        <w:rPr>
          <w:spacing w:val="-1"/>
        </w:rPr>
        <w:t>i</w:t>
      </w:r>
      <w:r>
        <w:t>l</w:t>
      </w:r>
      <w:r>
        <w:rPr>
          <w:spacing w:val="-2"/>
        </w:rPr>
        <w:t>i</w:t>
      </w:r>
      <w:r>
        <w:t>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line="293" w:lineRule="exact"/>
      </w:pPr>
      <w:r>
        <w:t>Res</w:t>
      </w:r>
      <w:r>
        <w:rPr>
          <w:spacing w:val="1"/>
        </w:rPr>
        <w:t>p</w:t>
      </w:r>
      <w:r>
        <w:t>on</w:t>
      </w:r>
      <w:r>
        <w:rPr>
          <w:spacing w:val="-3"/>
        </w:rPr>
        <w:t>s</w:t>
      </w:r>
      <w:r>
        <w:t>abi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Uffic</w:t>
      </w:r>
      <w:r>
        <w:rPr>
          <w:spacing w:val="-2"/>
        </w:rPr>
        <w:t>i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2"/>
        </w:rPr>
        <w:t>i</w:t>
      </w:r>
      <w:r>
        <w:t>zia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mm</w:t>
      </w:r>
      <w:r>
        <w:t>inistrativa;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line="291" w:lineRule="exact"/>
      </w:pPr>
      <w:r>
        <w:t>Res</w:t>
      </w:r>
      <w:r>
        <w:rPr>
          <w:spacing w:val="1"/>
        </w:rPr>
        <w:t>p</w:t>
      </w:r>
      <w:r>
        <w:t>on</w:t>
      </w:r>
      <w:r>
        <w:rPr>
          <w:spacing w:val="-3"/>
        </w:rPr>
        <w:t>s</w:t>
      </w:r>
      <w:r>
        <w:t>abi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Uffic</w:t>
      </w:r>
      <w:r>
        <w:rPr>
          <w:spacing w:val="-2"/>
        </w:rPr>
        <w:t>i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t>atistica;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line="293" w:lineRule="exact"/>
      </w:pPr>
      <w:r>
        <w:t>Res</w:t>
      </w:r>
      <w:r>
        <w:rPr>
          <w:spacing w:val="1"/>
        </w:rPr>
        <w:t>p</w:t>
      </w:r>
      <w:r>
        <w:t>on</w:t>
      </w:r>
      <w:r>
        <w:rPr>
          <w:spacing w:val="-3"/>
        </w:rPr>
        <w:t>s</w:t>
      </w:r>
      <w:r>
        <w:t>abi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Uffic</w:t>
      </w:r>
      <w:r>
        <w:rPr>
          <w:spacing w:val="-2"/>
        </w:rPr>
        <w:t>i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i;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before="17" w:line="276" w:lineRule="exact"/>
        <w:ind w:right="119"/>
        <w:jc w:val="both"/>
      </w:pPr>
      <w:r>
        <w:t>Res</w:t>
      </w:r>
      <w:r>
        <w:rPr>
          <w:spacing w:val="1"/>
        </w:rPr>
        <w:t>p</w:t>
      </w:r>
      <w:r>
        <w:t>on</w:t>
      </w:r>
      <w:r>
        <w:rPr>
          <w:spacing w:val="-3"/>
        </w:rPr>
        <w:t>s</w:t>
      </w:r>
      <w:r>
        <w:t>abi</w:t>
      </w:r>
      <w:r>
        <w:rPr>
          <w:spacing w:val="-2"/>
        </w:rPr>
        <w:t>l</w:t>
      </w:r>
      <w:r>
        <w:t>e</w:t>
      </w:r>
      <w:r>
        <w:rPr>
          <w:spacing w:val="36"/>
        </w:rPr>
        <w:t xml:space="preserve"> </w:t>
      </w:r>
      <w:r>
        <w:t>Ufficio</w:t>
      </w:r>
      <w:r>
        <w:rPr>
          <w:spacing w:val="37"/>
        </w:rPr>
        <w:t xml:space="preserve"> </w:t>
      </w:r>
      <w:r>
        <w:t>con</w:t>
      </w:r>
      <w:r>
        <w:rPr>
          <w:spacing w:val="-2"/>
        </w:rPr>
        <w:t>t</w:t>
      </w:r>
      <w:r>
        <w:t>ravvenzio</w:t>
      </w:r>
      <w:r>
        <w:rPr>
          <w:spacing w:val="1"/>
        </w:rPr>
        <w:t>n</w:t>
      </w:r>
      <w:r>
        <w:t>i</w:t>
      </w:r>
      <w:r>
        <w:rPr>
          <w:spacing w:val="35"/>
        </w:rPr>
        <w:t xml:space="preserve"> </w:t>
      </w:r>
      <w:r>
        <w:t>diverse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q</w:t>
      </w:r>
      <w:r>
        <w:t>uel</w:t>
      </w:r>
      <w:r>
        <w:rPr>
          <w:spacing w:val="-2"/>
        </w:rPr>
        <w:t>l</w:t>
      </w:r>
      <w:r>
        <w:t>e</w:t>
      </w:r>
      <w:r>
        <w:rPr>
          <w:spacing w:val="37"/>
        </w:rPr>
        <w:t xml:space="preserve"> </w:t>
      </w:r>
      <w:r>
        <w:t>Stra</w:t>
      </w:r>
      <w:r>
        <w:rPr>
          <w:spacing w:val="-1"/>
        </w:rPr>
        <w:t>d</w:t>
      </w:r>
      <w:r>
        <w:t>ali</w:t>
      </w:r>
      <w:r>
        <w:rPr>
          <w:spacing w:val="34"/>
        </w:rPr>
        <w:t xml:space="preserve"> </w:t>
      </w:r>
      <w:r>
        <w:t>e Ra</w:t>
      </w:r>
      <w:r>
        <w:rPr>
          <w:spacing w:val="1"/>
        </w:rPr>
        <w:t>p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-1"/>
        </w:rPr>
        <w:t>a</w:t>
      </w:r>
      <w:r>
        <w:t>nza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Gi</w:t>
      </w:r>
      <w:r>
        <w:rPr>
          <w:spacing w:val="-2"/>
        </w:rPr>
        <w:t>u</w:t>
      </w:r>
      <w:r>
        <w:t>diz</w:t>
      </w:r>
      <w:r>
        <w:rPr>
          <w:spacing w:val="-2"/>
        </w:rPr>
        <w:t>i</w:t>
      </w:r>
      <w:r>
        <w:t>o;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before="18" w:line="274" w:lineRule="exact"/>
        <w:ind w:right="113"/>
        <w:jc w:val="both"/>
      </w:pP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gente</w:t>
      </w:r>
      <w:r>
        <w:rPr>
          <w:spacing w:val="37"/>
        </w:rPr>
        <w:t xml:space="preserve"> </w:t>
      </w:r>
      <w:r>
        <w:t>inc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o</w:t>
      </w:r>
      <w:r>
        <w:rPr>
          <w:spacing w:val="37"/>
        </w:rPr>
        <w:t xml:space="preserve"> </w:t>
      </w:r>
      <w:r>
        <w:t>del</w:t>
      </w:r>
      <w:r>
        <w:rPr>
          <w:spacing w:val="-2"/>
        </w:rPr>
        <w:t>l</w:t>
      </w:r>
      <w:r>
        <w:t>o</w:t>
      </w:r>
      <w:r>
        <w:rPr>
          <w:spacing w:val="34"/>
        </w:rPr>
        <w:t xml:space="preserve"> </w:t>
      </w:r>
      <w:r>
        <w:t>s</w:t>
      </w:r>
      <w:r>
        <w:rPr>
          <w:spacing w:val="3"/>
        </w:rPr>
        <w:t>v</w:t>
      </w:r>
      <w:r>
        <w:t>olgi</w:t>
      </w:r>
      <w:r>
        <w:rPr>
          <w:spacing w:val="-1"/>
        </w:rPr>
        <w:t>m</w:t>
      </w:r>
      <w:r>
        <w:t>ento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attiv</w:t>
      </w:r>
      <w:r>
        <w:rPr>
          <w:spacing w:val="-1"/>
        </w:rPr>
        <w:t>i</w:t>
      </w:r>
      <w:r>
        <w:t>tà</w:t>
      </w:r>
      <w:r>
        <w:rPr>
          <w:spacing w:val="37"/>
        </w:rPr>
        <w:t xml:space="preserve"> </w:t>
      </w:r>
      <w:r>
        <w:t>del</w:t>
      </w:r>
      <w:r>
        <w:rPr>
          <w:spacing w:val="-1"/>
        </w:rPr>
        <w:t>l</w:t>
      </w:r>
      <w:r>
        <w:t>’</w:t>
      </w:r>
      <w:r>
        <w:rPr>
          <w:spacing w:val="-1"/>
        </w:rPr>
        <w:t>U</w:t>
      </w:r>
      <w:r>
        <w:t>TG con</w:t>
      </w:r>
      <w:r>
        <w:rPr>
          <w:spacing w:val="-2"/>
        </w:rPr>
        <w:t>n</w:t>
      </w:r>
      <w:r>
        <w:t>esse</w:t>
      </w:r>
      <w:r>
        <w:rPr>
          <w:spacing w:val="43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ruolo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 xml:space="preserve">el  </w:t>
      </w:r>
      <w:r>
        <w:rPr>
          <w:spacing w:val="35"/>
        </w:rPr>
        <w:t xml:space="preserve"> </w:t>
      </w:r>
      <w:r>
        <w:t>P</w:t>
      </w:r>
      <w:r>
        <w:rPr>
          <w:spacing w:val="-5"/>
        </w:rPr>
        <w:t>r</w:t>
      </w:r>
      <w:r>
        <w:t>ef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44"/>
        </w:rPr>
        <w:t xml:space="preserve"> </w:t>
      </w:r>
      <w:r>
        <w:t>quale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6"/>
        </w:rPr>
        <w:t>b</w:t>
      </w:r>
      <w:r>
        <w:rPr>
          <w:spacing w:val="-1"/>
        </w:rPr>
        <w:t>-</w:t>
      </w:r>
      <w:r>
        <w:t>co</w:t>
      </w:r>
      <w:r>
        <w:rPr>
          <w:spacing w:val="-1"/>
        </w:rPr>
        <w:t>mm</w:t>
      </w:r>
      <w:r>
        <w:t>issario</w:t>
      </w:r>
      <w:r>
        <w:rPr>
          <w:spacing w:val="46"/>
        </w:rPr>
        <w:t xml:space="preserve"> </w:t>
      </w:r>
      <w:r>
        <w:t>del</w:t>
      </w:r>
      <w:r>
        <w:rPr>
          <w:spacing w:val="-2"/>
        </w:rPr>
        <w:t>e</w:t>
      </w:r>
      <w:r>
        <w:t>ga</w:t>
      </w:r>
      <w:r>
        <w:rPr>
          <w:spacing w:val="-2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p</w:t>
      </w:r>
      <w:r>
        <w:t>er</w:t>
      </w:r>
    </w:p>
    <w:p w:rsidR="00FC0D9F" w:rsidRDefault="00FC0D9F">
      <w:pPr>
        <w:pStyle w:val="Corpotesto"/>
        <w:kinsoku w:val="0"/>
        <w:overflowPunct w:val="0"/>
        <w:spacing w:line="272" w:lineRule="exact"/>
        <w:ind w:firstLine="0"/>
      </w:pPr>
      <w:r>
        <w:t>l</w:t>
      </w:r>
      <w:r>
        <w:rPr>
          <w:spacing w:val="-1"/>
        </w:rPr>
        <w:t>’</w:t>
      </w:r>
      <w:r>
        <w:t>e</w:t>
      </w:r>
      <w:r>
        <w:rPr>
          <w:spacing w:val="-1"/>
        </w:rPr>
        <w:t>m</w:t>
      </w:r>
      <w:r>
        <w:t>ergenza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</w:t>
      </w:r>
      <w:r>
        <w:t>bi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>l</w:t>
      </w:r>
      <w:r>
        <w:t>a Provincia</w:t>
      </w:r>
      <w:r>
        <w:rPr>
          <w:spacing w:val="-2"/>
        </w:rPr>
        <w:t xml:space="preserve"> </w:t>
      </w:r>
      <w:r>
        <w:t>di Cos</w:t>
      </w:r>
      <w:r>
        <w:rPr>
          <w:spacing w:val="-1"/>
        </w:rPr>
        <w:t>e</w:t>
      </w:r>
      <w:r>
        <w:t>nza;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before="23" w:line="274" w:lineRule="exact"/>
        <w:ind w:right="121"/>
        <w:jc w:val="both"/>
      </w:pPr>
      <w:r>
        <w:t>Sostit</w:t>
      </w:r>
      <w:r>
        <w:rPr>
          <w:spacing w:val="1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2"/>
        </w:rPr>
        <w:t xml:space="preserve"> </w:t>
      </w:r>
      <w:r>
        <w:t>provvisor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t>Ti</w:t>
      </w:r>
      <w:r>
        <w:rPr>
          <w:spacing w:val="-3"/>
        </w:rPr>
        <w:t>t</w:t>
      </w:r>
      <w:r>
        <w:t>olare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pos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u</w:t>
      </w:r>
      <w:r>
        <w:t>nz</w:t>
      </w:r>
      <w:r>
        <w:rPr>
          <w:spacing w:val="-3"/>
        </w:rPr>
        <w:t>i</w:t>
      </w:r>
      <w:r>
        <w:t>one</w:t>
      </w:r>
      <w:r>
        <w:rPr>
          <w:spacing w:val="8"/>
        </w:rPr>
        <w:t xml:space="preserve"> </w:t>
      </w:r>
      <w:r>
        <w:rPr>
          <w:spacing w:val="-5"/>
        </w:rPr>
        <w:t>r</w:t>
      </w:r>
      <w:r>
        <w:t>elativo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Serv</w:t>
      </w:r>
      <w:r>
        <w:rPr>
          <w:spacing w:val="-2"/>
        </w:rPr>
        <w:t>i</w:t>
      </w:r>
      <w:r>
        <w:t>zio di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t>sti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ale;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before="17" w:line="276" w:lineRule="exact"/>
        <w:ind w:right="119"/>
        <w:jc w:val="both"/>
      </w:pPr>
      <w:r>
        <w:t>Sostit</w:t>
      </w:r>
      <w:r>
        <w:rPr>
          <w:spacing w:val="1"/>
        </w:rPr>
        <w:t>u</w:t>
      </w:r>
      <w:r>
        <w:t>zi</w:t>
      </w:r>
      <w:r>
        <w:rPr>
          <w:spacing w:val="-2"/>
        </w:rPr>
        <w:t>o</w:t>
      </w:r>
      <w:r>
        <w:t>ne</w:t>
      </w:r>
      <w:r>
        <w:rPr>
          <w:spacing w:val="25"/>
        </w:rPr>
        <w:t xml:space="preserve"> </w:t>
      </w:r>
      <w:r>
        <w:t>p</w:t>
      </w:r>
      <w:r>
        <w:rPr>
          <w:spacing w:val="-4"/>
        </w:rPr>
        <w:t>r</w:t>
      </w:r>
      <w:r>
        <w:t>ovvisoria</w:t>
      </w:r>
      <w:r>
        <w:rPr>
          <w:spacing w:val="24"/>
        </w:rPr>
        <w:t xml:space="preserve"> </w:t>
      </w:r>
      <w:r>
        <w:t>Titolare</w:t>
      </w:r>
      <w:r>
        <w:rPr>
          <w:spacing w:val="25"/>
        </w:rPr>
        <w:t xml:space="preserve"> </w:t>
      </w:r>
      <w:r>
        <w:t>pos</w:t>
      </w:r>
      <w:r>
        <w:rPr>
          <w:spacing w:val="-2"/>
        </w:rPr>
        <w:t>t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</w:t>
      </w:r>
      <w:r>
        <w:rPr>
          <w:spacing w:val="-1"/>
        </w:rPr>
        <w:t>u</w:t>
      </w:r>
      <w:r>
        <w:t>nzio</w:t>
      </w:r>
      <w:r>
        <w:rPr>
          <w:spacing w:val="-1"/>
        </w:rPr>
        <w:t>n</w:t>
      </w:r>
      <w:r>
        <w:t>e</w:t>
      </w:r>
      <w:r>
        <w:rPr>
          <w:spacing w:val="25"/>
        </w:rPr>
        <w:t xml:space="preserve"> </w:t>
      </w:r>
      <w:r>
        <w:t>relativo</w:t>
      </w:r>
      <w:r>
        <w:rPr>
          <w:spacing w:val="25"/>
        </w:rPr>
        <w:t xml:space="preserve"> </w:t>
      </w:r>
      <w:r>
        <w:t>al</w:t>
      </w:r>
      <w:r>
        <w:rPr>
          <w:spacing w:val="-1"/>
        </w:rPr>
        <w:t>l</w:t>
      </w:r>
      <w:r>
        <w:t>’Ar</w:t>
      </w:r>
      <w:r>
        <w:rPr>
          <w:spacing w:val="-2"/>
        </w:rPr>
        <w:t>e</w:t>
      </w:r>
      <w:r>
        <w:t>a f</w:t>
      </w:r>
      <w:r>
        <w:rPr>
          <w:spacing w:val="1"/>
        </w:rPr>
        <w:t>u</w:t>
      </w:r>
      <w:r>
        <w:t>nzi</w:t>
      </w:r>
      <w:r>
        <w:rPr>
          <w:spacing w:val="-2"/>
        </w:rPr>
        <w:t>o</w:t>
      </w:r>
      <w:r>
        <w:t xml:space="preserve">nale  </w:t>
      </w:r>
      <w:r>
        <w:rPr>
          <w:spacing w:val="16"/>
        </w:rPr>
        <w:t xml:space="preserve"> </w:t>
      </w:r>
      <w:r>
        <w:t>Appl</w:t>
      </w:r>
      <w:r>
        <w:rPr>
          <w:spacing w:val="-2"/>
        </w:rPr>
        <w:t>i</w:t>
      </w:r>
      <w:r>
        <w:t>cazi</w:t>
      </w:r>
      <w:r>
        <w:rPr>
          <w:spacing w:val="-2"/>
        </w:rPr>
        <w:t>o</w:t>
      </w:r>
      <w:r>
        <w:t xml:space="preserve">ne  </w:t>
      </w:r>
      <w:r>
        <w:rPr>
          <w:spacing w:val="17"/>
        </w:rPr>
        <w:t xml:space="preserve"> </w:t>
      </w:r>
      <w:r>
        <w:t>Siste</w:t>
      </w:r>
      <w:r>
        <w:rPr>
          <w:spacing w:val="-1"/>
        </w:rPr>
        <w:t>m</w:t>
      </w:r>
      <w:r>
        <w:t xml:space="preserve">a  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anzi</w:t>
      </w:r>
      <w:r>
        <w:rPr>
          <w:spacing w:val="-2"/>
        </w:rPr>
        <w:t>o</w:t>
      </w:r>
      <w:r>
        <w:t>na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t xml:space="preserve">o  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mm</w:t>
      </w:r>
      <w:r>
        <w:t xml:space="preserve">inistrativo  </w:t>
      </w:r>
      <w:r>
        <w:rPr>
          <w:spacing w:val="20"/>
        </w:rPr>
        <w:t xml:space="preserve"> </w:t>
      </w:r>
      <w:r>
        <w:t>in</w:t>
      </w:r>
    </w:p>
    <w:p w:rsidR="00FC0D9F" w:rsidRDefault="00FC0D9F">
      <w:pPr>
        <w:pStyle w:val="Corpotesto"/>
        <w:kinsoku w:val="0"/>
        <w:overflowPunct w:val="0"/>
        <w:spacing w:line="269" w:lineRule="exact"/>
        <w:ind w:firstLine="0"/>
      </w:pPr>
      <w:r>
        <w:rPr>
          <w:spacing w:val="-1"/>
        </w:rPr>
        <w:t>m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 xml:space="preserve">a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>p</w:t>
      </w:r>
      <w:r>
        <w:rPr>
          <w:spacing w:val="-2"/>
        </w:rPr>
        <w:t>e</w:t>
      </w:r>
      <w:r>
        <w:t>nal</w:t>
      </w:r>
      <w:r>
        <w:rPr>
          <w:spacing w:val="-2"/>
        </w:rPr>
        <w:t>i</w:t>
      </w:r>
      <w:r>
        <w:t>zzaz</w:t>
      </w:r>
      <w:r>
        <w:rPr>
          <w:spacing w:val="-3"/>
        </w:rPr>
        <w:t>i</w:t>
      </w:r>
      <w:r>
        <w:t xml:space="preserve">one  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tra</w:t>
      </w:r>
      <w:r>
        <w:rPr>
          <w:spacing w:val="1"/>
        </w:rPr>
        <w:t>d</w:t>
      </w:r>
      <w:r>
        <w:t>a</w:t>
      </w:r>
      <w:r>
        <w:rPr>
          <w:spacing w:val="-3"/>
        </w:rPr>
        <w:t>l</w:t>
      </w:r>
      <w:r>
        <w:rPr>
          <w:spacing w:val="5"/>
        </w:rPr>
        <w:t>e</w:t>
      </w:r>
      <w:r>
        <w:rPr>
          <w:spacing w:val="-1"/>
        </w:rPr>
        <w:t>-</w:t>
      </w:r>
      <w:r>
        <w:t xml:space="preserve">Affari  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e</w:t>
      </w:r>
      <w:r>
        <w:t>ga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1"/>
        </w:rPr>
        <w:t>-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nzi</w:t>
      </w:r>
      <w:r>
        <w:rPr>
          <w:spacing w:val="1"/>
        </w:rPr>
        <w:t>o</w:t>
      </w:r>
      <w:r>
        <w:rPr>
          <w:spacing w:val="-3"/>
        </w:rPr>
        <w:t>s</w:t>
      </w:r>
      <w:r>
        <w:t xml:space="preserve">o  </w:t>
      </w:r>
      <w:r>
        <w:rPr>
          <w:spacing w:val="8"/>
        </w:rPr>
        <w:t xml:space="preserve"> </w:t>
      </w:r>
      <w:r>
        <w:t>e</w:t>
      </w:r>
    </w:p>
    <w:p w:rsidR="00FC0D9F" w:rsidRDefault="00FC0D9F">
      <w:pPr>
        <w:pStyle w:val="Corpotesto"/>
        <w:kinsoku w:val="0"/>
        <w:overflowPunct w:val="0"/>
        <w:spacing w:before="1"/>
        <w:ind w:left="0" w:right="537" w:firstLine="0"/>
        <w:jc w:val="center"/>
      </w:pPr>
      <w:r>
        <w:t>Ra</w:t>
      </w:r>
      <w:r>
        <w:rPr>
          <w:spacing w:val="1"/>
        </w:rPr>
        <w:t>p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-1"/>
        </w:rPr>
        <w:t>a</w:t>
      </w:r>
      <w:r>
        <w:t>nza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Gi</w:t>
      </w:r>
      <w:r>
        <w:rPr>
          <w:spacing w:val="-2"/>
        </w:rPr>
        <w:t>u</w:t>
      </w:r>
      <w:r>
        <w:t>diz</w:t>
      </w:r>
      <w:r>
        <w:rPr>
          <w:spacing w:val="-2"/>
        </w:rPr>
        <w:t>i</w:t>
      </w:r>
      <w:r>
        <w:t>o.</w:t>
      </w:r>
    </w:p>
    <w:p w:rsidR="00FC0D9F" w:rsidRDefault="00FC0D9F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ind w:left="267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fettura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di 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M</w:t>
      </w:r>
      <w:r>
        <w:rPr>
          <w:rFonts w:ascii="Arial Narrow" w:hAnsi="Arial Narrow" w:cs="Arial Narrow"/>
          <w:b/>
          <w:bCs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l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an</w:t>
      </w:r>
      <w:r>
        <w:rPr>
          <w:rFonts w:ascii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</w:rPr>
        <w:t xml:space="preserve">-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nna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05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9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obre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1: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before="20" w:line="276" w:lineRule="exact"/>
        <w:ind w:right="117"/>
        <w:jc w:val="both"/>
      </w:pP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gente</w:t>
      </w:r>
      <w:r>
        <w:rPr>
          <w:spacing w:val="7"/>
        </w:rPr>
        <w:t xml:space="preserve"> </w:t>
      </w:r>
      <w:r>
        <w:t>Titolare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l</w:t>
      </w:r>
      <w:r>
        <w:t>’Ar</w:t>
      </w:r>
      <w:r>
        <w:rPr>
          <w:spacing w:val="-2"/>
        </w:rPr>
        <w:t>e</w:t>
      </w:r>
      <w:r>
        <w:t>a</w:t>
      </w:r>
      <w:r>
        <w:rPr>
          <w:spacing w:val="6"/>
        </w:rPr>
        <w:t xml:space="preserve"> </w:t>
      </w:r>
      <w:r>
        <w:t>III</w:t>
      </w:r>
      <w:r>
        <w:rPr>
          <w:spacing w:val="6"/>
        </w:rPr>
        <w:t xml:space="preserve"> </w:t>
      </w:r>
      <w:r>
        <w:t>Q</w:t>
      </w:r>
      <w:r>
        <w:rPr>
          <w:spacing w:val="-1"/>
        </w:rPr>
        <w:t>u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5"/>
        </w:rPr>
        <w:t xml:space="preserve"> </w:t>
      </w:r>
      <w:r>
        <w:t>(A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cazi</w:t>
      </w:r>
      <w:r>
        <w:rPr>
          <w:spacing w:val="-2"/>
        </w:rPr>
        <w:t>o</w:t>
      </w:r>
      <w:r>
        <w:t>ne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siste</w:t>
      </w:r>
      <w:r>
        <w:rPr>
          <w:spacing w:val="-1"/>
        </w:rPr>
        <w:t>m</w:t>
      </w:r>
      <w:r>
        <w:t>a sanzio</w:t>
      </w:r>
      <w:r>
        <w:rPr>
          <w:spacing w:val="-2"/>
        </w:rPr>
        <w:t>n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mm</w:t>
      </w:r>
      <w:r>
        <w:t>inistrativo,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ele</w:t>
      </w:r>
      <w:r>
        <w:rPr>
          <w:spacing w:val="-1"/>
        </w:rPr>
        <w:t>g</w:t>
      </w:r>
      <w:r>
        <w:t>ata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rappres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re l</w:t>
      </w:r>
      <w:r>
        <w:rPr>
          <w:spacing w:val="-1"/>
        </w:rPr>
        <w:t>’</w:t>
      </w:r>
      <w:r>
        <w:t>A</w:t>
      </w:r>
      <w:r>
        <w:rPr>
          <w:spacing w:val="-1"/>
        </w:rPr>
        <w:t>mm</w:t>
      </w:r>
      <w:r>
        <w:t>inistrazio</w:t>
      </w:r>
      <w:r>
        <w:rPr>
          <w:spacing w:val="1"/>
        </w:rPr>
        <w:t>n</w:t>
      </w:r>
      <w:r>
        <w:t>e in Gi</w:t>
      </w:r>
      <w:r>
        <w:rPr>
          <w:spacing w:val="-2"/>
        </w:rPr>
        <w:t>u</w:t>
      </w:r>
      <w:r>
        <w:t>diz</w:t>
      </w:r>
      <w:r>
        <w:rPr>
          <w:spacing w:val="-1"/>
        </w:rPr>
        <w:t>i</w:t>
      </w:r>
      <w:r>
        <w:t>o);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line="288" w:lineRule="exact"/>
      </w:pP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 xml:space="preserve">gente </w:t>
      </w:r>
      <w:r>
        <w:rPr>
          <w:spacing w:val="1"/>
        </w:rPr>
        <w:t>s</w:t>
      </w:r>
      <w:r>
        <w:rPr>
          <w:spacing w:val="-2"/>
        </w:rPr>
        <w:t>u</w:t>
      </w:r>
      <w:r>
        <w:t>ppl</w:t>
      </w:r>
      <w:r>
        <w:rPr>
          <w:spacing w:val="-2"/>
        </w:rPr>
        <w:t>e</w:t>
      </w:r>
      <w:r>
        <w:t>nte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rea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is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i</w:t>
      </w:r>
      <w:r>
        <w:t>ug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2</w:t>
      </w:r>
      <w:r>
        <w:t>0</w:t>
      </w:r>
      <w:r>
        <w:rPr>
          <w:spacing w:val="-2"/>
        </w:rPr>
        <w:t>0</w:t>
      </w:r>
      <w:r>
        <w:t>6 a</w:t>
      </w:r>
      <w:r>
        <w:rPr>
          <w:spacing w:val="-2"/>
        </w:rPr>
        <w:t xml:space="preserve"> </w:t>
      </w:r>
      <w:r>
        <w:t>dic</w:t>
      </w:r>
      <w:r>
        <w:rPr>
          <w:spacing w:val="-2"/>
        </w:rPr>
        <w:t>e</w:t>
      </w:r>
      <w:r>
        <w:rPr>
          <w:spacing w:val="-1"/>
        </w:rPr>
        <w:t>m</w:t>
      </w:r>
      <w:r>
        <w:t>bre 2</w:t>
      </w:r>
      <w:r>
        <w:rPr>
          <w:spacing w:val="2"/>
        </w:rPr>
        <w:t>0</w:t>
      </w:r>
      <w:r>
        <w:t>06;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line="238" w:lineRule="auto"/>
        <w:ind w:right="114"/>
        <w:jc w:val="both"/>
      </w:pP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gente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itolare</w:t>
      </w:r>
      <w:r>
        <w:rPr>
          <w:spacing w:val="37"/>
        </w:rPr>
        <w:t xml:space="preserve"> </w:t>
      </w:r>
      <w:r>
        <w:t>del</w:t>
      </w:r>
      <w:r>
        <w:rPr>
          <w:spacing w:val="-1"/>
        </w:rPr>
        <w:t>l</w:t>
      </w:r>
      <w:r>
        <w:t>’Area</w:t>
      </w:r>
      <w:r>
        <w:rPr>
          <w:spacing w:val="37"/>
        </w:rPr>
        <w:t xml:space="preserve"> </w:t>
      </w:r>
      <w:r>
        <w:t>IV</w:t>
      </w:r>
      <w:r>
        <w:rPr>
          <w:spacing w:val="39"/>
        </w:rPr>
        <w:t xml:space="preserve"> </w:t>
      </w:r>
      <w:r>
        <w:t>Bis</w:t>
      </w:r>
      <w:r>
        <w:rPr>
          <w:spacing w:val="38"/>
        </w:rPr>
        <w:t xml:space="preserve"> </w:t>
      </w:r>
      <w:r>
        <w:t>(</w:t>
      </w:r>
      <w:r>
        <w:rPr>
          <w:spacing w:val="-2"/>
        </w:rPr>
        <w:t>C</w:t>
      </w:r>
      <w:r>
        <w:t>itt</w:t>
      </w:r>
      <w:r>
        <w:rPr>
          <w:spacing w:val="1"/>
        </w:rPr>
        <w:t>a</w:t>
      </w:r>
      <w:r>
        <w:t>din</w:t>
      </w:r>
      <w:r>
        <w:rPr>
          <w:spacing w:val="1"/>
        </w:rPr>
        <w:t>a</w:t>
      </w:r>
      <w:r>
        <w:t>n</w:t>
      </w:r>
      <w:r>
        <w:rPr>
          <w:spacing w:val="-3"/>
        </w:rPr>
        <w:t>z</w:t>
      </w:r>
      <w:r>
        <w:t>a,</w:t>
      </w:r>
      <w:r>
        <w:rPr>
          <w:spacing w:val="38"/>
        </w:rPr>
        <w:t xml:space="preserve"> </w:t>
      </w:r>
      <w:r>
        <w:t>Cambio</w:t>
      </w:r>
      <w:r>
        <w:rPr>
          <w:spacing w:val="40"/>
        </w:rPr>
        <w:t xml:space="preserve"> </w:t>
      </w:r>
      <w:r>
        <w:t>no</w:t>
      </w:r>
      <w:r>
        <w:rPr>
          <w:spacing w:val="-1"/>
        </w:rPr>
        <w:t>m</w:t>
      </w:r>
      <w:r>
        <w:t>e</w:t>
      </w:r>
      <w:r>
        <w:rPr>
          <w:spacing w:val="36"/>
        </w:rPr>
        <w:t xml:space="preserve"> </w:t>
      </w:r>
      <w:r>
        <w:t>e cog</w:t>
      </w:r>
      <w:r>
        <w:rPr>
          <w:spacing w:val="-2"/>
        </w:rPr>
        <w:t>n</w:t>
      </w:r>
      <w:r>
        <w:t>o</w:t>
      </w:r>
      <w:r>
        <w:rPr>
          <w:spacing w:val="-1"/>
        </w:rPr>
        <w:t>m</w:t>
      </w:r>
      <w:r>
        <w:t>e,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i</w:t>
      </w:r>
      <w:r>
        <w:t>co</w:t>
      </w:r>
      <w:r>
        <w:rPr>
          <w:spacing w:val="-2"/>
        </w:rPr>
        <w:t>n</w:t>
      </w:r>
      <w:r>
        <w:t>osci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Perso</w:t>
      </w:r>
      <w:r>
        <w:rPr>
          <w:spacing w:val="-2"/>
        </w:rPr>
        <w:t>n</w:t>
      </w:r>
      <w:r>
        <w:t>e</w:t>
      </w:r>
      <w:r>
        <w:rPr>
          <w:spacing w:val="16"/>
        </w:rPr>
        <w:t xml:space="preserve"> </w:t>
      </w:r>
      <w:r>
        <w:t>Giur</w:t>
      </w:r>
      <w:r>
        <w:rPr>
          <w:spacing w:val="-2"/>
        </w:rPr>
        <w:t>i</w:t>
      </w:r>
      <w:r>
        <w:t>dic</w:t>
      </w:r>
      <w:r>
        <w:rPr>
          <w:spacing w:val="-2"/>
        </w:rPr>
        <w:t>h</w:t>
      </w:r>
      <w:r>
        <w:t>e)</w:t>
      </w:r>
      <w:r>
        <w:rPr>
          <w:spacing w:val="21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e</w:t>
      </w:r>
      <w:r>
        <w:t>nnaio</w:t>
      </w:r>
      <w:r>
        <w:rPr>
          <w:spacing w:val="15"/>
        </w:rPr>
        <w:t xml:space="preserve"> </w:t>
      </w:r>
      <w:r>
        <w:t>2</w:t>
      </w:r>
      <w:r>
        <w:rPr>
          <w:spacing w:val="-2"/>
        </w:rPr>
        <w:t>0</w:t>
      </w:r>
      <w:r>
        <w:t>07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2"/>
        </w:rPr>
        <w:t>1</w:t>
      </w:r>
      <w:r>
        <w:t xml:space="preserve">6 dicembre </w:t>
      </w:r>
      <w:r>
        <w:rPr>
          <w:spacing w:val="-2"/>
        </w:rPr>
        <w:t>2</w:t>
      </w:r>
      <w:r>
        <w:t>01</w:t>
      </w:r>
      <w:r>
        <w:rPr>
          <w:spacing w:val="-2"/>
        </w:rPr>
        <w:t>0</w:t>
      </w:r>
      <w:r>
        <w:t>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before="23" w:line="274" w:lineRule="exact"/>
        <w:ind w:right="117"/>
        <w:jc w:val="both"/>
      </w:pP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gente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g</w:t>
      </w:r>
      <w:r>
        <w:rPr>
          <w:spacing w:val="-2"/>
        </w:rPr>
        <w:t>g</w:t>
      </w:r>
      <w:r>
        <w:rPr>
          <w:spacing w:val="1"/>
        </w:rPr>
        <w:t>e</w:t>
      </w:r>
      <w:r>
        <w:t>nte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l</w:t>
      </w:r>
      <w:r>
        <w:t>’Area</w:t>
      </w:r>
      <w:r>
        <w:rPr>
          <w:spacing w:val="44"/>
        </w:rPr>
        <w:t xml:space="preserve"> </w:t>
      </w:r>
      <w:r>
        <w:t>IV</w:t>
      </w:r>
      <w:r>
        <w:rPr>
          <w:spacing w:val="41"/>
        </w:rPr>
        <w:t xml:space="preserve"> </w:t>
      </w:r>
      <w:r>
        <w:t>(I</w:t>
      </w:r>
      <w:r>
        <w:rPr>
          <w:spacing w:val="-1"/>
        </w:rPr>
        <w:t>mm</w:t>
      </w:r>
      <w:r>
        <w:t>igrazio</w:t>
      </w:r>
      <w:r>
        <w:rPr>
          <w:spacing w:val="1"/>
        </w:rPr>
        <w:t>n</w:t>
      </w:r>
      <w:r>
        <w:t>e)</w:t>
      </w:r>
      <w:r>
        <w:rPr>
          <w:spacing w:val="40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tte</w:t>
      </w:r>
      <w:r>
        <w:rPr>
          <w:spacing w:val="-1"/>
        </w:rPr>
        <w:t>m</w:t>
      </w:r>
      <w:r>
        <w:t>bre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>0</w:t>
      </w:r>
      <w:r>
        <w:t>07</w:t>
      </w:r>
      <w:r>
        <w:rPr>
          <w:spacing w:val="42"/>
        </w:rPr>
        <w:t xml:space="preserve"> </w:t>
      </w:r>
      <w:r>
        <w:t>al giu</w:t>
      </w:r>
      <w:r>
        <w:rPr>
          <w:spacing w:val="1"/>
        </w:rPr>
        <w:t>g</w:t>
      </w:r>
      <w:r>
        <w:rPr>
          <w:spacing w:val="-2"/>
        </w:rPr>
        <w:t>n</w:t>
      </w:r>
      <w:r>
        <w:t xml:space="preserve">o </w:t>
      </w:r>
      <w:r>
        <w:rPr>
          <w:spacing w:val="-1"/>
        </w:rPr>
        <w:t>2</w:t>
      </w:r>
      <w:r>
        <w:t>00</w:t>
      </w:r>
      <w:r>
        <w:rPr>
          <w:spacing w:val="-2"/>
        </w:rPr>
        <w:t>9</w:t>
      </w:r>
      <w:r>
        <w:t>;</w:t>
      </w:r>
    </w:p>
    <w:p w:rsidR="00FC0D9F" w:rsidRDefault="00FC0D9F">
      <w:pPr>
        <w:pStyle w:val="Corpotesto"/>
        <w:numPr>
          <w:ilvl w:val="0"/>
          <w:numId w:val="15"/>
        </w:numPr>
        <w:tabs>
          <w:tab w:val="left" w:pos="3398"/>
        </w:tabs>
        <w:kinsoku w:val="0"/>
        <w:overflowPunct w:val="0"/>
        <w:spacing w:before="17" w:line="276" w:lineRule="exact"/>
        <w:ind w:right="118"/>
        <w:jc w:val="both"/>
      </w:pP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ig</w:t>
      </w:r>
      <w:r>
        <w:rPr>
          <w:spacing w:val="1"/>
        </w:rPr>
        <w:t>e</w:t>
      </w:r>
      <w:r>
        <w:t>nte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posiz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3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t>aff</w:t>
      </w:r>
      <w:r>
        <w:rPr>
          <w:spacing w:val="27"/>
        </w:rPr>
        <w:t xml:space="preserve"> </w:t>
      </w:r>
      <w:r>
        <w:t>pres</w:t>
      </w:r>
      <w:r>
        <w:rPr>
          <w:spacing w:val="-3"/>
        </w:rPr>
        <w:t>s</w:t>
      </w:r>
      <w:r>
        <w:t>o</w:t>
      </w:r>
      <w:r>
        <w:rPr>
          <w:spacing w:val="27"/>
        </w:rPr>
        <w:t xml:space="preserve"> </w:t>
      </w:r>
      <w:r>
        <w:t>l</w:t>
      </w:r>
      <w:r>
        <w:rPr>
          <w:spacing w:val="-1"/>
        </w:rPr>
        <w:t>’</w:t>
      </w:r>
      <w:r>
        <w:t>Ufficio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2"/>
        </w:rPr>
        <w:t>G</w:t>
      </w:r>
      <w:r>
        <w:t>abi</w:t>
      </w:r>
      <w:r>
        <w:rPr>
          <w:spacing w:val="-2"/>
        </w:rPr>
        <w:t>n</w:t>
      </w:r>
      <w:r>
        <w:t>etto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t>o dal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 xml:space="preserve">7 </w:t>
      </w:r>
      <w:r>
        <w:rPr>
          <w:spacing w:val="1"/>
        </w:rPr>
        <w:t>d</w:t>
      </w:r>
      <w:r>
        <w:t>icembre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1</w:t>
      </w:r>
      <w:r>
        <w:rPr>
          <w:spacing w:val="3"/>
        </w:rPr>
        <w:t>0</w:t>
      </w:r>
      <w:r>
        <w:t>;</w:t>
      </w:r>
    </w:p>
    <w:p w:rsidR="00FC0D9F" w:rsidRDefault="00FC0D9F">
      <w:pPr>
        <w:pStyle w:val="Titolo1"/>
        <w:numPr>
          <w:ilvl w:val="0"/>
          <w:numId w:val="14"/>
        </w:numPr>
        <w:tabs>
          <w:tab w:val="left" w:pos="3398"/>
        </w:tabs>
        <w:kinsoku w:val="0"/>
        <w:overflowPunct w:val="0"/>
        <w:spacing w:before="22" w:line="320" w:lineRule="exact"/>
        <w:ind w:left="3398" w:right="111"/>
        <w:jc w:val="both"/>
        <w:rPr>
          <w:b w:val="0"/>
          <w:bCs w:val="0"/>
        </w:rPr>
      </w:pPr>
      <w:r>
        <w:t>Vice</w:t>
      </w:r>
      <w:r>
        <w:rPr>
          <w:spacing w:val="51"/>
        </w:rPr>
        <w:t xml:space="preserve"> </w:t>
      </w:r>
      <w:r>
        <w:t>C</w:t>
      </w:r>
      <w:r>
        <w:rPr>
          <w:spacing w:val="-2"/>
        </w:rPr>
        <w:t>a</w:t>
      </w:r>
      <w:r>
        <w:t>po</w:t>
      </w:r>
      <w:r>
        <w:rPr>
          <w:spacing w:val="54"/>
        </w:rPr>
        <w:t xml:space="preserve"> </w:t>
      </w:r>
      <w:r>
        <w:t>G</w:t>
      </w:r>
      <w:r>
        <w:rPr>
          <w:spacing w:val="-4"/>
        </w:rPr>
        <w:t>a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tto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54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53"/>
        </w:rPr>
        <w:t xml:space="preserve"> </w:t>
      </w:r>
      <w:r>
        <w:t>febbr</w:t>
      </w:r>
      <w:r>
        <w:rPr>
          <w:spacing w:val="-2"/>
        </w:rPr>
        <w:t>a</w:t>
      </w:r>
      <w:r>
        <w:t>io</w:t>
      </w:r>
      <w:r>
        <w:rPr>
          <w:spacing w:val="55"/>
        </w:rPr>
        <w:t xml:space="preserve"> </w:t>
      </w:r>
      <w:r>
        <w:rPr>
          <w:spacing w:val="-1"/>
        </w:rPr>
        <w:t>20</w:t>
      </w:r>
      <w:r>
        <w:rPr>
          <w:spacing w:val="-4"/>
        </w:rPr>
        <w:t>1</w:t>
      </w:r>
      <w:r>
        <w:t>1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56"/>
        </w:rPr>
        <w:t xml:space="preserve"> </w:t>
      </w:r>
      <w:r>
        <w:t>9</w:t>
      </w:r>
      <w:r>
        <w:rPr>
          <w:spacing w:val="52"/>
        </w:rPr>
        <w:t xml:space="preserve"> </w:t>
      </w:r>
      <w:r>
        <w:t xml:space="preserve">ottobre </w:t>
      </w:r>
      <w:r>
        <w:rPr>
          <w:spacing w:val="-1"/>
        </w:rPr>
        <w:t>201</w:t>
      </w:r>
      <w:r>
        <w:t>1 (di</w:t>
      </w:r>
      <w:r>
        <w:rPr>
          <w:spacing w:val="1"/>
        </w:rPr>
        <w:t xml:space="preserve"> </w:t>
      </w:r>
      <w:r>
        <w:t>fat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4"/>
        </w:rPr>
        <w:t>1</w:t>
      </w:r>
      <w:r>
        <w:t>°</w:t>
      </w:r>
      <w:r>
        <w:rPr>
          <w:spacing w:val="1"/>
        </w:rPr>
        <w:t xml:space="preserve"> </w:t>
      </w:r>
      <w:r>
        <w:t>fe</w:t>
      </w:r>
      <w:r>
        <w:rPr>
          <w:spacing w:val="-3"/>
        </w:rPr>
        <w:t>b</w:t>
      </w:r>
      <w:r>
        <w:t>br</w:t>
      </w:r>
      <w:r>
        <w:rPr>
          <w:spacing w:val="-2"/>
        </w:rPr>
        <w:t>a</w:t>
      </w:r>
      <w:r>
        <w:t>io</w:t>
      </w:r>
      <w:r>
        <w:rPr>
          <w:spacing w:val="1"/>
        </w:rPr>
        <w:t xml:space="preserve"> </w:t>
      </w:r>
      <w:r>
        <w:rPr>
          <w:spacing w:val="-1"/>
        </w:rPr>
        <w:t>2011</w:t>
      </w:r>
      <w:r>
        <w:t>).</w:t>
      </w:r>
    </w:p>
    <w:p w:rsidR="00FC0D9F" w:rsidRDefault="00FC0D9F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84" w:lineRule="exact"/>
        <w:ind w:left="2678" w:right="117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fettura</w:t>
      </w:r>
      <w:r>
        <w:rPr>
          <w:rFonts w:ascii="Arial Narrow" w:hAnsi="Arial Narrow" w:cs="Arial Narrow"/>
          <w:b/>
          <w:bCs/>
          <w:spacing w:val="5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di</w:t>
      </w:r>
      <w:r>
        <w:rPr>
          <w:rFonts w:ascii="Arial Narrow" w:hAnsi="Arial Narrow" w:cs="Arial Narrow"/>
          <w:b/>
          <w:bCs/>
          <w:spacing w:val="5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V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z w:val="28"/>
          <w:szCs w:val="28"/>
        </w:rPr>
        <w:t>bo</w:t>
      </w:r>
      <w:r>
        <w:rPr>
          <w:rFonts w:ascii="Arial Narrow" w:hAnsi="Arial Narrow" w:cs="Arial Narrow"/>
          <w:b/>
          <w:bCs/>
          <w:spacing w:val="5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V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z w:val="28"/>
          <w:szCs w:val="28"/>
        </w:rPr>
        <w:t>lentia</w:t>
      </w:r>
      <w:r>
        <w:rPr>
          <w:rFonts w:ascii="Arial Narrow" w:hAnsi="Arial Narrow" w:cs="Arial Narrow"/>
          <w:b/>
          <w:bCs/>
          <w:spacing w:val="5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</w:rPr>
        <w:t xml:space="preserve">- </w:t>
      </w:r>
      <w:r>
        <w:rPr>
          <w:rFonts w:ascii="Arial Narrow" w:hAnsi="Arial Narrow" w:cs="Arial Narrow"/>
          <w:b/>
          <w:bCs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 xml:space="preserve">al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10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tt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 xml:space="preserve">bre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 xml:space="preserve">011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in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iss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per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 esig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3"/>
        </w:rPr>
        <w:t>z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1"/>
        </w:rPr>
        <w:t>mm</w:t>
      </w:r>
      <w:r>
        <w:rPr>
          <w:rFonts w:ascii="Arial Narrow" w:hAnsi="Arial Narrow" w:cs="Arial Narrow"/>
        </w:rPr>
        <w:t>inistrazio</w:t>
      </w:r>
      <w:r>
        <w:rPr>
          <w:rFonts w:ascii="Arial Narrow" w:hAnsi="Arial Narrow" w:cs="Arial Narrow"/>
          <w:spacing w:val="1"/>
        </w:rPr>
        <w:t>ne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al 10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obre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2"/>
        </w:rPr>
        <w:t>3</w:t>
      </w:r>
      <w:r>
        <w:rPr>
          <w:rFonts w:ascii="Arial Narrow" w:hAnsi="Arial Narrow" w:cs="Arial Narrow"/>
        </w:rPr>
        <w:t>:</w:t>
      </w:r>
    </w:p>
    <w:p w:rsidR="00FC0D9F" w:rsidRDefault="00FC0D9F">
      <w:pPr>
        <w:pStyle w:val="Corpotesto"/>
        <w:numPr>
          <w:ilvl w:val="0"/>
          <w:numId w:val="13"/>
        </w:numPr>
        <w:tabs>
          <w:tab w:val="left" w:pos="3398"/>
        </w:tabs>
        <w:kinsoku w:val="0"/>
        <w:overflowPunct w:val="0"/>
        <w:spacing w:before="12" w:line="276" w:lineRule="exact"/>
        <w:ind w:right="113"/>
        <w:jc w:val="both"/>
      </w:pP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gente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itolare</w:t>
      </w:r>
      <w:r>
        <w:rPr>
          <w:spacing w:val="26"/>
        </w:rPr>
        <w:t xml:space="preserve"> </w:t>
      </w:r>
      <w:r>
        <w:t>Ar</w:t>
      </w:r>
      <w:r>
        <w:rPr>
          <w:spacing w:val="-3"/>
        </w:rPr>
        <w:t>e</w:t>
      </w:r>
      <w:r>
        <w:t>a</w:t>
      </w:r>
      <w:r>
        <w:rPr>
          <w:spacing w:val="26"/>
        </w:rPr>
        <w:t xml:space="preserve"> </w:t>
      </w:r>
      <w:r>
        <w:t>II</w:t>
      </w:r>
      <w:r>
        <w:rPr>
          <w:spacing w:val="27"/>
        </w:rPr>
        <w:t xml:space="preserve"> </w:t>
      </w:r>
      <w:r>
        <w:rPr>
          <w:spacing w:val="-4"/>
        </w:rPr>
        <w:t>“</w:t>
      </w:r>
      <w:r>
        <w:rPr>
          <w:spacing w:val="1"/>
        </w:rPr>
        <w:t>R</w:t>
      </w:r>
      <w:r>
        <w:t>accordo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26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Enti</w:t>
      </w:r>
      <w:r>
        <w:rPr>
          <w:spacing w:val="26"/>
        </w:rPr>
        <w:t xml:space="preserve"> </w:t>
      </w:r>
      <w:r>
        <w:t>Lo</w:t>
      </w:r>
      <w:r>
        <w:rPr>
          <w:spacing w:val="3"/>
        </w:rPr>
        <w:t>c</w:t>
      </w:r>
      <w:r>
        <w:t>ali</w:t>
      </w:r>
      <w:r>
        <w:rPr>
          <w:spacing w:val="24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Co</w:t>
      </w:r>
      <w:r>
        <w:rPr>
          <w:spacing w:val="1"/>
        </w:rPr>
        <w:t>n</w:t>
      </w:r>
      <w:r>
        <w:t>sultazi</w:t>
      </w:r>
      <w:r>
        <w:rPr>
          <w:spacing w:val="-2"/>
        </w:rPr>
        <w:t>o</w:t>
      </w:r>
      <w:r>
        <w:t>ni Elett</w:t>
      </w:r>
      <w:r>
        <w:rPr>
          <w:spacing w:val="1"/>
        </w:rPr>
        <w:t>o</w:t>
      </w:r>
      <w:r>
        <w:t>rali</w:t>
      </w:r>
      <w:r>
        <w:rPr>
          <w:spacing w:val="-4"/>
        </w:rPr>
        <w:t>”</w:t>
      </w:r>
      <w:r>
        <w:t>;</w:t>
      </w:r>
    </w:p>
    <w:p w:rsidR="00FC0D9F" w:rsidRDefault="00FC0D9F">
      <w:pPr>
        <w:pStyle w:val="Corpotesto"/>
        <w:numPr>
          <w:ilvl w:val="0"/>
          <w:numId w:val="13"/>
        </w:numPr>
        <w:tabs>
          <w:tab w:val="left" w:pos="3398"/>
        </w:tabs>
        <w:kinsoku w:val="0"/>
        <w:overflowPunct w:val="0"/>
        <w:spacing w:before="12" w:line="276" w:lineRule="exact"/>
        <w:ind w:right="113"/>
        <w:jc w:val="both"/>
        <w:sectPr w:rsidR="00FC0D9F">
          <w:pgSz w:w="11907" w:h="16860"/>
          <w:pgMar w:top="1560" w:right="700" w:bottom="860" w:left="1400" w:header="0" w:footer="668" w:gutter="0"/>
          <w:cols w:space="720" w:equalWidth="0">
            <w:col w:w="9807"/>
          </w:cols>
          <w:noEndnote/>
        </w:sectPr>
      </w:pPr>
    </w:p>
    <w:p w:rsidR="00FC0D9F" w:rsidRDefault="00FC0D9F">
      <w:pPr>
        <w:pStyle w:val="Corpotesto"/>
        <w:numPr>
          <w:ilvl w:val="0"/>
          <w:numId w:val="12"/>
        </w:numPr>
        <w:tabs>
          <w:tab w:val="left" w:pos="3118"/>
        </w:tabs>
        <w:kinsoku w:val="0"/>
        <w:overflowPunct w:val="0"/>
        <w:spacing w:before="70" w:line="274" w:lineRule="exact"/>
        <w:ind w:left="3118" w:right="117"/>
        <w:jc w:val="both"/>
      </w:pPr>
      <w:r>
        <w:lastRenderedPageBreak/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gente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g</w:t>
      </w:r>
      <w:r>
        <w:t>g</w:t>
      </w:r>
      <w:r>
        <w:rPr>
          <w:spacing w:val="-2"/>
        </w:rPr>
        <w:t>e</w:t>
      </w:r>
      <w:r>
        <w:t>nte</w:t>
      </w:r>
      <w:r>
        <w:rPr>
          <w:spacing w:val="10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II”</w:t>
      </w:r>
      <w:r>
        <w:rPr>
          <w:spacing w:val="11"/>
        </w:rPr>
        <w:t xml:space="preserve"> </w:t>
      </w:r>
      <w:r>
        <w:t>Appl</w:t>
      </w:r>
      <w:r>
        <w:rPr>
          <w:spacing w:val="-2"/>
        </w:rPr>
        <w:t>i</w:t>
      </w:r>
      <w:r>
        <w:t>cazio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sist</w:t>
      </w:r>
      <w:r>
        <w:rPr>
          <w:spacing w:val="-2"/>
        </w:rPr>
        <w:t>e</w:t>
      </w:r>
      <w:r>
        <w:rPr>
          <w:spacing w:val="-1"/>
        </w:rPr>
        <w:t>m</w:t>
      </w:r>
      <w:r>
        <w:t>a</w:t>
      </w:r>
      <w:r>
        <w:rPr>
          <w:spacing w:val="13"/>
        </w:rPr>
        <w:t xml:space="preserve"> </w:t>
      </w:r>
      <w:r>
        <w:t>sanzio</w:t>
      </w:r>
      <w:r>
        <w:rPr>
          <w:spacing w:val="-2"/>
        </w:rPr>
        <w:t>n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4"/>
        </w:rPr>
        <w:t>i</w:t>
      </w:r>
      <w:r>
        <w:t>o a</w:t>
      </w:r>
      <w:r>
        <w:rPr>
          <w:spacing w:val="-1"/>
        </w:rPr>
        <w:t>mm</w:t>
      </w:r>
      <w:r>
        <w:t>inistrativo; a</w:t>
      </w:r>
      <w:r>
        <w:rPr>
          <w:spacing w:val="-2"/>
        </w:rPr>
        <w:t>f</w:t>
      </w:r>
      <w:r>
        <w:t>f</w:t>
      </w:r>
      <w:r>
        <w:rPr>
          <w:spacing w:val="1"/>
        </w:rPr>
        <w:t>a</w:t>
      </w:r>
      <w:r>
        <w:t>ri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g</w:t>
      </w:r>
      <w:r>
        <w:t>al</w:t>
      </w:r>
      <w:r>
        <w:rPr>
          <w:spacing w:val="-2"/>
        </w:rPr>
        <w:t>i</w:t>
      </w:r>
      <w:r>
        <w:t>,</w:t>
      </w:r>
      <w:r>
        <w:rPr>
          <w:spacing w:val="-2"/>
        </w:rPr>
        <w:t xml:space="preserve"> </w:t>
      </w:r>
      <w:r>
        <w:t>cont</w:t>
      </w:r>
      <w:r>
        <w:rPr>
          <w:spacing w:val="-1"/>
        </w:rPr>
        <w:t>e</w:t>
      </w:r>
      <w:r>
        <w:t>nzioso</w:t>
      </w:r>
      <w:r>
        <w:rPr>
          <w:spacing w:val="-1"/>
        </w:rPr>
        <w:t xml:space="preserve"> </w:t>
      </w:r>
      <w:r>
        <w:t>e r</w:t>
      </w:r>
      <w:r>
        <w:rPr>
          <w:spacing w:val="-2"/>
        </w:rPr>
        <w:t>a</w:t>
      </w:r>
      <w:r>
        <w:t>ppres</w:t>
      </w:r>
      <w:r>
        <w:rPr>
          <w:spacing w:val="-2"/>
        </w:rPr>
        <w:t>e</w:t>
      </w:r>
      <w:r>
        <w:t>nt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za in </w:t>
      </w:r>
      <w:r>
        <w:rPr>
          <w:spacing w:val="6"/>
        </w:rPr>
        <w:t>g</w:t>
      </w:r>
      <w:r>
        <w:rPr>
          <w:spacing w:val="-3"/>
        </w:rPr>
        <w:t>i</w:t>
      </w:r>
      <w:r>
        <w:t>udiz</w:t>
      </w:r>
      <w:r>
        <w:rPr>
          <w:spacing w:val="-1"/>
        </w:rPr>
        <w:t>i</w:t>
      </w:r>
      <w:r>
        <w:t>o</w:t>
      </w:r>
      <w:r>
        <w:rPr>
          <w:spacing w:val="-4"/>
        </w:rPr>
        <w:t>”</w:t>
      </w:r>
      <w:r>
        <w:t>.</w:t>
      </w:r>
    </w:p>
    <w:p w:rsidR="00FC0D9F" w:rsidRDefault="00FC0D9F">
      <w:pPr>
        <w:pStyle w:val="Corpotesto"/>
        <w:numPr>
          <w:ilvl w:val="0"/>
          <w:numId w:val="12"/>
        </w:numPr>
        <w:tabs>
          <w:tab w:val="left" w:pos="3118"/>
        </w:tabs>
        <w:kinsoku w:val="0"/>
        <w:overflowPunct w:val="0"/>
        <w:spacing w:before="17" w:line="276" w:lineRule="exact"/>
        <w:ind w:left="3118" w:right="114"/>
        <w:jc w:val="both"/>
      </w:pP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gente</w:t>
      </w:r>
      <w:r>
        <w:rPr>
          <w:spacing w:val="28"/>
        </w:rPr>
        <w:t xml:space="preserve"> </w:t>
      </w:r>
      <w:r>
        <w:t>Tito</w:t>
      </w:r>
      <w:r>
        <w:rPr>
          <w:spacing w:val="-3"/>
        </w:rPr>
        <w:t>l</w:t>
      </w:r>
      <w:r>
        <w:t>are</w:t>
      </w:r>
      <w:r>
        <w:rPr>
          <w:spacing w:val="28"/>
        </w:rPr>
        <w:t xml:space="preserve"> </w:t>
      </w:r>
      <w:r>
        <w:t>Ar</w:t>
      </w:r>
      <w:r>
        <w:rPr>
          <w:spacing w:val="-3"/>
        </w:rPr>
        <w:t>e</w:t>
      </w:r>
      <w:r>
        <w:t>a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rdine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Sicurezza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u</w:t>
      </w:r>
      <w:r>
        <w:t>bbl</w:t>
      </w:r>
      <w:r>
        <w:rPr>
          <w:spacing w:val="-2"/>
        </w:rPr>
        <w:t>i</w:t>
      </w:r>
      <w:r>
        <w:t>ca</w:t>
      </w:r>
      <w:r>
        <w:rPr>
          <w:spacing w:val="32"/>
        </w:rPr>
        <w:t xml:space="preserve"> </w:t>
      </w:r>
      <w:r>
        <w:t>Dal</w:t>
      </w:r>
      <w:r>
        <w:rPr>
          <w:spacing w:val="28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e</w:t>
      </w:r>
      <w:r>
        <w:rPr>
          <w:spacing w:val="-2"/>
        </w:rPr>
        <w:t>b</w:t>
      </w:r>
      <w:r>
        <w:t>bra</w:t>
      </w:r>
      <w:r>
        <w:rPr>
          <w:spacing w:val="-3"/>
        </w:rPr>
        <w:t>i</w:t>
      </w:r>
      <w:r>
        <w:t>o 20</w:t>
      </w:r>
      <w:r>
        <w:rPr>
          <w:spacing w:val="-2"/>
        </w:rPr>
        <w:t>1</w:t>
      </w:r>
      <w:r>
        <w:rPr>
          <w:spacing w:val="1"/>
        </w:rPr>
        <w:t>2</w:t>
      </w:r>
      <w:r>
        <w:t>;</w:t>
      </w:r>
    </w:p>
    <w:p w:rsidR="00FC0D9F" w:rsidRDefault="00FC0D9F">
      <w:pPr>
        <w:pStyle w:val="Corpotesto"/>
        <w:numPr>
          <w:ilvl w:val="0"/>
          <w:numId w:val="12"/>
        </w:numPr>
        <w:tabs>
          <w:tab w:val="left" w:pos="3118"/>
        </w:tabs>
        <w:kinsoku w:val="0"/>
        <w:overflowPunct w:val="0"/>
        <w:spacing w:before="18" w:line="274" w:lineRule="exact"/>
        <w:ind w:left="3118" w:right="117"/>
        <w:jc w:val="both"/>
      </w:pP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gente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g</w:t>
      </w:r>
      <w:r>
        <w:t>g</w:t>
      </w:r>
      <w:r>
        <w:rPr>
          <w:spacing w:val="-2"/>
        </w:rPr>
        <w:t>e</w:t>
      </w:r>
      <w:r>
        <w:t>nte</w:t>
      </w:r>
      <w:r>
        <w:rPr>
          <w:spacing w:val="10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II”</w:t>
      </w:r>
      <w:r>
        <w:rPr>
          <w:spacing w:val="11"/>
        </w:rPr>
        <w:t xml:space="preserve"> </w:t>
      </w:r>
      <w:r>
        <w:t>Appl</w:t>
      </w:r>
      <w:r>
        <w:rPr>
          <w:spacing w:val="-2"/>
        </w:rPr>
        <w:t>i</w:t>
      </w:r>
      <w:r>
        <w:t>cazio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sist</w:t>
      </w:r>
      <w:r>
        <w:rPr>
          <w:spacing w:val="-2"/>
        </w:rPr>
        <w:t>e</w:t>
      </w:r>
      <w:r>
        <w:rPr>
          <w:spacing w:val="-1"/>
        </w:rPr>
        <w:t>m</w:t>
      </w:r>
      <w:r>
        <w:t>a</w:t>
      </w:r>
      <w:r>
        <w:rPr>
          <w:spacing w:val="13"/>
        </w:rPr>
        <w:t xml:space="preserve"> </w:t>
      </w:r>
      <w:r>
        <w:t>sanzio</w:t>
      </w:r>
      <w:r>
        <w:rPr>
          <w:spacing w:val="-2"/>
        </w:rPr>
        <w:t>n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4"/>
        </w:rPr>
        <w:t>i</w:t>
      </w:r>
      <w:r>
        <w:t>o a</w:t>
      </w:r>
      <w:r>
        <w:rPr>
          <w:spacing w:val="-1"/>
        </w:rPr>
        <w:t>mm</w:t>
      </w:r>
      <w:r>
        <w:t>inistrativo;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1"/>
        </w:rPr>
        <w:t>a</w:t>
      </w:r>
      <w:r>
        <w:t>ri</w:t>
      </w:r>
      <w:r>
        <w:rPr>
          <w:spacing w:val="23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-1"/>
        </w:rPr>
        <w:t>i</w:t>
      </w:r>
      <w:r>
        <w:t>,</w:t>
      </w:r>
      <w:r>
        <w:rPr>
          <w:spacing w:val="22"/>
        </w:rPr>
        <w:t xml:space="preserve"> </w:t>
      </w:r>
      <w:r>
        <w:t>con</w:t>
      </w:r>
      <w:r>
        <w:rPr>
          <w:spacing w:val="-2"/>
        </w:rPr>
        <w:t>t</w:t>
      </w:r>
      <w:r>
        <w:t>enzio</w:t>
      </w:r>
      <w:r>
        <w:rPr>
          <w:spacing w:val="-2"/>
        </w:rPr>
        <w:t>s</w:t>
      </w:r>
      <w:r>
        <w:t>o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rapp</w:t>
      </w:r>
      <w:r>
        <w:rPr>
          <w:spacing w:val="-4"/>
        </w:rPr>
        <w:t>r</w:t>
      </w:r>
      <w:r>
        <w:t>esen</w:t>
      </w:r>
      <w:r>
        <w:rPr>
          <w:spacing w:val="-2"/>
        </w:rPr>
        <w:t>ta</w:t>
      </w:r>
      <w:r>
        <w:t>nza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giu</w:t>
      </w:r>
      <w:r>
        <w:rPr>
          <w:spacing w:val="1"/>
        </w:rPr>
        <w:t>d</w:t>
      </w:r>
      <w:r>
        <w:t>iz</w:t>
      </w:r>
      <w:r>
        <w:rPr>
          <w:spacing w:val="-1"/>
        </w:rPr>
        <w:t>i</w:t>
      </w:r>
      <w:r>
        <w:t>o</w:t>
      </w:r>
      <w:r>
        <w:rPr>
          <w:spacing w:val="-4"/>
        </w:rPr>
        <w:t>”</w:t>
      </w:r>
      <w:r>
        <w:t>.</w:t>
      </w:r>
    </w:p>
    <w:p w:rsidR="00FC0D9F" w:rsidRDefault="00FC0D9F">
      <w:pPr>
        <w:pStyle w:val="Corpotesto"/>
        <w:kinsoku w:val="0"/>
        <w:overflowPunct w:val="0"/>
        <w:spacing w:line="272" w:lineRule="exact"/>
        <w:ind w:left="0" w:right="1928" w:firstLine="0"/>
        <w:jc w:val="center"/>
      </w:pPr>
      <w:r>
        <w:t>dal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3/</w:t>
      </w:r>
      <w:r>
        <w:rPr>
          <w:spacing w:val="-1"/>
        </w:rPr>
        <w:t>0</w:t>
      </w:r>
      <w:r>
        <w:t>2/</w:t>
      </w:r>
      <w:r>
        <w:rPr>
          <w:spacing w:val="1"/>
        </w:rPr>
        <w:t>2</w:t>
      </w:r>
      <w:r>
        <w:rPr>
          <w:spacing w:val="-2"/>
        </w:rPr>
        <w:t>0</w:t>
      </w:r>
      <w:r>
        <w:t>1</w:t>
      </w:r>
      <w:r>
        <w:rPr>
          <w:spacing w:val="2"/>
        </w:rPr>
        <w:t>3</w:t>
      </w:r>
      <w:r>
        <w:t>.</w:t>
      </w:r>
    </w:p>
    <w:p w:rsidR="00FC0D9F" w:rsidRDefault="00FC0D9F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FC0D9F" w:rsidRDefault="00FC0D9F">
      <w:pPr>
        <w:kinsoku w:val="0"/>
        <w:overflowPunct w:val="0"/>
        <w:ind w:left="239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fettura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 xml:space="preserve"> d</w:t>
      </w:r>
      <w:r>
        <w:rPr>
          <w:rFonts w:ascii="Arial Narrow" w:hAnsi="Arial Narrow" w:cs="Arial Narrow"/>
          <w:b/>
          <w:bCs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Cos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nza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</w:rPr>
        <w:t>–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10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ott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bre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3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24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agos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3"/>
        </w:rPr>
        <w:t>8</w:t>
      </w:r>
      <w:r>
        <w:rPr>
          <w:rFonts w:ascii="Arial Narrow" w:hAnsi="Arial Narrow" w:cs="Arial Narrow"/>
          <w:b/>
          <w:bCs/>
        </w:rPr>
        <w:t>:</w:t>
      </w:r>
    </w:p>
    <w:p w:rsidR="00FC0D9F" w:rsidRDefault="00FC0D9F">
      <w:pPr>
        <w:numPr>
          <w:ilvl w:val="0"/>
          <w:numId w:val="12"/>
        </w:numPr>
        <w:tabs>
          <w:tab w:val="left" w:pos="3118"/>
        </w:tabs>
        <w:kinsoku w:val="0"/>
        <w:overflowPunct w:val="0"/>
        <w:spacing w:line="294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Capo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Gabinet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 xml:space="preserve">o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10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</w:rPr>
        <w:t>ttobre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13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17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gno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15;</w:t>
      </w:r>
    </w:p>
    <w:p w:rsidR="00FC0D9F" w:rsidRDefault="00FC0D9F">
      <w:pPr>
        <w:numPr>
          <w:ilvl w:val="0"/>
          <w:numId w:val="12"/>
        </w:numPr>
        <w:tabs>
          <w:tab w:val="left" w:pos="3118"/>
        </w:tabs>
        <w:kinsoku w:val="0"/>
        <w:overflowPunct w:val="0"/>
        <w:spacing w:before="21" w:line="274" w:lineRule="exact"/>
        <w:ind w:left="3118" w:right="1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Dirigente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R</w:t>
      </w:r>
      <w:r>
        <w:rPr>
          <w:rFonts w:ascii="Arial Narrow" w:hAnsi="Arial Narrow" w:cs="Arial Narrow"/>
          <w:b/>
          <w:bCs/>
        </w:rPr>
        <w:t>egg.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Area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1</w:t>
      </w:r>
      <w:r>
        <w:rPr>
          <w:rFonts w:ascii="Arial Narrow" w:hAnsi="Arial Narrow" w:cs="Arial Narrow"/>
          <w:b/>
          <w:bCs/>
          <w:spacing w:val="20"/>
        </w:rPr>
        <w:t xml:space="preserve"> </w:t>
      </w:r>
      <w:r>
        <w:rPr>
          <w:rFonts w:ascii="Arial Narrow" w:hAnsi="Arial Narrow" w:cs="Arial Narrow"/>
          <w:b/>
          <w:bCs/>
        </w:rPr>
        <w:t>–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Ordine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curezza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Pub</w:t>
      </w:r>
      <w:r>
        <w:rPr>
          <w:rFonts w:ascii="Arial Narrow" w:hAnsi="Arial Narrow" w:cs="Arial Narrow"/>
          <w:b/>
          <w:bCs/>
          <w:spacing w:val="-1"/>
        </w:rPr>
        <w:t>b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2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15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lu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4"/>
        </w:rPr>
        <w:t>i</w:t>
      </w:r>
      <w:r>
        <w:rPr>
          <w:rFonts w:ascii="Arial Narrow" w:hAnsi="Arial Narrow" w:cs="Arial Narrow"/>
        </w:rPr>
        <w:t>o 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 xml:space="preserve">5 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15 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gl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-2"/>
        </w:rPr>
        <w:t>6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2"/>
        </w:numPr>
        <w:tabs>
          <w:tab w:val="left" w:pos="3118"/>
        </w:tabs>
        <w:kinsoku w:val="0"/>
        <w:overflowPunct w:val="0"/>
        <w:spacing w:line="319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Vice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Pref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tto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V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ca</w:t>
      </w:r>
      <w:r>
        <w:rPr>
          <w:rFonts w:ascii="Arial Narrow" w:hAnsi="Arial Narrow" w:cs="Arial Narrow"/>
          <w:b/>
          <w:bCs/>
          <w:sz w:val="28"/>
          <w:szCs w:val="28"/>
        </w:rPr>
        <w:t>rio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giu</w:t>
      </w:r>
      <w:r>
        <w:rPr>
          <w:rFonts w:ascii="Arial Narrow" w:hAnsi="Arial Narrow" w:cs="Arial Narrow"/>
          <w:spacing w:val="-1"/>
        </w:rPr>
        <w:t>g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</w:rPr>
        <w:t>3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go</w:t>
      </w:r>
      <w:r>
        <w:rPr>
          <w:rFonts w:ascii="Arial Narrow" w:hAnsi="Arial Narrow" w:cs="Arial Narrow"/>
        </w:rPr>
        <w:t>sto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-2"/>
        </w:rPr>
        <w:t>8</w:t>
      </w:r>
      <w:r>
        <w:rPr>
          <w:rFonts w:ascii="Arial Narrow" w:hAnsi="Arial Narrow" w:cs="Arial Narrow"/>
        </w:rPr>
        <w:t>.</w:t>
      </w:r>
    </w:p>
    <w:p w:rsidR="00FC0D9F" w:rsidRDefault="00FC0D9F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FC0D9F" w:rsidRDefault="00FC0D9F">
      <w:pPr>
        <w:kinsoku w:val="0"/>
        <w:overflowPunct w:val="0"/>
        <w:ind w:left="239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Mi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n</w:t>
      </w:r>
      <w:r>
        <w:rPr>
          <w:rFonts w:ascii="Arial Narrow" w:hAnsi="Arial Narrow" w:cs="Arial Narrow"/>
          <w:b/>
          <w:bCs/>
          <w:sz w:val="28"/>
          <w:szCs w:val="28"/>
        </w:rPr>
        <w:t>iste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r</w:t>
      </w:r>
      <w:r>
        <w:rPr>
          <w:rFonts w:ascii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l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l</w:t>
      </w:r>
      <w:r>
        <w:rPr>
          <w:rFonts w:ascii="Arial Narrow" w:hAnsi="Arial Narrow" w:cs="Arial Narrow"/>
          <w:b/>
          <w:bCs/>
          <w:sz w:val="28"/>
          <w:szCs w:val="28"/>
        </w:rPr>
        <w:t>’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z w:val="28"/>
          <w:szCs w:val="28"/>
        </w:rPr>
        <w:t>nte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r</w:t>
      </w:r>
      <w:r>
        <w:rPr>
          <w:rFonts w:ascii="Arial Narrow" w:hAnsi="Arial Narrow" w:cs="Arial Narrow"/>
          <w:b/>
          <w:bCs/>
          <w:sz w:val="28"/>
          <w:szCs w:val="28"/>
        </w:rPr>
        <w:t>no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</w:rPr>
        <w:t>–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23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ago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 xml:space="preserve">8 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26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agos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3"/>
        </w:rPr>
        <w:t>9</w:t>
      </w:r>
      <w:r>
        <w:rPr>
          <w:rFonts w:ascii="Arial Narrow" w:hAnsi="Arial Narrow" w:cs="Arial Narrow"/>
        </w:rPr>
        <w:t>:</w:t>
      </w:r>
    </w:p>
    <w:p w:rsidR="00FC0D9F" w:rsidRDefault="00FC0D9F">
      <w:pPr>
        <w:numPr>
          <w:ilvl w:val="0"/>
          <w:numId w:val="12"/>
        </w:numPr>
        <w:tabs>
          <w:tab w:val="left" w:pos="3118"/>
        </w:tabs>
        <w:kinsoku w:val="0"/>
        <w:overflowPunct w:val="0"/>
        <w:spacing w:line="239" w:lineRule="auto"/>
        <w:ind w:left="3118" w:right="11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Incar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co</w:t>
      </w:r>
      <w:r>
        <w:rPr>
          <w:rFonts w:ascii="Arial Narrow" w:hAnsi="Arial Narrow" w:cs="Arial Narrow"/>
          <w:b/>
          <w:bCs/>
          <w:spacing w:val="6"/>
        </w:rPr>
        <w:t xml:space="preserve"> </w:t>
      </w:r>
      <w:r>
        <w:rPr>
          <w:rFonts w:ascii="Arial Narrow" w:hAnsi="Arial Narrow" w:cs="Arial Narrow"/>
          <w:b/>
          <w:bCs/>
        </w:rPr>
        <w:t>spe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ale</w:t>
      </w:r>
      <w:r>
        <w:rPr>
          <w:rFonts w:ascii="Arial Narrow" w:hAnsi="Arial Narrow" w:cs="Arial Narrow"/>
          <w:b/>
          <w:bCs/>
          <w:spacing w:val="9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inistro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’In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erno,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ai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’art.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 xml:space="preserve">12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del d.lgs.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9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ggio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0,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-2"/>
        </w:rPr>
        <w:t>3</w:t>
      </w:r>
      <w:r>
        <w:rPr>
          <w:rFonts w:ascii="Arial Narrow" w:hAnsi="Arial Narrow" w:cs="Arial Narrow"/>
          <w:spacing w:val="4"/>
        </w:rPr>
        <w:t>9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ecor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3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3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osto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18, nel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 xml:space="preserve">’ambito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el D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parti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er le Li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ertà C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vi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i e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Im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igrazio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-3"/>
        </w:rPr>
        <w:t>“</w:t>
      </w:r>
      <w:r>
        <w:rPr>
          <w:rFonts w:ascii="Arial Narrow" w:hAnsi="Arial Narrow" w:cs="Arial Narrow"/>
          <w:i/>
          <w:iCs/>
        </w:rPr>
        <w:t>al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fine di</w:t>
      </w:r>
      <w:r>
        <w:rPr>
          <w:rFonts w:ascii="Arial Narrow" w:hAnsi="Arial Narrow" w:cs="Arial Narrow"/>
          <w:i/>
          <w:iCs/>
          <w:spacing w:val="35"/>
        </w:rPr>
        <w:t xml:space="preserve"> </w:t>
      </w:r>
      <w:r>
        <w:rPr>
          <w:rFonts w:ascii="Arial Narrow" w:hAnsi="Arial Narrow" w:cs="Arial Narrow"/>
          <w:i/>
          <w:iCs/>
        </w:rPr>
        <w:t>raf</w:t>
      </w:r>
      <w:r>
        <w:rPr>
          <w:rFonts w:ascii="Arial Narrow" w:hAnsi="Arial Narrow" w:cs="Arial Narrow"/>
          <w:i/>
          <w:iCs/>
          <w:spacing w:val="-2"/>
        </w:rPr>
        <w:t>f</w:t>
      </w:r>
      <w:r>
        <w:rPr>
          <w:rFonts w:ascii="Arial Narrow" w:hAnsi="Arial Narrow" w:cs="Arial Narrow"/>
          <w:i/>
          <w:iCs/>
        </w:rPr>
        <w:t>orzare</w:t>
      </w:r>
      <w:r>
        <w:rPr>
          <w:rFonts w:ascii="Arial Narrow" w:hAnsi="Arial Narrow" w:cs="Arial Narrow"/>
          <w:i/>
          <w:iCs/>
          <w:spacing w:val="37"/>
        </w:rPr>
        <w:t xml:space="preserve"> </w:t>
      </w:r>
      <w:r>
        <w:rPr>
          <w:rFonts w:ascii="Arial Narrow" w:hAnsi="Arial Narrow" w:cs="Arial Narrow"/>
          <w:i/>
          <w:iCs/>
        </w:rPr>
        <w:t>l</w:t>
      </w:r>
      <w:r>
        <w:rPr>
          <w:rFonts w:ascii="Arial Narrow" w:hAnsi="Arial Narrow" w:cs="Arial Narrow"/>
          <w:i/>
          <w:iCs/>
          <w:spacing w:val="-1"/>
        </w:rPr>
        <w:t>’</w:t>
      </w:r>
      <w:r>
        <w:rPr>
          <w:rFonts w:ascii="Arial Narrow" w:hAnsi="Arial Narrow" w:cs="Arial Narrow"/>
          <w:i/>
          <w:iCs/>
        </w:rPr>
        <w:t>attiv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à</w:t>
      </w:r>
      <w:r>
        <w:rPr>
          <w:rFonts w:ascii="Arial Narrow" w:hAnsi="Arial Narrow" w:cs="Arial Narrow"/>
          <w:i/>
          <w:iCs/>
          <w:spacing w:val="37"/>
        </w:rPr>
        <w:t xml:space="preserve"> </w:t>
      </w:r>
      <w:r>
        <w:rPr>
          <w:rFonts w:ascii="Arial Narrow" w:hAnsi="Arial Narrow" w:cs="Arial Narrow"/>
          <w:i/>
          <w:iCs/>
        </w:rPr>
        <w:t>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vo</w:t>
      </w:r>
      <w:r>
        <w:rPr>
          <w:rFonts w:ascii="Arial Narrow" w:hAnsi="Arial Narrow" w:cs="Arial Narrow"/>
          <w:i/>
          <w:iCs/>
          <w:spacing w:val="-3"/>
        </w:rPr>
        <w:t>l</w:t>
      </w:r>
      <w:r>
        <w:rPr>
          <w:rFonts w:ascii="Arial Narrow" w:hAnsi="Arial Narrow" w:cs="Arial Narrow"/>
          <w:i/>
          <w:iCs/>
        </w:rPr>
        <w:t>ta</w:t>
      </w:r>
      <w:r>
        <w:rPr>
          <w:rFonts w:ascii="Arial Narrow" w:hAnsi="Arial Narrow" w:cs="Arial Narrow"/>
          <w:i/>
          <w:iCs/>
          <w:spacing w:val="37"/>
        </w:rPr>
        <w:t xml:space="preserve"> </w:t>
      </w:r>
      <w:r>
        <w:rPr>
          <w:rFonts w:ascii="Arial Narrow" w:hAnsi="Arial Narrow" w:cs="Arial Narrow"/>
          <w:i/>
          <w:iCs/>
        </w:rPr>
        <w:t>al</w:t>
      </w:r>
      <w:r>
        <w:rPr>
          <w:rFonts w:ascii="Arial Narrow" w:hAnsi="Arial Narrow" w:cs="Arial Narrow"/>
          <w:i/>
          <w:iCs/>
          <w:spacing w:val="34"/>
        </w:rPr>
        <w:t xml:space="preserve"> </w:t>
      </w:r>
      <w:r>
        <w:rPr>
          <w:rFonts w:ascii="Arial Narrow" w:hAnsi="Arial Narrow" w:cs="Arial Narrow"/>
          <w:i/>
          <w:iCs/>
        </w:rPr>
        <w:t>pi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no</w:t>
      </w:r>
      <w:r>
        <w:rPr>
          <w:rFonts w:ascii="Arial Narrow" w:hAnsi="Arial Narrow" w:cs="Arial Narrow"/>
          <w:i/>
          <w:iCs/>
          <w:spacing w:val="37"/>
        </w:rPr>
        <w:t xml:space="preserve"> 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>o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ple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to</w:t>
      </w:r>
      <w:r>
        <w:rPr>
          <w:rFonts w:ascii="Arial Narrow" w:hAnsi="Arial Narrow" w:cs="Arial Narrow"/>
          <w:i/>
          <w:iCs/>
          <w:spacing w:val="38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d</w:t>
      </w:r>
      <w:r>
        <w:rPr>
          <w:rFonts w:ascii="Arial Narrow" w:hAnsi="Arial Narrow" w:cs="Arial Narrow"/>
          <w:i/>
          <w:iCs/>
        </w:rPr>
        <w:t>el</w:t>
      </w:r>
      <w:r>
        <w:rPr>
          <w:rFonts w:ascii="Arial Narrow" w:hAnsi="Arial Narrow" w:cs="Arial Narrow"/>
          <w:i/>
          <w:iCs/>
          <w:spacing w:val="35"/>
        </w:rPr>
        <w:t xml:space="preserve"> </w:t>
      </w:r>
      <w:r>
        <w:rPr>
          <w:rFonts w:ascii="Arial Narrow" w:hAnsi="Arial Narrow" w:cs="Arial Narrow"/>
          <w:i/>
          <w:iCs/>
        </w:rPr>
        <w:t>Sis</w:t>
      </w:r>
      <w:r>
        <w:rPr>
          <w:rFonts w:ascii="Arial Narrow" w:hAnsi="Arial Narrow" w:cs="Arial Narrow"/>
          <w:i/>
          <w:iCs/>
          <w:spacing w:val="-3"/>
        </w:rPr>
        <w:t>t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a infor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</w:rPr>
        <w:t>atico</w:t>
      </w:r>
      <w:r>
        <w:rPr>
          <w:rFonts w:ascii="Arial Narrow" w:hAnsi="Arial Narrow" w:cs="Arial Narrow"/>
          <w:i/>
          <w:iCs/>
          <w:spacing w:val="54"/>
        </w:rPr>
        <w:t xml:space="preserve"> </w:t>
      </w:r>
      <w:r>
        <w:rPr>
          <w:rFonts w:ascii="Arial Narrow" w:hAnsi="Arial Narrow" w:cs="Arial Narrow"/>
          <w:i/>
          <w:iCs/>
        </w:rPr>
        <w:t>di</w:t>
      </w:r>
      <w:r>
        <w:rPr>
          <w:rFonts w:ascii="Arial Narrow" w:hAnsi="Arial Narrow" w:cs="Arial Narrow"/>
          <w:i/>
          <w:iCs/>
          <w:spacing w:val="54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g</w:t>
      </w:r>
      <w:r>
        <w:rPr>
          <w:rFonts w:ascii="Arial Narrow" w:hAnsi="Arial Narrow" w:cs="Arial Narrow"/>
          <w:i/>
          <w:iCs/>
        </w:rPr>
        <w:t>estio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53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>’acc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</w:rPr>
        <w:t>gl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en</w:t>
      </w:r>
      <w:r>
        <w:rPr>
          <w:rFonts w:ascii="Arial Narrow" w:hAnsi="Arial Narrow" w:cs="Arial Narrow"/>
          <w:i/>
          <w:iCs/>
          <w:spacing w:val="-3"/>
        </w:rPr>
        <w:t>z</w:t>
      </w:r>
      <w:r>
        <w:rPr>
          <w:rFonts w:ascii="Arial Narrow" w:hAnsi="Arial Narrow" w:cs="Arial Narrow"/>
          <w:i/>
          <w:iCs/>
        </w:rPr>
        <w:t>a  (SG</w:t>
      </w:r>
      <w:r>
        <w:rPr>
          <w:rFonts w:ascii="Arial Narrow" w:hAnsi="Arial Narrow" w:cs="Arial Narrow"/>
          <w:i/>
          <w:iCs/>
          <w:spacing w:val="-2"/>
        </w:rPr>
        <w:t>A</w:t>
      </w:r>
      <w:r>
        <w:rPr>
          <w:rFonts w:ascii="Arial Narrow" w:hAnsi="Arial Narrow" w:cs="Arial Narrow"/>
          <w:i/>
          <w:iCs/>
        </w:rPr>
        <w:t>),</w:t>
      </w:r>
      <w:r>
        <w:rPr>
          <w:rFonts w:ascii="Arial Narrow" w:hAnsi="Arial Narrow" w:cs="Arial Narrow"/>
          <w:i/>
          <w:iCs/>
          <w:spacing w:val="53"/>
        </w:rPr>
        <w:t xml:space="preserve"> </w:t>
      </w:r>
      <w:r>
        <w:rPr>
          <w:rFonts w:ascii="Arial Narrow" w:hAnsi="Arial Narrow" w:cs="Arial Narrow"/>
          <w:i/>
          <w:iCs/>
        </w:rPr>
        <w:t>nonc</w:t>
      </w:r>
      <w:r>
        <w:rPr>
          <w:rFonts w:ascii="Arial Narrow" w:hAnsi="Arial Narrow" w:cs="Arial Narrow"/>
          <w:i/>
          <w:iCs/>
          <w:spacing w:val="-2"/>
        </w:rPr>
        <w:t>h</w:t>
      </w:r>
      <w:r>
        <w:rPr>
          <w:rFonts w:ascii="Arial Narrow" w:hAnsi="Arial Narrow" w:cs="Arial Narrow"/>
          <w:i/>
          <w:iCs/>
        </w:rPr>
        <w:t>é  al pot</w:t>
      </w:r>
      <w:r>
        <w:rPr>
          <w:rFonts w:ascii="Arial Narrow" w:hAnsi="Arial Narrow" w:cs="Arial Narrow"/>
          <w:i/>
          <w:iCs/>
          <w:spacing w:val="-1"/>
        </w:rPr>
        <w:t>e</w:t>
      </w:r>
      <w:r>
        <w:rPr>
          <w:rFonts w:ascii="Arial Narrow" w:hAnsi="Arial Narrow" w:cs="Arial Narrow"/>
          <w:i/>
          <w:iCs/>
        </w:rPr>
        <w:t>nziame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to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co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p</w:t>
      </w:r>
      <w:r>
        <w:rPr>
          <w:rFonts w:ascii="Arial Narrow" w:hAnsi="Arial Narrow" w:cs="Arial Narrow"/>
          <w:i/>
          <w:iCs/>
          <w:spacing w:val="-3"/>
        </w:rPr>
        <w:t>l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-3"/>
        </w:rPr>
        <w:t>s</w:t>
      </w:r>
      <w:r>
        <w:rPr>
          <w:rFonts w:ascii="Arial Narrow" w:hAnsi="Arial Narrow" w:cs="Arial Narrow"/>
          <w:i/>
          <w:iCs/>
        </w:rPr>
        <w:t xml:space="preserve">so </w:t>
      </w:r>
      <w:r>
        <w:rPr>
          <w:rFonts w:ascii="Arial Narrow" w:hAnsi="Arial Narrow" w:cs="Arial Narrow"/>
          <w:i/>
          <w:iCs/>
          <w:spacing w:val="1"/>
        </w:rPr>
        <w:t>d</w:t>
      </w:r>
      <w:r>
        <w:rPr>
          <w:rFonts w:ascii="Arial Narrow" w:hAnsi="Arial Narrow" w:cs="Arial Narrow"/>
          <w:i/>
          <w:iCs/>
        </w:rPr>
        <w:t>ei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sis</w:t>
      </w:r>
      <w:r>
        <w:rPr>
          <w:rFonts w:ascii="Arial Narrow" w:hAnsi="Arial Narrow" w:cs="Arial Narrow"/>
          <w:i/>
          <w:iCs/>
          <w:spacing w:val="-3"/>
        </w:rPr>
        <w:t>t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i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infor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</w:rPr>
        <w:t>ativi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de</w:t>
      </w:r>
      <w:r>
        <w:rPr>
          <w:rFonts w:ascii="Arial Narrow" w:hAnsi="Arial Narrow" w:cs="Arial Narrow"/>
          <w:i/>
          <w:iCs/>
        </w:rPr>
        <w:t>l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D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parti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</w:rPr>
        <w:t>ent</w:t>
      </w:r>
      <w:r>
        <w:rPr>
          <w:rFonts w:ascii="Arial Narrow" w:hAnsi="Arial Narrow" w:cs="Arial Narrow"/>
          <w:i/>
          <w:iCs/>
          <w:spacing w:val="7"/>
        </w:rPr>
        <w:t>o</w:t>
      </w:r>
      <w:r>
        <w:rPr>
          <w:rFonts w:ascii="Arial Narrow" w:hAnsi="Arial Narrow" w:cs="Arial Narrow"/>
          <w:spacing w:val="-4"/>
        </w:rPr>
        <w:t>”;</w:t>
      </w:r>
    </w:p>
    <w:p w:rsidR="00FC0D9F" w:rsidRDefault="00FC0D9F">
      <w:pPr>
        <w:numPr>
          <w:ilvl w:val="0"/>
          <w:numId w:val="12"/>
        </w:numPr>
        <w:tabs>
          <w:tab w:val="left" w:pos="3118"/>
        </w:tabs>
        <w:kinsoku w:val="0"/>
        <w:overflowPunct w:val="0"/>
        <w:spacing w:before="2" w:line="238" w:lineRule="auto"/>
        <w:ind w:left="3118" w:right="1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Capo</w:t>
      </w:r>
      <w:r>
        <w:rPr>
          <w:rFonts w:ascii="Arial Narrow" w:hAnsi="Arial Narrow" w:cs="Arial Narrow"/>
          <w:b/>
          <w:bCs/>
          <w:spacing w:val="14"/>
        </w:rPr>
        <w:t xml:space="preserve"> </w:t>
      </w:r>
      <w:r>
        <w:rPr>
          <w:rFonts w:ascii="Arial Narrow" w:hAnsi="Arial Narrow" w:cs="Arial Narrow"/>
          <w:b/>
          <w:bCs/>
        </w:rPr>
        <w:t>U</w:t>
      </w:r>
      <w:r>
        <w:rPr>
          <w:rFonts w:ascii="Arial Narrow" w:hAnsi="Arial Narrow" w:cs="Arial Narrow"/>
          <w:b/>
          <w:bCs/>
          <w:spacing w:val="-2"/>
        </w:rPr>
        <w:t>f</w:t>
      </w:r>
      <w:r>
        <w:rPr>
          <w:rFonts w:ascii="Arial Narrow" w:hAnsi="Arial Narrow" w:cs="Arial Narrow"/>
          <w:b/>
          <w:bCs/>
        </w:rPr>
        <w:t>ficio</w:t>
      </w:r>
      <w:r>
        <w:rPr>
          <w:rFonts w:ascii="Arial Narrow" w:hAnsi="Arial Narrow" w:cs="Arial Narrow"/>
          <w:b/>
          <w:bCs/>
          <w:spacing w:val="13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2"/>
        </w:rPr>
        <w:t xml:space="preserve"> </w:t>
      </w:r>
      <w:r>
        <w:rPr>
          <w:rFonts w:ascii="Arial Narrow" w:hAnsi="Arial Narrow" w:cs="Arial Narrow"/>
          <w:b/>
          <w:bCs/>
        </w:rPr>
        <w:t>staff</w:t>
      </w:r>
      <w:r>
        <w:rPr>
          <w:rFonts w:ascii="Arial Narrow" w:hAnsi="Arial Narrow" w:cs="Arial Narrow"/>
          <w:b/>
          <w:bCs/>
          <w:spacing w:val="12"/>
        </w:rPr>
        <w:t xml:space="preserve"> 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g</w:t>
      </w:r>
      <w:r>
        <w:rPr>
          <w:rFonts w:ascii="Arial Narrow" w:hAnsi="Arial Narrow" w:cs="Arial Narrow"/>
          <w:b/>
          <w:bCs/>
          <w:spacing w:val="-3"/>
        </w:rPr>
        <w:t>g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15"/>
        </w:rPr>
        <w:t xml:space="preserve"> </w:t>
      </w:r>
      <w:r>
        <w:rPr>
          <w:rFonts w:ascii="Arial Narrow" w:hAnsi="Arial Narrow" w:cs="Arial Narrow"/>
          <w:b/>
          <w:bCs/>
        </w:rPr>
        <w:t>de</w:t>
      </w:r>
      <w:r>
        <w:rPr>
          <w:rFonts w:ascii="Arial Narrow" w:hAnsi="Arial Narrow" w:cs="Arial Narrow"/>
          <w:b/>
          <w:bCs/>
          <w:spacing w:val="4"/>
        </w:rPr>
        <w:t>l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’Uf</w:t>
      </w:r>
      <w:r>
        <w:rPr>
          <w:rFonts w:ascii="Arial Narrow" w:hAnsi="Arial Narrow" w:cs="Arial Narrow"/>
          <w:b/>
          <w:bCs/>
          <w:spacing w:val="-2"/>
        </w:rPr>
        <w:t>f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14"/>
        </w:rPr>
        <w:t xml:space="preserve"> </w:t>
      </w:r>
      <w:r>
        <w:rPr>
          <w:rFonts w:ascii="Arial Narrow" w:hAnsi="Arial Narrow" w:cs="Arial Narrow"/>
          <w:b/>
          <w:bCs/>
        </w:rPr>
        <w:t>VI</w:t>
      </w:r>
      <w:r>
        <w:rPr>
          <w:rFonts w:ascii="Arial Narrow" w:hAnsi="Arial Narrow" w:cs="Arial Narrow"/>
          <w:b/>
          <w:bCs/>
          <w:spacing w:val="13"/>
        </w:rPr>
        <w:t xml:space="preserve"> </w:t>
      </w:r>
      <w:r>
        <w:rPr>
          <w:rFonts w:ascii="Arial Narrow" w:hAnsi="Arial Narrow" w:cs="Arial Narrow"/>
          <w:b/>
          <w:bCs/>
        </w:rPr>
        <w:t>–</w:t>
      </w:r>
      <w:r>
        <w:rPr>
          <w:rFonts w:ascii="Arial Narrow" w:hAnsi="Arial Narrow" w:cs="Arial Narrow"/>
          <w:b/>
          <w:bCs/>
          <w:spacing w:val="13"/>
        </w:rPr>
        <w:t xml:space="preserve"> 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stema</w:t>
      </w:r>
      <w:r>
        <w:rPr>
          <w:rFonts w:ascii="Arial Narrow" w:hAnsi="Arial Narrow" w:cs="Arial Narrow"/>
          <w:b/>
          <w:bCs/>
          <w:spacing w:val="15"/>
        </w:rPr>
        <w:t xml:space="preserve"> </w:t>
      </w:r>
      <w:r>
        <w:rPr>
          <w:rFonts w:ascii="Arial Narrow" w:hAnsi="Arial Narrow" w:cs="Arial Narrow"/>
          <w:b/>
          <w:bCs/>
        </w:rPr>
        <w:t>inf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-2"/>
        </w:rPr>
        <w:t>m</w:t>
      </w:r>
      <w:r>
        <w:rPr>
          <w:rFonts w:ascii="Arial Narrow" w:hAnsi="Arial Narrow" w:cs="Arial Narrow"/>
          <w:b/>
          <w:bCs/>
        </w:rPr>
        <w:t>atico del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</w:rPr>
        <w:t>Dipartimen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</w:rPr>
        <w:t>per</w:t>
      </w:r>
      <w:r>
        <w:rPr>
          <w:rFonts w:ascii="Arial Narrow" w:hAnsi="Arial Narrow" w:cs="Arial Narrow"/>
          <w:b/>
          <w:bCs/>
          <w:spacing w:val="22"/>
        </w:rPr>
        <w:t xml:space="preserve"> </w:t>
      </w:r>
      <w:r>
        <w:rPr>
          <w:rFonts w:ascii="Arial Narrow" w:hAnsi="Arial Narrow" w:cs="Arial Narrow"/>
          <w:b/>
          <w:bCs/>
        </w:rPr>
        <w:t>le</w:t>
      </w:r>
      <w:r>
        <w:rPr>
          <w:rFonts w:ascii="Arial Narrow" w:hAnsi="Arial Narrow" w:cs="Arial Narrow"/>
          <w:b/>
          <w:bCs/>
          <w:spacing w:val="23"/>
        </w:rPr>
        <w:t xml:space="preserve"> </w:t>
      </w:r>
      <w:r>
        <w:rPr>
          <w:rFonts w:ascii="Arial Narrow" w:hAnsi="Arial Narrow" w:cs="Arial Narrow"/>
          <w:b/>
          <w:bCs/>
        </w:rPr>
        <w:t>L</w:t>
      </w:r>
      <w:r>
        <w:rPr>
          <w:rFonts w:ascii="Arial Narrow" w:hAnsi="Arial Narrow" w:cs="Arial Narrow"/>
          <w:b/>
          <w:bCs/>
          <w:spacing w:val="-3"/>
        </w:rPr>
        <w:t>i</w:t>
      </w:r>
      <w:r>
        <w:rPr>
          <w:rFonts w:ascii="Arial Narrow" w:hAnsi="Arial Narrow" w:cs="Arial Narrow"/>
          <w:b/>
          <w:bCs/>
        </w:rPr>
        <w:t>bertà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</w:rPr>
        <w:t>Civili</w:t>
      </w:r>
      <w:r>
        <w:rPr>
          <w:rFonts w:ascii="Arial Narrow" w:hAnsi="Arial Narrow" w:cs="Arial Narrow"/>
          <w:b/>
          <w:bCs/>
          <w:spacing w:val="19"/>
        </w:rPr>
        <w:t xml:space="preserve"> 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22"/>
        </w:rPr>
        <w:t xml:space="preserve"> </w:t>
      </w:r>
      <w:r>
        <w:rPr>
          <w:rFonts w:ascii="Arial Narrow" w:hAnsi="Arial Narrow" w:cs="Arial Narrow"/>
          <w:b/>
          <w:bCs/>
        </w:rPr>
        <w:t>l’Im</w:t>
      </w:r>
      <w:r>
        <w:rPr>
          <w:rFonts w:ascii="Arial Narrow" w:hAnsi="Arial Narrow" w:cs="Arial Narrow"/>
          <w:b/>
          <w:bCs/>
          <w:spacing w:val="-3"/>
        </w:rPr>
        <w:t>m</w:t>
      </w:r>
      <w:r>
        <w:rPr>
          <w:rFonts w:ascii="Arial Narrow" w:hAnsi="Arial Narrow" w:cs="Arial Narrow"/>
          <w:b/>
          <w:bCs/>
        </w:rPr>
        <w:t>igr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zi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>ne</w:t>
      </w:r>
      <w:r>
        <w:rPr>
          <w:rFonts w:ascii="Arial Narrow" w:hAnsi="Arial Narrow" w:cs="Arial Narrow"/>
          <w:b/>
          <w:bCs/>
          <w:spacing w:val="27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ecreto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l Sig.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Ca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Dip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rtim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2"/>
        </w:rPr>
        <w:t>at</w:t>
      </w:r>
      <w:r>
        <w:rPr>
          <w:rFonts w:ascii="Arial Narrow" w:hAnsi="Arial Narrow" w:cs="Arial Narrow"/>
        </w:rPr>
        <w:t>ato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04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ette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bre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18).</w:t>
      </w:r>
    </w:p>
    <w:p w:rsidR="00FC0D9F" w:rsidRDefault="00FC0D9F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FC0D9F" w:rsidRDefault="00FC0D9F">
      <w:pPr>
        <w:kinsoku w:val="0"/>
        <w:overflowPunct w:val="0"/>
        <w:ind w:left="239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fettura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di Roma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</w:rPr>
        <w:t>–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27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osto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  <w:spacing w:val="2"/>
        </w:rPr>
        <w:t>9</w:t>
      </w:r>
      <w:r>
        <w:rPr>
          <w:rFonts w:ascii="Arial Narrow" w:hAnsi="Arial Narrow" w:cs="Arial Narrow"/>
        </w:rPr>
        <w:t>:</w:t>
      </w:r>
    </w:p>
    <w:p w:rsidR="00FC0D9F" w:rsidRDefault="00FC0D9F">
      <w:pPr>
        <w:pStyle w:val="Corpotesto"/>
        <w:numPr>
          <w:ilvl w:val="0"/>
          <w:numId w:val="12"/>
        </w:numPr>
        <w:tabs>
          <w:tab w:val="left" w:pos="3118"/>
        </w:tabs>
        <w:kinsoku w:val="0"/>
        <w:overflowPunct w:val="0"/>
        <w:spacing w:line="239" w:lineRule="auto"/>
        <w:ind w:left="3118" w:right="112"/>
        <w:jc w:val="both"/>
      </w:pPr>
      <w:r>
        <w:rPr>
          <w:b/>
          <w:bCs/>
        </w:rPr>
        <w:t>Incar</w:t>
      </w:r>
      <w:r>
        <w:rPr>
          <w:b/>
          <w:bCs/>
          <w:spacing w:val="-2"/>
        </w:rPr>
        <w:t>i</w:t>
      </w:r>
      <w:r>
        <w:rPr>
          <w:b/>
          <w:bCs/>
        </w:rPr>
        <w:t>co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sp</w:t>
      </w:r>
      <w:r>
        <w:rPr>
          <w:b/>
          <w:bCs/>
          <w:spacing w:val="-2"/>
        </w:rPr>
        <w:t>e</w:t>
      </w:r>
      <w:r>
        <w:rPr>
          <w:b/>
          <w:bCs/>
        </w:rPr>
        <w:t>ci</w:t>
      </w:r>
      <w:r>
        <w:rPr>
          <w:b/>
          <w:bCs/>
          <w:spacing w:val="-1"/>
        </w:rPr>
        <w:t>a</w:t>
      </w:r>
      <w:r>
        <w:rPr>
          <w:b/>
          <w:bCs/>
        </w:rPr>
        <w:t>le</w:t>
      </w:r>
      <w:r>
        <w:rPr>
          <w:b/>
          <w:bCs/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2"/>
        </w:rPr>
        <w:t>n</w:t>
      </w:r>
      <w:r>
        <w:t>istro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>l</w:t>
      </w:r>
      <w:r>
        <w:t>’In</w:t>
      </w:r>
      <w:r>
        <w:rPr>
          <w:spacing w:val="-2"/>
        </w:rPr>
        <w:t>t</w:t>
      </w:r>
      <w:r>
        <w:t>erno,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</w:t>
      </w:r>
      <w:r>
        <w:t>nsi  del</w:t>
      </w:r>
      <w:r>
        <w:rPr>
          <w:spacing w:val="-1"/>
        </w:rPr>
        <w:t>l</w:t>
      </w:r>
      <w:r>
        <w:rPr>
          <w:spacing w:val="3"/>
        </w:rPr>
        <w:t>’</w:t>
      </w:r>
      <w:r>
        <w:t>art.</w:t>
      </w:r>
      <w:r>
        <w:rPr>
          <w:spacing w:val="2"/>
        </w:rPr>
        <w:t xml:space="preserve"> </w:t>
      </w:r>
      <w:r>
        <w:rPr>
          <w:spacing w:val="-2"/>
        </w:rPr>
        <w:t>1</w:t>
      </w:r>
      <w:r>
        <w:t>2,</w:t>
      </w:r>
      <w:r>
        <w:rPr>
          <w:spacing w:val="1"/>
        </w:rPr>
        <w:t xml:space="preserve"> </w:t>
      </w:r>
      <w:r>
        <w:t>del d.lgs.</w:t>
      </w:r>
      <w:r>
        <w:rPr>
          <w:spacing w:val="16"/>
        </w:rPr>
        <w:t xml:space="preserve"> </w:t>
      </w:r>
      <w:r>
        <w:t>19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>gio</w:t>
      </w:r>
      <w:r>
        <w:rPr>
          <w:spacing w:val="17"/>
        </w:rPr>
        <w:t xml:space="preserve"> </w:t>
      </w:r>
      <w:r>
        <w:t>2</w:t>
      </w:r>
      <w:r>
        <w:rPr>
          <w:spacing w:val="-2"/>
        </w:rPr>
        <w:t>0</w:t>
      </w:r>
      <w:r>
        <w:t>00,</w:t>
      </w:r>
      <w:r>
        <w:rPr>
          <w:spacing w:val="17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139,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decor</w:t>
      </w:r>
      <w:r>
        <w:rPr>
          <w:spacing w:val="-2"/>
        </w:rPr>
        <w:t>re</w:t>
      </w:r>
      <w:r>
        <w:t>nza</w:t>
      </w:r>
      <w:r>
        <w:rPr>
          <w:spacing w:val="17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rPr>
          <w:spacing w:val="-2"/>
        </w:rPr>
        <w:t>ag</w:t>
      </w:r>
      <w:r>
        <w:t>osto</w:t>
      </w:r>
      <w:r>
        <w:rPr>
          <w:spacing w:val="18"/>
        </w:rPr>
        <w:t xml:space="preserve"> </w:t>
      </w:r>
      <w:r>
        <w:t>2</w:t>
      </w:r>
      <w:r>
        <w:rPr>
          <w:spacing w:val="-2"/>
        </w:rPr>
        <w:t>0</w:t>
      </w:r>
      <w:r>
        <w:t>19,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6"/>
        </w:rPr>
        <w:t xml:space="preserve"> </w:t>
      </w:r>
      <w:r>
        <w:t>la gesti</w:t>
      </w:r>
      <w:r>
        <w:rPr>
          <w:spacing w:val="-2"/>
        </w:rPr>
        <w:t>o</w:t>
      </w:r>
      <w:r>
        <w:t>ne,</w:t>
      </w:r>
      <w:r>
        <w:rPr>
          <w:spacing w:val="6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Prefe</w:t>
      </w:r>
      <w:r>
        <w:rPr>
          <w:spacing w:val="-2"/>
        </w:rPr>
        <w:t>t</w:t>
      </w:r>
      <w:r>
        <w:t>t</w:t>
      </w:r>
      <w:r>
        <w:rPr>
          <w:spacing w:val="-1"/>
        </w:rPr>
        <w:t>u</w:t>
      </w:r>
      <w:r>
        <w:t>ra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Roma,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m</w:t>
      </w:r>
      <w:r>
        <w:t>ples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t>attiv</w:t>
      </w:r>
      <w:r>
        <w:rPr>
          <w:spacing w:val="-2"/>
        </w:rPr>
        <w:t>i</w:t>
      </w:r>
      <w:r>
        <w:t>tà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t>nere</w:t>
      </w:r>
      <w:r>
        <w:rPr>
          <w:spacing w:val="-2"/>
        </w:rPr>
        <w:t>n</w:t>
      </w:r>
      <w:r>
        <w:t>ti il</w:t>
      </w:r>
      <w:r>
        <w:rPr>
          <w:spacing w:val="16"/>
        </w:rPr>
        <w:t xml:space="preserve"> </w:t>
      </w:r>
      <w:r>
        <w:t>pia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</w:t>
      </w:r>
      <w:r>
        <w:t>gli</w:t>
      </w:r>
      <w:r>
        <w:rPr>
          <w:spacing w:val="16"/>
        </w:rPr>
        <w:t xml:space="preserve"> </w:t>
      </w:r>
      <w:r>
        <w:t>interve</w:t>
      </w:r>
      <w:r>
        <w:rPr>
          <w:spacing w:val="-2"/>
        </w:rPr>
        <w:t>n</w:t>
      </w:r>
      <w:r>
        <w:t>ti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sgo</w:t>
      </w:r>
      <w:r>
        <w:rPr>
          <w:spacing w:val="-1"/>
        </w:rPr>
        <w:t>m</w:t>
      </w:r>
      <w:r>
        <w:t>bero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egli</w:t>
      </w:r>
      <w:r>
        <w:rPr>
          <w:spacing w:val="16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-1"/>
        </w:rPr>
        <w:t>m</w:t>
      </w:r>
      <w:r>
        <w:t>obi</w:t>
      </w:r>
      <w:r>
        <w:rPr>
          <w:spacing w:val="-2"/>
        </w:rPr>
        <w:t>l</w:t>
      </w:r>
      <w:r>
        <w:t>i</w:t>
      </w:r>
      <w:r>
        <w:rPr>
          <w:spacing w:val="17"/>
        </w:rPr>
        <w:t xml:space="preserve"> </w:t>
      </w:r>
      <w:r>
        <w:t>arbitrariame</w:t>
      </w:r>
      <w:r>
        <w:rPr>
          <w:spacing w:val="1"/>
        </w:rPr>
        <w:t>n</w:t>
      </w:r>
      <w:r>
        <w:rPr>
          <w:spacing w:val="-2"/>
        </w:rPr>
        <w:t>t</w:t>
      </w:r>
      <w:r>
        <w:t>e occu</w:t>
      </w:r>
      <w:r>
        <w:rPr>
          <w:spacing w:val="-2"/>
        </w:rPr>
        <w:t>p</w:t>
      </w:r>
      <w:r>
        <w:t>ati,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relativo</w:t>
      </w:r>
      <w:r>
        <w:rPr>
          <w:spacing w:val="30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3"/>
        </w:rPr>
        <w:t>z</w:t>
      </w:r>
      <w:r>
        <w:t>io</w:t>
      </w:r>
      <w:r>
        <w:rPr>
          <w:spacing w:val="-2"/>
        </w:rPr>
        <w:t>s</w:t>
      </w:r>
      <w:r>
        <w:t>o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rapporti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vari</w:t>
      </w:r>
      <w:r>
        <w:rPr>
          <w:spacing w:val="28"/>
        </w:rPr>
        <w:t xml:space="preserve"> </w:t>
      </w:r>
      <w:r>
        <w:t>attori istituzio</w:t>
      </w:r>
      <w:r>
        <w:rPr>
          <w:spacing w:val="1"/>
        </w:rPr>
        <w:t>n</w:t>
      </w:r>
      <w:r>
        <w:t>ali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i</w:t>
      </w:r>
      <w:r>
        <w:t>nvolti.</w:t>
      </w:r>
    </w:p>
    <w:p w:rsidR="00FC0D9F" w:rsidRDefault="00FC0D9F">
      <w:pPr>
        <w:numPr>
          <w:ilvl w:val="0"/>
          <w:numId w:val="12"/>
        </w:numPr>
        <w:tabs>
          <w:tab w:val="left" w:pos="3118"/>
        </w:tabs>
        <w:kinsoku w:val="0"/>
        <w:overflowPunct w:val="0"/>
        <w:spacing w:before="1" w:line="239" w:lineRule="auto"/>
        <w:ind w:left="3118" w:right="1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Disposizione di</w:t>
      </w:r>
      <w:r>
        <w:rPr>
          <w:rFonts w:ascii="Arial Narrow" w:hAnsi="Arial Narrow" w:cs="Arial Narrow"/>
          <w:b/>
          <w:bCs/>
          <w:spacing w:val="54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er</w:t>
      </w:r>
      <w:r>
        <w:rPr>
          <w:rFonts w:ascii="Arial Narrow" w:hAnsi="Arial Narrow" w:cs="Arial Narrow"/>
          <w:b/>
          <w:bCs/>
          <w:spacing w:val="1"/>
        </w:rPr>
        <w:t>v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2"/>
        </w:rPr>
        <w:t>z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2"/>
        </w:rPr>
        <w:t xml:space="preserve"> </w:t>
      </w:r>
      <w:r>
        <w:rPr>
          <w:rFonts w:ascii="Arial Narrow" w:hAnsi="Arial Narrow" w:cs="Arial Narrow"/>
        </w:rPr>
        <w:t>in data</w:t>
      </w:r>
      <w:r>
        <w:rPr>
          <w:rFonts w:ascii="Arial Narrow" w:hAnsi="Arial Narrow" w:cs="Arial Narrow"/>
          <w:spacing w:val="53"/>
        </w:rPr>
        <w:t xml:space="preserve"> </w:t>
      </w:r>
      <w:r>
        <w:rPr>
          <w:rFonts w:ascii="Arial Narrow" w:hAnsi="Arial Narrow" w:cs="Arial Narrow"/>
        </w:rPr>
        <w:t>18 se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bre</w:t>
      </w:r>
      <w:r>
        <w:rPr>
          <w:rFonts w:ascii="Arial Narrow" w:hAnsi="Arial Narrow" w:cs="Arial Narrow"/>
          <w:spacing w:val="54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9 del</w:t>
      </w:r>
      <w:r>
        <w:rPr>
          <w:rFonts w:ascii="Arial Narrow" w:hAnsi="Arial Narrow" w:cs="Arial Narrow"/>
          <w:spacing w:val="54"/>
        </w:rPr>
        <w:t xml:space="preserve"> </w:t>
      </w:r>
      <w:r>
        <w:rPr>
          <w:rFonts w:ascii="Arial Narrow" w:hAnsi="Arial Narrow" w:cs="Arial Narrow"/>
        </w:rPr>
        <w:t>Ca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</w:rPr>
        <w:t>o 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l D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parti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le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ol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tic</w:t>
      </w:r>
      <w:r>
        <w:rPr>
          <w:rFonts w:ascii="Arial Narrow" w:hAnsi="Arial Narrow" w:cs="Arial Narrow"/>
          <w:spacing w:val="-2"/>
        </w:rPr>
        <w:t>h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ersona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’Am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inistrazio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vi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e per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le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sorse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Strument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li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Finanziar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ale,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accogl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 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chiesta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Ca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parti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ento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le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Lib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rtà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vi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e 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Im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igrazio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  <w:i/>
          <w:iCs/>
        </w:rPr>
        <w:t>di</w:t>
      </w:r>
      <w:r>
        <w:rPr>
          <w:rFonts w:ascii="Arial Narrow" w:hAnsi="Arial Narrow" w:cs="Arial Narrow"/>
          <w:i/>
          <w:iCs/>
          <w:spacing w:val="34"/>
        </w:rPr>
        <w:t xml:space="preserve"> </w:t>
      </w:r>
      <w:r>
        <w:rPr>
          <w:rFonts w:ascii="Arial Narrow" w:hAnsi="Arial Narrow" w:cs="Arial Narrow"/>
          <w:i/>
          <w:iCs/>
        </w:rPr>
        <w:t>cont</w:t>
      </w:r>
      <w:r>
        <w:rPr>
          <w:rFonts w:ascii="Arial Narrow" w:hAnsi="Arial Narrow" w:cs="Arial Narrow"/>
          <w:i/>
          <w:iCs/>
          <w:spacing w:val="-3"/>
        </w:rPr>
        <w:t>i</w:t>
      </w:r>
      <w:r>
        <w:rPr>
          <w:rFonts w:ascii="Arial Narrow" w:hAnsi="Arial Narrow" w:cs="Arial Narrow"/>
          <w:i/>
          <w:iCs/>
        </w:rPr>
        <w:t>nu</w:t>
      </w:r>
      <w:r>
        <w:rPr>
          <w:rFonts w:ascii="Arial Narrow" w:hAnsi="Arial Narrow" w:cs="Arial Narrow"/>
          <w:i/>
          <w:iCs/>
          <w:spacing w:val="-2"/>
        </w:rPr>
        <w:t>a</w:t>
      </w:r>
      <w:r>
        <w:rPr>
          <w:rFonts w:ascii="Arial Narrow" w:hAnsi="Arial Narrow" w:cs="Arial Narrow"/>
          <w:i/>
          <w:iCs/>
        </w:rPr>
        <w:t>re</w:t>
      </w:r>
      <w:r>
        <w:rPr>
          <w:rFonts w:ascii="Arial Narrow" w:hAnsi="Arial Narrow" w:cs="Arial Narrow"/>
          <w:i/>
          <w:iCs/>
          <w:spacing w:val="34"/>
        </w:rPr>
        <w:t xml:space="preserve"> </w:t>
      </w:r>
      <w:r>
        <w:rPr>
          <w:rFonts w:ascii="Arial Narrow" w:hAnsi="Arial Narrow" w:cs="Arial Narrow"/>
          <w:i/>
          <w:iCs/>
        </w:rPr>
        <w:t>ad</w:t>
      </w:r>
      <w:r>
        <w:rPr>
          <w:rFonts w:ascii="Arial Narrow" w:hAnsi="Arial Narrow" w:cs="Arial Narrow"/>
          <w:i/>
          <w:iCs/>
          <w:spacing w:val="34"/>
        </w:rPr>
        <w:t xml:space="preserve"> </w:t>
      </w:r>
      <w:r>
        <w:rPr>
          <w:rFonts w:ascii="Arial Narrow" w:hAnsi="Arial Narrow" w:cs="Arial Narrow"/>
          <w:i/>
          <w:iCs/>
        </w:rPr>
        <w:t>avva</w:t>
      </w:r>
      <w:r>
        <w:rPr>
          <w:rFonts w:ascii="Arial Narrow" w:hAnsi="Arial Narrow" w:cs="Arial Narrow"/>
          <w:i/>
          <w:iCs/>
          <w:spacing w:val="-3"/>
        </w:rPr>
        <w:t>l</w:t>
      </w:r>
      <w:r>
        <w:rPr>
          <w:rFonts w:ascii="Arial Narrow" w:hAnsi="Arial Narrow" w:cs="Arial Narrow"/>
          <w:i/>
          <w:iCs/>
        </w:rPr>
        <w:t>ersi</w:t>
      </w:r>
      <w:r>
        <w:rPr>
          <w:rFonts w:ascii="Arial Narrow" w:hAnsi="Arial Narrow" w:cs="Arial Narrow"/>
          <w:i/>
          <w:iCs/>
          <w:spacing w:val="33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-2"/>
        </w:rPr>
        <w:t>l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35"/>
        </w:rPr>
        <w:t xml:space="preserve"> </w:t>
      </w:r>
      <w:r>
        <w:rPr>
          <w:rFonts w:ascii="Arial Narrow" w:hAnsi="Arial Narrow" w:cs="Arial Narrow"/>
          <w:i/>
          <w:iCs/>
        </w:rPr>
        <w:t>co</w:t>
      </w:r>
      <w:r>
        <w:rPr>
          <w:rFonts w:ascii="Arial Narrow" w:hAnsi="Arial Narrow" w:cs="Arial Narrow"/>
          <w:i/>
          <w:iCs/>
          <w:spacing w:val="-3"/>
        </w:rPr>
        <w:t>l</w:t>
      </w:r>
      <w:r>
        <w:rPr>
          <w:rFonts w:ascii="Arial Narrow" w:hAnsi="Arial Narrow" w:cs="Arial Narrow"/>
          <w:i/>
          <w:iCs/>
        </w:rPr>
        <w:t>la</w:t>
      </w:r>
      <w:r>
        <w:rPr>
          <w:rFonts w:ascii="Arial Narrow" w:hAnsi="Arial Narrow" w:cs="Arial Narrow"/>
          <w:i/>
          <w:iCs/>
          <w:spacing w:val="1"/>
        </w:rPr>
        <w:t>b</w:t>
      </w:r>
      <w:r>
        <w:rPr>
          <w:rFonts w:ascii="Arial Narrow" w:hAnsi="Arial Narrow" w:cs="Arial Narrow"/>
          <w:i/>
          <w:iCs/>
        </w:rPr>
        <w:t>orazi</w:t>
      </w:r>
      <w:r>
        <w:rPr>
          <w:rFonts w:ascii="Arial Narrow" w:hAnsi="Arial Narrow" w:cs="Arial Narrow"/>
          <w:i/>
          <w:iCs/>
          <w:spacing w:val="-2"/>
        </w:rPr>
        <w:t>o</w:t>
      </w:r>
      <w:r>
        <w:rPr>
          <w:rFonts w:ascii="Arial Narrow" w:hAnsi="Arial Narrow" w:cs="Arial Narrow"/>
          <w:i/>
          <w:iCs/>
        </w:rPr>
        <w:t>ne</w:t>
      </w:r>
      <w:r>
        <w:rPr>
          <w:rFonts w:ascii="Arial Narrow" w:hAnsi="Arial Narrow" w:cs="Arial Narrow"/>
          <w:i/>
          <w:iCs/>
          <w:spacing w:val="35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d</w:t>
      </w:r>
      <w:r>
        <w:rPr>
          <w:rFonts w:ascii="Arial Narrow" w:hAnsi="Arial Narrow" w:cs="Arial Narrow"/>
          <w:i/>
          <w:iCs/>
        </w:rPr>
        <w:t>el vice</w:t>
      </w:r>
      <w:r>
        <w:rPr>
          <w:rFonts w:ascii="Arial Narrow" w:hAnsi="Arial Narrow" w:cs="Arial Narrow"/>
          <w:i/>
          <w:iCs/>
          <w:spacing w:val="1"/>
        </w:rPr>
        <w:t>p</w:t>
      </w:r>
      <w:r>
        <w:rPr>
          <w:rFonts w:ascii="Arial Narrow" w:hAnsi="Arial Narrow" w:cs="Arial Narrow"/>
          <w:i/>
          <w:iCs/>
        </w:rPr>
        <w:t>refe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to</w:t>
      </w:r>
      <w:r>
        <w:rPr>
          <w:rFonts w:ascii="Arial Narrow" w:hAnsi="Arial Narrow" w:cs="Arial Narrow"/>
          <w:i/>
          <w:iCs/>
          <w:spacing w:val="51"/>
        </w:rPr>
        <w:t xml:space="preserve"> </w:t>
      </w:r>
      <w:r>
        <w:rPr>
          <w:rFonts w:ascii="Arial Narrow" w:hAnsi="Arial Narrow" w:cs="Arial Narrow"/>
          <w:i/>
          <w:iCs/>
        </w:rPr>
        <w:t>dr.ssa</w:t>
      </w:r>
      <w:r>
        <w:rPr>
          <w:rFonts w:ascii="Arial Narrow" w:hAnsi="Arial Narrow" w:cs="Arial Narrow"/>
          <w:i/>
          <w:iCs/>
          <w:spacing w:val="50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2"/>
        </w:rPr>
        <w:t>nu</w:t>
      </w:r>
      <w:r>
        <w:rPr>
          <w:rFonts w:ascii="Arial Narrow" w:hAnsi="Arial Narrow" w:cs="Arial Narrow"/>
          <w:i/>
          <w:iCs/>
        </w:rPr>
        <w:t>ela</w:t>
      </w:r>
      <w:r>
        <w:rPr>
          <w:rFonts w:ascii="Arial Narrow" w:hAnsi="Arial Narrow" w:cs="Arial Narrow"/>
          <w:i/>
          <w:iCs/>
          <w:spacing w:val="52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S</w:t>
      </w:r>
      <w:r>
        <w:rPr>
          <w:rFonts w:ascii="Arial Narrow" w:hAnsi="Arial Narrow" w:cs="Arial Narrow"/>
          <w:i/>
          <w:iCs/>
        </w:rPr>
        <w:t>aver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51"/>
        </w:rPr>
        <w:t xml:space="preserve"> </w:t>
      </w:r>
      <w:r>
        <w:rPr>
          <w:rFonts w:ascii="Arial Narrow" w:hAnsi="Arial Narrow" w:cs="Arial Narrow"/>
          <w:i/>
          <w:iCs/>
        </w:rPr>
        <w:t>Greco</w:t>
      </w:r>
      <w:r>
        <w:rPr>
          <w:rFonts w:ascii="Arial Narrow" w:hAnsi="Arial Narrow" w:cs="Arial Narrow"/>
          <w:i/>
          <w:iCs/>
          <w:spacing w:val="50"/>
        </w:rPr>
        <w:t xml:space="preserve"> </w:t>
      </w:r>
      <w:r>
        <w:rPr>
          <w:rFonts w:ascii="Arial Narrow" w:hAnsi="Arial Narrow" w:cs="Arial Narrow"/>
          <w:i/>
          <w:iCs/>
        </w:rPr>
        <w:t>per</w:t>
      </w:r>
      <w:r>
        <w:rPr>
          <w:rFonts w:ascii="Arial Narrow" w:hAnsi="Arial Narrow" w:cs="Arial Narrow"/>
          <w:i/>
          <w:iCs/>
          <w:spacing w:val="51"/>
        </w:rPr>
        <w:t xml:space="preserve"> </w:t>
      </w:r>
      <w:r>
        <w:rPr>
          <w:rFonts w:ascii="Arial Narrow" w:hAnsi="Arial Narrow" w:cs="Arial Narrow"/>
          <w:i/>
          <w:iCs/>
          <w:spacing w:val="-3"/>
        </w:rPr>
        <w:t>l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51"/>
        </w:rPr>
        <w:t xml:space="preserve"> </w:t>
      </w:r>
      <w:r>
        <w:rPr>
          <w:rFonts w:ascii="Arial Narrow" w:hAnsi="Arial Narrow" w:cs="Arial Narrow"/>
          <w:i/>
          <w:iCs/>
        </w:rPr>
        <w:t>definiz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o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50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-2"/>
        </w:rPr>
        <w:t>l</w:t>
      </w:r>
      <w:r>
        <w:rPr>
          <w:rFonts w:ascii="Arial Narrow" w:hAnsi="Arial Narrow" w:cs="Arial Narrow"/>
          <w:i/>
          <w:iCs/>
        </w:rPr>
        <w:t>e inc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ben</w:t>
      </w:r>
      <w:r>
        <w:rPr>
          <w:rFonts w:ascii="Arial Narrow" w:hAnsi="Arial Narrow" w:cs="Arial Narrow"/>
          <w:i/>
          <w:iCs/>
          <w:spacing w:val="-3"/>
        </w:rPr>
        <w:t>z</w:t>
      </w:r>
      <w:r>
        <w:rPr>
          <w:rFonts w:ascii="Arial Narrow" w:hAnsi="Arial Narrow" w:cs="Arial Narrow"/>
          <w:i/>
          <w:iCs/>
        </w:rPr>
        <w:t xml:space="preserve">e 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>on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esse</w:t>
      </w:r>
      <w:r>
        <w:rPr>
          <w:rFonts w:ascii="Arial Narrow" w:hAnsi="Arial Narrow" w:cs="Arial Narrow"/>
          <w:i/>
          <w:iCs/>
          <w:spacing w:val="51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a</w:t>
      </w:r>
      <w:r>
        <w:rPr>
          <w:rFonts w:ascii="Arial Narrow" w:hAnsi="Arial Narrow" w:cs="Arial Narrow"/>
          <w:i/>
          <w:iCs/>
        </w:rPr>
        <w:t>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>’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ncar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co  speciale</w:t>
      </w:r>
      <w:r>
        <w:rPr>
          <w:rFonts w:ascii="Arial Narrow" w:hAnsi="Arial Narrow" w:cs="Arial Narrow"/>
          <w:i/>
          <w:iCs/>
          <w:spacing w:val="52"/>
        </w:rPr>
        <w:t xml:space="preserve"> </w:t>
      </w:r>
      <w:r>
        <w:rPr>
          <w:rFonts w:ascii="Arial Narrow" w:hAnsi="Arial Narrow" w:cs="Arial Narrow"/>
          <w:i/>
          <w:iCs/>
          <w:spacing w:val="6"/>
        </w:rPr>
        <w:t>g</w:t>
      </w:r>
      <w:r>
        <w:rPr>
          <w:rFonts w:ascii="Arial Narrow" w:hAnsi="Arial Narrow" w:cs="Arial Narrow"/>
          <w:i/>
          <w:iCs/>
        </w:rPr>
        <w:t>ià</w:t>
      </w:r>
      <w:r>
        <w:rPr>
          <w:rFonts w:ascii="Arial Narrow" w:hAnsi="Arial Narrow" w:cs="Arial Narrow"/>
          <w:i/>
          <w:iCs/>
          <w:spacing w:val="49"/>
        </w:rPr>
        <w:t xml:space="preserve"> </w:t>
      </w:r>
      <w:r>
        <w:rPr>
          <w:rFonts w:ascii="Arial Narrow" w:hAnsi="Arial Narrow" w:cs="Arial Narrow"/>
          <w:i/>
          <w:iCs/>
        </w:rPr>
        <w:t>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coperto</w:t>
      </w:r>
      <w:r>
        <w:rPr>
          <w:rFonts w:ascii="Arial Narrow" w:hAnsi="Arial Narrow" w:cs="Arial Narrow"/>
          <w:i/>
          <w:iCs/>
          <w:spacing w:val="51"/>
        </w:rPr>
        <w:t xml:space="preserve"> </w:t>
      </w:r>
      <w:r>
        <w:rPr>
          <w:rFonts w:ascii="Arial Narrow" w:hAnsi="Arial Narrow" w:cs="Arial Narrow"/>
          <w:i/>
          <w:iCs/>
        </w:rPr>
        <w:t>dal</w:t>
      </w:r>
      <w:r>
        <w:rPr>
          <w:rFonts w:ascii="Arial Narrow" w:hAnsi="Arial Narrow" w:cs="Arial Narrow"/>
          <w:i/>
          <w:iCs/>
          <w:spacing w:val="-2"/>
        </w:rPr>
        <w:t>l</w:t>
      </w:r>
      <w:r>
        <w:rPr>
          <w:rFonts w:ascii="Arial Narrow" w:hAnsi="Arial Narrow" w:cs="Arial Narrow"/>
          <w:i/>
          <w:iCs/>
        </w:rPr>
        <w:t xml:space="preserve">a 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edesi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  <w:spacing w:val="1"/>
        </w:rPr>
        <w:t>a</w:t>
      </w:r>
      <w:r>
        <w:rPr>
          <w:rFonts w:ascii="Arial Narrow" w:hAnsi="Arial Narrow" w:cs="Arial Narrow"/>
          <w:spacing w:val="-4"/>
        </w:rPr>
        <w:t>”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ha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st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bi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it</w:t>
      </w:r>
      <w:r>
        <w:rPr>
          <w:rFonts w:ascii="Arial Narrow" w:hAnsi="Arial Narrow" w:cs="Arial Narrow"/>
          <w:spacing w:val="2"/>
        </w:rPr>
        <w:t>o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restan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cont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ale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svolgi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 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ncar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speciale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pres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Prefettura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Roma,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prosecuzi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l rappor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37"/>
        </w:rPr>
        <w:t xml:space="preserve"> </w:t>
      </w:r>
      <w:r>
        <w:rPr>
          <w:rFonts w:ascii="Arial Narrow" w:hAnsi="Arial Narrow" w:cs="Arial Narrow"/>
        </w:rPr>
        <w:t>col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orazio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anc</w:t>
      </w:r>
      <w:r>
        <w:rPr>
          <w:rFonts w:ascii="Arial Narrow" w:hAnsi="Arial Narrow" w:cs="Arial Narrow"/>
          <w:spacing w:val="-2"/>
        </w:rPr>
        <w:t>h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5"/>
        </w:rPr>
        <w:t>r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tto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  <w:spacing w:val="-2"/>
        </w:rPr>
        <w:t>pa</w:t>
      </w:r>
      <w:r>
        <w:rPr>
          <w:rFonts w:ascii="Arial Narrow" w:hAnsi="Arial Narrow" w:cs="Arial Narrow"/>
        </w:rPr>
        <w:t>rti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ento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 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itato</w:t>
      </w:r>
      <w:r>
        <w:rPr>
          <w:rFonts w:ascii="Arial Narrow" w:hAnsi="Arial Narrow" w:cs="Arial Narrow"/>
          <w:spacing w:val="1"/>
        </w:rPr>
        <w:t xml:space="preserve"> p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.</w:t>
      </w:r>
    </w:p>
    <w:p w:rsidR="00FC0D9F" w:rsidRDefault="00FC0D9F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FC0D9F" w:rsidRDefault="00FC0D9F">
      <w:pPr>
        <w:pStyle w:val="Titolo1"/>
        <w:kinsoku w:val="0"/>
        <w:overflowPunct w:val="0"/>
        <w:ind w:right="688"/>
        <w:rPr>
          <w:b w:val="0"/>
          <w:bCs w:val="0"/>
          <w:sz w:val="24"/>
          <w:szCs w:val="24"/>
        </w:rPr>
      </w:pPr>
      <w:r>
        <w:t>Pr</w:t>
      </w:r>
      <w:r>
        <w:rPr>
          <w:spacing w:val="-2"/>
        </w:rPr>
        <w:t>e</w:t>
      </w:r>
      <w:r>
        <w:t>fettura</w:t>
      </w:r>
      <w:r>
        <w:rPr>
          <w:spacing w:val="-1"/>
        </w:rPr>
        <w:t xml:space="preserve"> </w:t>
      </w:r>
      <w:r>
        <w:t>di Co</w:t>
      </w:r>
      <w:r>
        <w:rPr>
          <w:spacing w:val="-3"/>
        </w:rPr>
        <w:t>m</w:t>
      </w:r>
      <w:r>
        <w:rPr>
          <w:spacing w:val="1"/>
        </w:rPr>
        <w:t>o</w:t>
      </w:r>
      <w:r>
        <w:rPr>
          <w:b w:val="0"/>
          <w:bCs w:val="0"/>
          <w:sz w:val="24"/>
          <w:szCs w:val="24"/>
        </w:rPr>
        <w:t>:</w:t>
      </w:r>
    </w:p>
    <w:p w:rsidR="00FC0D9F" w:rsidRDefault="00FC0D9F">
      <w:pPr>
        <w:numPr>
          <w:ilvl w:val="0"/>
          <w:numId w:val="12"/>
        </w:numPr>
        <w:tabs>
          <w:tab w:val="left" w:pos="3118"/>
        </w:tabs>
        <w:kinsoku w:val="0"/>
        <w:overflowPunct w:val="0"/>
        <w:spacing w:before="48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Vic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fetto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Vic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z w:val="28"/>
          <w:szCs w:val="28"/>
        </w:rPr>
        <w:t>rio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l 16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 xml:space="preserve">bre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019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al 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9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4"/>
        </w:rPr>
        <w:t>m</w:t>
      </w:r>
      <w:r>
        <w:rPr>
          <w:rFonts w:ascii="Arial Narrow" w:hAnsi="Arial Narrow" w:cs="Arial Narrow"/>
        </w:rPr>
        <w:t>aggio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2"/>
        </w:rPr>
        <w:t>1</w:t>
      </w:r>
      <w:r>
        <w:rPr>
          <w:rFonts w:ascii="Arial Narrow" w:hAnsi="Arial Narrow" w:cs="Arial Narrow"/>
        </w:rPr>
        <w:t>.</w:t>
      </w:r>
    </w:p>
    <w:p w:rsidR="00FC0D9F" w:rsidRDefault="00FC0D9F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FC0D9F" w:rsidRDefault="00FC0D9F">
      <w:pPr>
        <w:pStyle w:val="Titolo1"/>
        <w:kinsoku w:val="0"/>
        <w:overflowPunct w:val="0"/>
        <w:ind w:right="688"/>
        <w:rPr>
          <w:b w:val="0"/>
          <w:bCs w:val="0"/>
          <w:sz w:val="24"/>
          <w:szCs w:val="24"/>
        </w:rPr>
      </w:pPr>
      <w:r>
        <w:t>Pr</w:t>
      </w:r>
      <w:r>
        <w:rPr>
          <w:spacing w:val="-2"/>
        </w:rPr>
        <w:t>e</w:t>
      </w:r>
      <w:r>
        <w:t>fettura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Pis</w:t>
      </w:r>
      <w:r>
        <w:rPr>
          <w:spacing w:val="-1"/>
        </w:rPr>
        <w:t>a</w:t>
      </w:r>
      <w:r>
        <w:rPr>
          <w:b w:val="0"/>
          <w:bCs w:val="0"/>
          <w:sz w:val="24"/>
          <w:szCs w:val="24"/>
        </w:rPr>
        <w:t>:</w:t>
      </w:r>
    </w:p>
    <w:p w:rsidR="00FC0D9F" w:rsidRPr="005B541A" w:rsidRDefault="00FC0D9F" w:rsidP="005B541A">
      <w:pPr>
        <w:numPr>
          <w:ilvl w:val="0"/>
          <w:numId w:val="12"/>
        </w:numPr>
        <w:tabs>
          <w:tab w:val="left" w:pos="3118"/>
        </w:tabs>
        <w:kinsoku w:val="0"/>
        <w:overflowPunct w:val="0"/>
        <w:spacing w:before="48"/>
        <w:ind w:left="3118"/>
        <w:rPr>
          <w:rFonts w:ascii="Arial Narrow" w:hAnsi="Arial Narrow" w:cs="Arial Narrow"/>
        </w:rPr>
        <w:sectPr w:rsidR="00FC0D9F" w:rsidRPr="005B541A">
          <w:pgSz w:w="11907" w:h="16860"/>
          <w:pgMar w:top="1080" w:right="700" w:bottom="860" w:left="1680" w:header="0" w:footer="668" w:gutter="0"/>
          <w:cols w:space="720" w:equalWidth="0">
            <w:col w:w="9527"/>
          </w:cols>
          <w:noEndnote/>
        </w:sectPr>
      </w:pPr>
      <w:r>
        <w:rPr>
          <w:rFonts w:ascii="Arial Narrow" w:hAnsi="Arial Narrow" w:cs="Arial Narrow"/>
          <w:b/>
          <w:bCs/>
          <w:sz w:val="28"/>
          <w:szCs w:val="28"/>
        </w:rPr>
        <w:t>Vic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fetto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Vic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z w:val="28"/>
          <w:szCs w:val="28"/>
        </w:rPr>
        <w:t>rio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10 ma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gio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2</w:t>
      </w:r>
      <w:r w:rsidR="005B541A">
        <w:rPr>
          <w:rFonts w:ascii="Arial Narrow" w:hAnsi="Arial Narrow" w:cs="Arial Narrow"/>
        </w:rPr>
        <w:t>1 al</w:t>
      </w:r>
      <w:r w:rsidR="008F2D2F">
        <w:rPr>
          <w:rFonts w:ascii="Arial Narrow" w:hAnsi="Arial Narrow" w:cs="Arial Narrow"/>
        </w:rPr>
        <w:t>l’8 gennaio 2023</w:t>
      </w:r>
      <w:r w:rsidR="005B541A">
        <w:rPr>
          <w:rFonts w:ascii="Arial Narrow" w:hAnsi="Arial Narrow" w:cs="Arial Narrow"/>
        </w:rPr>
        <w:t xml:space="preserve"> </w:t>
      </w:r>
    </w:p>
    <w:p w:rsidR="00FC0D9F" w:rsidRDefault="00FC0D9F">
      <w:pPr>
        <w:tabs>
          <w:tab w:val="left" w:pos="2644"/>
          <w:tab w:val="left" w:pos="3004"/>
        </w:tabs>
        <w:kinsoku w:val="0"/>
        <w:overflowPunct w:val="0"/>
        <w:spacing w:before="68"/>
        <w:ind w:left="9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19"/>
          <w:szCs w:val="19"/>
        </w:rPr>
        <w:lastRenderedPageBreak/>
        <w:t>U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sz w:val="19"/>
          <w:szCs w:val="19"/>
        </w:rPr>
        <w:t>TERI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INC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sz w:val="19"/>
          <w:szCs w:val="19"/>
        </w:rPr>
        <w:t>HI</w:t>
      </w:r>
      <w:r>
        <w:rPr>
          <w:rFonts w:ascii="Arial Narrow" w:hAnsi="Arial Narrow" w:cs="Arial Narrow"/>
          <w:b/>
          <w:bCs/>
          <w:sz w:val="19"/>
          <w:szCs w:val="19"/>
        </w:rPr>
        <w:tab/>
      </w:r>
      <w:r>
        <w:rPr>
          <w:rFonts w:ascii="Wingdings" w:hAnsi="Wingdings" w:cs="Wingdings"/>
        </w:rPr>
        <w:t></w:t>
      </w:r>
      <w:r>
        <w:tab/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39"/>
        </w:rPr>
        <w:t xml:space="preserve"> </w:t>
      </w:r>
      <w:r>
        <w:rPr>
          <w:rFonts w:ascii="Arial Narrow" w:hAnsi="Arial Narrow" w:cs="Arial Narrow"/>
          <w:b/>
          <w:bCs/>
        </w:rPr>
        <w:t>Straordina</w:t>
      </w:r>
      <w:r>
        <w:rPr>
          <w:rFonts w:ascii="Arial Narrow" w:hAnsi="Arial Narrow" w:cs="Arial Narrow"/>
          <w:b/>
          <w:bCs/>
          <w:spacing w:val="-2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43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>Comu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an</w:t>
      </w:r>
      <w:r>
        <w:rPr>
          <w:rFonts w:ascii="Arial Narrow" w:hAnsi="Arial Narrow" w:cs="Arial Narrow"/>
          <w:b/>
          <w:bCs/>
          <w:spacing w:val="40"/>
        </w:rPr>
        <w:t xml:space="preserve"> </w:t>
      </w:r>
      <w:r>
        <w:rPr>
          <w:rFonts w:ascii="Arial Narrow" w:hAnsi="Arial Narrow" w:cs="Arial Narrow"/>
          <w:b/>
          <w:bCs/>
        </w:rPr>
        <w:t>G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ov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nni</w:t>
      </w:r>
      <w:r>
        <w:rPr>
          <w:rFonts w:ascii="Arial Narrow" w:hAnsi="Arial Narrow" w:cs="Arial Narrow"/>
          <w:b/>
          <w:bCs/>
          <w:spacing w:val="40"/>
        </w:rPr>
        <w:t xml:space="preserve"> </w:t>
      </w:r>
      <w:r>
        <w:rPr>
          <w:rFonts w:ascii="Arial Narrow" w:hAnsi="Arial Narrow" w:cs="Arial Narrow"/>
          <w:b/>
          <w:bCs/>
        </w:rPr>
        <w:t>in</w:t>
      </w:r>
      <w:r>
        <w:rPr>
          <w:rFonts w:ascii="Arial Narrow" w:hAnsi="Arial Narrow" w:cs="Arial Narrow"/>
          <w:b/>
          <w:bCs/>
          <w:spacing w:val="39"/>
        </w:rPr>
        <w:t xml:space="preserve"> </w:t>
      </w:r>
      <w:r>
        <w:rPr>
          <w:rFonts w:ascii="Arial Narrow" w:hAnsi="Arial Narrow" w:cs="Arial Narrow"/>
          <w:b/>
          <w:bCs/>
        </w:rPr>
        <w:t>Fiore</w:t>
      </w:r>
    </w:p>
    <w:p w:rsidR="00FC0D9F" w:rsidRDefault="00FC0D9F">
      <w:pPr>
        <w:pStyle w:val="Titolo3"/>
        <w:kinsoku w:val="0"/>
        <w:overflowPunct w:val="0"/>
        <w:ind w:firstLine="0"/>
        <w:rPr>
          <w:b w:val="0"/>
          <w:bCs w:val="0"/>
        </w:rPr>
      </w:pPr>
      <w:r>
        <w:t>(</w:t>
      </w:r>
      <w:r>
        <w:rPr>
          <w:spacing w:val="-2"/>
        </w:rPr>
        <w:t>C</w:t>
      </w:r>
      <w:r>
        <w:t>S</w:t>
      </w:r>
      <w:r>
        <w:rPr>
          <w:spacing w:val="-1"/>
        </w:rPr>
        <w:t>)</w:t>
      </w:r>
      <w:r>
        <w:rPr>
          <w:b w:val="0"/>
          <w:bCs w:val="0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spacing w:line="274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2"/>
        </w:rPr>
        <w:t>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Griso</w:t>
      </w:r>
      <w:r>
        <w:rPr>
          <w:rFonts w:ascii="Arial Narrow" w:hAnsi="Arial Narrow" w:cs="Arial Narrow"/>
          <w:b/>
          <w:bCs/>
          <w:spacing w:val="-3"/>
        </w:rPr>
        <w:t>l</w:t>
      </w:r>
      <w:r>
        <w:rPr>
          <w:rFonts w:ascii="Arial Narrow" w:hAnsi="Arial Narrow" w:cs="Arial Narrow"/>
          <w:b/>
          <w:bCs/>
        </w:rPr>
        <w:t>ia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  <w:b/>
          <w:bCs/>
          <w:spacing w:val="-5"/>
        </w:rPr>
        <w:t>(</w:t>
      </w:r>
      <w:r>
        <w:rPr>
          <w:rFonts w:ascii="Arial Narrow" w:hAnsi="Arial Narrow" w:cs="Arial Narrow"/>
          <w:b/>
          <w:bCs/>
        </w:rPr>
        <w:t>CS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 w:right="11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5"/>
        </w:rPr>
        <w:t xml:space="preserve"> </w:t>
      </w:r>
      <w:r>
        <w:rPr>
          <w:rFonts w:ascii="Arial Narrow" w:hAnsi="Arial Narrow" w:cs="Arial Narrow"/>
          <w:b/>
          <w:bCs/>
        </w:rPr>
        <w:t>Straordin</w:t>
      </w:r>
      <w:r>
        <w:rPr>
          <w:rFonts w:ascii="Arial Narrow" w:hAnsi="Arial Narrow" w:cs="Arial Narrow"/>
          <w:b/>
          <w:bCs/>
          <w:spacing w:val="-2"/>
        </w:rPr>
        <w:t>a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5"/>
        </w:rPr>
        <w:t xml:space="preserve"> </w:t>
      </w:r>
      <w:r>
        <w:rPr>
          <w:rFonts w:ascii="Arial Narrow" w:hAnsi="Arial Narrow" w:cs="Arial Narrow"/>
          <w:b/>
          <w:bCs/>
        </w:rPr>
        <w:t>Liquidat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8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3"/>
        </w:rPr>
        <w:t>m</w:t>
      </w:r>
      <w:r>
        <w:rPr>
          <w:rFonts w:ascii="Arial Narrow" w:hAnsi="Arial Narrow" w:cs="Arial Narrow"/>
        </w:rPr>
        <w:t>une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  <w:b/>
          <w:bCs/>
        </w:rPr>
        <w:t>B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cchigl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ero</w:t>
      </w:r>
      <w:r>
        <w:rPr>
          <w:rFonts w:ascii="Arial Narrow" w:hAnsi="Arial Narrow" w:cs="Arial Narrow"/>
          <w:b/>
          <w:bCs/>
          <w:w w:val="99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Pi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apao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spacing w:line="274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  <w:spacing w:val="-5"/>
        </w:rPr>
        <w:t>f</w:t>
      </w:r>
      <w:r>
        <w:rPr>
          <w:rFonts w:ascii="Arial Narrow" w:hAnsi="Arial Narrow" w:cs="Arial Narrow"/>
          <w:b/>
          <w:bCs/>
        </w:rPr>
        <w:t>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izio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Comune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Longobu</w:t>
      </w:r>
      <w:r>
        <w:rPr>
          <w:rFonts w:ascii="Arial Narrow" w:hAnsi="Arial Narrow" w:cs="Arial Narrow"/>
          <w:b/>
          <w:bCs/>
        </w:rPr>
        <w:t>cco</w:t>
      </w:r>
      <w:r>
        <w:rPr>
          <w:rFonts w:ascii="Arial Narrow" w:hAnsi="Arial Narrow" w:cs="Arial Narrow"/>
          <w:b/>
          <w:bCs/>
          <w:spacing w:val="-6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 w:right="113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 xml:space="preserve">io </w:t>
      </w:r>
      <w:r>
        <w:rPr>
          <w:rFonts w:ascii="Arial Narrow" w:hAnsi="Arial Narrow" w:cs="Arial Narrow"/>
          <w:b/>
          <w:bCs/>
          <w:spacing w:val="4"/>
        </w:rPr>
        <w:t xml:space="preserve"> </w:t>
      </w:r>
      <w:r>
        <w:rPr>
          <w:rFonts w:ascii="Arial Narrow" w:hAnsi="Arial Narrow" w:cs="Arial Narrow"/>
          <w:b/>
          <w:bCs/>
        </w:rPr>
        <w:t>Straordin</w:t>
      </w:r>
      <w:r>
        <w:rPr>
          <w:rFonts w:ascii="Arial Narrow" w:hAnsi="Arial Narrow" w:cs="Arial Narrow"/>
          <w:b/>
          <w:bCs/>
          <w:spacing w:val="-2"/>
        </w:rPr>
        <w:t>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 xml:space="preserve">io </w:t>
      </w:r>
      <w:r>
        <w:rPr>
          <w:rFonts w:ascii="Arial Narrow" w:hAnsi="Arial Narrow" w:cs="Arial Narrow"/>
          <w:b/>
          <w:bCs/>
          <w:spacing w:val="5"/>
        </w:rPr>
        <w:t xml:space="preserve"> </w:t>
      </w:r>
      <w:r>
        <w:rPr>
          <w:rFonts w:ascii="Arial Narrow" w:hAnsi="Arial Narrow" w:cs="Arial Narrow"/>
          <w:b/>
          <w:bCs/>
        </w:rPr>
        <w:t>Liquidat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 xml:space="preserve">re </w:t>
      </w:r>
      <w:r>
        <w:rPr>
          <w:rFonts w:ascii="Arial Narrow" w:hAnsi="Arial Narrow" w:cs="Arial Narrow"/>
          <w:b/>
          <w:bCs/>
          <w:spacing w:val="8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 xml:space="preserve">l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 xml:space="preserve">ne 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 xml:space="preserve">di 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a</w:t>
      </w:r>
      <w:r>
        <w:rPr>
          <w:rFonts w:ascii="Arial Narrow" w:hAnsi="Arial Narrow" w:cs="Arial Narrow"/>
          <w:b/>
          <w:bCs/>
        </w:rPr>
        <w:t>cena (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5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Belmon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5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spacing w:line="274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Cleto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49"/>
        </w:rPr>
        <w:t xml:space="preserve"> </w:t>
      </w:r>
      <w:r>
        <w:rPr>
          <w:rFonts w:ascii="Arial Narrow" w:hAnsi="Arial Narrow" w:cs="Arial Narrow"/>
          <w:b/>
          <w:bCs/>
        </w:rPr>
        <w:t>ad</w:t>
      </w:r>
      <w:r>
        <w:rPr>
          <w:rFonts w:ascii="Arial Narrow" w:hAnsi="Arial Narrow" w:cs="Arial Narrow"/>
          <w:b/>
          <w:bCs/>
          <w:spacing w:val="48"/>
        </w:rPr>
        <w:t xml:space="preserve"> </w:t>
      </w:r>
      <w:r>
        <w:rPr>
          <w:rFonts w:ascii="Arial Narrow" w:hAnsi="Arial Narrow" w:cs="Arial Narrow"/>
          <w:b/>
          <w:bCs/>
        </w:rPr>
        <w:t>Acta</w:t>
      </w:r>
      <w:r>
        <w:rPr>
          <w:rFonts w:ascii="Arial Narrow" w:hAnsi="Arial Narrow" w:cs="Arial Narrow"/>
          <w:b/>
          <w:bCs/>
          <w:spacing w:val="49"/>
        </w:rPr>
        <w:t xml:space="preserve"> </w:t>
      </w:r>
      <w:r>
        <w:rPr>
          <w:rFonts w:ascii="Arial Narrow" w:hAnsi="Arial Narrow" w:cs="Arial Narrow"/>
        </w:rPr>
        <w:t>presso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Comu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b/>
          <w:bCs/>
        </w:rPr>
        <w:t>Pao</w:t>
      </w:r>
      <w:r>
        <w:rPr>
          <w:rFonts w:ascii="Arial Narrow" w:hAnsi="Arial Narrow" w:cs="Arial Narrow"/>
          <w:b/>
          <w:bCs/>
          <w:spacing w:val="-3"/>
        </w:rPr>
        <w:t>l</w:t>
      </w:r>
      <w:r>
        <w:rPr>
          <w:rFonts w:ascii="Arial Narrow" w:hAnsi="Arial Narrow" w:cs="Arial Narrow"/>
          <w:b/>
          <w:bCs/>
        </w:rPr>
        <w:t>a,</w:t>
      </w:r>
      <w:r>
        <w:rPr>
          <w:rFonts w:ascii="Arial Narrow" w:hAnsi="Arial Narrow" w:cs="Arial Narrow"/>
          <w:b/>
          <w:bCs/>
          <w:spacing w:val="47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  <w:b/>
          <w:bCs/>
        </w:rPr>
        <w:t>Clet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</w:rPr>
        <w:t>pres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o</w:t>
      </w:r>
    </w:p>
    <w:p w:rsidR="00FC0D9F" w:rsidRDefault="00FC0D9F">
      <w:pPr>
        <w:pStyle w:val="Titolo3"/>
        <w:kinsoku w:val="0"/>
        <w:overflowPunct w:val="0"/>
        <w:ind w:firstLine="0"/>
        <w:rPr>
          <w:b w:val="0"/>
          <w:bCs w:val="0"/>
        </w:rPr>
      </w:pPr>
      <w:r>
        <w:t>l’U</w:t>
      </w:r>
      <w:r>
        <w:rPr>
          <w:spacing w:val="-1"/>
        </w:rPr>
        <w:t>n</w:t>
      </w:r>
      <w:r>
        <w:t>ione dei C</w:t>
      </w:r>
      <w:r>
        <w:rPr>
          <w:spacing w:val="-1"/>
        </w:rPr>
        <w:t>o</w:t>
      </w:r>
      <w:r>
        <w:t xml:space="preserve">muni </w:t>
      </w:r>
      <w:r>
        <w:rPr>
          <w:spacing w:val="-3"/>
        </w:rPr>
        <w:t>d</w:t>
      </w:r>
      <w:r>
        <w:t>ella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>s</w:t>
      </w:r>
      <w:r>
        <w:t>ila;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ario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viglio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  <w:spacing w:val="-5"/>
        </w:rPr>
        <w:t>(</w:t>
      </w:r>
      <w:r>
        <w:rPr>
          <w:rFonts w:ascii="Arial Narrow" w:hAnsi="Arial Narrow" w:cs="Arial Narrow"/>
          <w:b/>
          <w:bCs/>
          <w:spacing w:val="-1"/>
        </w:rPr>
        <w:t>M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spacing w:line="274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  <w:spacing w:val="-5"/>
        </w:rPr>
        <w:t>f</w:t>
      </w:r>
      <w:r>
        <w:rPr>
          <w:rFonts w:ascii="Arial Narrow" w:hAnsi="Arial Narrow" w:cs="Arial Narrow"/>
          <w:b/>
          <w:bCs/>
        </w:rPr>
        <w:t>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izio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une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P</w:t>
      </w:r>
      <w:r>
        <w:rPr>
          <w:rFonts w:ascii="Arial Narrow" w:hAnsi="Arial Narrow" w:cs="Arial Narrow"/>
          <w:b/>
          <w:bCs/>
        </w:rPr>
        <w:t>arghel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V</w:t>
      </w:r>
      <w:r>
        <w:rPr>
          <w:rFonts w:ascii="Arial Narrow" w:hAnsi="Arial Narrow" w:cs="Arial Narrow"/>
          <w:b/>
          <w:bCs/>
        </w:rPr>
        <w:t>V);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spacing w:before="1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Spezzano</w:t>
      </w:r>
      <w:r>
        <w:rPr>
          <w:rFonts w:ascii="Arial Narrow" w:hAnsi="Arial Narrow" w:cs="Arial Narrow"/>
          <w:b/>
          <w:bCs/>
          <w:spacing w:val="-7"/>
        </w:rPr>
        <w:t xml:space="preserve"> </w:t>
      </w:r>
      <w:r>
        <w:rPr>
          <w:rFonts w:ascii="Arial Narrow" w:hAnsi="Arial Narrow" w:cs="Arial Narrow"/>
          <w:b/>
          <w:bCs/>
        </w:rPr>
        <w:t>Alb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ne</w:t>
      </w:r>
      <w:r>
        <w:rPr>
          <w:rFonts w:ascii="Arial Narrow" w:hAnsi="Arial Narrow" w:cs="Arial Narrow"/>
          <w:b/>
          <w:bCs/>
          <w:spacing w:val="-1"/>
        </w:rPr>
        <w:t>s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(CS</w:t>
      </w:r>
      <w:r>
        <w:rPr>
          <w:rFonts w:ascii="Arial Narrow" w:hAnsi="Arial Narrow" w:cs="Arial Narrow"/>
          <w:b/>
          <w:bCs/>
          <w:spacing w:val="1"/>
        </w:rPr>
        <w:t>)</w:t>
      </w:r>
      <w:r>
        <w:rPr>
          <w:rFonts w:ascii="Arial Narrow" w:hAnsi="Arial Narrow" w:cs="Arial Narrow"/>
          <w:b/>
          <w:bCs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Ca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ano</w:t>
      </w:r>
      <w:r>
        <w:rPr>
          <w:rFonts w:ascii="Arial Narrow" w:hAnsi="Arial Narrow" w:cs="Arial Narrow"/>
          <w:b/>
          <w:bCs/>
          <w:spacing w:val="-6"/>
        </w:rPr>
        <w:t xml:space="preserve"> </w:t>
      </w:r>
      <w:r>
        <w:rPr>
          <w:rFonts w:ascii="Arial Narrow" w:hAnsi="Arial Narrow" w:cs="Arial Narrow"/>
          <w:b/>
          <w:bCs/>
        </w:rPr>
        <w:t>all’</w:t>
      </w:r>
      <w:r>
        <w:rPr>
          <w:rFonts w:ascii="Arial Narrow" w:hAnsi="Arial Narrow" w:cs="Arial Narrow"/>
          <w:b/>
          <w:bCs/>
          <w:spacing w:val="1"/>
        </w:rPr>
        <w:t>J</w:t>
      </w:r>
      <w:r>
        <w:rPr>
          <w:rFonts w:ascii="Arial Narrow" w:hAnsi="Arial Narrow" w:cs="Arial Narrow"/>
          <w:b/>
          <w:bCs/>
        </w:rPr>
        <w:t>onio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  <w:b/>
          <w:bCs/>
        </w:rPr>
        <w:t>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Sub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Commi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ario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une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5"/>
        </w:rPr>
        <w:t>o</w:t>
      </w:r>
      <w:r>
        <w:rPr>
          <w:rFonts w:ascii="Arial Narrow" w:hAnsi="Arial Narrow" w:cs="Arial Narrow"/>
          <w:b/>
          <w:bCs/>
        </w:rPr>
        <w:t>senza;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spacing w:line="274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Spezzano</w:t>
      </w:r>
      <w:r>
        <w:rPr>
          <w:rFonts w:ascii="Arial Narrow" w:hAnsi="Arial Narrow" w:cs="Arial Narrow"/>
          <w:b/>
          <w:bCs/>
          <w:spacing w:val="-6"/>
        </w:rPr>
        <w:t xml:space="preserve"> </w:t>
      </w:r>
      <w:r>
        <w:rPr>
          <w:rFonts w:ascii="Arial Narrow" w:hAnsi="Arial Narrow" w:cs="Arial Narrow"/>
          <w:b/>
          <w:bCs/>
          <w:spacing w:val="1"/>
        </w:rPr>
        <w:t>P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>lo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S);</w:t>
      </w:r>
    </w:p>
    <w:p w:rsidR="00FC0D9F" w:rsidRDefault="00FC0D9F">
      <w:pPr>
        <w:pStyle w:val="Titolo3"/>
        <w:numPr>
          <w:ilvl w:val="0"/>
          <w:numId w:val="11"/>
        </w:numPr>
        <w:tabs>
          <w:tab w:val="left" w:pos="3118"/>
        </w:tabs>
        <w:kinsoku w:val="0"/>
        <w:overflowPunct w:val="0"/>
        <w:rPr>
          <w:b w:val="0"/>
          <w:bCs w:val="0"/>
        </w:rPr>
      </w:pPr>
      <w:r>
        <w:t>C</w:t>
      </w:r>
      <w:r>
        <w:rPr>
          <w:spacing w:val="-1"/>
        </w:rPr>
        <w:t>o</w:t>
      </w:r>
      <w:r>
        <w:t>mmissa</w:t>
      </w:r>
      <w:r>
        <w:rPr>
          <w:spacing w:val="-3"/>
        </w:rPr>
        <w:t>r</w:t>
      </w:r>
      <w:r>
        <w:t>io</w:t>
      </w:r>
      <w:r>
        <w:rPr>
          <w:spacing w:val="-5"/>
        </w:rPr>
        <w:t xml:space="preserve"> </w:t>
      </w:r>
      <w:r>
        <w:t>Straordi</w:t>
      </w:r>
      <w:r>
        <w:rPr>
          <w:spacing w:val="-3"/>
        </w:rPr>
        <w:t>n</w:t>
      </w:r>
      <w:r>
        <w:t>ar</w:t>
      </w:r>
      <w:r>
        <w:rPr>
          <w:spacing w:val="-2"/>
        </w:rPr>
        <w:t>i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>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</w:t>
      </w:r>
      <w:r>
        <w:rPr>
          <w:spacing w:val="-3"/>
        </w:rPr>
        <w:t>d</w:t>
      </w:r>
      <w:r>
        <w:t>at</w:t>
      </w:r>
      <w:r>
        <w:rPr>
          <w:spacing w:val="-1"/>
        </w:rPr>
        <w:t>o</w:t>
      </w:r>
      <w:r>
        <w:t>riccio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C</w:t>
      </w:r>
      <w:r>
        <w:t>S);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  <w:spacing w:val="-5"/>
        </w:rPr>
        <w:t>f</w:t>
      </w:r>
      <w:r>
        <w:rPr>
          <w:rFonts w:ascii="Arial Narrow" w:hAnsi="Arial Narrow" w:cs="Arial Narrow"/>
          <w:b/>
          <w:bCs/>
        </w:rPr>
        <w:t>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izio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une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Aman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CS</w:t>
      </w:r>
      <w:r>
        <w:rPr>
          <w:rFonts w:ascii="Arial Narrow" w:hAnsi="Arial Narrow" w:cs="Arial Narrow"/>
          <w:b/>
          <w:bCs/>
        </w:rPr>
        <w:t>);</w:t>
      </w:r>
    </w:p>
    <w:p w:rsidR="00FC0D9F" w:rsidRDefault="00FC0D9F">
      <w:pPr>
        <w:numPr>
          <w:ilvl w:val="0"/>
          <w:numId w:val="11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Straordi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M</w:t>
      </w:r>
      <w:r>
        <w:rPr>
          <w:rFonts w:ascii="Arial Narrow" w:hAnsi="Arial Narrow" w:cs="Arial Narrow"/>
          <w:b/>
          <w:bCs/>
        </w:rPr>
        <w:t>alito</w:t>
      </w:r>
      <w:r>
        <w:rPr>
          <w:rFonts w:ascii="Arial Narrow" w:hAnsi="Arial Narrow" w:cs="Arial Narrow"/>
          <w:b/>
          <w:bCs/>
          <w:spacing w:val="-5"/>
        </w:rPr>
        <w:t xml:space="preserve"> </w:t>
      </w:r>
      <w:r>
        <w:rPr>
          <w:rFonts w:ascii="Arial Narrow" w:hAnsi="Arial Narrow" w:cs="Arial Narrow"/>
          <w:b/>
          <w:bCs/>
        </w:rPr>
        <w:t>(CS);</w:t>
      </w:r>
    </w:p>
    <w:p w:rsidR="00FC0D9F" w:rsidRDefault="00FC0D9F">
      <w:pPr>
        <w:numPr>
          <w:ilvl w:val="0"/>
          <w:numId w:val="10"/>
        </w:numPr>
        <w:tabs>
          <w:tab w:val="left" w:pos="3118"/>
        </w:tabs>
        <w:kinsoku w:val="0"/>
        <w:overflowPunct w:val="0"/>
        <w:spacing w:before="2" w:line="300" w:lineRule="exact"/>
        <w:ind w:left="3118" w:right="118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pacing w:val="-1"/>
          <w:sz w:val="26"/>
          <w:szCs w:val="26"/>
        </w:rPr>
        <w:t>Sub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-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C</w:t>
      </w:r>
      <w:r>
        <w:rPr>
          <w:rFonts w:ascii="Arial Narrow" w:hAnsi="Arial Narrow" w:cs="Arial Narrow"/>
          <w:b/>
          <w:bCs/>
          <w:sz w:val="26"/>
          <w:szCs w:val="26"/>
        </w:rPr>
        <w:t>ommis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s</w:t>
      </w:r>
      <w:r>
        <w:rPr>
          <w:rFonts w:ascii="Arial Narrow" w:hAnsi="Arial Narrow" w:cs="Arial Narrow"/>
          <w:b/>
          <w:bCs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io 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p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r 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la</w:t>
      </w:r>
      <w:r>
        <w:rPr>
          <w:rFonts w:ascii="Arial Narrow" w:hAnsi="Arial Narrow" w:cs="Arial Narrow"/>
          <w:b/>
          <w:bCs/>
          <w:spacing w:val="59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f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u</w:t>
      </w:r>
      <w:r>
        <w:rPr>
          <w:rFonts w:ascii="Arial Narrow" w:hAnsi="Arial Narrow" w:cs="Arial Narrow"/>
          <w:b/>
          <w:bCs/>
          <w:sz w:val="26"/>
          <w:szCs w:val="26"/>
        </w:rPr>
        <w:t>si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z w:val="26"/>
          <w:szCs w:val="26"/>
        </w:rPr>
        <w:t>ne</w:t>
      </w:r>
      <w:r>
        <w:rPr>
          <w:rFonts w:ascii="Arial Narrow" w:hAnsi="Arial Narrow" w:cs="Arial Narrow"/>
          <w:b/>
          <w:bCs/>
          <w:spacing w:val="58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d</w:t>
      </w:r>
      <w:r>
        <w:rPr>
          <w:rFonts w:ascii="Arial Narrow" w:hAnsi="Arial Narrow" w:cs="Arial Narrow"/>
          <w:b/>
          <w:bCs/>
          <w:sz w:val="26"/>
          <w:szCs w:val="26"/>
        </w:rPr>
        <w:t>ei  c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z w:val="26"/>
          <w:szCs w:val="26"/>
        </w:rPr>
        <w:t>m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u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ni 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di  Co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z w:val="26"/>
          <w:szCs w:val="26"/>
        </w:rPr>
        <w:t>igl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>
        <w:rPr>
          <w:rFonts w:ascii="Arial Narrow" w:hAnsi="Arial Narrow" w:cs="Arial Narrow"/>
          <w:b/>
          <w:bCs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n</w:t>
      </w:r>
      <w:r>
        <w:rPr>
          <w:rFonts w:ascii="Arial Narrow" w:hAnsi="Arial Narrow" w:cs="Arial Narrow"/>
          <w:b/>
          <w:bCs/>
          <w:sz w:val="26"/>
          <w:szCs w:val="26"/>
        </w:rPr>
        <w:t>o</w:t>
      </w:r>
      <w:r>
        <w:rPr>
          <w:rFonts w:ascii="Arial Narrow" w:hAnsi="Arial Narrow" w:cs="Arial Narrow"/>
          <w:b/>
          <w:bCs/>
          <w:w w:val="99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Calabro</w:t>
      </w:r>
      <w:r>
        <w:rPr>
          <w:rFonts w:ascii="Arial Narrow" w:hAnsi="Arial Narrow" w:cs="Arial Narrow"/>
          <w:b/>
          <w:bCs/>
          <w:spacing w:val="-5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z w:val="26"/>
          <w:szCs w:val="26"/>
        </w:rPr>
        <w:t>s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s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z w:val="26"/>
          <w:szCs w:val="26"/>
        </w:rPr>
        <w:t>no</w:t>
      </w:r>
      <w:r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(</w:t>
      </w:r>
      <w:r>
        <w:rPr>
          <w:rFonts w:ascii="Arial Narrow" w:hAnsi="Arial Narrow" w:cs="Arial Narrow"/>
          <w:b/>
          <w:bCs/>
          <w:sz w:val="26"/>
          <w:szCs w:val="26"/>
        </w:rPr>
        <w:t>3^</w:t>
      </w:r>
      <w:r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c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z w:val="26"/>
          <w:szCs w:val="26"/>
        </w:rPr>
        <w:t>mu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n</w:t>
      </w:r>
      <w:r>
        <w:rPr>
          <w:rFonts w:ascii="Arial Narrow" w:hAnsi="Arial Narrow" w:cs="Arial Narrow"/>
          <w:b/>
          <w:bCs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pacing w:val="-5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d</w:t>
      </w:r>
      <w:r>
        <w:rPr>
          <w:rFonts w:ascii="Arial Narrow" w:hAnsi="Arial Narrow" w:cs="Arial Narrow"/>
          <w:b/>
          <w:bCs/>
          <w:sz w:val="26"/>
          <w:szCs w:val="26"/>
        </w:rPr>
        <w:t>el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l</w:t>
      </w:r>
      <w:r>
        <w:rPr>
          <w:rFonts w:ascii="Arial Narrow" w:hAnsi="Arial Narrow" w:cs="Arial Narrow"/>
          <w:b/>
          <w:bCs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-5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Cal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z w:val="26"/>
          <w:szCs w:val="26"/>
        </w:rPr>
        <w:t>b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z w:val="26"/>
          <w:szCs w:val="26"/>
        </w:rPr>
        <w:t>ia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p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di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m</w:t>
      </w:r>
      <w:r>
        <w:rPr>
          <w:rFonts w:ascii="Arial Narrow" w:hAnsi="Arial Narrow" w:cs="Arial Narrow"/>
          <w:b/>
          <w:bCs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n</w:t>
      </w:r>
      <w:r>
        <w:rPr>
          <w:rFonts w:ascii="Arial Narrow" w:hAnsi="Arial Narrow" w:cs="Arial Narrow"/>
          <w:b/>
          <w:bCs/>
          <w:sz w:val="26"/>
          <w:szCs w:val="26"/>
        </w:rPr>
        <w:t>sione</w:t>
      </w:r>
    </w:p>
    <w:p w:rsidR="00FC0D9F" w:rsidRDefault="00FC0D9F">
      <w:pPr>
        <w:kinsoku w:val="0"/>
        <w:overflowPunct w:val="0"/>
        <w:spacing w:line="292" w:lineRule="exact"/>
        <w:ind w:left="3118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d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z w:val="26"/>
          <w:szCs w:val="26"/>
        </w:rPr>
        <w:t>mo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g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f</w:t>
      </w:r>
      <w:r>
        <w:rPr>
          <w:rFonts w:ascii="Arial Narrow" w:hAnsi="Arial Narrow" w:cs="Arial Narrow"/>
          <w:b/>
          <w:bCs/>
          <w:sz w:val="26"/>
          <w:szCs w:val="26"/>
        </w:rPr>
        <w:t>ica</w:t>
      </w:r>
      <w:r>
        <w:rPr>
          <w:rFonts w:ascii="Arial Narrow" w:hAnsi="Arial Narrow" w:cs="Arial Narrow"/>
          <w:b/>
          <w:bCs/>
          <w:spacing w:val="-10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pacing w:val="-6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1^</w:t>
      </w:r>
      <w:r>
        <w:rPr>
          <w:rFonts w:ascii="Arial Narrow" w:hAnsi="Arial Narrow" w:cs="Arial Narrow"/>
          <w:b/>
          <w:bCs/>
          <w:spacing w:val="-9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p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pacing w:val="-9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es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>
        <w:rPr>
          <w:rFonts w:ascii="Arial Narrow" w:hAnsi="Arial Narrow" w:cs="Arial Narrow"/>
          <w:b/>
          <w:bCs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n</w:t>
      </w:r>
      <w:r>
        <w:rPr>
          <w:rFonts w:ascii="Arial Narrow" w:hAnsi="Arial Narrow" w:cs="Arial Narrow"/>
          <w:b/>
          <w:bCs/>
          <w:sz w:val="26"/>
          <w:szCs w:val="26"/>
        </w:rPr>
        <w:t>sione</w:t>
      </w:r>
      <w:r>
        <w:rPr>
          <w:rFonts w:ascii="Arial Narrow" w:hAnsi="Arial Narrow" w:cs="Arial Narrow"/>
          <w:b/>
          <w:bCs/>
          <w:spacing w:val="-6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rr</w:t>
      </w:r>
      <w:r>
        <w:rPr>
          <w:rFonts w:ascii="Arial Narrow" w:hAnsi="Arial Narrow" w:cs="Arial Narrow"/>
          <w:b/>
          <w:bCs/>
          <w:sz w:val="26"/>
          <w:szCs w:val="26"/>
        </w:rPr>
        <w:t>i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t</w:t>
      </w:r>
      <w:r>
        <w:rPr>
          <w:rFonts w:ascii="Arial Narrow" w:hAnsi="Arial Narrow" w:cs="Arial Narrow"/>
          <w:b/>
          <w:bCs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z w:val="26"/>
          <w:szCs w:val="26"/>
        </w:rPr>
        <w:t>ial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z w:val="26"/>
          <w:szCs w:val="26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3" w:line="276" w:lineRule="exact"/>
        <w:ind w:left="3118" w:right="113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si</w:t>
      </w:r>
      <w:r>
        <w:rPr>
          <w:rFonts w:ascii="Arial Narrow" w:hAnsi="Arial Narrow" w:cs="Arial Narrow"/>
          <w:b/>
          <w:bCs/>
          <w:spacing w:val="-3"/>
        </w:rPr>
        <w:t>d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 xml:space="preserve">e </w:t>
      </w:r>
      <w:r>
        <w:rPr>
          <w:rFonts w:ascii="Arial Narrow" w:hAnsi="Arial Narrow" w:cs="Arial Narrow"/>
          <w:b/>
          <w:bCs/>
          <w:spacing w:val="26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 xml:space="preserve">sione 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  <w:b/>
          <w:bCs/>
        </w:rPr>
        <w:t>El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ora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 xml:space="preserve">e </w:t>
      </w:r>
      <w:r>
        <w:rPr>
          <w:rFonts w:ascii="Arial Narrow" w:hAnsi="Arial Narrow" w:cs="Arial Narrow"/>
          <w:b/>
          <w:bCs/>
          <w:spacing w:val="26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M</w:t>
      </w:r>
      <w:r>
        <w:rPr>
          <w:rFonts w:ascii="Arial Narrow" w:hAnsi="Arial Narrow" w:cs="Arial Narrow"/>
          <w:b/>
          <w:bCs/>
        </w:rPr>
        <w:t>andamen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  <w:spacing w:val="-2"/>
        </w:rPr>
        <w:t>al</w:t>
      </w:r>
      <w:r>
        <w:rPr>
          <w:rFonts w:ascii="Arial Narrow" w:hAnsi="Arial Narrow" w:cs="Arial Narrow"/>
          <w:b/>
          <w:bCs/>
        </w:rPr>
        <w:t xml:space="preserve">e </w:t>
      </w:r>
      <w:r>
        <w:rPr>
          <w:rFonts w:ascii="Arial Narrow" w:hAnsi="Arial Narrow" w:cs="Arial Narrow"/>
          <w:b/>
          <w:bCs/>
          <w:spacing w:val="30"/>
        </w:rPr>
        <w:t xml:space="preserve"> </w:t>
      </w:r>
      <w:r>
        <w:rPr>
          <w:rFonts w:ascii="Arial Narrow" w:hAnsi="Arial Narrow" w:cs="Arial Narrow"/>
        </w:rPr>
        <w:t xml:space="preserve">di 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Cor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gl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 (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pStyle w:val="Titolo3"/>
        <w:numPr>
          <w:ilvl w:val="0"/>
          <w:numId w:val="9"/>
        </w:numPr>
        <w:tabs>
          <w:tab w:val="left" w:pos="3118"/>
        </w:tabs>
        <w:kinsoku w:val="0"/>
        <w:overflowPunct w:val="0"/>
        <w:spacing w:before="1" w:line="274" w:lineRule="exact"/>
        <w:ind w:right="114"/>
        <w:rPr>
          <w:b w:val="0"/>
          <w:bCs w:val="0"/>
        </w:rPr>
      </w:pPr>
      <w:r>
        <w:t>Pr</w:t>
      </w:r>
      <w:r>
        <w:rPr>
          <w:spacing w:val="1"/>
        </w:rPr>
        <w:t>e</w:t>
      </w:r>
      <w:r>
        <w:t>si</w:t>
      </w:r>
      <w:r>
        <w:rPr>
          <w:spacing w:val="-3"/>
        </w:rPr>
        <w:t>d</w:t>
      </w:r>
      <w:r>
        <w:t>en</w:t>
      </w:r>
      <w:r>
        <w:rPr>
          <w:spacing w:val="-1"/>
        </w:rPr>
        <w:t>t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o</w:t>
      </w:r>
      <w:r>
        <w:t>mmissione</w:t>
      </w:r>
      <w:r>
        <w:rPr>
          <w:spacing w:val="16"/>
        </w:rPr>
        <w:t xml:space="preserve"> </w:t>
      </w:r>
      <w:r>
        <w:t>Giudicatr</w:t>
      </w:r>
      <w:r>
        <w:rPr>
          <w:spacing w:val="-3"/>
        </w:rPr>
        <w:t>i</w:t>
      </w:r>
      <w:r>
        <w:t>ce</w:t>
      </w:r>
      <w:r>
        <w:rPr>
          <w:spacing w:val="19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-3"/>
        </w:rPr>
        <w:t>r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appalto</w:t>
      </w:r>
      <w:r>
        <w:rPr>
          <w:spacing w:val="17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l’u</w:t>
      </w:r>
      <w:r>
        <w:rPr>
          <w:spacing w:val="5"/>
        </w:rPr>
        <w:t>f</w:t>
      </w:r>
      <w:r>
        <w:t>ficio</w:t>
      </w:r>
      <w:r>
        <w:rPr>
          <w:w w:val="99"/>
        </w:rPr>
        <w:t xml:space="preserve"> </w:t>
      </w:r>
      <w:r>
        <w:t xml:space="preserve">del </w:t>
      </w:r>
      <w:r>
        <w:rPr>
          <w:spacing w:val="23"/>
        </w:rPr>
        <w:t xml:space="preserve"> </w:t>
      </w:r>
      <w:r>
        <w:t>C</w:t>
      </w:r>
      <w:r>
        <w:rPr>
          <w:spacing w:val="-1"/>
        </w:rPr>
        <w:t>o</w:t>
      </w:r>
      <w:r>
        <w:t>mmis</w:t>
      </w:r>
      <w:r>
        <w:rPr>
          <w:spacing w:val="-2"/>
        </w:rPr>
        <w:t>s</w:t>
      </w:r>
      <w:r>
        <w:t xml:space="preserve">ario </w:t>
      </w:r>
      <w:r>
        <w:rPr>
          <w:spacing w:val="22"/>
        </w:rPr>
        <w:t xml:space="preserve"> </w:t>
      </w:r>
      <w:r>
        <w:t xml:space="preserve">per </w:t>
      </w:r>
      <w:r>
        <w:rPr>
          <w:spacing w:val="20"/>
        </w:rPr>
        <w:t xml:space="preserve"> </w:t>
      </w:r>
      <w:r>
        <w:t>L</w:t>
      </w:r>
      <w:r>
        <w:rPr>
          <w:spacing w:val="-3"/>
        </w:rPr>
        <w:t>’</w:t>
      </w:r>
      <w:r>
        <w:t xml:space="preserve">Emergenza </w:t>
      </w:r>
      <w:r>
        <w:rPr>
          <w:spacing w:val="20"/>
        </w:rPr>
        <w:t xml:space="preserve"> </w:t>
      </w:r>
      <w:r>
        <w:t>Ambien</w:t>
      </w:r>
      <w:r>
        <w:rPr>
          <w:spacing w:val="-1"/>
        </w:rPr>
        <w:t>t</w:t>
      </w:r>
      <w:r>
        <w:t xml:space="preserve">ale </w:t>
      </w:r>
      <w:r>
        <w:rPr>
          <w:spacing w:val="18"/>
        </w:rPr>
        <w:t xml:space="preserve"> </w:t>
      </w:r>
      <w:r>
        <w:t xml:space="preserve">per </w:t>
      </w:r>
      <w:r>
        <w:rPr>
          <w:spacing w:val="23"/>
        </w:rPr>
        <w:t xml:space="preserve"> </w:t>
      </w:r>
      <w:r>
        <w:t xml:space="preserve">la </w:t>
      </w:r>
      <w:r>
        <w:rPr>
          <w:spacing w:val="23"/>
        </w:rPr>
        <w:t xml:space="preserve"> </w:t>
      </w:r>
      <w:r>
        <w:t>Regio</w:t>
      </w:r>
      <w:r>
        <w:rPr>
          <w:spacing w:val="-3"/>
        </w:rPr>
        <w:t>n</w:t>
      </w:r>
      <w:r>
        <w:t>e</w:t>
      </w:r>
    </w:p>
    <w:p w:rsidR="00FC0D9F" w:rsidRDefault="00FC0D9F">
      <w:pPr>
        <w:kinsoku w:val="0"/>
        <w:overflowPunct w:val="0"/>
        <w:spacing w:line="272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Calabri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si</w:t>
      </w:r>
      <w:r>
        <w:rPr>
          <w:rFonts w:ascii="Arial Narrow" w:hAnsi="Arial Narrow" w:cs="Arial Narrow"/>
          <w:b/>
          <w:bCs/>
          <w:spacing w:val="-3"/>
        </w:rPr>
        <w:t>d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2^</w:t>
      </w:r>
      <w:r>
        <w:rPr>
          <w:rFonts w:ascii="Arial Narrow" w:hAnsi="Arial Narrow" w:cs="Arial Narrow"/>
          <w:b/>
          <w:bCs/>
          <w:spacing w:val="-7"/>
        </w:rPr>
        <w:t xml:space="preserve"> </w:t>
      </w:r>
      <w:r>
        <w:rPr>
          <w:rFonts w:ascii="Arial Narrow" w:hAnsi="Arial Narrow" w:cs="Arial Narrow"/>
          <w:b/>
          <w:bCs/>
        </w:rPr>
        <w:t>Commis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>ne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El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ora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Cir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on</w:t>
      </w:r>
      <w:r>
        <w:rPr>
          <w:rFonts w:ascii="Arial Narrow" w:hAnsi="Arial Narrow" w:cs="Arial Narrow"/>
          <w:b/>
          <w:bCs/>
          <w:spacing w:val="-5"/>
        </w:rPr>
        <w:t>d</w:t>
      </w:r>
      <w:r>
        <w:rPr>
          <w:rFonts w:ascii="Arial Narrow" w:hAnsi="Arial Narrow" w:cs="Arial Narrow"/>
          <w:b/>
          <w:bCs/>
        </w:rPr>
        <w:t>aria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 di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De</w:t>
      </w:r>
      <w:r>
        <w:rPr>
          <w:rFonts w:ascii="Arial Narrow" w:hAnsi="Arial Narrow" w:cs="Arial Narrow"/>
          <w:b/>
          <w:bCs/>
          <w:spacing w:val="-1"/>
        </w:rPr>
        <w:t>s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>)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mponente</w:t>
      </w:r>
      <w:r>
        <w:rPr>
          <w:rFonts w:ascii="Arial Narrow" w:hAnsi="Arial Narrow" w:cs="Arial Narrow"/>
          <w:b/>
          <w:bCs/>
          <w:spacing w:val="-7"/>
        </w:rPr>
        <w:t xml:space="preserve"> </w:t>
      </w:r>
      <w:r>
        <w:rPr>
          <w:rFonts w:ascii="Arial Narrow" w:hAnsi="Arial Narrow" w:cs="Arial Narrow"/>
          <w:b/>
          <w:bCs/>
        </w:rPr>
        <w:t>diver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7"/>
        </w:rPr>
        <w:t xml:space="preserve"> </w:t>
      </w:r>
      <w:r>
        <w:rPr>
          <w:rFonts w:ascii="Arial Narrow" w:hAnsi="Arial Narrow" w:cs="Arial Narrow"/>
          <w:b/>
          <w:bCs/>
        </w:rPr>
        <w:t>Co</w:t>
      </w:r>
      <w:r>
        <w:rPr>
          <w:rFonts w:ascii="Arial Narrow" w:hAnsi="Arial Narrow" w:cs="Arial Narrow"/>
          <w:b/>
          <w:bCs/>
          <w:spacing w:val="-3"/>
        </w:rPr>
        <w:t>m</w:t>
      </w:r>
      <w:r>
        <w:rPr>
          <w:rFonts w:ascii="Arial Narrow" w:hAnsi="Arial Narrow" w:cs="Arial Narrow"/>
          <w:b/>
          <w:bCs/>
        </w:rPr>
        <w:t>missioni</w:t>
      </w:r>
      <w:r>
        <w:rPr>
          <w:rFonts w:ascii="Arial Narrow" w:hAnsi="Arial Narrow" w:cs="Arial Narrow"/>
          <w:b/>
          <w:bCs/>
          <w:spacing w:val="-6"/>
        </w:rPr>
        <w:t xml:space="preserve"> </w:t>
      </w:r>
      <w:r>
        <w:rPr>
          <w:rFonts w:ascii="Arial Narrow" w:hAnsi="Arial Narrow" w:cs="Arial Narrow"/>
          <w:b/>
          <w:bCs/>
          <w:spacing w:val="-3"/>
        </w:rPr>
        <w:t>d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7"/>
        </w:rPr>
        <w:t xml:space="preserve"> </w:t>
      </w:r>
      <w:r>
        <w:rPr>
          <w:rFonts w:ascii="Arial Narrow" w:hAnsi="Arial Narrow" w:cs="Arial Narrow"/>
          <w:b/>
          <w:bCs/>
        </w:rPr>
        <w:t>conco</w:t>
      </w:r>
      <w:r>
        <w:rPr>
          <w:rFonts w:ascii="Arial Narrow" w:hAnsi="Arial Narrow" w:cs="Arial Narrow"/>
          <w:b/>
          <w:bCs/>
          <w:spacing w:val="-2"/>
        </w:rPr>
        <w:t>r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3"/>
        </w:rPr>
        <w:t>o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  <w:tab w:val="left" w:pos="4647"/>
          <w:tab w:val="left" w:pos="6263"/>
          <w:tab w:val="left" w:pos="7597"/>
          <w:tab w:val="left" w:pos="8974"/>
        </w:tabs>
        <w:kinsoku w:val="0"/>
        <w:overflowPunct w:val="0"/>
        <w:spacing w:before="2" w:line="276" w:lineRule="exact"/>
        <w:ind w:left="3118" w:right="115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mponente</w:t>
      </w:r>
      <w:r>
        <w:rPr>
          <w:rFonts w:ascii="Arial Narrow" w:hAnsi="Arial Narrow" w:cs="Arial Narrow"/>
          <w:b/>
          <w:bCs/>
        </w:rPr>
        <w:tab/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ione</w:t>
      </w:r>
      <w:r>
        <w:rPr>
          <w:rFonts w:ascii="Arial Narrow" w:hAnsi="Arial Narrow" w:cs="Arial Narrow"/>
          <w:b/>
          <w:bCs/>
        </w:rPr>
        <w:tab/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nsultiva</w:t>
      </w:r>
      <w:r>
        <w:rPr>
          <w:rFonts w:ascii="Arial Narrow" w:hAnsi="Arial Narrow" w:cs="Arial Narrow"/>
          <w:b/>
          <w:bCs/>
        </w:rPr>
        <w:tab/>
        <w:t>Pr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>vinci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  <w:b/>
          <w:bCs/>
        </w:rPr>
        <w:t>le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  <w:w w:val="95"/>
        </w:rPr>
        <w:t>Albo</w:t>
      </w:r>
      <w:r>
        <w:rPr>
          <w:rFonts w:ascii="Arial Narrow" w:hAnsi="Arial Narrow" w:cs="Arial Narrow"/>
          <w:b/>
          <w:bCs/>
          <w:w w:val="99"/>
        </w:rPr>
        <w:t xml:space="preserve"> 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1"/>
        </w:rPr>
        <w:t>u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tra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por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ri</w:t>
      </w:r>
      <w:r>
        <w:rPr>
          <w:rFonts w:ascii="Arial Narrow" w:hAnsi="Arial Narrow" w:cs="Arial Narrow"/>
          <w:b/>
          <w:bCs/>
          <w:spacing w:val="-6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9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ano;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line="276" w:lineRule="exact"/>
        <w:ind w:left="3118" w:right="113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 xml:space="preserve">mponente </w:t>
      </w:r>
      <w:r>
        <w:rPr>
          <w:rFonts w:ascii="Arial Narrow" w:hAnsi="Arial Narrow" w:cs="Arial Narrow"/>
          <w:b/>
          <w:bCs/>
          <w:spacing w:val="52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mmissi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 xml:space="preserve">ne </w:t>
      </w:r>
      <w:r>
        <w:rPr>
          <w:rFonts w:ascii="Arial Narrow" w:hAnsi="Arial Narrow" w:cs="Arial Narrow"/>
          <w:b/>
          <w:bCs/>
          <w:spacing w:val="52"/>
        </w:rPr>
        <w:t xml:space="preserve"> </w:t>
      </w:r>
      <w:r>
        <w:rPr>
          <w:rFonts w:ascii="Arial Narrow" w:hAnsi="Arial Narrow" w:cs="Arial Narrow"/>
          <w:b/>
          <w:bCs/>
        </w:rPr>
        <w:t xml:space="preserve">Scarto </w:t>
      </w:r>
      <w:r>
        <w:rPr>
          <w:rFonts w:ascii="Arial Narrow" w:hAnsi="Arial Narrow" w:cs="Arial Narrow"/>
          <w:b/>
          <w:bCs/>
          <w:spacing w:val="51"/>
        </w:rPr>
        <w:t xml:space="preserve"> 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 xml:space="preserve">ti </w:t>
      </w:r>
      <w:r>
        <w:rPr>
          <w:rFonts w:ascii="Arial Narrow" w:hAnsi="Arial Narrow" w:cs="Arial Narrow"/>
          <w:b/>
          <w:bCs/>
          <w:spacing w:val="51"/>
        </w:rPr>
        <w:t xml:space="preserve"> </w:t>
      </w:r>
      <w:r>
        <w:rPr>
          <w:rFonts w:ascii="Arial Narrow" w:hAnsi="Arial Narrow" w:cs="Arial Narrow"/>
          <w:b/>
          <w:bCs/>
        </w:rPr>
        <w:t xml:space="preserve">di </w:t>
      </w:r>
      <w:r>
        <w:rPr>
          <w:rFonts w:ascii="Arial Narrow" w:hAnsi="Arial Narrow" w:cs="Arial Narrow"/>
          <w:b/>
          <w:bCs/>
          <w:spacing w:val="52"/>
        </w:rPr>
        <w:t xml:space="preserve"> </w:t>
      </w:r>
      <w:r>
        <w:rPr>
          <w:rFonts w:ascii="Arial Narrow" w:hAnsi="Arial Narrow" w:cs="Arial Narrow"/>
          <w:b/>
          <w:bCs/>
        </w:rPr>
        <w:t xml:space="preserve">Archivio  </w:t>
      </w:r>
      <w:r>
        <w:rPr>
          <w:rFonts w:ascii="Arial Narrow" w:hAnsi="Arial Narrow" w:cs="Arial Narrow"/>
          <w:b/>
          <w:bCs/>
          <w:spacing w:val="2"/>
        </w:rPr>
        <w:t xml:space="preserve"> </w:t>
      </w:r>
      <w:r>
        <w:rPr>
          <w:rFonts w:ascii="Arial Narrow" w:hAnsi="Arial Narrow" w:cs="Arial Narrow"/>
        </w:rPr>
        <w:t xml:space="preserve">presso: </w:t>
      </w:r>
      <w:r>
        <w:rPr>
          <w:rFonts w:ascii="Arial Narrow" w:hAnsi="Arial Narrow" w:cs="Arial Narrow"/>
          <w:spacing w:val="52"/>
        </w:rPr>
        <w:t xml:space="preserve"> </w:t>
      </w:r>
      <w:r>
        <w:rPr>
          <w:rFonts w:ascii="Arial Narrow" w:hAnsi="Arial Narrow" w:cs="Arial Narrow"/>
        </w:rPr>
        <w:t>il Coma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 xml:space="preserve">do  </w:t>
      </w:r>
      <w:r>
        <w:rPr>
          <w:rFonts w:ascii="Arial Narrow" w:hAnsi="Arial Narrow" w:cs="Arial Narrow"/>
          <w:spacing w:val="33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par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</w:rPr>
        <w:t xml:space="preserve">o  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Tecn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 xml:space="preserve">co  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 xml:space="preserve">Logistico  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>mm</w:t>
      </w:r>
      <w:r>
        <w:rPr>
          <w:rFonts w:ascii="Arial Narrow" w:hAnsi="Arial Narrow" w:cs="Arial Narrow"/>
        </w:rPr>
        <w:t xml:space="preserve">inistrativo  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Lo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bardi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;</w:t>
      </w:r>
    </w:p>
    <w:p w:rsidR="00FC0D9F" w:rsidRDefault="00FC0D9F">
      <w:pPr>
        <w:pStyle w:val="Corpotesto"/>
        <w:kinsoku w:val="0"/>
        <w:overflowPunct w:val="0"/>
        <w:spacing w:line="269" w:lineRule="exact"/>
        <w:ind w:left="3118" w:firstLine="0"/>
      </w:pPr>
      <w:r>
        <w:t>l</w:t>
      </w:r>
      <w:r>
        <w:rPr>
          <w:spacing w:val="-1"/>
        </w:rPr>
        <w:t>’</w:t>
      </w:r>
      <w:r>
        <w:t>isp</w:t>
      </w:r>
      <w:r>
        <w:rPr>
          <w:spacing w:val="1"/>
        </w:rPr>
        <w:t>e</w:t>
      </w:r>
      <w:r>
        <w:t>ttora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Ter</w:t>
      </w:r>
      <w:r>
        <w:rPr>
          <w:spacing w:val="-1"/>
        </w:rPr>
        <w:t>r</w:t>
      </w:r>
      <w:r>
        <w:t>itor</w:t>
      </w:r>
      <w:r>
        <w:rPr>
          <w:spacing w:val="-2"/>
        </w:rPr>
        <w:t>i</w:t>
      </w:r>
      <w:r>
        <w:t>ale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-1"/>
        </w:rPr>
        <w:t>m</w:t>
      </w:r>
      <w:r>
        <w:t>bardia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inist</w:t>
      </w:r>
      <w:r>
        <w:rPr>
          <w:spacing w:val="1"/>
        </w:rPr>
        <w:t>e</w:t>
      </w:r>
      <w:r>
        <w:t>ro</w:t>
      </w:r>
      <w:r>
        <w:rPr>
          <w:spacing w:val="14"/>
        </w:rPr>
        <w:t xml:space="preserve"> </w:t>
      </w:r>
      <w:r>
        <w:t>del</w:t>
      </w:r>
      <w:r>
        <w:rPr>
          <w:spacing w:val="-1"/>
        </w:rPr>
        <w:t>l</w:t>
      </w:r>
      <w:r>
        <w:t>e</w:t>
      </w:r>
      <w:r>
        <w:rPr>
          <w:spacing w:val="15"/>
        </w:rPr>
        <w:t xml:space="preserve"> </w:t>
      </w:r>
      <w:r>
        <w:t>Comu</w:t>
      </w:r>
      <w:r>
        <w:rPr>
          <w:spacing w:val="1"/>
        </w:rPr>
        <w:t>n</w:t>
      </w:r>
      <w:r>
        <w:t>icazioni;</w:t>
      </w:r>
      <w:r>
        <w:rPr>
          <w:spacing w:val="17"/>
        </w:rPr>
        <w:t xml:space="preserve"> </w:t>
      </w:r>
      <w:r>
        <w:t>il</w:t>
      </w:r>
    </w:p>
    <w:p w:rsidR="00FC0D9F" w:rsidRDefault="00FC0D9F">
      <w:pPr>
        <w:pStyle w:val="Corpotesto"/>
        <w:kinsoku w:val="0"/>
        <w:overflowPunct w:val="0"/>
        <w:ind w:left="3118" w:firstLine="0"/>
      </w:pPr>
      <w:r>
        <w:t>Ce</w:t>
      </w:r>
      <w:r>
        <w:rPr>
          <w:spacing w:val="1"/>
        </w:rPr>
        <w:t>n</w:t>
      </w:r>
      <w:r>
        <w:t>tro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2"/>
        </w:rPr>
        <w:t>m</w:t>
      </w:r>
      <w:r>
        <w:t>azio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>u</w:t>
      </w:r>
      <w:r>
        <w:t>istica del</w:t>
      </w:r>
      <w:r>
        <w:rPr>
          <w:spacing w:val="-2"/>
        </w:rPr>
        <w:t>l</w:t>
      </w:r>
      <w:r>
        <w:t>a</w:t>
      </w:r>
      <w:r>
        <w:rPr>
          <w:spacing w:val="-3"/>
        </w:rPr>
        <w:t xml:space="preserve"> </w:t>
      </w:r>
      <w:r>
        <w:t>pol</w:t>
      </w:r>
      <w:r>
        <w:rPr>
          <w:spacing w:val="-2"/>
        </w:rPr>
        <w:t>i</w:t>
      </w:r>
      <w:r>
        <w:t>zia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</w:t>
      </w:r>
      <w:r>
        <w:rPr>
          <w:spacing w:val="6"/>
        </w:rPr>
        <w:t>a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d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2"/>
        </w:rPr>
        <w:t>l</w:t>
      </w:r>
      <w:r>
        <w:t>ano;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ind w:left="3118" w:right="116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mponente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mmissi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>ne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</w:rPr>
        <w:t>Provi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ci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  <w:b/>
          <w:bCs/>
        </w:rPr>
        <w:t>le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</w:rPr>
        <w:t>p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rm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ne</w:t>
      </w:r>
      <w:r>
        <w:rPr>
          <w:rFonts w:ascii="Arial Narrow" w:hAnsi="Arial Narrow" w:cs="Arial Narrow"/>
          <w:b/>
          <w:bCs/>
          <w:spacing w:val="-2"/>
        </w:rPr>
        <w:t>n</w:t>
      </w:r>
      <w:r>
        <w:rPr>
          <w:rFonts w:ascii="Arial Narrow" w:hAnsi="Arial Narrow" w:cs="Arial Narrow"/>
          <w:b/>
          <w:bCs/>
        </w:rPr>
        <w:t>te</w:t>
      </w:r>
      <w:r>
        <w:rPr>
          <w:rFonts w:ascii="Arial Narrow" w:hAnsi="Arial Narrow" w:cs="Arial Narrow"/>
          <w:b/>
          <w:bCs/>
          <w:spacing w:val="30"/>
        </w:rPr>
        <w:t xml:space="preserve"> </w:t>
      </w:r>
      <w:r>
        <w:rPr>
          <w:rFonts w:ascii="Arial Narrow" w:hAnsi="Arial Narrow" w:cs="Arial Narrow"/>
          <w:b/>
          <w:bCs/>
        </w:rPr>
        <w:t>per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</w:rPr>
        <w:t>il</w:t>
      </w:r>
      <w:r>
        <w:rPr>
          <w:rFonts w:ascii="Arial Narrow" w:hAnsi="Arial Narrow" w:cs="Arial Narrow"/>
          <w:b/>
          <w:bCs/>
          <w:spacing w:val="27"/>
        </w:rPr>
        <w:t xml:space="preserve"> </w:t>
      </w:r>
      <w:r>
        <w:rPr>
          <w:rFonts w:ascii="Arial Narrow" w:hAnsi="Arial Narrow" w:cs="Arial Narrow"/>
          <w:b/>
          <w:bCs/>
        </w:rPr>
        <w:t>ri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asc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w w:val="99"/>
        </w:rPr>
        <w:t xml:space="preserve"> </w:t>
      </w:r>
      <w:r>
        <w:rPr>
          <w:rFonts w:ascii="Arial Narrow" w:hAnsi="Arial Narrow" w:cs="Arial Narrow"/>
          <w:b/>
          <w:bCs/>
        </w:rPr>
        <w:t>della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  <w:spacing w:val="-3"/>
        </w:rPr>
        <w:t>p</w:t>
      </w:r>
      <w:r>
        <w:rPr>
          <w:rFonts w:ascii="Arial Narrow" w:hAnsi="Arial Narrow" w:cs="Arial Narrow"/>
          <w:b/>
          <w:bCs/>
        </w:rPr>
        <w:t>aten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ser</w:t>
      </w:r>
      <w:r>
        <w:rPr>
          <w:rFonts w:ascii="Arial Narrow" w:hAnsi="Arial Narrow" w:cs="Arial Narrow"/>
          <w:b/>
          <w:bCs/>
          <w:spacing w:val="-2"/>
        </w:rPr>
        <w:t>v</w:t>
      </w:r>
      <w:r>
        <w:rPr>
          <w:rFonts w:ascii="Arial Narrow" w:hAnsi="Arial Narrow" w:cs="Arial Narrow"/>
          <w:b/>
          <w:bCs/>
        </w:rPr>
        <w:t>izio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</w:rPr>
        <w:t>ai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rpi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2"/>
        </w:rPr>
        <w:t xml:space="preserve"> P</w:t>
      </w:r>
      <w:r>
        <w:rPr>
          <w:rFonts w:ascii="Arial Narrow" w:hAnsi="Arial Narrow" w:cs="Arial Narrow"/>
        </w:rPr>
        <w:t>ol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zia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Lo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ale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  <w:spacing w:val="-5"/>
        </w:rPr>
        <w:t>r</w:t>
      </w:r>
      <w:r>
        <w:rPr>
          <w:rFonts w:ascii="Arial Narrow" w:hAnsi="Arial Narrow" w:cs="Arial Narrow"/>
        </w:rPr>
        <w:t>ovincial</w:t>
      </w:r>
      <w:r>
        <w:rPr>
          <w:rFonts w:ascii="Arial Narrow" w:hAnsi="Arial Narrow" w:cs="Arial Narrow"/>
          <w:spacing w:val="3"/>
        </w:rPr>
        <w:t>e</w:t>
      </w:r>
      <w:r>
        <w:rPr>
          <w:rFonts w:ascii="Arial Narrow" w:hAnsi="Arial Narrow" w:cs="Arial Narrow"/>
        </w:rPr>
        <w:t>;</w:t>
      </w:r>
    </w:p>
    <w:p w:rsidR="00FC0D9F" w:rsidRDefault="00FC0D9F">
      <w:pPr>
        <w:pStyle w:val="Titolo3"/>
        <w:numPr>
          <w:ilvl w:val="0"/>
          <w:numId w:val="9"/>
        </w:numPr>
        <w:tabs>
          <w:tab w:val="left" w:pos="3118"/>
        </w:tabs>
        <w:kinsoku w:val="0"/>
        <w:overflowPunct w:val="0"/>
        <w:spacing w:before="1" w:line="276" w:lineRule="exact"/>
        <w:ind w:right="117"/>
        <w:rPr>
          <w:b w:val="0"/>
          <w:bCs w:val="0"/>
        </w:rPr>
      </w:pPr>
      <w:r>
        <w:t>Pr</w:t>
      </w:r>
      <w:r>
        <w:rPr>
          <w:spacing w:val="1"/>
        </w:rPr>
        <w:t>e</w:t>
      </w:r>
      <w:r>
        <w:t>si</w:t>
      </w:r>
      <w:r>
        <w:rPr>
          <w:spacing w:val="-3"/>
        </w:rPr>
        <w:t>d</w:t>
      </w:r>
      <w:r>
        <w:t>en</w:t>
      </w:r>
      <w:r>
        <w:rPr>
          <w:spacing w:val="-1"/>
        </w:rPr>
        <w:t>t</w:t>
      </w:r>
      <w:r>
        <w:t>e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rPr>
          <w:spacing w:val="-2"/>
        </w:rPr>
        <w:t>4</w:t>
      </w:r>
      <w:r>
        <w:t>^</w:t>
      </w:r>
      <w:r>
        <w:rPr>
          <w:spacing w:val="26"/>
        </w:rPr>
        <w:t xml:space="preserve"> </w:t>
      </w:r>
      <w:r>
        <w:t>So</w:t>
      </w:r>
      <w:r>
        <w:rPr>
          <w:spacing w:val="-1"/>
        </w:rPr>
        <w:t>t</w:t>
      </w:r>
      <w:r>
        <w:t>t</w:t>
      </w:r>
      <w:r>
        <w:rPr>
          <w:spacing w:val="-1"/>
        </w:rPr>
        <w:t>o</w:t>
      </w:r>
      <w:r>
        <w:t>commis</w:t>
      </w:r>
      <w:r>
        <w:rPr>
          <w:spacing w:val="-2"/>
        </w:rPr>
        <w:t>s</w:t>
      </w:r>
      <w:r>
        <w:t>ione</w:t>
      </w:r>
      <w:r>
        <w:rPr>
          <w:spacing w:val="28"/>
        </w:rPr>
        <w:t xml:space="preserve"> </w:t>
      </w:r>
      <w:r>
        <w:t>El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t>ora</w:t>
      </w:r>
      <w:r>
        <w:rPr>
          <w:spacing w:val="-2"/>
        </w:rPr>
        <w:t>l</w:t>
      </w:r>
      <w:r>
        <w:t>e</w:t>
      </w:r>
      <w:r>
        <w:rPr>
          <w:spacing w:val="28"/>
        </w:rPr>
        <w:t xml:space="preserve"> </w:t>
      </w:r>
      <w:r>
        <w:t>Cir</w:t>
      </w:r>
      <w:r>
        <w:rPr>
          <w:spacing w:val="1"/>
        </w:rPr>
        <w:t>c</w:t>
      </w:r>
      <w:r>
        <w:t>on</w:t>
      </w:r>
      <w:r>
        <w:rPr>
          <w:spacing w:val="-1"/>
        </w:rPr>
        <w:t>d</w:t>
      </w:r>
      <w:r>
        <w:t>aria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t xml:space="preserve">di </w:t>
      </w:r>
      <w:r>
        <w:rPr>
          <w:spacing w:val="-1"/>
        </w:rPr>
        <w:t>M</w:t>
      </w:r>
      <w:r>
        <w:t>ilano</w:t>
      </w:r>
      <w:r>
        <w:rPr>
          <w:spacing w:val="-2"/>
        </w:rPr>
        <w:t xml:space="preserve"> </w:t>
      </w:r>
      <w:r>
        <w:rPr>
          <w:b w:val="0"/>
          <w:bCs w:val="0"/>
        </w:rPr>
        <w:t>dal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23</w:t>
      </w:r>
      <w:r>
        <w:rPr>
          <w:b w:val="0"/>
          <w:bCs w:val="0"/>
          <w:spacing w:val="-2"/>
        </w:rPr>
        <w:t>/</w:t>
      </w:r>
      <w:r>
        <w:rPr>
          <w:b w:val="0"/>
          <w:bCs w:val="0"/>
        </w:rPr>
        <w:t>02</w:t>
      </w:r>
      <w:r>
        <w:rPr>
          <w:b w:val="0"/>
          <w:bCs w:val="0"/>
          <w:spacing w:val="-2"/>
        </w:rPr>
        <w:t>/</w:t>
      </w:r>
      <w:r>
        <w:rPr>
          <w:b w:val="0"/>
          <w:bCs w:val="0"/>
        </w:rPr>
        <w:t>20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  <w:spacing w:val="3"/>
        </w:rPr>
        <w:t>1</w:t>
      </w:r>
      <w:r>
        <w:rPr>
          <w:b w:val="0"/>
          <w:bCs w:val="0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line="276" w:lineRule="exact"/>
        <w:ind w:left="3118" w:right="11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si</w:t>
      </w:r>
      <w:r>
        <w:rPr>
          <w:rFonts w:ascii="Arial Narrow" w:hAnsi="Arial Narrow" w:cs="Arial Narrow"/>
          <w:b/>
          <w:bCs/>
          <w:spacing w:val="-3"/>
        </w:rPr>
        <w:t>d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 xml:space="preserve">e </w:t>
      </w:r>
      <w:r>
        <w:rPr>
          <w:rFonts w:ascii="Arial Narrow" w:hAnsi="Arial Narrow" w:cs="Arial Narrow"/>
          <w:b/>
          <w:bCs/>
          <w:spacing w:val="14"/>
        </w:rPr>
        <w:t xml:space="preserve"> </w:t>
      </w:r>
      <w:r>
        <w:rPr>
          <w:rFonts w:ascii="Arial Narrow" w:hAnsi="Arial Narrow" w:cs="Arial Narrow"/>
          <w:b/>
          <w:bCs/>
        </w:rPr>
        <w:t>sup</w:t>
      </w:r>
      <w:r>
        <w:rPr>
          <w:rFonts w:ascii="Arial Narrow" w:hAnsi="Arial Narrow" w:cs="Arial Narrow"/>
          <w:b/>
          <w:bCs/>
          <w:spacing w:val="-1"/>
        </w:rPr>
        <w:t>p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 xml:space="preserve">e </w:t>
      </w:r>
      <w:r>
        <w:rPr>
          <w:rFonts w:ascii="Arial Narrow" w:hAnsi="Arial Narrow" w:cs="Arial Narrow"/>
          <w:b/>
          <w:bCs/>
          <w:spacing w:val="14"/>
        </w:rPr>
        <w:t xml:space="preserve"> </w:t>
      </w:r>
      <w:r>
        <w:rPr>
          <w:rFonts w:ascii="Arial Narrow" w:hAnsi="Arial Narrow" w:cs="Arial Narrow"/>
          <w:b/>
          <w:bCs/>
        </w:rPr>
        <w:t>d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  <w:spacing w:val="1"/>
        </w:rPr>
        <w:t>l</w:t>
      </w:r>
      <w:r>
        <w:rPr>
          <w:rFonts w:ascii="Arial Narrow" w:hAnsi="Arial Narrow" w:cs="Arial Narrow"/>
          <w:b/>
          <w:bCs/>
        </w:rPr>
        <w:t xml:space="preserve">la </w:t>
      </w:r>
      <w:r>
        <w:rPr>
          <w:rFonts w:ascii="Arial Narrow" w:hAnsi="Arial Narrow" w:cs="Arial Narrow"/>
          <w:b/>
          <w:bCs/>
          <w:spacing w:val="13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 xml:space="preserve">ssione </w:t>
      </w:r>
      <w:r>
        <w:rPr>
          <w:rFonts w:ascii="Arial Narrow" w:hAnsi="Arial Narrow" w:cs="Arial Narrow"/>
          <w:b/>
          <w:bCs/>
          <w:spacing w:val="12"/>
        </w:rPr>
        <w:t xml:space="preserve"> </w:t>
      </w:r>
      <w:r>
        <w:rPr>
          <w:rFonts w:ascii="Arial Narrow" w:hAnsi="Arial Narrow" w:cs="Arial Narrow"/>
          <w:b/>
          <w:bCs/>
        </w:rPr>
        <w:t>Cir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dari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 xml:space="preserve">e </w:t>
      </w:r>
      <w:r>
        <w:rPr>
          <w:rFonts w:ascii="Arial Narrow" w:hAnsi="Arial Narrow" w:cs="Arial Narrow"/>
          <w:b/>
          <w:bCs/>
          <w:spacing w:val="16"/>
        </w:rPr>
        <w:t xml:space="preserve"> </w:t>
      </w:r>
      <w:r>
        <w:rPr>
          <w:rFonts w:ascii="Arial Narrow" w:hAnsi="Arial Narrow" w:cs="Arial Narrow"/>
          <w:b/>
          <w:bCs/>
        </w:rPr>
        <w:t xml:space="preserve">di 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  <w:b/>
          <w:bCs/>
        </w:rPr>
        <w:t>Vibo</w:t>
      </w:r>
      <w:r>
        <w:rPr>
          <w:rFonts w:ascii="Arial Narrow" w:hAnsi="Arial Narrow" w:cs="Arial Narrow"/>
          <w:b/>
          <w:bCs/>
          <w:w w:val="99"/>
        </w:rPr>
        <w:t xml:space="preserve"> </w:t>
      </w:r>
      <w:r>
        <w:rPr>
          <w:rFonts w:ascii="Arial Narrow" w:hAnsi="Arial Narrow" w:cs="Arial Narrow"/>
          <w:b/>
          <w:bCs/>
        </w:rPr>
        <w:t>Val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line="269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mponente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commis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ione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oncor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ertura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</w:t>
      </w:r>
    </w:p>
    <w:p w:rsidR="00FC0D9F" w:rsidRDefault="00FC0D9F">
      <w:pPr>
        <w:pStyle w:val="Corpotesto"/>
        <w:kinsoku w:val="0"/>
        <w:overflowPunct w:val="0"/>
        <w:ind w:left="3118" w:right="120" w:firstLine="0"/>
      </w:pPr>
      <w:r>
        <w:t>n.1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osto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4"/>
        </w:rPr>
        <w:t>“</w:t>
      </w:r>
      <w:r>
        <w:t>istrutt</w:t>
      </w:r>
      <w:r>
        <w:rPr>
          <w:spacing w:val="1"/>
        </w:rPr>
        <w:t>o</w:t>
      </w:r>
      <w:r>
        <w:t>re</w:t>
      </w:r>
      <w:r>
        <w:rPr>
          <w:spacing w:val="17"/>
        </w:rPr>
        <w:t xml:space="preserve"> </w:t>
      </w:r>
      <w:r>
        <w:t>di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t>tivo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pol</w:t>
      </w:r>
      <w:r>
        <w:rPr>
          <w:spacing w:val="-1"/>
        </w:rPr>
        <w:t>i</w:t>
      </w:r>
      <w:r>
        <w:t>zia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unic</w:t>
      </w:r>
      <w:r>
        <w:rPr>
          <w:spacing w:val="-1"/>
        </w:rPr>
        <w:t>i</w:t>
      </w:r>
      <w:r>
        <w:t>pale”</w:t>
      </w:r>
      <w:r>
        <w:rPr>
          <w:spacing w:val="14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Comu</w:t>
      </w:r>
      <w:r>
        <w:rPr>
          <w:spacing w:val="1"/>
        </w:rPr>
        <w:t>n</w:t>
      </w:r>
      <w:r>
        <w:t>e di</w:t>
      </w:r>
      <w:r>
        <w:rPr>
          <w:spacing w:val="-2"/>
        </w:rPr>
        <w:t xml:space="preserve"> </w:t>
      </w:r>
      <w:r>
        <w:t>Vibo</w:t>
      </w:r>
      <w:r>
        <w:rPr>
          <w:spacing w:val="-3"/>
        </w:rPr>
        <w:t xml:space="preserve"> </w:t>
      </w:r>
      <w:r>
        <w:t>Val</w:t>
      </w:r>
      <w:r>
        <w:rPr>
          <w:spacing w:val="-2"/>
        </w:rPr>
        <w:t>e</w:t>
      </w:r>
      <w:r>
        <w:t>ntia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d</w:t>
      </w:r>
      <w:r>
        <w:t>esig</w:t>
      </w:r>
      <w:r>
        <w:rPr>
          <w:spacing w:val="-2"/>
        </w:rPr>
        <w:t>n</w:t>
      </w:r>
      <w:r>
        <w:t>azi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d</w:t>
      </w:r>
      <w:r>
        <w:t>el</w:t>
      </w:r>
      <w:r>
        <w:rPr>
          <w:spacing w:val="-2"/>
        </w:rPr>
        <w:t xml:space="preserve"> 2</w:t>
      </w:r>
      <w:r>
        <w:t>5/</w:t>
      </w:r>
      <w:r>
        <w:rPr>
          <w:spacing w:val="1"/>
        </w:rPr>
        <w:t>1</w:t>
      </w:r>
      <w:r>
        <w:rPr>
          <w:spacing w:val="-2"/>
        </w:rPr>
        <w:t>0</w:t>
      </w:r>
      <w:r>
        <w:t>/</w:t>
      </w:r>
      <w:r>
        <w:rPr>
          <w:spacing w:val="1"/>
        </w:rPr>
        <w:t>2</w:t>
      </w:r>
      <w:r>
        <w:rPr>
          <w:spacing w:val="-2"/>
        </w:rPr>
        <w:t>0</w:t>
      </w:r>
      <w:r>
        <w:t>11);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5" w:line="274" w:lineRule="exact"/>
        <w:ind w:left="3118" w:right="11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16"/>
        </w:rPr>
        <w:t xml:space="preserve"> </w:t>
      </w:r>
      <w:r>
        <w:rPr>
          <w:rFonts w:ascii="Arial Narrow" w:hAnsi="Arial Narrow" w:cs="Arial Narrow"/>
          <w:b/>
          <w:bCs/>
        </w:rPr>
        <w:t>ad</w:t>
      </w:r>
      <w:r>
        <w:rPr>
          <w:rFonts w:ascii="Arial Narrow" w:hAnsi="Arial Narrow" w:cs="Arial Narrow"/>
          <w:b/>
          <w:bCs/>
          <w:spacing w:val="14"/>
        </w:rPr>
        <w:t xml:space="preserve"> </w:t>
      </w:r>
      <w:r>
        <w:rPr>
          <w:rFonts w:ascii="Arial Narrow" w:hAnsi="Arial Narrow" w:cs="Arial Narrow"/>
          <w:b/>
          <w:bCs/>
        </w:rPr>
        <w:t>ac</w:t>
      </w:r>
      <w:r>
        <w:rPr>
          <w:rFonts w:ascii="Arial Narrow" w:hAnsi="Arial Narrow" w:cs="Arial Narrow"/>
          <w:b/>
          <w:bCs/>
          <w:spacing w:val="-5"/>
        </w:rPr>
        <w:t>t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p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sso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l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mune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5"/>
        </w:rPr>
        <w:t xml:space="preserve"> </w:t>
      </w:r>
      <w:r>
        <w:rPr>
          <w:rFonts w:ascii="Arial Narrow" w:hAnsi="Arial Narrow" w:cs="Arial Narrow"/>
          <w:b/>
          <w:bCs/>
        </w:rPr>
        <w:t>Vibo</w:t>
      </w:r>
      <w:r>
        <w:rPr>
          <w:rFonts w:ascii="Arial Narrow" w:hAnsi="Arial Narrow" w:cs="Arial Narrow"/>
          <w:b/>
          <w:bCs/>
          <w:spacing w:val="15"/>
        </w:rPr>
        <w:t xml:space="preserve"> </w:t>
      </w:r>
      <w:r>
        <w:rPr>
          <w:rFonts w:ascii="Arial Narrow" w:hAnsi="Arial Narrow" w:cs="Arial Narrow"/>
          <w:b/>
          <w:bCs/>
        </w:rPr>
        <w:t>V</w:t>
      </w:r>
      <w:r>
        <w:rPr>
          <w:rFonts w:ascii="Arial Narrow" w:hAnsi="Arial Narrow" w:cs="Arial Narrow"/>
          <w:b/>
          <w:bCs/>
          <w:spacing w:val="-2"/>
        </w:rPr>
        <w:t>a</w:t>
      </w:r>
      <w:r>
        <w:rPr>
          <w:rFonts w:ascii="Arial Narrow" w:hAnsi="Arial Narrow" w:cs="Arial Narrow"/>
          <w:b/>
          <w:bCs/>
        </w:rPr>
        <w:t>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4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 dal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bo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ale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, con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decre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4/</w:t>
      </w:r>
      <w:r>
        <w:rPr>
          <w:rFonts w:ascii="Arial Narrow" w:hAnsi="Arial Narrow" w:cs="Arial Narrow"/>
          <w:spacing w:val="-1"/>
        </w:rPr>
        <w:t>1</w:t>
      </w:r>
      <w:r>
        <w:rPr>
          <w:rFonts w:ascii="Arial Narrow" w:hAnsi="Arial Narrow" w:cs="Arial Narrow"/>
        </w:rPr>
        <w:t>1/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11;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line="276" w:lineRule="exact"/>
        <w:ind w:left="3118" w:right="11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io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  <w:b/>
          <w:bCs/>
        </w:rPr>
        <w:t>ad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  <w:b/>
          <w:bCs/>
        </w:rPr>
        <w:t>acta</w:t>
      </w:r>
      <w:r>
        <w:rPr>
          <w:rFonts w:ascii="Arial Narrow" w:hAnsi="Arial Narrow" w:cs="Arial Narrow"/>
          <w:b/>
          <w:bCs/>
          <w:spacing w:val="27"/>
        </w:rPr>
        <w:t xml:space="preserve"> </w:t>
      </w:r>
      <w:r>
        <w:rPr>
          <w:rFonts w:ascii="Arial Narrow" w:hAnsi="Arial Narrow" w:cs="Arial Narrow"/>
          <w:b/>
          <w:bCs/>
        </w:rPr>
        <w:t>p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sso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  <w:b/>
          <w:bCs/>
        </w:rPr>
        <w:t>il</w:t>
      </w:r>
      <w:r>
        <w:rPr>
          <w:rFonts w:ascii="Arial Narrow" w:hAnsi="Arial Narrow" w:cs="Arial Narrow"/>
          <w:b/>
          <w:bCs/>
          <w:spacing w:val="25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mune</w:t>
      </w:r>
      <w:r>
        <w:rPr>
          <w:rFonts w:ascii="Arial Narrow" w:hAnsi="Arial Narrow" w:cs="Arial Narrow"/>
          <w:b/>
          <w:bCs/>
          <w:spacing w:val="26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  <w:b/>
          <w:bCs/>
        </w:rPr>
        <w:t>Nico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  <w:spacing w:val="3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ata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 decreto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Pref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tto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Vi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Vale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  <w:spacing w:val="-2"/>
        </w:rPr>
        <w:t>/</w:t>
      </w:r>
      <w:r>
        <w:rPr>
          <w:rFonts w:ascii="Arial Narrow" w:hAnsi="Arial Narrow" w:cs="Arial Narrow"/>
        </w:rPr>
        <w:t>12</w:t>
      </w:r>
      <w:r>
        <w:rPr>
          <w:rFonts w:ascii="Arial Narrow" w:hAnsi="Arial Narrow" w:cs="Arial Narrow"/>
          <w:spacing w:val="-2"/>
        </w:rPr>
        <w:t>/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1;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line="276" w:lineRule="exact"/>
        <w:ind w:left="3118" w:right="112"/>
        <w:rPr>
          <w:rFonts w:ascii="Arial Narrow" w:hAnsi="Arial Narrow" w:cs="Arial Narrow"/>
        </w:rPr>
        <w:sectPr w:rsidR="00FC0D9F">
          <w:pgSz w:w="11907" w:h="16860"/>
          <w:pgMar w:top="1060" w:right="700" w:bottom="860" w:left="1680" w:header="0" w:footer="668" w:gutter="0"/>
          <w:cols w:space="720"/>
          <w:noEndnote/>
        </w:sectPr>
      </w:pP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68"/>
        <w:ind w:left="3118" w:right="11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</w:rPr>
        <w:lastRenderedPageBreak/>
        <w:t>C</w:t>
      </w:r>
      <w:r>
        <w:rPr>
          <w:rFonts w:ascii="Arial Narrow" w:hAnsi="Arial Narrow" w:cs="Arial Narrow"/>
          <w:b/>
          <w:bCs/>
        </w:rPr>
        <w:t>oordinat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51"/>
        </w:rPr>
        <w:t xml:space="preserve"> 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u</w:t>
      </w:r>
      <w:r>
        <w:rPr>
          <w:rFonts w:ascii="Arial Narrow" w:hAnsi="Arial Narrow" w:cs="Arial Narrow"/>
          <w:b/>
          <w:bCs/>
        </w:rPr>
        <w:t>cl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47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49"/>
        </w:rPr>
        <w:t xml:space="preserve"> </w:t>
      </w:r>
      <w:r>
        <w:rPr>
          <w:rFonts w:ascii="Arial Narrow" w:hAnsi="Arial Narrow" w:cs="Arial Narrow"/>
          <w:b/>
          <w:bCs/>
        </w:rPr>
        <w:t>Valutazi</w:t>
      </w:r>
      <w:r>
        <w:rPr>
          <w:rFonts w:ascii="Arial Narrow" w:hAnsi="Arial Narrow" w:cs="Arial Narrow"/>
          <w:b/>
          <w:bCs/>
          <w:spacing w:val="1"/>
        </w:rPr>
        <w:t>o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  <w:b/>
          <w:bCs/>
        </w:rPr>
        <w:t>P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efet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ura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49"/>
        </w:rPr>
        <w:t xml:space="preserve"> </w:t>
      </w:r>
      <w:r>
        <w:rPr>
          <w:rFonts w:ascii="Arial Narrow" w:hAnsi="Arial Narrow" w:cs="Arial Narrow"/>
          <w:b/>
          <w:bCs/>
        </w:rPr>
        <w:t>Vibo</w:t>
      </w:r>
      <w:r>
        <w:rPr>
          <w:rFonts w:ascii="Arial Narrow" w:hAnsi="Arial Narrow" w:cs="Arial Narrow"/>
          <w:b/>
          <w:bCs/>
          <w:w w:val="99"/>
        </w:rPr>
        <w:t xml:space="preserve"> </w:t>
      </w:r>
      <w:r>
        <w:rPr>
          <w:rFonts w:ascii="Arial Narrow" w:hAnsi="Arial Narrow" w:cs="Arial Narrow"/>
          <w:b/>
          <w:bCs/>
        </w:rPr>
        <w:t>Val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ia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previsto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’art</w:t>
      </w:r>
      <w:r>
        <w:rPr>
          <w:rFonts w:ascii="Arial Narrow" w:hAnsi="Arial Narrow" w:cs="Arial Narrow"/>
          <w:spacing w:val="-2"/>
        </w:rPr>
        <w:t>.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c.,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DPR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  <w:spacing w:val="-2"/>
        </w:rPr>
        <w:t>5</w:t>
      </w:r>
      <w:r>
        <w:rPr>
          <w:rFonts w:ascii="Arial Narrow" w:hAnsi="Arial Narrow" w:cs="Arial Narrow"/>
        </w:rPr>
        <w:t>5/</w:t>
      </w:r>
      <w:r>
        <w:rPr>
          <w:rFonts w:ascii="Arial Narrow" w:hAnsi="Arial Narrow" w:cs="Arial Narrow"/>
          <w:spacing w:val="-1"/>
        </w:rPr>
        <w:t>9</w:t>
      </w:r>
      <w:r>
        <w:rPr>
          <w:rFonts w:ascii="Arial Narrow" w:hAnsi="Arial Narrow" w:cs="Arial Narrow"/>
        </w:rPr>
        <w:t>9;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2" w:line="276" w:lineRule="exact"/>
        <w:ind w:left="3118" w:right="11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</w:rPr>
        <w:t>C</w:t>
      </w:r>
      <w:r>
        <w:rPr>
          <w:rFonts w:ascii="Arial Narrow" w:hAnsi="Arial Narrow" w:cs="Arial Narrow"/>
          <w:b/>
          <w:bCs/>
        </w:rPr>
        <w:t>omponente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Gruppo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Te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nico</w:t>
      </w:r>
      <w:r>
        <w:rPr>
          <w:rFonts w:ascii="Arial Narrow" w:hAnsi="Arial Narrow" w:cs="Arial Narrow"/>
          <w:b/>
          <w:bCs/>
          <w:spacing w:val="19"/>
        </w:rPr>
        <w:t xml:space="preserve"> </w:t>
      </w:r>
      <w:r>
        <w:rPr>
          <w:rFonts w:ascii="Arial Narrow" w:hAnsi="Arial Narrow" w:cs="Arial Narrow"/>
          <w:b/>
          <w:bCs/>
        </w:rPr>
        <w:t>de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la</w:t>
      </w:r>
      <w:r>
        <w:rPr>
          <w:rFonts w:ascii="Arial Narrow" w:hAnsi="Arial Narrow" w:cs="Arial Narrow"/>
          <w:b/>
          <w:bCs/>
          <w:spacing w:val="19"/>
        </w:rPr>
        <w:t xml:space="preserve"> </w:t>
      </w:r>
      <w:r>
        <w:rPr>
          <w:rFonts w:ascii="Arial Narrow" w:hAnsi="Arial Narrow" w:cs="Arial Narrow"/>
          <w:b/>
          <w:bCs/>
        </w:rPr>
        <w:t>P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efet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ura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Vibo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Val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 xml:space="preserve">a </w:t>
      </w:r>
      <w:r>
        <w:rPr>
          <w:rFonts w:ascii="Arial Narrow" w:hAnsi="Arial Narrow" w:cs="Arial Narrow"/>
        </w:rPr>
        <w:t>istituito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ai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sensi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DPR  252</w:t>
      </w:r>
      <w:r>
        <w:rPr>
          <w:rFonts w:ascii="Arial Narrow" w:hAnsi="Arial Narrow" w:cs="Arial Narrow"/>
          <w:spacing w:val="-2"/>
        </w:rPr>
        <w:t>/</w:t>
      </w:r>
      <w:r>
        <w:rPr>
          <w:rFonts w:ascii="Arial Narrow" w:hAnsi="Arial Narrow" w:cs="Arial Narrow"/>
        </w:rPr>
        <w:t>98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istrut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lascio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infor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i anti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afia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rditti</w:t>
      </w:r>
      <w:r>
        <w:rPr>
          <w:rFonts w:ascii="Arial Narrow" w:hAnsi="Arial Narrow" w:cs="Arial Narrow"/>
          <w:spacing w:val="-3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(decr</w:t>
      </w:r>
      <w:r>
        <w:rPr>
          <w:rFonts w:ascii="Arial Narrow" w:hAnsi="Arial Narrow" w:cs="Arial Narrow"/>
          <w:spacing w:val="-3"/>
        </w:rPr>
        <w:t>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27 f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braio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2);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1" w:line="274" w:lineRule="exact"/>
        <w:ind w:left="3118" w:right="11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</w:rPr>
        <w:t>Co</w:t>
      </w:r>
      <w:r>
        <w:rPr>
          <w:rFonts w:ascii="Arial Narrow" w:hAnsi="Arial Narrow" w:cs="Arial Narrow"/>
          <w:b/>
          <w:bCs/>
        </w:rPr>
        <w:t>mponente</w:t>
      </w:r>
      <w:r>
        <w:rPr>
          <w:rFonts w:ascii="Arial Narrow" w:hAnsi="Arial Narrow" w:cs="Arial Narrow"/>
          <w:b/>
          <w:bCs/>
          <w:spacing w:val="6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6"/>
        </w:rPr>
        <w:t xml:space="preserve"> </w:t>
      </w:r>
      <w:r>
        <w:rPr>
          <w:rFonts w:ascii="Arial Narrow" w:hAnsi="Arial Narrow" w:cs="Arial Narrow"/>
          <w:b/>
          <w:bCs/>
        </w:rPr>
        <w:t>Gruppo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  <w:b/>
          <w:bCs/>
        </w:rPr>
        <w:t>Provi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ci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6"/>
        </w:rPr>
        <w:t xml:space="preserve"> </w:t>
      </w:r>
      <w:r>
        <w:rPr>
          <w:rFonts w:ascii="Arial Narrow" w:hAnsi="Arial Narrow" w:cs="Arial Narrow"/>
          <w:b/>
          <w:bCs/>
        </w:rPr>
        <w:t>Interf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rze</w:t>
      </w:r>
      <w:r>
        <w:rPr>
          <w:rFonts w:ascii="Arial Narrow" w:hAnsi="Arial Narrow" w:cs="Arial Narrow"/>
          <w:b/>
          <w:bCs/>
          <w:spacing w:val="7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revisto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’art.5 co.3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decre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in.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14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arzo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3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decre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o,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dat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arzo</w:t>
      </w:r>
    </w:p>
    <w:p w:rsidR="00FC0D9F" w:rsidRDefault="00FC0D9F">
      <w:pPr>
        <w:pStyle w:val="Corpotesto"/>
        <w:kinsoku w:val="0"/>
        <w:overflowPunct w:val="0"/>
        <w:spacing w:line="272" w:lineRule="exact"/>
        <w:ind w:left="3118" w:firstLine="0"/>
      </w:pPr>
      <w:r>
        <w:t>20</w:t>
      </w:r>
      <w:r>
        <w:rPr>
          <w:spacing w:val="-2"/>
        </w:rPr>
        <w:t>1</w:t>
      </w:r>
      <w:r>
        <w:t>2,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>f</w:t>
      </w:r>
      <w:r>
        <w:t>etto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>i</w:t>
      </w:r>
      <w:r>
        <w:t>bo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t>ale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1" w:line="239" w:lineRule="auto"/>
        <w:ind w:left="3118" w:right="1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mponente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della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om</w:t>
      </w:r>
      <w:r>
        <w:rPr>
          <w:rFonts w:ascii="Arial Narrow" w:hAnsi="Arial Narrow" w:cs="Arial Narrow"/>
          <w:b/>
          <w:bCs/>
          <w:spacing w:val="-3"/>
        </w:rPr>
        <w:t>m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ssione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sor</w:t>
      </w:r>
      <w:r>
        <w:rPr>
          <w:rFonts w:ascii="Arial Narrow" w:hAnsi="Arial Narrow" w:cs="Arial Narrow"/>
          <w:b/>
          <w:bCs/>
          <w:spacing w:val="-2"/>
        </w:rPr>
        <w:t>v</w:t>
      </w:r>
      <w:r>
        <w:rPr>
          <w:rFonts w:ascii="Arial Narrow" w:hAnsi="Arial Narrow" w:cs="Arial Narrow"/>
          <w:b/>
          <w:bCs/>
        </w:rPr>
        <w:t>eglianza</w:t>
      </w:r>
      <w:r>
        <w:rPr>
          <w:rFonts w:ascii="Arial Narrow" w:hAnsi="Arial Narrow" w:cs="Arial Narrow"/>
          <w:b/>
          <w:bCs/>
          <w:spacing w:val="2"/>
        </w:rPr>
        <w:t xml:space="preserve"> 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gli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rchivi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lo scarto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ei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enti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ib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bo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ale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tia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  <w:spacing w:val="-2"/>
        </w:rPr>
        <w:t>de</w:t>
      </w:r>
      <w:r>
        <w:rPr>
          <w:rFonts w:ascii="Arial Narrow" w:hAnsi="Arial Narrow" w:cs="Arial Narrow"/>
        </w:rPr>
        <w:t>sig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 del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 xml:space="preserve">bo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ale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tia in 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23 marzo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2"/>
        </w:rPr>
        <w:t>2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ind w:left="3118" w:right="1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</w:rPr>
        <w:t>C</w:t>
      </w:r>
      <w:r>
        <w:rPr>
          <w:rFonts w:ascii="Arial Narrow" w:hAnsi="Arial Narrow" w:cs="Arial Narrow"/>
          <w:b/>
          <w:bCs/>
        </w:rPr>
        <w:t>omponente</w:t>
      </w:r>
      <w:r>
        <w:rPr>
          <w:rFonts w:ascii="Arial Narrow" w:hAnsi="Arial Narrow" w:cs="Arial Narrow"/>
          <w:b/>
          <w:bCs/>
          <w:spacing w:val="23"/>
        </w:rPr>
        <w:t xml:space="preserve"> </w:t>
      </w:r>
      <w:r>
        <w:rPr>
          <w:rFonts w:ascii="Arial Narrow" w:hAnsi="Arial Narrow" w:cs="Arial Narrow"/>
          <w:b/>
          <w:bCs/>
        </w:rPr>
        <w:t>-</w:t>
      </w:r>
      <w:r>
        <w:rPr>
          <w:rFonts w:ascii="Arial Narrow" w:hAnsi="Arial Narrow" w:cs="Arial Narrow"/>
          <w:b/>
          <w:bCs/>
          <w:spacing w:val="22"/>
        </w:rPr>
        <w:t xml:space="preserve"> </w:t>
      </w:r>
      <w:r>
        <w:rPr>
          <w:rFonts w:ascii="Arial Narrow" w:hAnsi="Arial Narrow" w:cs="Arial Narrow"/>
          <w:b/>
          <w:bCs/>
        </w:rPr>
        <w:t>coordinat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25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sione</w:t>
      </w:r>
      <w:r>
        <w:rPr>
          <w:rFonts w:ascii="Arial Narrow" w:hAnsi="Arial Narrow" w:cs="Arial Narrow"/>
          <w:b/>
          <w:bCs/>
          <w:spacing w:val="23"/>
        </w:rPr>
        <w:t xml:space="preserve"> </w:t>
      </w:r>
      <w:r>
        <w:rPr>
          <w:rFonts w:ascii="Arial Narrow" w:hAnsi="Arial Narrow" w:cs="Arial Narrow"/>
          <w:b/>
          <w:bCs/>
        </w:rPr>
        <w:t>d’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ndagine</w:t>
      </w:r>
      <w:r>
        <w:rPr>
          <w:rFonts w:ascii="Arial Narrow" w:hAnsi="Arial Narrow" w:cs="Arial Narrow"/>
          <w:b/>
          <w:bCs/>
          <w:spacing w:val="23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o il</w:t>
      </w:r>
      <w:r>
        <w:rPr>
          <w:rFonts w:ascii="Arial Narrow" w:hAnsi="Arial Narrow" w:cs="Arial Narrow"/>
          <w:b/>
          <w:bCs/>
          <w:spacing w:val="22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mune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</w:rPr>
        <w:t>G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rocarne,</w:t>
      </w:r>
      <w:r>
        <w:rPr>
          <w:rFonts w:ascii="Arial Narrow" w:hAnsi="Arial Narrow" w:cs="Arial Narrow"/>
          <w:b/>
          <w:bCs/>
          <w:spacing w:val="22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pito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ver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ficare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event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ale sussistenza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ondiz</w:t>
      </w:r>
      <w:r>
        <w:rPr>
          <w:rFonts w:ascii="Arial Narrow" w:hAnsi="Arial Narrow" w:cs="Arial Narrow"/>
          <w:spacing w:val="-2"/>
        </w:rPr>
        <w:t>io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5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cr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tà organizz</w:t>
      </w:r>
      <w:r>
        <w:rPr>
          <w:rFonts w:ascii="Arial Narrow" w:hAnsi="Arial Narrow" w:cs="Arial Narrow"/>
          <w:spacing w:val="-3"/>
        </w:rPr>
        <w:t>a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52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col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enti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etti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51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etti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’am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inistrazio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 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’Ente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 cui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tratt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nata con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ecr</w:t>
      </w:r>
      <w:r>
        <w:rPr>
          <w:rFonts w:ascii="Arial Narrow" w:hAnsi="Arial Narrow" w:cs="Arial Narrow"/>
          <w:spacing w:val="-3"/>
        </w:rPr>
        <w:t>e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prefe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tizio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  <w:spacing w:val="1"/>
        </w:rPr>
        <w:t>.</w:t>
      </w:r>
      <w:r>
        <w:rPr>
          <w:rFonts w:ascii="Arial Narrow" w:hAnsi="Arial Narrow" w:cs="Arial Narrow"/>
        </w:rPr>
        <w:t>9.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ind w:left="3118" w:right="11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</w:rPr>
        <w:t>C</w:t>
      </w:r>
      <w:r>
        <w:rPr>
          <w:rFonts w:ascii="Arial Narrow" w:hAnsi="Arial Narrow" w:cs="Arial Narrow"/>
          <w:b/>
          <w:bCs/>
        </w:rPr>
        <w:t>omponente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  <w:b/>
          <w:bCs/>
        </w:rPr>
        <w:t>–</w:t>
      </w:r>
      <w:r>
        <w:rPr>
          <w:rFonts w:ascii="Arial Narrow" w:hAnsi="Arial Narrow" w:cs="Arial Narrow"/>
          <w:b/>
          <w:bCs/>
          <w:spacing w:val="4"/>
        </w:rPr>
        <w:t xml:space="preserve"> </w:t>
      </w:r>
      <w:r>
        <w:rPr>
          <w:rFonts w:ascii="Arial Narrow" w:hAnsi="Arial Narrow" w:cs="Arial Narrow"/>
          <w:b/>
          <w:bCs/>
        </w:rPr>
        <w:t>coordinat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mmissio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4"/>
        </w:rPr>
        <w:t xml:space="preserve"> </w:t>
      </w:r>
      <w:r>
        <w:rPr>
          <w:rFonts w:ascii="Arial Narrow" w:hAnsi="Arial Narrow" w:cs="Arial Narrow"/>
          <w:b/>
          <w:bCs/>
        </w:rPr>
        <w:t>d’inda</w:t>
      </w:r>
      <w:r>
        <w:rPr>
          <w:rFonts w:ascii="Arial Narrow" w:hAnsi="Arial Narrow" w:cs="Arial Narrow"/>
          <w:b/>
          <w:bCs/>
          <w:spacing w:val="2"/>
        </w:rPr>
        <w:t>g</w:t>
      </w:r>
      <w:r>
        <w:rPr>
          <w:rFonts w:ascii="Arial Narrow" w:hAnsi="Arial Narrow" w:cs="Arial Narrow"/>
          <w:b/>
          <w:bCs/>
        </w:rPr>
        <w:t>ine</w:t>
      </w:r>
      <w:r>
        <w:rPr>
          <w:rFonts w:ascii="Arial Narrow" w:hAnsi="Arial Narrow" w:cs="Arial Narrow"/>
          <w:b/>
          <w:bCs/>
          <w:spacing w:val="5"/>
        </w:rPr>
        <w:t xml:space="preserve"> </w:t>
      </w:r>
      <w:r>
        <w:rPr>
          <w:rFonts w:ascii="Arial Narrow" w:hAnsi="Arial Narrow" w:cs="Arial Narrow"/>
          <w:b/>
          <w:bCs/>
        </w:rPr>
        <w:t>pre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w w:val="99"/>
        </w:rPr>
        <w:t xml:space="preserve"> </w:t>
      </w:r>
      <w:r>
        <w:rPr>
          <w:rFonts w:ascii="Arial Narrow" w:hAnsi="Arial Narrow" w:cs="Arial Narrow"/>
          <w:b/>
          <w:bCs/>
        </w:rPr>
        <w:t>il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mune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rra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an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  <w:b/>
          <w:bCs/>
          <w:spacing w:val="-3"/>
        </w:rPr>
        <w:t>B</w:t>
      </w:r>
      <w:r>
        <w:rPr>
          <w:rFonts w:ascii="Arial Narrow" w:hAnsi="Arial Narrow" w:cs="Arial Narrow"/>
          <w:b/>
          <w:bCs/>
        </w:rPr>
        <w:t>runo,</w:t>
      </w:r>
      <w:r>
        <w:rPr>
          <w:rFonts w:ascii="Arial Narrow" w:hAnsi="Arial Narrow" w:cs="Arial Narrow"/>
          <w:b/>
          <w:bCs/>
          <w:spacing w:val="13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pito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ver</w:t>
      </w:r>
      <w:r>
        <w:rPr>
          <w:rFonts w:ascii="Arial Narrow" w:hAnsi="Arial Narrow" w:cs="Arial Narrow"/>
          <w:spacing w:val="-2"/>
        </w:rPr>
        <w:t>if</w:t>
      </w:r>
      <w:r>
        <w:rPr>
          <w:rFonts w:ascii="Arial Narrow" w:hAnsi="Arial Narrow" w:cs="Arial Narrow"/>
        </w:rPr>
        <w:t>icare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even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uale sussistenza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ondiz</w:t>
      </w:r>
      <w:r>
        <w:rPr>
          <w:rFonts w:ascii="Arial Narrow" w:hAnsi="Arial Narrow" w:cs="Arial Narrow"/>
          <w:spacing w:val="-2"/>
        </w:rPr>
        <w:t>io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arte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cr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tà organizz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col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ega</w:t>
      </w:r>
      <w:r>
        <w:rPr>
          <w:rFonts w:ascii="Arial Narrow" w:hAnsi="Arial Narrow" w:cs="Arial Narrow"/>
          <w:spacing w:val="-4"/>
        </w:rPr>
        <w:t>m</w:t>
      </w:r>
      <w:r>
        <w:rPr>
          <w:rFonts w:ascii="Arial Narrow" w:hAnsi="Arial Narrow" w:cs="Arial Narrow"/>
        </w:rPr>
        <w:t>enti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etti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etti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4"/>
        </w:rPr>
        <w:t>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>mm</w:t>
      </w:r>
      <w:r>
        <w:rPr>
          <w:rFonts w:ascii="Arial Narrow" w:hAnsi="Arial Narrow" w:cs="Arial Narrow"/>
        </w:rPr>
        <w:t>inistrazio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 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’Ente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 cui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tratt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 xml:space="preserve"> 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ecr</w:t>
      </w:r>
      <w:r>
        <w:rPr>
          <w:rFonts w:ascii="Arial Narrow" w:hAnsi="Arial Narrow" w:cs="Arial Narrow"/>
          <w:spacing w:val="-3"/>
        </w:rPr>
        <w:t>e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prefe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tizio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9.</w:t>
      </w:r>
      <w:r>
        <w:rPr>
          <w:rFonts w:ascii="Arial Narrow" w:hAnsi="Arial Narrow" w:cs="Arial Narrow"/>
          <w:spacing w:val="-1"/>
        </w:rPr>
        <w:t>1</w:t>
      </w:r>
      <w:r>
        <w:rPr>
          <w:rFonts w:ascii="Arial Narrow" w:hAnsi="Arial Narrow" w:cs="Arial Narrow"/>
        </w:rPr>
        <w:t>1.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4"/>
        </w:rPr>
        <w:t>2</w:t>
      </w:r>
      <w:r>
        <w:rPr>
          <w:rFonts w:ascii="Arial Narrow" w:hAnsi="Arial Narrow" w:cs="Arial Narrow"/>
          <w:b/>
          <w:bCs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6" w:line="274" w:lineRule="exact"/>
        <w:ind w:left="3118" w:right="11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si</w:t>
      </w:r>
      <w:r>
        <w:rPr>
          <w:rFonts w:ascii="Arial Narrow" w:hAnsi="Arial Narrow" w:cs="Arial Narrow"/>
          <w:b/>
          <w:bCs/>
          <w:spacing w:val="-3"/>
        </w:rPr>
        <w:t>d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35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sione</w:t>
      </w:r>
      <w:r>
        <w:rPr>
          <w:rFonts w:ascii="Arial Narrow" w:hAnsi="Arial Narrow" w:cs="Arial Narrow"/>
          <w:b/>
          <w:bCs/>
          <w:spacing w:val="31"/>
        </w:rPr>
        <w:t xml:space="preserve"> </w:t>
      </w:r>
      <w:r>
        <w:rPr>
          <w:rFonts w:ascii="Arial Narrow" w:hAnsi="Arial Narrow" w:cs="Arial Narrow"/>
          <w:b/>
          <w:bCs/>
        </w:rPr>
        <w:t>El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orale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Ci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con</w:t>
      </w:r>
      <w:r>
        <w:rPr>
          <w:rFonts w:ascii="Arial Narrow" w:hAnsi="Arial Narrow" w:cs="Arial Narrow"/>
          <w:b/>
          <w:bCs/>
          <w:spacing w:val="-1"/>
        </w:rPr>
        <w:t>d</w:t>
      </w: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ale</w:t>
      </w:r>
      <w:r>
        <w:rPr>
          <w:rFonts w:ascii="Arial Narrow" w:hAnsi="Arial Narrow" w:cs="Arial Narrow"/>
          <w:b/>
          <w:bCs/>
          <w:spacing w:val="35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</w:rPr>
        <w:t>Paola</w:t>
      </w:r>
      <w:r>
        <w:rPr>
          <w:rFonts w:ascii="Arial Narrow" w:hAnsi="Arial Narrow" w:cs="Arial Narrow"/>
          <w:b/>
          <w:bCs/>
          <w:spacing w:val="32"/>
        </w:rPr>
        <w:t xml:space="preserve"> </w:t>
      </w:r>
      <w:r>
        <w:rPr>
          <w:rFonts w:ascii="Arial Narrow" w:hAnsi="Arial Narrow" w:cs="Arial Narrow"/>
        </w:rPr>
        <w:t>dal ge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naio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4;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line="276" w:lineRule="exact"/>
        <w:ind w:left="3118" w:right="11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si</w:t>
      </w:r>
      <w:r>
        <w:rPr>
          <w:rFonts w:ascii="Arial Narrow" w:hAnsi="Arial Narrow" w:cs="Arial Narrow"/>
          <w:b/>
          <w:bCs/>
          <w:spacing w:val="-3"/>
        </w:rPr>
        <w:t>d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40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mmissio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38"/>
        </w:rPr>
        <w:t xml:space="preserve"> </w:t>
      </w:r>
      <w:r>
        <w:rPr>
          <w:rFonts w:ascii="Arial Narrow" w:hAnsi="Arial Narrow" w:cs="Arial Narrow"/>
          <w:b/>
          <w:bCs/>
        </w:rPr>
        <w:t>El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orale</w:t>
      </w:r>
      <w:r>
        <w:rPr>
          <w:rFonts w:ascii="Arial Narrow" w:hAnsi="Arial Narrow" w:cs="Arial Narrow"/>
          <w:b/>
          <w:bCs/>
          <w:spacing w:val="39"/>
        </w:rPr>
        <w:t xml:space="preserve"> </w:t>
      </w:r>
      <w:r>
        <w:rPr>
          <w:rFonts w:ascii="Arial Narrow" w:hAnsi="Arial Narrow" w:cs="Arial Narrow"/>
          <w:b/>
          <w:bCs/>
        </w:rPr>
        <w:t>Cir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on</w:t>
      </w:r>
      <w:r>
        <w:rPr>
          <w:rFonts w:ascii="Arial Narrow" w:hAnsi="Arial Narrow" w:cs="Arial Narrow"/>
          <w:b/>
          <w:bCs/>
          <w:spacing w:val="-1"/>
        </w:rPr>
        <w:t>d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40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8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senza</w:t>
      </w:r>
      <w:r>
        <w:rPr>
          <w:rFonts w:ascii="Arial Narrow" w:hAnsi="Arial Narrow" w:cs="Arial Narrow"/>
          <w:b/>
          <w:bCs/>
          <w:spacing w:val="45"/>
        </w:rPr>
        <w:t xml:space="preserve"> </w:t>
      </w:r>
      <w:r>
        <w:rPr>
          <w:rFonts w:ascii="Arial Narrow" w:hAnsi="Arial Narrow" w:cs="Arial Narrow"/>
        </w:rPr>
        <w:t>dal 30/</w:t>
      </w:r>
      <w:r>
        <w:rPr>
          <w:rFonts w:ascii="Arial Narrow" w:hAnsi="Arial Narrow" w:cs="Arial Narrow"/>
          <w:spacing w:val="-1"/>
        </w:rPr>
        <w:t>1</w:t>
      </w:r>
      <w:r>
        <w:rPr>
          <w:rFonts w:ascii="Arial Narrow" w:hAnsi="Arial Narrow" w:cs="Arial Narrow"/>
        </w:rPr>
        <w:t>0/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5;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1" w:line="274" w:lineRule="exact"/>
        <w:ind w:left="3118" w:right="1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po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sabi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Centro</w:t>
      </w:r>
      <w:r>
        <w:rPr>
          <w:rFonts w:ascii="Arial Narrow" w:hAnsi="Arial Narrow" w:cs="Arial Narrow"/>
          <w:b/>
          <w:bCs/>
          <w:spacing w:val="-7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ordinamen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vi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ita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  <w:spacing w:val="-3"/>
        </w:rPr>
        <w:t>p</w:t>
      </w:r>
      <w:r>
        <w:rPr>
          <w:rFonts w:ascii="Arial Narrow" w:hAnsi="Arial Narrow" w:cs="Arial Narrow"/>
          <w:b/>
          <w:bCs/>
        </w:rPr>
        <w:t>ast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le</w:t>
      </w:r>
      <w:r>
        <w:rPr>
          <w:rFonts w:ascii="Arial Narrow" w:hAnsi="Arial Narrow" w:cs="Arial Narrow"/>
          <w:b/>
          <w:bCs/>
          <w:spacing w:val="-3"/>
        </w:rPr>
        <w:t xml:space="preserve"> d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P</w:t>
      </w:r>
      <w:r>
        <w:rPr>
          <w:rFonts w:ascii="Arial Narrow" w:hAnsi="Arial Narrow" w:cs="Arial Narrow"/>
          <w:b/>
          <w:bCs/>
          <w:spacing w:val="6"/>
        </w:rPr>
        <w:t>a</w:t>
      </w:r>
      <w:r>
        <w:rPr>
          <w:rFonts w:ascii="Arial Narrow" w:hAnsi="Arial Narrow" w:cs="Arial Narrow"/>
          <w:b/>
          <w:bCs/>
          <w:spacing w:val="-3"/>
        </w:rPr>
        <w:t>p</w:t>
      </w:r>
      <w:r>
        <w:rPr>
          <w:rFonts w:ascii="Arial Narrow" w:hAnsi="Arial Narrow" w:cs="Arial Narrow"/>
          <w:b/>
          <w:bCs/>
        </w:rPr>
        <w:t>a Franc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co</w:t>
      </w:r>
      <w:r>
        <w:rPr>
          <w:rFonts w:ascii="Arial Narrow" w:hAnsi="Arial Narrow" w:cs="Arial Narrow"/>
          <w:b/>
          <w:bCs/>
          <w:spacing w:val="41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CVP)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Cass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nio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 xml:space="preserve">S),  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costi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uito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</w:rPr>
        <w:t>decre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</w:p>
    <w:p w:rsidR="00FC0D9F" w:rsidRDefault="00FC0D9F">
      <w:pPr>
        <w:pStyle w:val="Corpotesto"/>
        <w:kinsoku w:val="0"/>
        <w:overflowPunct w:val="0"/>
        <w:spacing w:line="272" w:lineRule="exact"/>
        <w:ind w:left="3118" w:firstLine="0"/>
      </w:pPr>
      <w:r>
        <w:t>prefettiz</w:t>
      </w:r>
      <w:r>
        <w:rPr>
          <w:spacing w:val="-2"/>
        </w:rPr>
        <w:t>i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1</w:t>
      </w:r>
      <w:r>
        <w:t xml:space="preserve">8 </w:t>
      </w:r>
      <w:r>
        <w:rPr>
          <w:spacing w:val="1"/>
        </w:rPr>
        <w:t>g</w:t>
      </w:r>
      <w:r>
        <w:t>i</w:t>
      </w:r>
      <w:r>
        <w:rPr>
          <w:spacing w:val="-2"/>
        </w:rPr>
        <w:t>u</w:t>
      </w:r>
      <w:r>
        <w:t>gno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>1</w:t>
      </w:r>
      <w:r>
        <w:rPr>
          <w:spacing w:val="4"/>
        </w:rPr>
        <w:t>4</w:t>
      </w:r>
      <w:r>
        <w:t>;</w:t>
      </w:r>
    </w:p>
    <w:p w:rsidR="00FC0D9F" w:rsidRDefault="00FC0D9F">
      <w:pPr>
        <w:pStyle w:val="Corpotesto"/>
        <w:numPr>
          <w:ilvl w:val="0"/>
          <w:numId w:val="9"/>
        </w:numPr>
        <w:tabs>
          <w:tab w:val="left" w:pos="3118"/>
        </w:tabs>
        <w:kinsoku w:val="0"/>
        <w:overflowPunct w:val="0"/>
        <w:spacing w:before="1"/>
        <w:ind w:left="3118" w:right="113"/>
        <w:jc w:val="both"/>
      </w:pPr>
      <w:r>
        <w:rPr>
          <w:b/>
          <w:bCs/>
        </w:rPr>
        <w:t>C</w:t>
      </w:r>
      <w:r>
        <w:rPr>
          <w:b/>
          <w:bCs/>
          <w:spacing w:val="-1"/>
        </w:rPr>
        <w:t>o</w:t>
      </w:r>
      <w:r>
        <w:rPr>
          <w:b/>
          <w:bCs/>
        </w:rPr>
        <w:t>mponente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ef</w:t>
      </w:r>
      <w:r>
        <w:rPr>
          <w:b/>
          <w:bCs/>
          <w:spacing w:val="-2"/>
        </w:rPr>
        <w:t>f</w:t>
      </w:r>
      <w:r>
        <w:rPr>
          <w:b/>
          <w:bCs/>
        </w:rPr>
        <w:t>et</w:t>
      </w:r>
      <w:r>
        <w:rPr>
          <w:b/>
          <w:bCs/>
          <w:spacing w:val="-2"/>
        </w:rPr>
        <w:t>t</w:t>
      </w:r>
      <w:r>
        <w:rPr>
          <w:b/>
          <w:bCs/>
        </w:rPr>
        <w:t>i</w:t>
      </w:r>
      <w:r>
        <w:rPr>
          <w:b/>
          <w:bCs/>
          <w:spacing w:val="1"/>
        </w:rPr>
        <w:t>v</w:t>
      </w:r>
      <w:r>
        <w:rPr>
          <w:b/>
          <w:bCs/>
        </w:rPr>
        <w:t>o</w:t>
      </w:r>
      <w:r>
        <w:rPr>
          <w:b/>
          <w:bCs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>b</w:t>
      </w:r>
      <w:r>
        <w:t>orator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ale</w:t>
      </w:r>
      <w:r>
        <w:rPr>
          <w:spacing w:val="6"/>
        </w:rPr>
        <w:t xml:space="preserve"> </w:t>
      </w:r>
      <w:r>
        <w:t>istituito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n del</w:t>
      </w:r>
      <w:r>
        <w:rPr>
          <w:spacing w:val="-2"/>
        </w:rPr>
        <w:t>i</w:t>
      </w:r>
      <w:r>
        <w:t>bera</w:t>
      </w:r>
      <w:r>
        <w:rPr>
          <w:spacing w:val="5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 C</w:t>
      </w:r>
      <w:r>
        <w:rPr>
          <w:spacing w:val="-1"/>
        </w:rPr>
        <w:t>C</w:t>
      </w:r>
      <w:r>
        <w:t>I</w:t>
      </w:r>
      <w:r>
        <w:rPr>
          <w:spacing w:val="1"/>
        </w:rPr>
        <w:t>A</w:t>
      </w:r>
      <w:r>
        <w:t>A di</w:t>
      </w:r>
      <w:r>
        <w:rPr>
          <w:spacing w:val="54"/>
        </w:rPr>
        <w:t xml:space="preserve"> </w:t>
      </w:r>
      <w:r>
        <w:rPr>
          <w:spacing w:val="-3"/>
        </w:rPr>
        <w:t>C</w:t>
      </w:r>
      <w:r>
        <w:t>osen</w:t>
      </w:r>
      <w:r>
        <w:rPr>
          <w:spacing w:val="-3"/>
        </w:rPr>
        <w:t>z</w:t>
      </w:r>
      <w:r>
        <w:t>a n.</w:t>
      </w:r>
      <w:r>
        <w:rPr>
          <w:spacing w:val="1"/>
        </w:rPr>
        <w:t xml:space="preserve"> </w:t>
      </w:r>
      <w:r>
        <w:rPr>
          <w:spacing w:val="-2"/>
        </w:rPr>
        <w:t>6</w:t>
      </w:r>
      <w:r>
        <w:t>7 del</w:t>
      </w:r>
      <w:r>
        <w:rPr>
          <w:spacing w:val="54"/>
        </w:rPr>
        <w:t xml:space="preserve"> </w:t>
      </w:r>
      <w:r>
        <w:rPr>
          <w:spacing w:val="-2"/>
        </w:rPr>
        <w:t>4</w:t>
      </w:r>
      <w:r>
        <w:t>.</w:t>
      </w:r>
      <w:r>
        <w:rPr>
          <w:spacing w:val="1"/>
        </w:rPr>
        <w:t>7</w:t>
      </w:r>
      <w:r>
        <w:rPr>
          <w:spacing w:val="-2"/>
        </w:rPr>
        <w:t>.</w:t>
      </w:r>
      <w:r>
        <w:t>20</w:t>
      </w:r>
      <w:r>
        <w:rPr>
          <w:spacing w:val="-2"/>
        </w:rPr>
        <w:t>1</w:t>
      </w:r>
      <w:r>
        <w:t>7,</w:t>
      </w:r>
      <w:r>
        <w:rPr>
          <w:spacing w:val="8"/>
        </w:rPr>
        <w:t xml:space="preserve"> </w:t>
      </w:r>
      <w:r>
        <w:t>co</w:t>
      </w:r>
      <w:r>
        <w:rPr>
          <w:spacing w:val="-1"/>
        </w:rPr>
        <w:t>m</w:t>
      </w:r>
      <w:r>
        <w:t>pos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d</w:t>
      </w:r>
      <w:r>
        <w:t>a rappres</w:t>
      </w:r>
      <w:r>
        <w:rPr>
          <w:spacing w:val="-2"/>
        </w:rPr>
        <w:t>e</w:t>
      </w:r>
      <w:r>
        <w:t>nt</w:t>
      </w:r>
      <w:r>
        <w:rPr>
          <w:spacing w:val="-1"/>
        </w:rPr>
        <w:t>a</w:t>
      </w:r>
      <w:r>
        <w:t>nti</w:t>
      </w:r>
      <w:r>
        <w:rPr>
          <w:spacing w:val="34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38"/>
        </w:rPr>
        <w:t xml:space="preserve"> </w:t>
      </w:r>
      <w:r>
        <w:t>C</w:t>
      </w:r>
      <w:r>
        <w:rPr>
          <w:spacing w:val="-1"/>
        </w:rPr>
        <w:t>C</w:t>
      </w:r>
      <w:r>
        <w:t>I</w:t>
      </w:r>
      <w:r>
        <w:rPr>
          <w:spacing w:val="-2"/>
        </w:rPr>
        <w:t>A</w:t>
      </w:r>
      <w:r>
        <w:t>A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M</w:t>
      </w:r>
      <w:r>
        <w:t>agistrati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r</w:t>
      </w:r>
      <w:r>
        <w:t>ib</w:t>
      </w:r>
      <w:r>
        <w:rPr>
          <w:spacing w:val="1"/>
        </w:rPr>
        <w:t>u</w:t>
      </w:r>
      <w:r>
        <w:t>na</w:t>
      </w:r>
      <w:r>
        <w:rPr>
          <w:spacing w:val="-3"/>
        </w:rPr>
        <w:t>l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Castrovi</w:t>
      </w:r>
      <w:r>
        <w:rPr>
          <w:spacing w:val="-1"/>
        </w:rPr>
        <w:t>l</w:t>
      </w:r>
      <w:r>
        <w:t>lar</w:t>
      </w:r>
      <w:r>
        <w:rPr>
          <w:spacing w:val="-1"/>
        </w:rPr>
        <w:t>i</w:t>
      </w:r>
      <w:r>
        <w:t>, final</w:t>
      </w:r>
      <w:r>
        <w:rPr>
          <w:spacing w:val="-2"/>
        </w:rPr>
        <w:t>i</w:t>
      </w:r>
      <w:r>
        <w:t>zzato</w:t>
      </w:r>
      <w:r>
        <w:rPr>
          <w:spacing w:val="49"/>
        </w:rPr>
        <w:t xml:space="preserve"> </w:t>
      </w:r>
      <w:r>
        <w:t>al</w:t>
      </w:r>
      <w:r>
        <w:rPr>
          <w:spacing w:val="-2"/>
        </w:rPr>
        <w:t>l</w:t>
      </w:r>
      <w:r>
        <w:t>a</w:t>
      </w:r>
      <w:r>
        <w:rPr>
          <w:spacing w:val="49"/>
        </w:rPr>
        <w:t xml:space="preserve"> </w:t>
      </w:r>
      <w:r>
        <w:t>promozi</w:t>
      </w:r>
      <w:r>
        <w:rPr>
          <w:spacing w:val="-2"/>
        </w:rPr>
        <w:t>on</w:t>
      </w:r>
      <w:r>
        <w:t>e</w:t>
      </w:r>
      <w:r>
        <w:rPr>
          <w:spacing w:val="5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l</w:t>
      </w:r>
      <w:r>
        <w:t>a</w:t>
      </w:r>
      <w:r>
        <w:rPr>
          <w:spacing w:val="51"/>
        </w:rPr>
        <w:t xml:space="preserve"> </w:t>
      </w:r>
      <w:r>
        <w:t>cul</w:t>
      </w:r>
      <w:r>
        <w:rPr>
          <w:spacing w:val="-3"/>
        </w:rPr>
        <w:t>t</w:t>
      </w:r>
      <w:r>
        <w:t>ura</w:t>
      </w:r>
      <w:r>
        <w:rPr>
          <w:spacing w:val="49"/>
        </w:rPr>
        <w:t xml:space="preserve"> </w:t>
      </w:r>
      <w:r>
        <w:t>del</w:t>
      </w:r>
      <w:r>
        <w:rPr>
          <w:spacing w:val="-1"/>
        </w:rPr>
        <w:t>l</w:t>
      </w:r>
      <w:r>
        <w:t>’ADR,</w:t>
      </w:r>
      <w:r>
        <w:rPr>
          <w:spacing w:val="51"/>
        </w:rPr>
        <w:t xml:space="preserve"> </w:t>
      </w:r>
      <w:r>
        <w:t>an</w:t>
      </w:r>
      <w:r>
        <w:rPr>
          <w:spacing w:val="-3"/>
        </w:rPr>
        <w:t>c</w:t>
      </w:r>
      <w:r>
        <w:t>he</w:t>
      </w:r>
      <w:r>
        <w:rPr>
          <w:spacing w:val="49"/>
        </w:rPr>
        <w:t xml:space="preserve"> </w:t>
      </w:r>
      <w:r>
        <w:t>tramite conv</w:t>
      </w:r>
      <w:r>
        <w:rPr>
          <w:spacing w:val="-2"/>
        </w:rPr>
        <w:t>e</w:t>
      </w:r>
      <w:r>
        <w:t>gni,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avoli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ecnic</w:t>
      </w:r>
      <w:r>
        <w:rPr>
          <w:spacing w:val="3"/>
        </w:rPr>
        <w:t>o</w:t>
      </w:r>
      <w:r>
        <w:rPr>
          <w:spacing w:val="-5"/>
        </w:rPr>
        <w:t>-</w:t>
      </w:r>
      <w:r>
        <w:t>giu</w:t>
      </w:r>
      <w:r>
        <w:rPr>
          <w:spacing w:val="-1"/>
        </w:rPr>
        <w:t>r</w:t>
      </w:r>
      <w:r>
        <w:t>idici,</w:t>
      </w:r>
      <w:r>
        <w:rPr>
          <w:spacing w:val="22"/>
        </w:rPr>
        <w:t xml:space="preserve"> </w:t>
      </w:r>
      <w:r>
        <w:t>inc</w:t>
      </w:r>
      <w:r>
        <w:rPr>
          <w:spacing w:val="1"/>
        </w:rPr>
        <w:t>o</w:t>
      </w:r>
      <w:r>
        <w:rPr>
          <w:spacing w:val="-2"/>
        </w:rPr>
        <w:t>n</w:t>
      </w:r>
      <w:r>
        <w:t>tri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3"/>
        </w:rPr>
        <w:t>v</w:t>
      </w:r>
      <w:r>
        <w:t>i,</w:t>
      </w:r>
      <w:r>
        <w:rPr>
          <w:spacing w:val="22"/>
        </w:rPr>
        <w:t xml:space="preserve"> </w:t>
      </w:r>
      <w:r>
        <w:t>etc.</w:t>
      </w:r>
      <w:r>
        <w:rPr>
          <w:spacing w:val="21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al</w:t>
      </w:r>
      <w:r>
        <w:rPr>
          <w:spacing w:val="-2"/>
        </w:rPr>
        <w:t>l</w:t>
      </w:r>
      <w:r>
        <w:t>a definiz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d</w:t>
      </w:r>
      <w:r>
        <w:t>i</w:t>
      </w:r>
      <w:r>
        <w:rPr>
          <w:spacing w:val="-3"/>
        </w:rPr>
        <w:t xml:space="preserve"> </w:t>
      </w:r>
      <w:r>
        <w:t>proc</w:t>
      </w:r>
      <w:r>
        <w:rPr>
          <w:spacing w:val="-2"/>
        </w:rPr>
        <w:t>e</w:t>
      </w:r>
      <w:r>
        <w:t>di</w:t>
      </w:r>
      <w:r>
        <w:rPr>
          <w:spacing w:val="-2"/>
        </w:rPr>
        <w:t>m</w:t>
      </w:r>
      <w:r>
        <w:t>enti</w:t>
      </w:r>
      <w:r>
        <w:rPr>
          <w:spacing w:val="-2"/>
        </w:rPr>
        <w:t xml:space="preserve"> </w:t>
      </w:r>
      <w:r>
        <w:t>giu</w:t>
      </w:r>
      <w:r>
        <w:rPr>
          <w:spacing w:val="1"/>
        </w:rPr>
        <w:t>d</w:t>
      </w:r>
      <w:r>
        <w:t>iz</w:t>
      </w:r>
      <w:r>
        <w:rPr>
          <w:spacing w:val="-1"/>
        </w:rPr>
        <w:t>i</w:t>
      </w:r>
      <w:r>
        <w:t>ari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ttra</w:t>
      </w:r>
      <w:r>
        <w:rPr>
          <w:spacing w:val="-3"/>
        </w:rPr>
        <w:t>v</w:t>
      </w:r>
      <w:r>
        <w:t>erso l</w:t>
      </w:r>
      <w:r>
        <w:rPr>
          <w:spacing w:val="-1"/>
        </w:rPr>
        <w:t>’</w:t>
      </w:r>
      <w:r>
        <w:t>attiv</w:t>
      </w:r>
      <w:r>
        <w:rPr>
          <w:spacing w:val="-1"/>
        </w:rPr>
        <w:t>i</w:t>
      </w:r>
      <w:r>
        <w:rPr>
          <w:spacing w:val="-2"/>
        </w:rPr>
        <w:t>t</w:t>
      </w:r>
      <w:r>
        <w:t>à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1"/>
        </w:rPr>
        <w:t>m</w:t>
      </w:r>
      <w:r>
        <w:t>edia</w:t>
      </w:r>
      <w:r>
        <w:rPr>
          <w:spacing w:val="6"/>
        </w:rPr>
        <w:t>z</w:t>
      </w:r>
      <w:r>
        <w:t>i</w:t>
      </w:r>
      <w:r>
        <w:rPr>
          <w:spacing w:val="-2"/>
        </w:rPr>
        <w:t>o</w:t>
      </w:r>
      <w:r>
        <w:t>ne.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line="274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po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sabi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  del</w:t>
      </w:r>
      <w:r>
        <w:rPr>
          <w:rFonts w:ascii="Arial Narrow" w:hAnsi="Arial Narrow" w:cs="Arial Narrow"/>
          <w:b/>
          <w:bCs/>
          <w:spacing w:val="53"/>
        </w:rPr>
        <w:t xml:space="preserve"> </w:t>
      </w:r>
      <w:r>
        <w:rPr>
          <w:rFonts w:ascii="Arial Narrow" w:hAnsi="Arial Narrow" w:cs="Arial Narrow"/>
          <w:b/>
          <w:bCs/>
        </w:rPr>
        <w:t>proget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  “SISA</w:t>
      </w:r>
      <w:r>
        <w:rPr>
          <w:rFonts w:ascii="Arial Narrow" w:hAnsi="Arial Narrow" w:cs="Arial Narrow"/>
          <w:b/>
          <w:bCs/>
          <w:spacing w:val="-2"/>
        </w:rPr>
        <w:t>M</w:t>
      </w:r>
      <w:r>
        <w:rPr>
          <w:rFonts w:ascii="Arial Narrow" w:hAnsi="Arial Narrow" w:cs="Arial Narrow"/>
          <w:b/>
          <w:bCs/>
        </w:rPr>
        <w:t xml:space="preserve">I </w:t>
      </w:r>
      <w:r>
        <w:rPr>
          <w:rFonts w:ascii="Arial Narrow" w:hAnsi="Arial Narrow" w:cs="Arial Narrow"/>
          <w:b/>
          <w:bCs/>
          <w:spacing w:val="4"/>
        </w:rPr>
        <w:t xml:space="preserve"> </w:t>
      </w:r>
      <w:r>
        <w:rPr>
          <w:rFonts w:ascii="Arial Narrow" w:hAnsi="Arial Narrow" w:cs="Arial Narrow"/>
        </w:rPr>
        <w:t>–  Sis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 xml:space="preserve">atico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Serv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zi</w:t>
      </w:r>
    </w:p>
    <w:p w:rsidR="00FC0D9F" w:rsidRDefault="00FC0D9F">
      <w:pPr>
        <w:pStyle w:val="Corpotesto"/>
        <w:kinsoku w:val="0"/>
        <w:overflowPunct w:val="0"/>
        <w:spacing w:before="41" w:line="276" w:lineRule="auto"/>
        <w:ind w:left="3118" w:right="111" w:firstLine="0"/>
      </w:pPr>
      <w:r>
        <w:t>del</w:t>
      </w:r>
      <w:r>
        <w:rPr>
          <w:spacing w:val="-1"/>
        </w:rPr>
        <w:t>l</w:t>
      </w:r>
      <w:r>
        <w:t>’Asi</w:t>
      </w:r>
      <w:r>
        <w:rPr>
          <w:spacing w:val="-1"/>
        </w:rPr>
        <w:t>l</w:t>
      </w:r>
      <w:r>
        <w:t>o,</w:t>
      </w:r>
      <w:r>
        <w:rPr>
          <w:spacing w:val="28"/>
        </w:rPr>
        <w:t xml:space="preserve"> </w:t>
      </w:r>
      <w:r>
        <w:t>del</w:t>
      </w:r>
      <w:r>
        <w:rPr>
          <w:spacing w:val="-1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t>igrazio</w:t>
      </w:r>
      <w:r>
        <w:rPr>
          <w:spacing w:val="1"/>
        </w:rPr>
        <w:t>n</w:t>
      </w:r>
      <w:r>
        <w:t>e</w:t>
      </w:r>
      <w:r>
        <w:rPr>
          <w:spacing w:val="26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del</w:t>
      </w:r>
      <w:r>
        <w:rPr>
          <w:spacing w:val="-1"/>
        </w:rPr>
        <w:t>l</w:t>
      </w:r>
      <w:r>
        <w:t>’Int</w:t>
      </w:r>
      <w:r>
        <w:rPr>
          <w:spacing w:val="1"/>
        </w:rPr>
        <w:t>e</w:t>
      </w:r>
      <w:r>
        <w:t>grazi</w:t>
      </w:r>
      <w:r>
        <w:rPr>
          <w:spacing w:val="-2"/>
        </w:rPr>
        <w:t>o</w:t>
      </w:r>
      <w:r>
        <w:t>ne</w:t>
      </w:r>
      <w:r>
        <w:rPr>
          <w:spacing w:val="34"/>
        </w:rPr>
        <w:t xml:space="preserve"> </w:t>
      </w:r>
      <w:r>
        <w:t>fi</w:t>
      </w:r>
      <w:r>
        <w:rPr>
          <w:spacing w:val="-2"/>
        </w:rPr>
        <w:t>n</w:t>
      </w:r>
      <w:r>
        <w:t>anz</w:t>
      </w:r>
      <w:r>
        <w:rPr>
          <w:spacing w:val="-3"/>
        </w:rPr>
        <w:t>i</w:t>
      </w:r>
      <w:r>
        <w:t>ato</w:t>
      </w:r>
      <w:r>
        <w:rPr>
          <w:spacing w:val="29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FAMI</w:t>
      </w:r>
      <w:r>
        <w:rPr>
          <w:spacing w:val="30"/>
        </w:rPr>
        <w:t xml:space="preserve"> </w:t>
      </w:r>
      <w:r>
        <w:t>per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’</w:t>
      </w:r>
      <w:r>
        <w:t>i</w:t>
      </w:r>
      <w:r>
        <w:rPr>
          <w:spacing w:val="-2"/>
        </w:rPr>
        <w:t>m</w:t>
      </w:r>
      <w:r>
        <w:t>porto di eu</w:t>
      </w:r>
      <w:r>
        <w:rPr>
          <w:spacing w:val="-4"/>
        </w:rPr>
        <w:t>r</w:t>
      </w:r>
      <w:r>
        <w:t>o</w:t>
      </w:r>
      <w:r>
        <w:rPr>
          <w:spacing w:val="2"/>
        </w:rPr>
        <w:t xml:space="preserve"> </w:t>
      </w:r>
      <w:r>
        <w:rPr>
          <w:b/>
          <w:bCs/>
        </w:rPr>
        <w:t>9</w:t>
      </w:r>
      <w:r>
        <w:rPr>
          <w:b/>
          <w:bCs/>
          <w:spacing w:val="-2"/>
        </w:rPr>
        <w:t>.</w:t>
      </w:r>
      <w:r>
        <w:rPr>
          <w:b/>
          <w:bCs/>
        </w:rPr>
        <w:t>1</w:t>
      </w:r>
      <w:r>
        <w:rPr>
          <w:b/>
          <w:bCs/>
          <w:spacing w:val="-2"/>
        </w:rPr>
        <w:t>6</w:t>
      </w:r>
      <w:r>
        <w:rPr>
          <w:b/>
          <w:bCs/>
        </w:rPr>
        <w:t>5.</w:t>
      </w:r>
      <w:r>
        <w:rPr>
          <w:b/>
          <w:bCs/>
          <w:spacing w:val="1"/>
        </w:rPr>
        <w:t>0</w:t>
      </w:r>
      <w:r>
        <w:rPr>
          <w:b/>
          <w:bCs/>
          <w:spacing w:val="-2"/>
        </w:rPr>
        <w:t>9</w:t>
      </w:r>
      <w:r>
        <w:rPr>
          <w:b/>
          <w:bCs/>
        </w:rPr>
        <w:t>1</w:t>
      </w:r>
      <w:r>
        <w:rPr>
          <w:b/>
          <w:bCs/>
          <w:spacing w:val="-2"/>
        </w:rPr>
        <w:t>,</w:t>
      </w:r>
      <w:r>
        <w:rPr>
          <w:b/>
          <w:bCs/>
        </w:rPr>
        <w:t>3</w:t>
      </w:r>
      <w:r>
        <w:rPr>
          <w:b/>
          <w:bCs/>
          <w:spacing w:val="2"/>
        </w:rPr>
        <w:t>8</w:t>
      </w:r>
      <w: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ind w:left="3118" w:right="14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po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sabi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proget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f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rm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zione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mAs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4"/>
        </w:rPr>
        <w:t>i</w:t>
      </w:r>
      <w:r>
        <w:rPr>
          <w:rFonts w:ascii="Arial Narrow" w:hAnsi="Arial Narrow" w:cs="Arial Narrow"/>
        </w:rPr>
        <w:t>volto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pers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>nale 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2"/>
        </w:rPr>
        <w:t>Q</w:t>
      </w:r>
      <w:r>
        <w:rPr>
          <w:rFonts w:ascii="Arial Narrow" w:hAnsi="Arial Narrow" w:cs="Arial Narrow"/>
        </w:rPr>
        <w:t>uest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  <w:spacing w:val="-5"/>
        </w:rPr>
        <w:t>r</w:t>
      </w:r>
      <w:r>
        <w:rPr>
          <w:rFonts w:ascii="Arial Narrow" w:hAnsi="Arial Narrow" w:cs="Arial Narrow"/>
          <w:spacing w:val="2"/>
        </w:rPr>
        <w:t>e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1"/>
        </w:rPr>
        <w:t>mm</w:t>
      </w:r>
      <w:r>
        <w:rPr>
          <w:rFonts w:ascii="Arial Narrow" w:hAnsi="Arial Narrow" w:cs="Arial Narrow"/>
        </w:rPr>
        <w:t>iss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Ter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itor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ali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er il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rico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osci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o st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di 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gi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4"/>
        </w:rPr>
        <w:t>r</w:t>
      </w:r>
      <w:r>
        <w:rPr>
          <w:rFonts w:ascii="Arial Narrow" w:hAnsi="Arial Narrow" w:cs="Arial Narrow"/>
        </w:rPr>
        <w:t>ef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ure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 l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porto di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b/>
          <w:bCs/>
        </w:rPr>
        <w:t>€.</w:t>
      </w:r>
      <w:r>
        <w:rPr>
          <w:rFonts w:ascii="Arial Narrow" w:hAnsi="Arial Narrow" w:cs="Arial Narrow"/>
          <w:b/>
          <w:bCs/>
          <w:spacing w:val="-2"/>
        </w:rPr>
        <w:t xml:space="preserve"> 1</w:t>
      </w:r>
      <w:r>
        <w:rPr>
          <w:rFonts w:ascii="Arial Narrow" w:hAnsi="Arial Narrow" w:cs="Arial Narrow"/>
          <w:b/>
          <w:bCs/>
        </w:rPr>
        <w:t>70.</w:t>
      </w:r>
      <w:r>
        <w:rPr>
          <w:rFonts w:ascii="Arial Narrow" w:hAnsi="Arial Narrow" w:cs="Arial Narrow"/>
          <w:b/>
          <w:bCs/>
          <w:spacing w:val="-1"/>
        </w:rPr>
        <w:t>4</w:t>
      </w:r>
      <w:r>
        <w:rPr>
          <w:rFonts w:ascii="Arial Narrow" w:hAnsi="Arial Narrow" w:cs="Arial Narrow"/>
          <w:b/>
          <w:bCs/>
        </w:rPr>
        <w:t>95</w:t>
      </w:r>
      <w:r>
        <w:rPr>
          <w:rFonts w:ascii="Arial Narrow" w:hAnsi="Arial Narrow" w:cs="Arial Narrow"/>
          <w:b/>
          <w:bCs/>
          <w:spacing w:val="-2"/>
        </w:rPr>
        <w:t>,</w:t>
      </w:r>
      <w:r>
        <w:rPr>
          <w:rFonts w:ascii="Arial Narrow" w:hAnsi="Arial Narrow" w:cs="Arial Narrow"/>
          <w:b/>
          <w:bCs/>
        </w:rPr>
        <w:t>0</w:t>
      </w:r>
      <w:r>
        <w:rPr>
          <w:rFonts w:ascii="Arial Narrow" w:hAnsi="Arial Narrow" w:cs="Arial Narrow"/>
          <w:b/>
          <w:bCs/>
          <w:spacing w:val="-2"/>
        </w:rPr>
        <w:t>0</w:t>
      </w:r>
      <w:r>
        <w:rPr>
          <w:rFonts w:ascii="Arial Narrow" w:hAnsi="Arial Narrow" w:cs="Arial Narrow"/>
          <w:b/>
          <w:bCs/>
        </w:rPr>
        <w:t>0;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2" w:line="276" w:lineRule="exact"/>
        <w:ind w:left="3118" w:right="68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po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sabi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proget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f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rm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zione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PI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2.0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volto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gli opera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ori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gli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ortelli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Unici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er l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</w:rPr>
        <w:t>Im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igrazio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egli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Ispe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rati Ter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itor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ali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lav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53"/>
        </w:rPr>
        <w:t xml:space="preserve"> </w:t>
      </w:r>
      <w:r>
        <w:rPr>
          <w:rFonts w:ascii="Arial Narrow" w:hAnsi="Arial Narrow" w:cs="Arial Narrow"/>
        </w:rPr>
        <w:t>per l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porto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€4</w:t>
      </w:r>
      <w:r>
        <w:rPr>
          <w:rFonts w:ascii="Arial Narrow" w:hAnsi="Arial Narrow" w:cs="Arial Narrow"/>
          <w:b/>
          <w:bCs/>
          <w:spacing w:val="-2"/>
        </w:rPr>
        <w:t>6</w:t>
      </w:r>
      <w:r>
        <w:rPr>
          <w:rFonts w:ascii="Arial Narrow" w:hAnsi="Arial Narrow" w:cs="Arial Narrow"/>
          <w:b/>
          <w:bCs/>
        </w:rPr>
        <w:t>.</w:t>
      </w:r>
      <w:r>
        <w:rPr>
          <w:rFonts w:ascii="Arial Narrow" w:hAnsi="Arial Narrow" w:cs="Arial Narrow"/>
          <w:b/>
          <w:bCs/>
          <w:spacing w:val="1"/>
        </w:rPr>
        <w:t>9</w:t>
      </w:r>
      <w:r>
        <w:rPr>
          <w:rFonts w:ascii="Arial Narrow" w:hAnsi="Arial Narrow" w:cs="Arial Narrow"/>
          <w:b/>
          <w:bCs/>
          <w:spacing w:val="-2"/>
        </w:rPr>
        <w:t>9</w:t>
      </w:r>
      <w:r>
        <w:rPr>
          <w:rFonts w:ascii="Arial Narrow" w:hAnsi="Arial Narrow" w:cs="Arial Narrow"/>
          <w:b/>
          <w:bCs/>
        </w:rPr>
        <w:t>8,</w:t>
      </w:r>
      <w:r>
        <w:rPr>
          <w:rFonts w:ascii="Arial Narrow" w:hAnsi="Arial Narrow" w:cs="Arial Narrow"/>
          <w:b/>
          <w:bCs/>
          <w:spacing w:val="-1"/>
        </w:rPr>
        <w:t>0</w:t>
      </w:r>
      <w:r>
        <w:rPr>
          <w:rFonts w:ascii="Arial Narrow" w:hAnsi="Arial Narrow" w:cs="Arial Narrow"/>
          <w:b/>
          <w:bCs/>
          <w:spacing w:val="2"/>
        </w:rPr>
        <w:t>0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line="271" w:lineRule="exact"/>
        <w:ind w:left="311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Fu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 xml:space="preserve">zionario 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  <w:b/>
          <w:bCs/>
        </w:rPr>
        <w:t xml:space="preserve">alla </w:t>
      </w:r>
      <w:r>
        <w:rPr>
          <w:rFonts w:ascii="Arial Narrow" w:hAnsi="Arial Narrow" w:cs="Arial Narrow"/>
          <w:b/>
          <w:bCs/>
          <w:spacing w:val="49"/>
        </w:rPr>
        <w:t xml:space="preserve"> </w:t>
      </w:r>
      <w:r>
        <w:rPr>
          <w:rFonts w:ascii="Arial Narrow" w:hAnsi="Arial Narrow" w:cs="Arial Narrow"/>
          <w:b/>
          <w:bCs/>
        </w:rPr>
        <w:t>Si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u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 xml:space="preserve">zza </w:t>
      </w:r>
      <w:r>
        <w:rPr>
          <w:rFonts w:ascii="Arial Narrow" w:hAnsi="Arial Narrow" w:cs="Arial Narrow"/>
          <w:b/>
          <w:bCs/>
          <w:spacing w:val="51"/>
        </w:rPr>
        <w:t xml:space="preserve"> </w:t>
      </w:r>
      <w:r>
        <w:rPr>
          <w:rFonts w:ascii="Arial Narrow" w:hAnsi="Arial Narrow" w:cs="Arial Narrow"/>
          <w:b/>
          <w:bCs/>
        </w:rPr>
        <w:t xml:space="preserve">CIS </w:t>
      </w:r>
      <w:r>
        <w:rPr>
          <w:rFonts w:ascii="Arial Narrow" w:hAnsi="Arial Narrow" w:cs="Arial Narrow"/>
          <w:b/>
          <w:bCs/>
          <w:spacing w:val="51"/>
        </w:rPr>
        <w:t xml:space="preserve"> </w:t>
      </w:r>
      <w:r>
        <w:rPr>
          <w:rFonts w:ascii="Arial Narrow" w:hAnsi="Arial Narrow" w:cs="Arial Narrow"/>
          <w:b/>
          <w:bCs/>
        </w:rPr>
        <w:t>de</w:t>
      </w:r>
      <w:r>
        <w:rPr>
          <w:rFonts w:ascii="Arial Narrow" w:hAnsi="Arial Narrow" w:cs="Arial Narrow"/>
          <w:b/>
          <w:bCs/>
          <w:spacing w:val="-1"/>
        </w:rPr>
        <w:t>s</w:t>
      </w:r>
      <w:r>
        <w:rPr>
          <w:rFonts w:ascii="Arial Narrow" w:hAnsi="Arial Narrow" w:cs="Arial Narrow"/>
          <w:b/>
          <w:bCs/>
        </w:rPr>
        <w:t xml:space="preserve">ignato   </w:t>
      </w:r>
      <w:r>
        <w:rPr>
          <w:rFonts w:ascii="Arial Narrow" w:hAnsi="Arial Narrow" w:cs="Arial Narrow"/>
        </w:rPr>
        <w:t xml:space="preserve">per 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</w:rPr>
        <w:t xml:space="preserve">il 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parti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;</w:t>
      </w:r>
    </w:p>
    <w:p w:rsidR="00FC0D9F" w:rsidRDefault="00FC0D9F">
      <w:pPr>
        <w:pStyle w:val="Corpotesto"/>
        <w:kinsoku w:val="0"/>
        <w:overflowPunct w:val="0"/>
        <w:spacing w:before="41"/>
        <w:ind w:left="3118" w:firstLine="0"/>
      </w:pPr>
      <w:r>
        <w:t>decret</w:t>
      </w:r>
      <w:r>
        <w:rPr>
          <w:spacing w:val="-2"/>
        </w:rPr>
        <w:t>o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at</w:t>
      </w:r>
      <w:r>
        <w:rPr>
          <w:spacing w:val="1"/>
        </w:rPr>
        <w:t>a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m</w:t>
      </w:r>
      <w:r>
        <w:t>bre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2"/>
        </w:rPr>
        <w:t>1</w:t>
      </w:r>
      <w:r>
        <w:t>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po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>pa</w:t>
      </w:r>
      <w:r>
        <w:t>rti</w:t>
      </w:r>
      <w:r>
        <w:rPr>
          <w:spacing w:val="-2"/>
        </w:rPr>
        <w:t>m</w:t>
      </w:r>
      <w:r>
        <w:t>ent</w:t>
      </w:r>
      <w:r>
        <w:rPr>
          <w:spacing w:val="7"/>
        </w:rPr>
        <w:t>o</w:t>
      </w:r>
      <w:r>
        <w:t>;</w:t>
      </w:r>
    </w:p>
    <w:p w:rsidR="00FC0D9F" w:rsidRDefault="00FC0D9F">
      <w:pPr>
        <w:pStyle w:val="Corpotesto"/>
        <w:numPr>
          <w:ilvl w:val="0"/>
          <w:numId w:val="9"/>
        </w:numPr>
        <w:tabs>
          <w:tab w:val="left" w:pos="3118"/>
        </w:tabs>
        <w:kinsoku w:val="0"/>
        <w:overflowPunct w:val="0"/>
        <w:spacing w:before="41" w:line="275" w:lineRule="auto"/>
        <w:ind w:left="3118" w:right="114"/>
        <w:jc w:val="both"/>
      </w:pPr>
      <w:r>
        <w:rPr>
          <w:b/>
          <w:bCs/>
        </w:rPr>
        <w:t>Refer</w:t>
      </w:r>
      <w:r>
        <w:rPr>
          <w:b/>
          <w:bCs/>
          <w:spacing w:val="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il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3"/>
        </w:rPr>
        <w:t>p</w:t>
      </w:r>
      <w:r>
        <w:rPr>
          <w:b/>
          <w:bCs/>
        </w:rPr>
        <w:t>arti</w:t>
      </w:r>
      <w:r>
        <w:rPr>
          <w:b/>
          <w:bCs/>
          <w:spacing w:val="-3"/>
        </w:rPr>
        <w:t>m</w:t>
      </w:r>
      <w:r>
        <w:rPr>
          <w:b/>
          <w:bCs/>
        </w:rPr>
        <w:t>en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41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a</w:t>
      </w:r>
      <w:r>
        <w:t>volo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</w:t>
      </w:r>
      <w:r>
        <w:rPr>
          <w:spacing w:val="-2"/>
        </w:rPr>
        <w:t>v</w:t>
      </w:r>
      <w:r>
        <w:t>oro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rdiparti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le istituito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al</w:t>
      </w:r>
      <w:r>
        <w:rPr>
          <w:spacing w:val="2"/>
        </w:rPr>
        <w:t xml:space="preserve"> </w:t>
      </w:r>
      <w:r>
        <w:t>Res</w:t>
      </w:r>
      <w:r>
        <w:rPr>
          <w:spacing w:val="1"/>
        </w:rPr>
        <w:t>p</w:t>
      </w:r>
      <w:r>
        <w:rPr>
          <w:spacing w:val="-2"/>
        </w:rPr>
        <w:t>o</w:t>
      </w:r>
      <w:r>
        <w:t>ns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r</w:t>
      </w:r>
      <w:r>
        <w:t>ansazi</w:t>
      </w:r>
      <w:r>
        <w:rPr>
          <w:spacing w:val="-2"/>
        </w:rPr>
        <w:t>o</w:t>
      </w:r>
      <w:r>
        <w:t>ne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i</w:t>
      </w:r>
      <w:r>
        <w:t>gi</w:t>
      </w:r>
      <w:r>
        <w:rPr>
          <w:spacing w:val="-3"/>
        </w:rPr>
        <w:t>t</w:t>
      </w:r>
      <w:r>
        <w:t>ale,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esig</w:t>
      </w:r>
      <w:r>
        <w:rPr>
          <w:spacing w:val="8"/>
        </w:rPr>
        <w:t>n</w:t>
      </w:r>
      <w:r>
        <w:rPr>
          <w:spacing w:val="-2"/>
        </w:rPr>
        <w:t>a</w:t>
      </w:r>
      <w:r>
        <w:t>to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>t</w:t>
      </w:r>
      <w:r>
        <w:t xml:space="preserve">a 3 dicembre </w:t>
      </w:r>
      <w:r>
        <w:rPr>
          <w:spacing w:val="-2"/>
        </w:rPr>
        <w:t>2</w:t>
      </w:r>
      <w:r>
        <w:t>01</w:t>
      </w:r>
      <w:r>
        <w:rPr>
          <w:spacing w:val="-1"/>
        </w:rPr>
        <w:t>8</w:t>
      </w:r>
      <w:r>
        <w:t>;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1" w:line="276" w:lineRule="auto"/>
        <w:ind w:left="3118" w:right="11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Refer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</w:rPr>
        <w:t>per</w:t>
      </w:r>
      <w:r>
        <w:rPr>
          <w:rFonts w:ascii="Arial Narrow" w:hAnsi="Arial Narrow" w:cs="Arial Narrow"/>
          <w:b/>
          <w:bCs/>
          <w:spacing w:val="23"/>
        </w:rPr>
        <w:t xml:space="preserve"> </w:t>
      </w:r>
      <w:r>
        <w:rPr>
          <w:rFonts w:ascii="Arial Narrow" w:hAnsi="Arial Narrow" w:cs="Arial Narrow"/>
          <w:b/>
          <w:bCs/>
        </w:rPr>
        <w:t>il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</w:rPr>
        <w:t>Dipart</w:t>
      </w:r>
      <w:r>
        <w:rPr>
          <w:rFonts w:ascii="Arial Narrow" w:hAnsi="Arial Narrow" w:cs="Arial Narrow"/>
          <w:b/>
          <w:bCs/>
          <w:spacing w:val="2"/>
        </w:rPr>
        <w:t>i</w:t>
      </w:r>
      <w:r>
        <w:rPr>
          <w:rFonts w:ascii="Arial Narrow" w:hAnsi="Arial Narrow" w:cs="Arial Narrow"/>
          <w:b/>
          <w:bCs/>
          <w:spacing w:val="-3"/>
        </w:rPr>
        <w:t>m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22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Gruppo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lav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rdi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arti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 sul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’att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azi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nor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va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euro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tratt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nto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dati</w:t>
      </w:r>
    </w:p>
    <w:p w:rsidR="00FC0D9F" w:rsidRDefault="00FC0D9F">
      <w:pPr>
        <w:numPr>
          <w:ilvl w:val="0"/>
          <w:numId w:val="9"/>
        </w:numPr>
        <w:tabs>
          <w:tab w:val="left" w:pos="3118"/>
        </w:tabs>
        <w:kinsoku w:val="0"/>
        <w:overflowPunct w:val="0"/>
        <w:spacing w:before="1" w:line="276" w:lineRule="auto"/>
        <w:ind w:left="3118" w:right="114"/>
        <w:jc w:val="both"/>
        <w:rPr>
          <w:rFonts w:ascii="Arial Narrow" w:hAnsi="Arial Narrow" w:cs="Arial Narrow"/>
        </w:rPr>
        <w:sectPr w:rsidR="00FC0D9F">
          <w:pgSz w:w="11907" w:h="16860"/>
          <w:pgMar w:top="1060" w:right="700" w:bottom="860" w:left="1680" w:header="0" w:footer="668" w:gutter="0"/>
          <w:cols w:space="720"/>
          <w:noEndnote/>
        </w:sectPr>
      </w:pPr>
    </w:p>
    <w:p w:rsidR="00FC0D9F" w:rsidRDefault="00FC0D9F">
      <w:pPr>
        <w:pStyle w:val="Corpotesto"/>
        <w:kinsoku w:val="0"/>
        <w:overflowPunct w:val="0"/>
        <w:spacing w:before="68" w:line="276" w:lineRule="auto"/>
        <w:ind w:left="4058" w:right="212" w:firstLine="0"/>
      </w:pPr>
      <w:r>
        <w:lastRenderedPageBreak/>
        <w:t>perso</w:t>
      </w:r>
      <w:r>
        <w:rPr>
          <w:spacing w:val="-2"/>
        </w:rPr>
        <w:t>n</w:t>
      </w:r>
      <w:r>
        <w:t>ali</w:t>
      </w:r>
      <w:r>
        <w:rPr>
          <w:spacing w:val="27"/>
        </w:rPr>
        <w:t xml:space="preserve"> </w:t>
      </w:r>
      <w:r>
        <w:t>desig</w:t>
      </w:r>
      <w:r>
        <w:rPr>
          <w:spacing w:val="-2"/>
        </w:rPr>
        <w:t>n</w:t>
      </w:r>
      <w:r>
        <w:t>ata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29"/>
        </w:rPr>
        <w:t xml:space="preserve"> </w:t>
      </w:r>
      <w:r>
        <w:t>at</w:t>
      </w:r>
      <w:r>
        <w:rPr>
          <w:spacing w:val="-2"/>
        </w:rPr>
        <w:t>t</w:t>
      </w:r>
      <w:r>
        <w:t>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disp</w:t>
      </w:r>
      <w:r>
        <w:rPr>
          <w:spacing w:val="1"/>
        </w:rPr>
        <w:t>o</w:t>
      </w:r>
      <w:r>
        <w:t>siz</w:t>
      </w:r>
      <w:r>
        <w:rPr>
          <w:spacing w:val="-2"/>
        </w:rPr>
        <w:t>io</w:t>
      </w:r>
      <w:r>
        <w:t>ne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7"/>
        </w:rPr>
        <w:t xml:space="preserve"> </w:t>
      </w:r>
      <w:r>
        <w:t>Ca</w:t>
      </w:r>
      <w:r>
        <w:rPr>
          <w:spacing w:val="-1"/>
        </w:rPr>
        <w:t>p</w:t>
      </w:r>
      <w:r>
        <w:t>o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i</w:t>
      </w:r>
      <w:r>
        <w:t>parti</w:t>
      </w:r>
      <w:r>
        <w:rPr>
          <w:spacing w:val="-2"/>
        </w:rPr>
        <w:t>m</w:t>
      </w:r>
      <w:r>
        <w:t>ento</w:t>
      </w:r>
      <w:r>
        <w:rPr>
          <w:spacing w:val="33"/>
        </w:rPr>
        <w:t xml:space="preserve"> </w:t>
      </w:r>
      <w:r>
        <w:t>in data 12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pr</w:t>
      </w:r>
      <w:r>
        <w:rPr>
          <w:spacing w:val="-2"/>
        </w:rPr>
        <w:t>i</w:t>
      </w:r>
      <w:r>
        <w:t>le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>1</w:t>
      </w:r>
      <w:r>
        <w:t>9.</w:t>
      </w:r>
    </w:p>
    <w:p w:rsidR="00FC0D9F" w:rsidRDefault="00FC0D9F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  <w:sectPr w:rsidR="00FC0D9F">
          <w:pgSz w:w="11907" w:h="16860"/>
          <w:pgMar w:top="1060" w:right="600" w:bottom="860" w:left="740" w:header="0" w:footer="668" w:gutter="0"/>
          <w:cols w:space="720" w:equalWidth="0">
            <w:col w:w="10567"/>
          </w:cols>
          <w:noEndnote/>
        </w:sectPr>
      </w:pPr>
    </w:p>
    <w:p w:rsidR="00FC0D9F" w:rsidRDefault="00FC0D9F">
      <w:pPr>
        <w:kinsoku w:val="0"/>
        <w:overflowPunct w:val="0"/>
        <w:spacing w:before="70"/>
        <w:ind w:right="1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z w:val="19"/>
          <w:szCs w:val="19"/>
        </w:rPr>
        <w:t>ST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Z</w:t>
      </w:r>
      <w:r>
        <w:rPr>
          <w:rFonts w:ascii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NE</w:t>
      </w:r>
      <w:r>
        <w:rPr>
          <w:rFonts w:ascii="Arial Narrow" w:hAnsi="Arial Narrow" w:cs="Arial Narrow"/>
          <w:b/>
          <w:bCs/>
          <w:spacing w:val="-1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FORMAZI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NE</w:t>
      </w:r>
    </w:p>
    <w:p w:rsidR="00FC0D9F" w:rsidRDefault="00FC0D9F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-1"/>
        </w:rPr>
        <w:t>C</w:t>
      </w:r>
      <w:r>
        <w:rPr>
          <w:rFonts w:ascii="Arial Narrow" w:hAnsi="Arial Narrow" w:cs="Arial Narrow"/>
          <w:b/>
          <w:bCs/>
          <w:sz w:val="19"/>
          <w:szCs w:val="19"/>
        </w:rPr>
        <w:t>APACI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z w:val="19"/>
          <w:szCs w:val="19"/>
        </w:rPr>
        <w:t>À</w:t>
      </w:r>
      <w:r>
        <w:rPr>
          <w:rFonts w:ascii="Arial Narrow" w:hAnsi="Arial Narrow" w:cs="Arial Narrow"/>
          <w:b/>
          <w:bCs/>
          <w:spacing w:val="-1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COM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z w:val="19"/>
          <w:szCs w:val="19"/>
        </w:rPr>
        <w:t>ETEN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Z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</w:p>
    <w:p w:rsidR="00FC0D9F" w:rsidRDefault="00FC0D9F">
      <w:pPr>
        <w:kinsoku w:val="0"/>
        <w:overflowPunct w:val="0"/>
        <w:spacing w:before="47"/>
        <w:ind w:right="2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w w:val="95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pacing w:val="-1"/>
          <w:w w:val="95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w w:val="95"/>
          <w:sz w:val="19"/>
          <w:szCs w:val="19"/>
        </w:rPr>
        <w:t>RS</w:t>
      </w:r>
      <w:r>
        <w:rPr>
          <w:rFonts w:ascii="Arial Narrow" w:hAnsi="Arial Narrow" w:cs="Arial Narrow"/>
          <w:b/>
          <w:bCs/>
          <w:spacing w:val="-1"/>
          <w:w w:val="95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w w:val="95"/>
          <w:sz w:val="19"/>
          <w:szCs w:val="19"/>
        </w:rPr>
        <w:t>NALI</w:t>
      </w:r>
    </w:p>
    <w:p w:rsidR="00FC0D9F" w:rsidRDefault="00FC0D9F">
      <w:pPr>
        <w:kinsoku w:val="0"/>
        <w:overflowPunct w:val="0"/>
        <w:spacing w:before="11"/>
        <w:ind w:right="4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>Acquis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te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nel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 xml:space="preserve">orso </w:t>
      </w:r>
      <w:r>
        <w:rPr>
          <w:rFonts w:ascii="Arial Narrow" w:hAnsi="Arial Narrow" w:cs="Arial Narrow"/>
          <w:i/>
          <w:iCs/>
          <w:spacing w:val="-2"/>
        </w:rPr>
        <w:t>d</w:t>
      </w:r>
      <w:r>
        <w:rPr>
          <w:rFonts w:ascii="Arial Narrow" w:hAnsi="Arial Narrow" w:cs="Arial Narrow"/>
          <w:i/>
          <w:iCs/>
        </w:rPr>
        <w:t>el</w:t>
      </w:r>
      <w:r>
        <w:rPr>
          <w:rFonts w:ascii="Arial Narrow" w:hAnsi="Arial Narrow" w:cs="Arial Narrow"/>
          <w:i/>
          <w:iCs/>
          <w:spacing w:val="-2"/>
        </w:rPr>
        <w:t>l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vi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a e</w:t>
      </w:r>
    </w:p>
    <w:p w:rsidR="00FC0D9F" w:rsidRDefault="00FC0D9F">
      <w:pPr>
        <w:kinsoku w:val="0"/>
        <w:overflowPunct w:val="0"/>
        <w:spacing w:before="2" w:line="276" w:lineRule="exact"/>
        <w:ind w:left="232" w:firstLine="7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-2"/>
        </w:rPr>
        <w:t>l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c</w:t>
      </w:r>
      <w:r>
        <w:rPr>
          <w:rFonts w:ascii="Arial Narrow" w:hAnsi="Arial Narrow" w:cs="Arial Narrow"/>
          <w:i/>
          <w:iCs/>
          <w:spacing w:val="1"/>
        </w:rPr>
        <w:t>a</w:t>
      </w:r>
      <w:r>
        <w:rPr>
          <w:rFonts w:ascii="Arial Narrow" w:hAnsi="Arial Narrow" w:cs="Arial Narrow"/>
          <w:i/>
          <w:iCs/>
        </w:rPr>
        <w:t>r</w:t>
      </w:r>
      <w:r>
        <w:rPr>
          <w:rFonts w:ascii="Arial Narrow" w:hAnsi="Arial Narrow" w:cs="Arial Narrow"/>
          <w:i/>
          <w:iCs/>
          <w:spacing w:val="-2"/>
        </w:rPr>
        <w:t>r</w:t>
      </w:r>
      <w:r>
        <w:rPr>
          <w:rFonts w:ascii="Arial Narrow" w:hAnsi="Arial Narrow" w:cs="Arial Narrow"/>
          <w:i/>
          <w:iCs/>
        </w:rPr>
        <w:t>iera ma</w:t>
      </w:r>
      <w:r>
        <w:rPr>
          <w:rFonts w:ascii="Arial Narrow" w:hAnsi="Arial Narrow" w:cs="Arial Narrow"/>
          <w:i/>
          <w:iCs/>
          <w:spacing w:val="-3"/>
        </w:rPr>
        <w:t xml:space="preserve"> 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-2"/>
        </w:rPr>
        <w:t>o</w:t>
      </w:r>
      <w:r>
        <w:rPr>
          <w:rFonts w:ascii="Arial Narrow" w:hAnsi="Arial Narrow" w:cs="Arial Narrow"/>
          <w:i/>
          <w:iCs/>
        </w:rPr>
        <w:t>n neces</w:t>
      </w:r>
      <w:r>
        <w:rPr>
          <w:rFonts w:ascii="Arial Narrow" w:hAnsi="Arial Narrow" w:cs="Arial Narrow"/>
          <w:i/>
          <w:iCs/>
          <w:spacing w:val="-3"/>
        </w:rPr>
        <w:t>s</w:t>
      </w:r>
      <w:r>
        <w:rPr>
          <w:rFonts w:ascii="Arial Narrow" w:hAnsi="Arial Narrow" w:cs="Arial Narrow"/>
          <w:i/>
          <w:iCs/>
        </w:rPr>
        <w:t>ar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ente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riconosci</w:t>
      </w:r>
      <w:r>
        <w:rPr>
          <w:rFonts w:ascii="Arial Narrow" w:hAnsi="Arial Narrow" w:cs="Arial Narrow"/>
          <w:i/>
          <w:iCs/>
          <w:spacing w:val="-3"/>
        </w:rPr>
        <w:t>u</w:t>
      </w:r>
      <w:r>
        <w:rPr>
          <w:rFonts w:ascii="Arial Narrow" w:hAnsi="Arial Narrow" w:cs="Arial Narrow"/>
          <w:i/>
          <w:iCs/>
        </w:rPr>
        <w:t>te da c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  <w:i/>
          <w:iCs/>
        </w:rPr>
        <w:t>rtific</w:t>
      </w:r>
      <w:r>
        <w:rPr>
          <w:rFonts w:ascii="Arial Narrow" w:hAnsi="Arial Narrow" w:cs="Arial Narrow"/>
          <w:i/>
          <w:iCs/>
          <w:spacing w:val="-3"/>
        </w:rPr>
        <w:t>a</w:t>
      </w:r>
      <w:r>
        <w:rPr>
          <w:rFonts w:ascii="Arial Narrow" w:hAnsi="Arial Narrow" w:cs="Arial Narrow"/>
          <w:i/>
          <w:iCs/>
        </w:rPr>
        <w:t>ti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diplo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i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uffic</w:t>
      </w:r>
      <w:r>
        <w:rPr>
          <w:rFonts w:ascii="Arial Narrow" w:hAnsi="Arial Narrow" w:cs="Arial Narrow"/>
          <w:i/>
          <w:iCs/>
          <w:spacing w:val="-4"/>
        </w:rPr>
        <w:t>i</w:t>
      </w:r>
      <w:r>
        <w:rPr>
          <w:rFonts w:ascii="Arial Narrow" w:hAnsi="Arial Narrow" w:cs="Arial Narrow"/>
          <w:i/>
          <w:iCs/>
        </w:rPr>
        <w:t>al</w:t>
      </w:r>
      <w:r>
        <w:rPr>
          <w:rFonts w:ascii="Arial Narrow" w:hAnsi="Arial Narrow" w:cs="Arial Narrow"/>
          <w:i/>
          <w:iCs/>
          <w:spacing w:val="1"/>
        </w:rPr>
        <w:t>i</w:t>
      </w:r>
      <w:r>
        <w:rPr>
          <w:rFonts w:ascii="Arial Narrow" w:hAnsi="Arial Narrow" w:cs="Arial Narrow"/>
        </w:rPr>
        <w:t>.</w:t>
      </w:r>
    </w:p>
    <w:p w:rsidR="00FC0D9F" w:rsidRDefault="00FC0D9F">
      <w:pPr>
        <w:kinsoku w:val="0"/>
        <w:overflowPunct w:val="0"/>
        <w:spacing w:before="7" w:line="140" w:lineRule="exact"/>
        <w:rPr>
          <w:sz w:val="14"/>
          <w:szCs w:val="14"/>
        </w:rPr>
      </w:pPr>
      <w:r>
        <w:br w:type="column"/>
      </w: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ind w:left="424" w:right="2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Laurea</w:t>
      </w:r>
      <w:r>
        <w:rPr>
          <w:rFonts w:ascii="Arial Narrow" w:hAnsi="Arial Narrow" w:cs="Arial Narrow"/>
          <w:b/>
          <w:bCs/>
          <w:spacing w:val="45"/>
        </w:rPr>
        <w:t xml:space="preserve"> </w:t>
      </w:r>
      <w:r>
        <w:rPr>
          <w:rFonts w:ascii="Arial Narrow" w:hAnsi="Arial Narrow" w:cs="Arial Narrow"/>
          <w:b/>
          <w:bCs/>
        </w:rPr>
        <w:t>in</w:t>
      </w:r>
      <w:r>
        <w:rPr>
          <w:rFonts w:ascii="Arial Narrow" w:hAnsi="Arial Narrow" w:cs="Arial Narrow"/>
          <w:b/>
          <w:bCs/>
          <w:spacing w:val="47"/>
        </w:rPr>
        <w:t xml:space="preserve"> </w:t>
      </w:r>
      <w:r>
        <w:rPr>
          <w:rFonts w:ascii="Arial Narrow" w:hAnsi="Arial Narrow" w:cs="Arial Narrow"/>
          <w:b/>
          <w:bCs/>
          <w:spacing w:val="1"/>
        </w:rPr>
        <w:t>G</w:t>
      </w:r>
      <w:r>
        <w:rPr>
          <w:rFonts w:ascii="Arial Narrow" w:hAnsi="Arial Narrow" w:cs="Arial Narrow"/>
          <w:b/>
          <w:bCs/>
        </w:rPr>
        <w:t>iu</w:t>
      </w:r>
      <w:r>
        <w:rPr>
          <w:rFonts w:ascii="Arial Narrow" w:hAnsi="Arial Narrow" w:cs="Arial Narrow"/>
          <w:b/>
          <w:bCs/>
          <w:spacing w:val="-2"/>
        </w:rPr>
        <w:t>r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prude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za</w:t>
      </w:r>
      <w:r>
        <w:rPr>
          <w:rFonts w:ascii="Arial Narrow" w:hAnsi="Arial Narrow" w:cs="Arial Narrow"/>
          <w:b/>
          <w:bCs/>
          <w:spacing w:val="48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nse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uita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nel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-2"/>
        </w:rPr>
        <w:t>9</w:t>
      </w:r>
      <w:r>
        <w:rPr>
          <w:rFonts w:ascii="Arial Narrow" w:hAnsi="Arial Narrow" w:cs="Arial Narrow"/>
        </w:rPr>
        <w:t>87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presso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  <w:spacing w:val="3"/>
        </w:rPr>
        <w:t>U</w:t>
      </w:r>
      <w:r>
        <w:rPr>
          <w:rFonts w:ascii="Arial Narrow" w:hAnsi="Arial Narrow" w:cs="Arial Narrow"/>
        </w:rPr>
        <w:t>niversità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</w:rPr>
        <w:t>La Sapi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nza”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 Roma.</w:t>
      </w:r>
    </w:p>
    <w:p w:rsidR="00FC0D9F" w:rsidRDefault="00FC0D9F">
      <w:pPr>
        <w:pStyle w:val="Corpotesto"/>
        <w:kinsoku w:val="0"/>
        <w:overflowPunct w:val="0"/>
        <w:spacing w:line="239" w:lineRule="auto"/>
        <w:ind w:left="424" w:right="220" w:firstLine="0"/>
        <w:jc w:val="both"/>
      </w:pPr>
      <w:r>
        <w:rPr>
          <w:b/>
          <w:bCs/>
          <w:spacing w:val="-1"/>
        </w:rPr>
        <w:t>M</w:t>
      </w:r>
      <w:r>
        <w:rPr>
          <w:b/>
          <w:bCs/>
        </w:rPr>
        <w:t>aster</w:t>
      </w:r>
      <w:r>
        <w:rPr>
          <w:b/>
          <w:bCs/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4"/>
        </w:rPr>
        <w:t>“</w:t>
      </w:r>
      <w:r>
        <w:t>Ne</w:t>
      </w:r>
      <w:r>
        <w:rPr>
          <w:spacing w:val="1"/>
        </w:rPr>
        <w:t>g</w:t>
      </w:r>
      <w:r>
        <w:t>oziazi</w:t>
      </w:r>
      <w:r>
        <w:rPr>
          <w:spacing w:val="-2"/>
        </w:rPr>
        <w:t>o</w:t>
      </w:r>
      <w:r>
        <w:t>ne,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ediazio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nci</w:t>
      </w:r>
      <w:r>
        <w:rPr>
          <w:spacing w:val="-1"/>
        </w:rPr>
        <w:t>l</w:t>
      </w:r>
      <w:r>
        <w:t>iazio</w:t>
      </w:r>
      <w:r>
        <w:rPr>
          <w:spacing w:val="-2"/>
        </w:rPr>
        <w:t>n</w:t>
      </w:r>
      <w:r>
        <w:t>e”</w:t>
      </w:r>
      <w:r>
        <w:rPr>
          <w:spacing w:val="3"/>
        </w:rPr>
        <w:t xml:space="preserve"> </w:t>
      </w:r>
      <w:r>
        <w:t>consegui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t>nel</w:t>
      </w:r>
      <w:r>
        <w:rPr>
          <w:spacing w:val="-1"/>
        </w:rPr>
        <w:t>l</w:t>
      </w:r>
      <w:r>
        <w:t>’</w:t>
      </w:r>
      <w:r>
        <w:rPr>
          <w:spacing w:val="-2"/>
        </w:rPr>
        <w:t>a</w:t>
      </w:r>
      <w:r>
        <w:t>n</w:t>
      </w:r>
      <w:r>
        <w:rPr>
          <w:spacing w:val="-2"/>
        </w:rPr>
        <w:t>n</w:t>
      </w:r>
      <w:r>
        <w:t>o 20</w:t>
      </w:r>
      <w:r>
        <w:rPr>
          <w:spacing w:val="-2"/>
        </w:rPr>
        <w:t>0</w:t>
      </w:r>
      <w:r>
        <w:t>1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r</w:t>
      </w:r>
      <w:r>
        <w:t>esso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8"/>
        </w:rPr>
        <w:t xml:space="preserve"> </w:t>
      </w:r>
      <w:r>
        <w:t>S</w:t>
      </w:r>
      <w:r>
        <w:rPr>
          <w:spacing w:val="-3"/>
        </w:rPr>
        <w:t>c</w:t>
      </w:r>
      <w:r>
        <w:t>uola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up</w:t>
      </w:r>
      <w:r>
        <w:t>er</w:t>
      </w:r>
      <w:r>
        <w:rPr>
          <w:spacing w:val="-2"/>
        </w:rPr>
        <w:t>i</w:t>
      </w:r>
      <w:r>
        <w:t>ore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t>inist</w:t>
      </w:r>
      <w:r>
        <w:rPr>
          <w:spacing w:val="1"/>
        </w:rPr>
        <w:t>e</w:t>
      </w:r>
      <w:r>
        <w:t>ro</w:t>
      </w:r>
      <w:r>
        <w:rPr>
          <w:spacing w:val="5"/>
        </w:rPr>
        <w:t xml:space="preserve"> </w:t>
      </w:r>
      <w:r>
        <w:t>del</w:t>
      </w:r>
      <w:r>
        <w:rPr>
          <w:spacing w:val="-1"/>
        </w:rPr>
        <w:t>l</w:t>
      </w:r>
      <w:r>
        <w:t>’I</w:t>
      </w:r>
      <w:r>
        <w:rPr>
          <w:spacing w:val="-2"/>
        </w:rPr>
        <w:t>n</w:t>
      </w:r>
      <w:r>
        <w:t>t</w:t>
      </w:r>
      <w:r>
        <w:rPr>
          <w:spacing w:val="-1"/>
        </w:rPr>
        <w:t>e</w:t>
      </w:r>
      <w:r>
        <w:t>rno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col</w:t>
      </w:r>
      <w:r>
        <w:rPr>
          <w:spacing w:val="-1"/>
        </w:rPr>
        <w:t>l</w:t>
      </w:r>
      <w:r>
        <w:t>a</w:t>
      </w:r>
      <w:r>
        <w:rPr>
          <w:spacing w:val="-2"/>
        </w:rPr>
        <w:t>b</w:t>
      </w:r>
      <w:r>
        <w:t>orazio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 xml:space="preserve">on </w:t>
      </w:r>
      <w:r>
        <w:rPr>
          <w:spacing w:val="-1"/>
        </w:rPr>
        <w:t>l</w:t>
      </w:r>
      <w:r>
        <w:t>a</w:t>
      </w:r>
      <w:r>
        <w:rPr>
          <w:spacing w:val="-1"/>
        </w:rPr>
        <w:t xml:space="preserve"> </w:t>
      </w:r>
      <w:r>
        <w:t>Università</w:t>
      </w:r>
      <w:r>
        <w:rPr>
          <w:spacing w:val="-1"/>
        </w:rPr>
        <w:t xml:space="preserve"> </w:t>
      </w:r>
      <w:r>
        <w:t>Gr</w:t>
      </w:r>
      <w:r>
        <w:rPr>
          <w:spacing w:val="-3"/>
        </w:rPr>
        <w:t>e</w:t>
      </w:r>
      <w:r>
        <w:t>gor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2"/>
        </w:rPr>
        <w:t>n</w:t>
      </w:r>
      <w:r>
        <w:t xml:space="preserve">a 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t>Roma.</w:t>
      </w:r>
    </w:p>
    <w:p w:rsidR="00FC0D9F" w:rsidRDefault="00FC0D9F">
      <w:pPr>
        <w:kinsoku w:val="0"/>
        <w:overflowPunct w:val="0"/>
        <w:ind w:left="424" w:right="22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testati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fre</w:t>
      </w:r>
      <w:r>
        <w:rPr>
          <w:rFonts w:ascii="Arial Narrow" w:hAnsi="Arial Narrow" w:cs="Arial Narrow"/>
          <w:spacing w:val="1"/>
        </w:rPr>
        <w:t>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enza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resso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-1"/>
        </w:rPr>
        <w:t xml:space="preserve"> M</w:t>
      </w:r>
      <w:r>
        <w:rPr>
          <w:rFonts w:ascii="Arial Narrow" w:hAnsi="Arial Narrow" w:cs="Arial Narrow"/>
        </w:rPr>
        <w:t>inist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Dell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-3"/>
        </w:rPr>
        <w:t>n</w:t>
      </w:r>
      <w:r>
        <w:rPr>
          <w:rFonts w:ascii="Arial Narrow" w:hAnsi="Arial Narrow" w:cs="Arial Narrow"/>
        </w:rPr>
        <w:t>o.</w:t>
      </w:r>
    </w:p>
    <w:p w:rsidR="00FC0D9F" w:rsidRDefault="00FC0D9F">
      <w:pPr>
        <w:kinsoku w:val="0"/>
        <w:overflowPunct w:val="0"/>
        <w:spacing w:before="39"/>
        <w:ind w:left="424" w:right="2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1"/>
        </w:rPr>
        <w:t>b</w:t>
      </w:r>
      <w:r>
        <w:rPr>
          <w:rFonts w:ascii="Arial Narrow" w:hAnsi="Arial Narrow" w:cs="Arial Narrow"/>
          <w:b/>
          <w:bCs/>
        </w:rPr>
        <w:t>ilitazione</w:t>
      </w:r>
      <w:r>
        <w:rPr>
          <w:rFonts w:ascii="Arial Narrow" w:hAnsi="Arial Narrow" w:cs="Arial Narrow"/>
          <w:b/>
          <w:bCs/>
          <w:spacing w:val="30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’es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zio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2"/>
        </w:rPr>
        <w:t xml:space="preserve"> </w:t>
      </w:r>
      <w:r>
        <w:rPr>
          <w:rFonts w:ascii="Arial Narrow" w:hAnsi="Arial Narrow" w:cs="Arial Narrow"/>
          <w:b/>
          <w:bCs/>
        </w:rPr>
        <w:t>Profe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ione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</w:rPr>
        <w:t>Av</w:t>
      </w:r>
      <w:r>
        <w:rPr>
          <w:rFonts w:ascii="Arial Narrow" w:hAnsi="Arial Narrow" w:cs="Arial Narrow"/>
          <w:b/>
          <w:bCs/>
          <w:spacing w:val="1"/>
        </w:rPr>
        <w:t>v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>cato</w:t>
      </w:r>
      <w:r>
        <w:rPr>
          <w:rFonts w:ascii="Arial Narrow" w:hAnsi="Arial Narrow" w:cs="Arial Narrow"/>
          <w:b/>
          <w:bCs/>
          <w:spacing w:val="31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orte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pel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i Catan</w:t>
      </w:r>
      <w:r>
        <w:rPr>
          <w:rFonts w:ascii="Arial Narrow" w:hAnsi="Arial Narrow" w:cs="Arial Narrow"/>
          <w:spacing w:val="-3"/>
        </w:rPr>
        <w:t>z</w:t>
      </w:r>
      <w:r>
        <w:rPr>
          <w:rFonts w:ascii="Arial Narrow" w:hAnsi="Arial Narrow" w:cs="Arial Narrow"/>
        </w:rPr>
        <w:t>aro,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990</w:t>
      </w:r>
      <w:r>
        <w:rPr>
          <w:rFonts w:ascii="Arial Narrow" w:hAnsi="Arial Narrow" w:cs="Arial Narrow"/>
          <w:spacing w:val="1"/>
        </w:rPr>
        <w:t>)</w:t>
      </w:r>
      <w:r>
        <w:rPr>
          <w:rFonts w:ascii="Arial Narrow" w:hAnsi="Arial Narrow" w:cs="Arial Narrow"/>
        </w:rPr>
        <w:t>.</w:t>
      </w:r>
    </w:p>
    <w:p w:rsidR="00FC0D9F" w:rsidRDefault="00FC0D9F">
      <w:pPr>
        <w:pStyle w:val="Corpotesto"/>
        <w:kinsoku w:val="0"/>
        <w:overflowPunct w:val="0"/>
        <w:spacing w:before="5" w:line="274" w:lineRule="exact"/>
        <w:ind w:left="424" w:right="217" w:firstLine="0"/>
        <w:jc w:val="both"/>
      </w:pPr>
      <w:r>
        <w:rPr>
          <w:b/>
          <w:bCs/>
        </w:rPr>
        <w:t>I</w:t>
      </w:r>
      <w:r>
        <w:rPr>
          <w:b/>
          <w:bCs/>
          <w:spacing w:val="1"/>
        </w:rPr>
        <w:t>s</w:t>
      </w:r>
      <w:r>
        <w:rPr>
          <w:b/>
          <w:bCs/>
        </w:rPr>
        <w:t>crit</w:t>
      </w:r>
      <w:r>
        <w:rPr>
          <w:b/>
          <w:bCs/>
          <w:spacing w:val="-2"/>
        </w:rPr>
        <w:t>t</w:t>
      </w:r>
      <w:r>
        <w:rPr>
          <w:b/>
          <w:bCs/>
        </w:rPr>
        <w:t>a</w:t>
      </w:r>
      <w:r>
        <w:rPr>
          <w:b/>
          <w:bCs/>
          <w:spacing w:val="38"/>
        </w:rPr>
        <w:t xml:space="preserve"> </w:t>
      </w:r>
      <w:r>
        <w:t>al</w:t>
      </w:r>
      <w:r>
        <w:rPr>
          <w:spacing w:val="-1"/>
        </w:rPr>
        <w:t>l</w:t>
      </w:r>
      <w:r>
        <w:t>’</w:t>
      </w:r>
      <w:r>
        <w:rPr>
          <w:spacing w:val="37"/>
        </w:rPr>
        <w:t xml:space="preserve"> </w:t>
      </w:r>
      <w:r>
        <w:rPr>
          <w:b/>
          <w:bCs/>
        </w:rPr>
        <w:t>Albo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D</w:t>
      </w:r>
      <w:r>
        <w:rPr>
          <w:b/>
          <w:bCs/>
          <w:spacing w:val="-1"/>
        </w:rPr>
        <w:t>o</w:t>
      </w:r>
      <w:r>
        <w:rPr>
          <w:b/>
          <w:bCs/>
        </w:rPr>
        <w:t>cen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“</w:t>
      </w:r>
      <w:r>
        <w:rPr>
          <w:spacing w:val="-2"/>
        </w:rPr>
        <w:t>M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37"/>
        </w:rPr>
        <w:t xml:space="preserve"> </w:t>
      </w:r>
      <w:r>
        <w:t>Giur</w:t>
      </w:r>
      <w:r>
        <w:rPr>
          <w:spacing w:val="-2"/>
        </w:rPr>
        <w:t>i</w:t>
      </w:r>
      <w:r>
        <w:t>dich</w:t>
      </w:r>
      <w:r>
        <w:rPr>
          <w:spacing w:val="1"/>
        </w:rPr>
        <w:t>e</w:t>
      </w:r>
      <w:r>
        <w:t>”</w:t>
      </w:r>
      <w:r>
        <w:rPr>
          <w:spacing w:val="34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Scuola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uper</w:t>
      </w:r>
      <w:r>
        <w:rPr>
          <w:spacing w:val="-2"/>
        </w:rPr>
        <w:t>i</w:t>
      </w:r>
      <w:r>
        <w:t>ore del</w:t>
      </w:r>
      <w:r>
        <w:rPr>
          <w:spacing w:val="-1"/>
        </w:rPr>
        <w:t>l</w:t>
      </w:r>
      <w:r>
        <w:t>’Am</w:t>
      </w:r>
      <w:r>
        <w:rPr>
          <w:spacing w:val="-2"/>
        </w:rPr>
        <w:t>m</w:t>
      </w:r>
      <w:r>
        <w:t>inistrazio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>l</w:t>
      </w:r>
      <w:r>
        <w:t>’In</w:t>
      </w:r>
      <w:r>
        <w:rPr>
          <w:spacing w:val="-2"/>
        </w:rPr>
        <w:t>t</w:t>
      </w:r>
      <w:r>
        <w:t>erno (</w:t>
      </w:r>
      <w:r>
        <w:rPr>
          <w:spacing w:val="-2"/>
        </w:rPr>
        <w:t>d</w:t>
      </w:r>
      <w:r>
        <w:t>al 2</w:t>
      </w:r>
      <w:r>
        <w:rPr>
          <w:spacing w:val="-2"/>
        </w:rPr>
        <w:t xml:space="preserve"> </w:t>
      </w:r>
      <w:r>
        <w:t xml:space="preserve">dicembre </w:t>
      </w:r>
      <w:r>
        <w:rPr>
          <w:spacing w:val="-2"/>
        </w:rPr>
        <w:t>2</w:t>
      </w:r>
      <w:r>
        <w:t>0</w:t>
      </w:r>
      <w:r>
        <w:rPr>
          <w:spacing w:val="-2"/>
        </w:rPr>
        <w:t>0</w:t>
      </w:r>
      <w:r>
        <w:t>9).</w:t>
      </w:r>
    </w:p>
    <w:p w:rsidR="00FC0D9F" w:rsidRDefault="00FC0D9F">
      <w:pPr>
        <w:kinsoku w:val="0"/>
        <w:overflowPunct w:val="0"/>
        <w:spacing w:before="4" w:line="170" w:lineRule="exact"/>
        <w:rPr>
          <w:sz w:val="17"/>
          <w:szCs w:val="17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pStyle w:val="Corpotesto"/>
        <w:kinsoku w:val="0"/>
        <w:overflowPunct w:val="0"/>
        <w:spacing w:line="239" w:lineRule="auto"/>
        <w:ind w:left="188" w:right="104" w:firstLine="0"/>
        <w:jc w:val="both"/>
      </w:pPr>
      <w:r>
        <w:t>Comp</w:t>
      </w:r>
      <w:r>
        <w:rPr>
          <w:spacing w:val="1"/>
        </w:rPr>
        <w:t>e</w:t>
      </w:r>
      <w:r>
        <w:t>t</w:t>
      </w:r>
      <w:r>
        <w:rPr>
          <w:spacing w:val="-1"/>
        </w:rPr>
        <w:t>e</w:t>
      </w:r>
      <w:r>
        <w:t>nze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>: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sicurezza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u</w:t>
      </w:r>
      <w:r>
        <w:rPr>
          <w:spacing w:val="-2"/>
        </w:rPr>
        <w:t>bb</w:t>
      </w:r>
      <w:r>
        <w:t>l</w:t>
      </w:r>
      <w:r>
        <w:rPr>
          <w:spacing w:val="-2"/>
        </w:rPr>
        <w:t>i</w:t>
      </w:r>
      <w:r>
        <w:t>ca;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>l</w:t>
      </w:r>
      <w:r>
        <w:t>ancio;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-1"/>
        </w:rPr>
        <w:t>m</w:t>
      </w:r>
      <w:r>
        <w:t>igrazio</w:t>
      </w:r>
      <w:r>
        <w:rPr>
          <w:spacing w:val="-2"/>
        </w:rPr>
        <w:t>n</w:t>
      </w:r>
      <w:r>
        <w:rPr>
          <w:spacing w:val="1"/>
        </w:rPr>
        <w:t>e</w:t>
      </w:r>
      <w:r>
        <w:t>; perso</w:t>
      </w:r>
      <w:r>
        <w:rPr>
          <w:spacing w:val="-2"/>
        </w:rPr>
        <w:t>n</w:t>
      </w:r>
      <w:r>
        <w:t>e</w:t>
      </w:r>
      <w:r>
        <w:rPr>
          <w:spacing w:val="12"/>
        </w:rPr>
        <w:t xml:space="preserve"> </w:t>
      </w:r>
      <w:r>
        <w:t>giur</w:t>
      </w:r>
      <w:r>
        <w:rPr>
          <w:spacing w:val="-1"/>
        </w:rPr>
        <w:t>i</w:t>
      </w:r>
      <w:r>
        <w:t>dic</w:t>
      </w:r>
      <w:r>
        <w:rPr>
          <w:spacing w:val="-2"/>
        </w:rPr>
        <w:t>h</w:t>
      </w:r>
      <w:r>
        <w:rPr>
          <w:spacing w:val="2"/>
        </w:rPr>
        <w:t>e</w:t>
      </w:r>
      <w:r>
        <w:t>;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t>zia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mm</w:t>
      </w:r>
      <w:r>
        <w:t>inistrativ</w:t>
      </w:r>
      <w:r>
        <w:rPr>
          <w:spacing w:val="1"/>
        </w:rPr>
        <w:t>a</w:t>
      </w:r>
      <w:r>
        <w:t>;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stic</w:t>
      </w:r>
      <w:r>
        <w:rPr>
          <w:spacing w:val="1"/>
        </w:rPr>
        <w:t>a</w:t>
      </w:r>
      <w:r>
        <w:t>;</w:t>
      </w:r>
      <w:r>
        <w:rPr>
          <w:spacing w:val="12"/>
        </w:rPr>
        <w:t xml:space="preserve"> </w:t>
      </w:r>
      <w:r>
        <w:t>gest</w:t>
      </w:r>
      <w:r>
        <w:rPr>
          <w:spacing w:val="-3"/>
        </w:rPr>
        <w:t>i</w:t>
      </w:r>
      <w:r>
        <w:t>one</w:t>
      </w:r>
      <w:r>
        <w:rPr>
          <w:spacing w:val="10"/>
        </w:rPr>
        <w:t xml:space="preserve"> </w:t>
      </w:r>
      <w:r>
        <w:t>pers</w:t>
      </w:r>
      <w:r>
        <w:rPr>
          <w:spacing w:val="-3"/>
        </w:rPr>
        <w:t>o</w:t>
      </w:r>
      <w:r>
        <w:t>na</w:t>
      </w:r>
      <w:r>
        <w:rPr>
          <w:spacing w:val="-3"/>
        </w:rPr>
        <w:t>l</w:t>
      </w:r>
      <w:r>
        <w:rPr>
          <w:spacing w:val="1"/>
        </w:rPr>
        <w:t>e</w:t>
      </w:r>
      <w:r>
        <w:t>; de</w:t>
      </w:r>
      <w:r>
        <w:rPr>
          <w:spacing w:val="-2"/>
        </w:rPr>
        <w:t>p</w:t>
      </w:r>
      <w:r>
        <w:t>enal</w:t>
      </w:r>
      <w:r>
        <w:rPr>
          <w:spacing w:val="-2"/>
        </w:rPr>
        <w:t>i</w:t>
      </w:r>
      <w:r>
        <w:t>zzazi</w:t>
      </w:r>
      <w:r>
        <w:rPr>
          <w:spacing w:val="-2"/>
        </w:rPr>
        <w:t>o</w:t>
      </w:r>
      <w:r>
        <w:t>n</w:t>
      </w:r>
      <w:r>
        <w:rPr>
          <w:spacing w:val="2"/>
        </w:rPr>
        <w:t>e</w:t>
      </w:r>
      <w:r>
        <w:t>;</w:t>
      </w:r>
      <w:r>
        <w:rPr>
          <w:spacing w:val="25"/>
        </w:rPr>
        <w:t xml:space="preserve"> </w:t>
      </w:r>
      <w:r>
        <w:t>af</w:t>
      </w:r>
      <w:r>
        <w:rPr>
          <w:spacing w:val="-2"/>
        </w:rPr>
        <w:t>f</w:t>
      </w:r>
      <w:r>
        <w:t>ari</w:t>
      </w:r>
      <w:r>
        <w:rPr>
          <w:spacing w:val="28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-2"/>
        </w:rPr>
        <w:t>i</w:t>
      </w:r>
      <w:r>
        <w:t>;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e</w:t>
      </w:r>
      <w:r>
        <w:t>nzios</w:t>
      </w:r>
      <w:r>
        <w:rPr>
          <w:spacing w:val="-1"/>
        </w:rPr>
        <w:t>o</w:t>
      </w:r>
      <w:r>
        <w:t>;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appre</w:t>
      </w:r>
      <w:r>
        <w:rPr>
          <w:spacing w:val="-3"/>
        </w:rPr>
        <w:t>s</w:t>
      </w:r>
      <w:r>
        <w:t>en</w:t>
      </w:r>
      <w:r>
        <w:rPr>
          <w:spacing w:val="-2"/>
        </w:rPr>
        <w:t>t</w:t>
      </w:r>
      <w:r>
        <w:t>anza</w:t>
      </w:r>
      <w:r>
        <w:rPr>
          <w:spacing w:val="26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g</w:t>
      </w:r>
      <w:r>
        <w:rPr>
          <w:spacing w:val="-3"/>
        </w:rPr>
        <w:t>i</w:t>
      </w:r>
      <w:r>
        <w:t>ud</w:t>
      </w:r>
      <w:r>
        <w:rPr>
          <w:spacing w:val="-3"/>
        </w:rPr>
        <w:t>i</w:t>
      </w:r>
      <w:r>
        <w:t>zio; citt</w:t>
      </w:r>
      <w:r>
        <w:rPr>
          <w:spacing w:val="1"/>
        </w:rPr>
        <w:t>a</w:t>
      </w:r>
      <w:r>
        <w:t>di</w:t>
      </w:r>
      <w:r>
        <w:rPr>
          <w:spacing w:val="-2"/>
        </w:rPr>
        <w:t>n</w:t>
      </w:r>
      <w:r>
        <w:t>anza;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agr</w:t>
      </w:r>
      <w:r>
        <w:rPr>
          <w:spacing w:val="-3"/>
        </w:rPr>
        <w:t>a</w:t>
      </w:r>
      <w:r>
        <w:t>f</w:t>
      </w:r>
      <w:r>
        <w:rPr>
          <w:spacing w:val="1"/>
        </w:rPr>
        <w:t>e</w:t>
      </w:r>
      <w:r>
        <w:t>;</w:t>
      </w:r>
      <w:r>
        <w:rPr>
          <w:spacing w:val="-1"/>
        </w:rPr>
        <w:t xml:space="preserve"> </w:t>
      </w:r>
      <w:r>
        <w:t>elet</w:t>
      </w:r>
      <w:r>
        <w:rPr>
          <w:spacing w:val="-2"/>
        </w:rPr>
        <w:t>t</w:t>
      </w:r>
      <w:r>
        <w:t>oral</w:t>
      </w:r>
      <w:r>
        <w:rPr>
          <w:spacing w:val="1"/>
        </w:rPr>
        <w:t>e</w:t>
      </w:r>
      <w:r>
        <w:t>; ec</w:t>
      </w:r>
      <w:r>
        <w:rPr>
          <w:spacing w:val="-3"/>
        </w:rPr>
        <w:t>c</w:t>
      </w:r>
      <w:r>
        <w:t>.</w:t>
      </w:r>
    </w:p>
    <w:p w:rsidR="00FC0D9F" w:rsidRDefault="00FC0D9F">
      <w:pPr>
        <w:pStyle w:val="Corpotesto"/>
        <w:kinsoku w:val="0"/>
        <w:overflowPunct w:val="0"/>
        <w:spacing w:line="239" w:lineRule="auto"/>
        <w:ind w:left="188" w:right="104" w:firstLine="0"/>
        <w:jc w:val="both"/>
        <w:sectPr w:rsidR="00FC0D9F">
          <w:type w:val="continuous"/>
          <w:pgSz w:w="11907" w:h="16860"/>
          <w:pgMar w:top="1580" w:right="600" w:bottom="860" w:left="740" w:header="720" w:footer="720" w:gutter="0"/>
          <w:cols w:num="2" w:space="720" w:equalWidth="0">
            <w:col w:w="2839" w:space="75"/>
            <w:col w:w="7653"/>
          </w:cols>
          <w:noEndnote/>
        </w:sectPr>
      </w:pPr>
    </w:p>
    <w:p w:rsidR="00FC0D9F" w:rsidRDefault="00FC0D9F">
      <w:pPr>
        <w:kinsoku w:val="0"/>
        <w:overflowPunct w:val="0"/>
        <w:spacing w:before="2" w:line="240" w:lineRule="exact"/>
      </w:pPr>
    </w:p>
    <w:p w:rsidR="00FC0D9F" w:rsidRDefault="00FC0D9F">
      <w:pPr>
        <w:tabs>
          <w:tab w:val="left" w:pos="3338"/>
        </w:tabs>
        <w:kinsoku w:val="0"/>
        <w:overflowPunct w:val="0"/>
        <w:spacing w:before="70"/>
        <w:ind w:left="1631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z w:val="19"/>
          <w:szCs w:val="19"/>
        </w:rPr>
        <w:t>ADREL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NGUA</w:t>
      </w:r>
      <w:r>
        <w:rPr>
          <w:rFonts w:ascii="Arial Narrow" w:hAnsi="Arial Narrow" w:cs="Arial Narrow"/>
          <w:sz w:val="19"/>
          <w:szCs w:val="19"/>
        </w:rPr>
        <w:tab/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z w:val="19"/>
          <w:szCs w:val="19"/>
        </w:rPr>
        <w:t>TA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sz w:val="19"/>
          <w:szCs w:val="19"/>
        </w:rPr>
        <w:t>IA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sz w:val="19"/>
          <w:szCs w:val="19"/>
        </w:rPr>
        <w:t>O</w:t>
      </w:r>
    </w:p>
    <w:p w:rsidR="00FC0D9F" w:rsidRDefault="00FC0D9F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2488"/>
      </w:tblGrid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5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30"/>
              <w:ind w:left="1584"/>
            </w:pP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>LTRE</w:t>
            </w:r>
            <w:r>
              <w:rPr>
                <w:rFonts w:ascii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LINGUE</w:t>
            </w:r>
          </w:p>
        </w:tc>
      </w:tr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line="275" w:lineRule="exact"/>
              <w:ind w:left="3235"/>
            </w:pPr>
            <w:r>
              <w:rPr>
                <w:rFonts w:ascii="Arial Narrow" w:hAnsi="Arial Narrow" w:cs="Arial Narrow"/>
                <w:b/>
                <w:bCs/>
              </w:rPr>
              <w:t>Franc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s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</w:rPr>
              <w:t>e</w:t>
            </w:r>
            <w:r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Ing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hAnsi="Arial Narrow" w:cs="Arial Narrow"/>
                <w:b/>
                <w:bCs/>
              </w:rPr>
              <w:t>ese</w:t>
            </w:r>
          </w:p>
        </w:tc>
      </w:tr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Paragrafoelenco"/>
              <w:numPr>
                <w:ilvl w:val="0"/>
                <w:numId w:val="8"/>
              </w:numPr>
              <w:tabs>
                <w:tab w:val="left" w:pos="354"/>
              </w:tabs>
              <w:kinsoku w:val="0"/>
              <w:overflowPunct w:val="0"/>
              <w:spacing w:before="9"/>
              <w:ind w:left="354"/>
            </w:pPr>
            <w:r>
              <w:rPr>
                <w:rFonts w:ascii="Arial Narrow" w:hAnsi="Arial Narrow" w:cs="Arial Narrow"/>
              </w:rPr>
              <w:t>C</w:t>
            </w:r>
            <w:r>
              <w:rPr>
                <w:rFonts w:ascii="Arial Narrow" w:hAnsi="Arial Narrow" w:cs="Arial Narrow"/>
                <w:spacing w:val="-2"/>
              </w:rPr>
              <w:t>a</w:t>
            </w:r>
            <w:r>
              <w:rPr>
                <w:rFonts w:ascii="Arial Narrow" w:hAnsi="Arial Narrow" w:cs="Arial Narrow"/>
              </w:rPr>
              <w:t>paci</w:t>
            </w:r>
            <w:r>
              <w:rPr>
                <w:rFonts w:ascii="Arial Narrow" w:hAnsi="Arial Narrow" w:cs="Arial Narrow"/>
                <w:spacing w:val="-3"/>
              </w:rPr>
              <w:t>t</w:t>
            </w:r>
            <w:r>
              <w:rPr>
                <w:rFonts w:ascii="Arial Narrow" w:hAnsi="Arial Narrow" w:cs="Arial Narrow"/>
              </w:rPr>
              <w:t>à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d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  <w:spacing w:val="-2"/>
              </w:rPr>
              <w:t>e</w:t>
            </w:r>
            <w:r>
              <w:rPr>
                <w:rFonts w:ascii="Arial Narrow" w:hAnsi="Arial Narrow" w:cs="Arial Narrow"/>
              </w:rPr>
              <w:t>ttura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9"/>
              <w:ind w:left="384"/>
            </w:pPr>
            <w:r>
              <w:rPr>
                <w:rFonts w:ascii="Arial Narrow" w:hAnsi="Arial Narrow" w:cs="Arial Narrow"/>
              </w:rPr>
              <w:t>Buo</w:t>
            </w:r>
            <w:r>
              <w:rPr>
                <w:rFonts w:ascii="Arial Narrow" w:hAnsi="Arial Narrow" w:cs="Arial Narrow"/>
                <w:spacing w:val="-2"/>
              </w:rPr>
              <w:t>n</w:t>
            </w:r>
            <w:r>
              <w:rPr>
                <w:rFonts w:ascii="Arial Narrow" w:hAnsi="Arial Narrow" w:cs="Arial Narrow"/>
              </w:rPr>
              <w:t>a</w:t>
            </w:r>
          </w:p>
        </w:tc>
      </w:tr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Paragrafoelenco"/>
              <w:numPr>
                <w:ilvl w:val="0"/>
                <w:numId w:val="7"/>
              </w:numPr>
              <w:tabs>
                <w:tab w:val="left" w:pos="354"/>
              </w:tabs>
              <w:kinsoku w:val="0"/>
              <w:overflowPunct w:val="0"/>
              <w:spacing w:before="8"/>
              <w:ind w:left="354"/>
            </w:pPr>
            <w:r>
              <w:rPr>
                <w:rFonts w:ascii="Arial Narrow" w:hAnsi="Arial Narrow" w:cs="Arial Narrow"/>
              </w:rPr>
              <w:t>C</w:t>
            </w:r>
            <w:r>
              <w:rPr>
                <w:rFonts w:ascii="Arial Narrow" w:hAnsi="Arial Narrow" w:cs="Arial Narrow"/>
                <w:spacing w:val="-2"/>
              </w:rPr>
              <w:t>a</w:t>
            </w:r>
            <w:r>
              <w:rPr>
                <w:rFonts w:ascii="Arial Narrow" w:hAnsi="Arial Narrow" w:cs="Arial Narrow"/>
              </w:rPr>
              <w:t>paci</w:t>
            </w:r>
            <w:r>
              <w:rPr>
                <w:rFonts w:ascii="Arial Narrow" w:hAnsi="Arial Narrow" w:cs="Arial Narrow"/>
                <w:spacing w:val="-3"/>
              </w:rPr>
              <w:t>t</w:t>
            </w:r>
            <w:r>
              <w:rPr>
                <w:rFonts w:ascii="Arial Narrow" w:hAnsi="Arial Narrow" w:cs="Arial Narrow"/>
              </w:rPr>
              <w:t>à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d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sc</w:t>
            </w:r>
            <w:r>
              <w:rPr>
                <w:rFonts w:ascii="Arial Narrow" w:hAnsi="Arial Narrow" w:cs="Arial Narrow"/>
                <w:spacing w:val="-1"/>
              </w:rPr>
              <w:t>r</w:t>
            </w:r>
            <w:r>
              <w:rPr>
                <w:rFonts w:ascii="Arial Narrow" w:hAnsi="Arial Narrow" w:cs="Arial Narrow"/>
              </w:rPr>
              <w:t>itt</w:t>
            </w:r>
            <w:r>
              <w:rPr>
                <w:rFonts w:ascii="Arial Narrow" w:hAnsi="Arial Narrow" w:cs="Arial Narrow"/>
                <w:spacing w:val="1"/>
              </w:rPr>
              <w:t>u</w:t>
            </w:r>
            <w:r>
              <w:rPr>
                <w:rFonts w:ascii="Arial Narrow" w:hAnsi="Arial Narrow" w:cs="Arial Narrow"/>
                <w:spacing w:val="-5"/>
              </w:rPr>
              <w:t>r</w:t>
            </w:r>
            <w:r>
              <w:rPr>
                <w:rFonts w:ascii="Arial Narrow" w:hAnsi="Arial Narrow" w:cs="Arial Narrow"/>
              </w:rPr>
              <w:t>a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8"/>
              <w:ind w:left="384"/>
            </w:pPr>
            <w:r>
              <w:rPr>
                <w:rFonts w:ascii="Arial Narrow" w:hAnsi="Arial Narrow" w:cs="Arial Narrow"/>
              </w:rPr>
              <w:t>Buo</w:t>
            </w:r>
            <w:r>
              <w:rPr>
                <w:rFonts w:ascii="Arial Narrow" w:hAnsi="Arial Narrow" w:cs="Arial Narrow"/>
                <w:spacing w:val="-2"/>
              </w:rPr>
              <w:t>n</w:t>
            </w:r>
            <w:r>
              <w:rPr>
                <w:rFonts w:ascii="Arial Narrow" w:hAnsi="Arial Narrow" w:cs="Arial Narrow"/>
              </w:rPr>
              <w:t>a</w:t>
            </w:r>
          </w:p>
        </w:tc>
      </w:tr>
      <w:tr w:rsidR="00F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Paragrafoelenco"/>
              <w:numPr>
                <w:ilvl w:val="0"/>
                <w:numId w:val="6"/>
              </w:numPr>
              <w:tabs>
                <w:tab w:val="left" w:pos="366"/>
              </w:tabs>
              <w:kinsoku w:val="0"/>
              <w:overflowPunct w:val="0"/>
              <w:spacing w:before="8"/>
              <w:ind w:left="1137" w:right="384" w:hanging="896"/>
            </w:pPr>
            <w:r>
              <w:rPr>
                <w:rFonts w:ascii="Arial Narrow" w:hAnsi="Arial Narrow" w:cs="Arial Narrow"/>
              </w:rPr>
              <w:t>Ca</w:t>
            </w:r>
            <w:r>
              <w:rPr>
                <w:rFonts w:ascii="Arial Narrow" w:hAnsi="Arial Narrow" w:cs="Arial Narrow"/>
                <w:spacing w:val="1"/>
              </w:rPr>
              <w:t>p</w:t>
            </w:r>
            <w:r>
              <w:rPr>
                <w:rFonts w:ascii="Arial Narrow" w:hAnsi="Arial Narrow" w:cs="Arial Narrow"/>
              </w:rPr>
              <w:t>aci</w:t>
            </w:r>
            <w:r>
              <w:rPr>
                <w:rFonts w:ascii="Arial Narrow" w:hAnsi="Arial Narrow" w:cs="Arial Narrow"/>
                <w:spacing w:val="-3"/>
              </w:rPr>
              <w:t>t</w:t>
            </w:r>
            <w:r>
              <w:rPr>
                <w:rFonts w:ascii="Arial Narrow" w:hAnsi="Arial Narrow" w:cs="Arial Narrow"/>
              </w:rPr>
              <w:t>à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d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espressi</w:t>
            </w:r>
            <w:r>
              <w:rPr>
                <w:rFonts w:ascii="Arial Narrow" w:hAnsi="Arial Narrow" w:cs="Arial Narrow"/>
                <w:spacing w:val="-2"/>
              </w:rPr>
              <w:t>o</w:t>
            </w:r>
            <w:r>
              <w:rPr>
                <w:rFonts w:ascii="Arial Narrow" w:hAnsi="Arial Narrow" w:cs="Arial Narrow"/>
              </w:rPr>
              <w:t>ne orale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C0D9F" w:rsidRDefault="00FC0D9F">
            <w:pPr>
              <w:pStyle w:val="TableParagraph"/>
              <w:kinsoku w:val="0"/>
              <w:overflowPunct w:val="0"/>
              <w:spacing w:before="8"/>
              <w:ind w:left="384"/>
            </w:pPr>
            <w:r>
              <w:rPr>
                <w:rFonts w:ascii="Arial Narrow" w:hAnsi="Arial Narrow" w:cs="Arial Narrow"/>
              </w:rPr>
              <w:t>Buo</w:t>
            </w:r>
            <w:r>
              <w:rPr>
                <w:rFonts w:ascii="Arial Narrow" w:hAnsi="Arial Narrow" w:cs="Arial Narrow"/>
                <w:spacing w:val="-2"/>
              </w:rPr>
              <w:t>n</w:t>
            </w:r>
            <w:r>
              <w:rPr>
                <w:rFonts w:ascii="Arial Narrow" w:hAnsi="Arial Narrow" w:cs="Arial Narrow"/>
              </w:rPr>
              <w:t>a</w:t>
            </w:r>
          </w:p>
        </w:tc>
      </w:tr>
    </w:tbl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FC0D9F" w:rsidRDefault="00FC0D9F">
      <w:pPr>
        <w:kinsoku w:val="0"/>
        <w:overflowPunct w:val="0"/>
        <w:spacing w:before="3" w:line="220" w:lineRule="exact"/>
        <w:rPr>
          <w:sz w:val="22"/>
          <w:szCs w:val="22"/>
        </w:rPr>
        <w:sectPr w:rsidR="00FC0D9F">
          <w:type w:val="continuous"/>
          <w:pgSz w:w="11907" w:h="16860"/>
          <w:pgMar w:top="1580" w:right="600" w:bottom="860" w:left="740" w:header="720" w:footer="720" w:gutter="0"/>
          <w:cols w:space="720" w:equalWidth="0">
            <w:col w:w="10567"/>
          </w:cols>
          <w:noEndnote/>
        </w:sectPr>
      </w:pPr>
    </w:p>
    <w:p w:rsidR="00FC0D9F" w:rsidRDefault="00FC0D9F">
      <w:pPr>
        <w:kinsoku w:val="0"/>
        <w:overflowPunct w:val="0"/>
        <w:spacing w:before="92"/>
        <w:ind w:right="1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-1"/>
        </w:rPr>
        <w:t>C</w:t>
      </w:r>
      <w:r>
        <w:rPr>
          <w:rFonts w:ascii="Arial Narrow" w:hAnsi="Arial Narrow" w:cs="Arial Narrow"/>
          <w:b/>
          <w:bCs/>
          <w:sz w:val="19"/>
          <w:szCs w:val="19"/>
        </w:rPr>
        <w:t>APACI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z w:val="19"/>
          <w:szCs w:val="19"/>
        </w:rPr>
        <w:t>À</w:t>
      </w:r>
      <w:r>
        <w:rPr>
          <w:rFonts w:ascii="Arial Narrow" w:hAnsi="Arial Narrow" w:cs="Arial Narrow"/>
          <w:b/>
          <w:bCs/>
          <w:spacing w:val="-1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COM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z w:val="19"/>
          <w:szCs w:val="19"/>
        </w:rPr>
        <w:t>ETEN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Z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</w:p>
    <w:p w:rsidR="00FC0D9F" w:rsidRDefault="00FC0D9F">
      <w:pPr>
        <w:kinsoku w:val="0"/>
        <w:overflowPunct w:val="0"/>
        <w:spacing w:before="47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w w:val="95"/>
          <w:sz w:val="19"/>
          <w:szCs w:val="19"/>
        </w:rPr>
        <w:t>RELAZI</w:t>
      </w:r>
      <w:r>
        <w:rPr>
          <w:rFonts w:ascii="Arial Narrow" w:hAnsi="Arial Narrow" w:cs="Arial Narrow"/>
          <w:b/>
          <w:bCs/>
          <w:spacing w:val="-1"/>
          <w:w w:val="95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w w:val="95"/>
          <w:sz w:val="19"/>
          <w:szCs w:val="19"/>
        </w:rPr>
        <w:t>NALI</w:t>
      </w:r>
    </w:p>
    <w:p w:rsidR="00FC0D9F" w:rsidRDefault="00FC0D9F">
      <w:pPr>
        <w:kinsoku w:val="0"/>
        <w:overflowPunct w:val="0"/>
        <w:spacing w:before="28"/>
        <w:ind w:left="114" w:right="4" w:firstLine="393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>Vivere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1"/>
        </w:rPr>
        <w:t xml:space="preserve"> </w:t>
      </w:r>
      <w:r>
        <w:rPr>
          <w:rFonts w:ascii="Arial Narrow" w:hAnsi="Arial Narrow" w:cs="Arial Narrow"/>
          <w:i/>
          <w:iCs/>
          <w:spacing w:val="-3"/>
        </w:rPr>
        <w:t>l</w:t>
      </w:r>
      <w:r>
        <w:rPr>
          <w:rFonts w:ascii="Arial Narrow" w:hAnsi="Arial Narrow" w:cs="Arial Narrow"/>
          <w:i/>
          <w:iCs/>
        </w:rPr>
        <w:t xml:space="preserve">avorare 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>on</w:t>
      </w:r>
      <w:r>
        <w:rPr>
          <w:rFonts w:ascii="Arial Narrow" w:hAnsi="Arial Narrow" w:cs="Arial Narrow"/>
          <w:i/>
          <w:iCs/>
          <w:spacing w:val="-3"/>
        </w:rPr>
        <w:t xml:space="preserve"> </w:t>
      </w:r>
      <w:r>
        <w:rPr>
          <w:rFonts w:ascii="Arial Narrow" w:hAnsi="Arial Narrow" w:cs="Arial Narrow"/>
          <w:i/>
          <w:iCs/>
        </w:rPr>
        <w:t>altre perso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e, in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bie</w:t>
      </w:r>
      <w:r>
        <w:rPr>
          <w:rFonts w:ascii="Arial Narrow" w:hAnsi="Arial Narrow" w:cs="Arial Narrow"/>
          <w:i/>
          <w:iCs/>
          <w:spacing w:val="-1"/>
        </w:rPr>
        <w:t>n</w:t>
      </w:r>
      <w:r>
        <w:rPr>
          <w:rFonts w:ascii="Arial Narrow" w:hAnsi="Arial Narrow" w:cs="Arial Narrow"/>
          <w:i/>
          <w:iCs/>
        </w:rPr>
        <w:t xml:space="preserve">te 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ult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culturale,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occu</w:t>
      </w:r>
      <w:r>
        <w:rPr>
          <w:rFonts w:ascii="Arial Narrow" w:hAnsi="Arial Narrow" w:cs="Arial Narrow"/>
          <w:i/>
          <w:iCs/>
          <w:spacing w:val="-2"/>
        </w:rPr>
        <w:t>p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do posti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 xml:space="preserve">in </w:t>
      </w:r>
      <w:r>
        <w:rPr>
          <w:rFonts w:ascii="Arial Narrow" w:hAnsi="Arial Narrow" w:cs="Arial Narrow"/>
          <w:i/>
          <w:iCs/>
          <w:spacing w:val="-2"/>
        </w:rPr>
        <w:t>c</w:t>
      </w:r>
      <w:r>
        <w:rPr>
          <w:rFonts w:ascii="Arial Narrow" w:hAnsi="Arial Narrow" w:cs="Arial Narrow"/>
          <w:i/>
          <w:iCs/>
        </w:rPr>
        <w:t>ui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la co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  <w:spacing w:val="-2"/>
        </w:rPr>
        <w:t>u</w:t>
      </w:r>
      <w:r>
        <w:rPr>
          <w:rFonts w:ascii="Arial Narrow" w:hAnsi="Arial Narrow" w:cs="Arial Narrow"/>
          <w:i/>
          <w:iCs/>
        </w:rPr>
        <w:t>nicazi</w:t>
      </w:r>
      <w:r>
        <w:rPr>
          <w:rFonts w:ascii="Arial Narrow" w:hAnsi="Arial Narrow" w:cs="Arial Narrow"/>
          <w:i/>
          <w:iCs/>
          <w:spacing w:val="-2"/>
        </w:rPr>
        <w:t>on</w:t>
      </w:r>
      <w:r>
        <w:rPr>
          <w:rFonts w:ascii="Arial Narrow" w:hAnsi="Arial Narrow" w:cs="Arial Narrow"/>
          <w:i/>
          <w:iCs/>
        </w:rPr>
        <w:t>e è i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</w:rPr>
        <w:t>porta</w:t>
      </w:r>
      <w:r>
        <w:rPr>
          <w:rFonts w:ascii="Arial Narrow" w:hAnsi="Arial Narrow" w:cs="Arial Narrow"/>
          <w:i/>
          <w:iCs/>
          <w:spacing w:val="1"/>
        </w:rPr>
        <w:t>n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e e</w:t>
      </w:r>
      <w:r>
        <w:rPr>
          <w:rFonts w:ascii="Arial Narrow" w:hAnsi="Arial Narrow" w:cs="Arial Narrow"/>
          <w:i/>
          <w:iCs/>
          <w:spacing w:val="1"/>
        </w:rPr>
        <w:t xml:space="preserve"> </w:t>
      </w:r>
      <w:r>
        <w:rPr>
          <w:rFonts w:ascii="Arial Narrow" w:hAnsi="Arial Narrow" w:cs="Arial Narrow"/>
          <w:i/>
          <w:iCs/>
        </w:rPr>
        <w:t>in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sit</w:t>
      </w:r>
      <w:r>
        <w:rPr>
          <w:rFonts w:ascii="Arial Narrow" w:hAnsi="Arial Narrow" w:cs="Arial Narrow"/>
          <w:i/>
          <w:iCs/>
          <w:spacing w:val="1"/>
        </w:rPr>
        <w:t>u</w:t>
      </w:r>
      <w:r>
        <w:rPr>
          <w:rFonts w:ascii="Arial Narrow" w:hAnsi="Arial Narrow" w:cs="Arial Narrow"/>
          <w:i/>
          <w:iCs/>
        </w:rPr>
        <w:t>az</w:t>
      </w:r>
      <w:r>
        <w:rPr>
          <w:rFonts w:ascii="Arial Narrow" w:hAnsi="Arial Narrow" w:cs="Arial Narrow"/>
          <w:i/>
          <w:iCs/>
          <w:spacing w:val="-3"/>
        </w:rPr>
        <w:t>i</w:t>
      </w:r>
      <w:r>
        <w:rPr>
          <w:rFonts w:ascii="Arial Narrow" w:hAnsi="Arial Narrow" w:cs="Arial Narrow"/>
          <w:i/>
          <w:iCs/>
        </w:rPr>
        <w:t>oni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in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cui</w:t>
      </w:r>
    </w:p>
    <w:p w:rsidR="00FC0D9F" w:rsidRDefault="00FC0D9F">
      <w:pPr>
        <w:numPr>
          <w:ilvl w:val="0"/>
          <w:numId w:val="5"/>
        </w:numPr>
        <w:tabs>
          <w:tab w:val="left" w:pos="474"/>
        </w:tabs>
        <w:kinsoku w:val="0"/>
        <w:overflowPunct w:val="0"/>
        <w:spacing w:before="71" w:line="239" w:lineRule="auto"/>
        <w:ind w:left="474" w:right="21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column"/>
      </w: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43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4°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Corso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ggiorna</w:t>
      </w:r>
      <w:r>
        <w:rPr>
          <w:rFonts w:ascii="Arial Narrow" w:hAnsi="Arial Narrow" w:cs="Arial Narrow"/>
          <w:spacing w:val="-4"/>
        </w:rPr>
        <w:t>m</w:t>
      </w:r>
      <w:r>
        <w:rPr>
          <w:rFonts w:ascii="Arial Narrow" w:hAnsi="Arial Narrow" w:cs="Arial Narrow"/>
        </w:rPr>
        <w:t>ento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Professi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Ufficiali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di St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vi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agra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su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1"/>
        </w:rPr>
        <w:t>“</w:t>
      </w:r>
      <w:r>
        <w:rPr>
          <w:rFonts w:ascii="Arial Narrow" w:hAnsi="Arial Narrow" w:cs="Arial Narrow"/>
          <w:i/>
          <w:iCs/>
        </w:rPr>
        <w:t>Procedi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</w:rPr>
        <w:t>ento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>mm</w:t>
      </w:r>
      <w:r>
        <w:rPr>
          <w:rFonts w:ascii="Arial Narrow" w:hAnsi="Arial Narrow" w:cs="Arial Narrow"/>
          <w:i/>
          <w:iCs/>
        </w:rPr>
        <w:t>inis</w:t>
      </w:r>
      <w:r>
        <w:rPr>
          <w:rFonts w:ascii="Arial Narrow" w:hAnsi="Arial Narrow" w:cs="Arial Narrow"/>
          <w:i/>
          <w:iCs/>
          <w:spacing w:val="-3"/>
        </w:rPr>
        <w:t>t</w:t>
      </w:r>
      <w:r>
        <w:rPr>
          <w:rFonts w:ascii="Arial Narrow" w:hAnsi="Arial Narrow" w:cs="Arial Narrow"/>
          <w:i/>
          <w:iCs/>
        </w:rPr>
        <w:t>rativo</w:t>
      </w:r>
      <w:r>
        <w:rPr>
          <w:rFonts w:ascii="Arial Narrow" w:hAnsi="Arial Narrow" w:cs="Arial Narrow"/>
          <w:i/>
          <w:iCs/>
          <w:spacing w:val="21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22"/>
        </w:rPr>
        <w:t xml:space="preserve"> </w:t>
      </w:r>
      <w:r>
        <w:rPr>
          <w:rFonts w:ascii="Arial Narrow" w:hAnsi="Arial Narrow" w:cs="Arial Narrow"/>
          <w:i/>
          <w:iCs/>
        </w:rPr>
        <w:t>di</w:t>
      </w:r>
      <w:r>
        <w:rPr>
          <w:rFonts w:ascii="Arial Narrow" w:hAnsi="Arial Narrow" w:cs="Arial Narrow"/>
          <w:i/>
          <w:iCs/>
          <w:spacing w:val="-2"/>
        </w:rPr>
        <w:t>r</w:t>
      </w:r>
      <w:r>
        <w:rPr>
          <w:rFonts w:ascii="Arial Narrow" w:hAnsi="Arial Narrow" w:cs="Arial Narrow"/>
          <w:i/>
          <w:iCs/>
        </w:rPr>
        <w:t>itto</w:t>
      </w:r>
      <w:r>
        <w:rPr>
          <w:rFonts w:ascii="Arial Narrow" w:hAnsi="Arial Narrow" w:cs="Arial Narrow"/>
          <w:i/>
          <w:iCs/>
          <w:spacing w:val="20"/>
        </w:rPr>
        <w:t xml:space="preserve"> </w:t>
      </w:r>
      <w:r>
        <w:rPr>
          <w:rFonts w:ascii="Arial Narrow" w:hAnsi="Arial Narrow" w:cs="Arial Narrow"/>
          <w:i/>
          <w:iCs/>
        </w:rPr>
        <w:t>di accesso</w:t>
      </w:r>
      <w:r>
        <w:rPr>
          <w:rFonts w:ascii="Arial Narrow" w:hAnsi="Arial Narrow" w:cs="Arial Narrow"/>
          <w:i/>
          <w:iCs/>
          <w:spacing w:val="46"/>
        </w:rPr>
        <w:t xml:space="preserve"> </w:t>
      </w:r>
      <w:r>
        <w:rPr>
          <w:rFonts w:ascii="Arial Narrow" w:hAnsi="Arial Narrow" w:cs="Arial Narrow"/>
          <w:i/>
          <w:iCs/>
        </w:rPr>
        <w:t>ai</w:t>
      </w:r>
      <w:r>
        <w:rPr>
          <w:rFonts w:ascii="Arial Narrow" w:hAnsi="Arial Narrow" w:cs="Arial Narrow"/>
          <w:i/>
          <w:iCs/>
          <w:spacing w:val="46"/>
        </w:rPr>
        <w:t xml:space="preserve"> </w:t>
      </w:r>
      <w:r>
        <w:rPr>
          <w:rFonts w:ascii="Arial Narrow" w:hAnsi="Arial Narrow" w:cs="Arial Narrow"/>
          <w:i/>
          <w:iCs/>
        </w:rPr>
        <w:t>do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>u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enti</w:t>
      </w:r>
      <w:r>
        <w:rPr>
          <w:rFonts w:ascii="Arial Narrow" w:hAnsi="Arial Narrow" w:cs="Arial Narrow"/>
          <w:i/>
          <w:iCs/>
          <w:spacing w:val="44"/>
        </w:rPr>
        <w:t xml:space="preserve"> 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>mm</w:t>
      </w:r>
      <w:r>
        <w:rPr>
          <w:rFonts w:ascii="Arial Narrow" w:hAnsi="Arial Narrow" w:cs="Arial Narrow"/>
          <w:i/>
          <w:iCs/>
        </w:rPr>
        <w:t>inistrativi:</w:t>
      </w:r>
      <w:r>
        <w:rPr>
          <w:rFonts w:ascii="Arial Narrow" w:hAnsi="Arial Narrow" w:cs="Arial Narrow"/>
          <w:i/>
          <w:iCs/>
          <w:spacing w:val="45"/>
        </w:rPr>
        <w:t xml:space="preserve"> </w:t>
      </w:r>
      <w:r>
        <w:rPr>
          <w:rFonts w:ascii="Arial Narrow" w:hAnsi="Arial Narrow" w:cs="Arial Narrow"/>
          <w:i/>
          <w:iCs/>
        </w:rPr>
        <w:t>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sultanze</w:t>
      </w:r>
      <w:r>
        <w:rPr>
          <w:rFonts w:ascii="Arial Narrow" w:hAnsi="Arial Narrow" w:cs="Arial Narrow"/>
          <w:i/>
          <w:iCs/>
          <w:spacing w:val="45"/>
        </w:rPr>
        <w:t xml:space="preserve"> </w:t>
      </w:r>
      <w:r>
        <w:rPr>
          <w:rFonts w:ascii="Arial Narrow" w:hAnsi="Arial Narrow" w:cs="Arial Narrow"/>
          <w:i/>
          <w:iCs/>
        </w:rPr>
        <w:t>ed</w:t>
      </w:r>
      <w:r>
        <w:rPr>
          <w:rFonts w:ascii="Arial Narrow" w:hAnsi="Arial Narrow" w:cs="Arial Narrow"/>
          <w:i/>
          <w:iCs/>
          <w:spacing w:val="47"/>
        </w:rPr>
        <w:t xml:space="preserve"> </w:t>
      </w:r>
      <w:r>
        <w:rPr>
          <w:rFonts w:ascii="Arial Narrow" w:hAnsi="Arial Narrow" w:cs="Arial Narrow"/>
          <w:i/>
          <w:iCs/>
        </w:rPr>
        <w:t>in</w:t>
      </w:r>
      <w:r>
        <w:rPr>
          <w:rFonts w:ascii="Arial Narrow" w:hAnsi="Arial Narrow" w:cs="Arial Narrow"/>
          <w:i/>
          <w:iCs/>
          <w:spacing w:val="1"/>
        </w:rPr>
        <w:t>d</w:t>
      </w:r>
      <w:r>
        <w:rPr>
          <w:rFonts w:ascii="Arial Narrow" w:hAnsi="Arial Narrow" w:cs="Arial Narrow"/>
          <w:i/>
          <w:iCs/>
        </w:rPr>
        <w:t>icazioni dal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>’a</w:t>
      </w:r>
      <w:r>
        <w:rPr>
          <w:rFonts w:ascii="Arial Narrow" w:hAnsi="Arial Narrow" w:cs="Arial Narrow"/>
          <w:i/>
          <w:iCs/>
          <w:spacing w:val="1"/>
        </w:rPr>
        <w:t>p</w:t>
      </w:r>
      <w:r>
        <w:rPr>
          <w:rFonts w:ascii="Arial Narrow" w:hAnsi="Arial Narrow" w:cs="Arial Narrow"/>
          <w:i/>
          <w:iCs/>
        </w:rPr>
        <w:t>pl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cazi</w:t>
      </w:r>
      <w:r>
        <w:rPr>
          <w:rFonts w:ascii="Arial Narrow" w:hAnsi="Arial Narrow" w:cs="Arial Narrow"/>
          <w:i/>
          <w:iCs/>
          <w:spacing w:val="-2"/>
        </w:rPr>
        <w:t>o</w:t>
      </w:r>
      <w:r>
        <w:rPr>
          <w:rFonts w:ascii="Arial Narrow" w:hAnsi="Arial Narrow" w:cs="Arial Narrow"/>
          <w:i/>
          <w:iCs/>
        </w:rPr>
        <w:t>ne</w:t>
      </w:r>
      <w:r>
        <w:rPr>
          <w:rFonts w:ascii="Arial Narrow" w:hAnsi="Arial Narrow" w:cs="Arial Narrow"/>
          <w:i/>
          <w:iCs/>
          <w:spacing w:val="-3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 xml:space="preserve">a </w:t>
      </w:r>
      <w:r>
        <w:rPr>
          <w:rFonts w:ascii="Arial Narrow" w:hAnsi="Arial Narrow" w:cs="Arial Narrow"/>
          <w:i/>
          <w:iCs/>
          <w:spacing w:val="-3"/>
        </w:rPr>
        <w:t>l</w:t>
      </w:r>
      <w:r>
        <w:rPr>
          <w:rFonts w:ascii="Arial Narrow" w:hAnsi="Arial Narrow" w:cs="Arial Narrow"/>
          <w:i/>
          <w:iCs/>
        </w:rPr>
        <w:t>eg</w:t>
      </w:r>
      <w:r>
        <w:rPr>
          <w:rFonts w:ascii="Arial Narrow" w:hAnsi="Arial Narrow" w:cs="Arial Narrow"/>
          <w:i/>
          <w:iCs/>
          <w:spacing w:val="-2"/>
        </w:rPr>
        <w:t>g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-3"/>
        </w:rPr>
        <w:t xml:space="preserve"> </w:t>
      </w:r>
      <w:r>
        <w:rPr>
          <w:rFonts w:ascii="Arial Narrow" w:hAnsi="Arial Narrow" w:cs="Arial Narrow"/>
          <w:i/>
          <w:iCs/>
        </w:rPr>
        <w:t>7</w:t>
      </w:r>
      <w:r>
        <w:rPr>
          <w:rFonts w:ascii="Arial Narrow" w:hAnsi="Arial Narrow" w:cs="Arial Narrow"/>
          <w:i/>
          <w:iCs/>
          <w:spacing w:val="1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a</w:t>
      </w:r>
      <w:r>
        <w:rPr>
          <w:rFonts w:ascii="Arial Narrow" w:hAnsi="Arial Narrow" w:cs="Arial Narrow"/>
          <w:i/>
          <w:iCs/>
        </w:rPr>
        <w:t>gos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 xml:space="preserve">o </w:t>
      </w:r>
      <w:r>
        <w:rPr>
          <w:rFonts w:ascii="Arial Narrow" w:hAnsi="Arial Narrow" w:cs="Arial Narrow"/>
          <w:i/>
          <w:iCs/>
          <w:spacing w:val="1"/>
        </w:rPr>
        <w:t>1</w:t>
      </w:r>
      <w:r>
        <w:rPr>
          <w:rFonts w:ascii="Arial Narrow" w:hAnsi="Arial Narrow" w:cs="Arial Narrow"/>
          <w:i/>
          <w:iCs/>
          <w:spacing w:val="-2"/>
        </w:rPr>
        <w:t>9</w:t>
      </w:r>
      <w:r>
        <w:rPr>
          <w:rFonts w:ascii="Arial Narrow" w:hAnsi="Arial Narrow" w:cs="Arial Narrow"/>
          <w:i/>
          <w:iCs/>
        </w:rPr>
        <w:t>90,</w:t>
      </w:r>
      <w:r>
        <w:rPr>
          <w:rFonts w:ascii="Arial Narrow" w:hAnsi="Arial Narrow" w:cs="Arial Narrow"/>
          <w:i/>
          <w:iCs/>
          <w:spacing w:val="-3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n</w:t>
      </w:r>
      <w:r>
        <w:rPr>
          <w:rFonts w:ascii="Arial Narrow" w:hAnsi="Arial Narrow" w:cs="Arial Narrow"/>
          <w:i/>
          <w:iCs/>
        </w:rPr>
        <w:t>.</w:t>
      </w:r>
      <w:r>
        <w:rPr>
          <w:rFonts w:ascii="Arial Narrow" w:hAnsi="Arial Narrow" w:cs="Arial Narrow"/>
          <w:i/>
          <w:iCs/>
          <w:spacing w:val="4"/>
        </w:rPr>
        <w:t xml:space="preserve"> </w:t>
      </w:r>
      <w:r>
        <w:rPr>
          <w:rFonts w:ascii="Arial Narrow" w:hAnsi="Arial Narrow" w:cs="Arial Narrow"/>
          <w:i/>
          <w:iCs/>
        </w:rPr>
        <w:t>2</w:t>
      </w:r>
      <w:r>
        <w:rPr>
          <w:rFonts w:ascii="Arial Narrow" w:hAnsi="Arial Narrow" w:cs="Arial Narrow"/>
          <w:i/>
          <w:iCs/>
          <w:spacing w:val="-2"/>
        </w:rPr>
        <w:t>4</w:t>
      </w:r>
      <w:r>
        <w:rPr>
          <w:rFonts w:ascii="Arial Narrow" w:hAnsi="Arial Narrow" w:cs="Arial Narrow"/>
          <w:i/>
          <w:iCs/>
          <w:spacing w:val="1"/>
        </w:rPr>
        <w:t>1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Cetraro 1</w:t>
      </w:r>
      <w:r>
        <w:rPr>
          <w:rFonts w:ascii="Arial Narrow" w:hAnsi="Arial Narrow" w:cs="Arial Narrow"/>
          <w:spacing w:val="-2"/>
        </w:rPr>
        <w:t>9</w:t>
      </w:r>
      <w:r>
        <w:rPr>
          <w:rFonts w:ascii="Arial Narrow" w:hAnsi="Arial Narrow" w:cs="Arial Narrow"/>
        </w:rPr>
        <w:t>95;</w:t>
      </w:r>
    </w:p>
    <w:p w:rsidR="00FC0D9F" w:rsidRDefault="00FC0D9F">
      <w:pPr>
        <w:numPr>
          <w:ilvl w:val="0"/>
          <w:numId w:val="5"/>
        </w:numPr>
        <w:tabs>
          <w:tab w:val="left" w:pos="474"/>
        </w:tabs>
        <w:kinsoku w:val="0"/>
        <w:overflowPunct w:val="0"/>
        <w:spacing w:before="1" w:line="239" w:lineRule="auto"/>
        <w:ind w:left="474" w:right="2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7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1°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>Cor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giorna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nto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ssi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>nale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respon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abi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i degli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ffici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fi</w:t>
      </w:r>
      <w:r>
        <w:rPr>
          <w:rFonts w:ascii="Arial Narrow" w:hAnsi="Arial Narrow" w:cs="Arial Narrow"/>
          <w:spacing w:val="2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nziari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une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Ca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anza</w:t>
      </w:r>
      <w:r>
        <w:rPr>
          <w:rFonts w:ascii="Arial Narrow" w:hAnsi="Arial Narrow" w:cs="Arial Narrow"/>
          <w:spacing w:val="-4"/>
        </w:rPr>
        <w:t>r</w:t>
      </w:r>
      <w:r>
        <w:rPr>
          <w:rFonts w:ascii="Arial Narrow" w:hAnsi="Arial Narrow" w:cs="Arial Narrow"/>
        </w:rPr>
        <w:t>o,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su: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  <w:spacing w:val="2"/>
        </w:rPr>
        <w:t>“</w:t>
      </w:r>
      <w:r>
        <w:rPr>
          <w:rFonts w:ascii="Arial Narrow" w:hAnsi="Arial Narrow" w:cs="Arial Narrow"/>
          <w:i/>
          <w:iCs/>
          <w:spacing w:val="1"/>
        </w:rPr>
        <w:t>l</w:t>
      </w:r>
      <w:r>
        <w:rPr>
          <w:rFonts w:ascii="Arial Narrow" w:hAnsi="Arial Narrow" w:cs="Arial Narrow"/>
          <w:i/>
          <w:iCs/>
        </w:rPr>
        <w:t>’</w:t>
      </w:r>
      <w:r>
        <w:rPr>
          <w:rFonts w:ascii="Arial Narrow" w:hAnsi="Arial Narrow" w:cs="Arial Narrow"/>
          <w:i/>
          <w:iCs/>
          <w:spacing w:val="-1"/>
        </w:rPr>
        <w:t>im</w:t>
      </w:r>
      <w:r>
        <w:rPr>
          <w:rFonts w:ascii="Arial Narrow" w:hAnsi="Arial Narrow" w:cs="Arial Narrow"/>
          <w:i/>
          <w:iCs/>
        </w:rPr>
        <w:t>posta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</w:rPr>
        <w:t>sul</w:t>
      </w:r>
      <w:r>
        <w:rPr>
          <w:rFonts w:ascii="Arial Narrow" w:hAnsi="Arial Narrow" w:cs="Arial Narrow"/>
          <w:i/>
          <w:iCs/>
          <w:spacing w:val="-4"/>
        </w:rPr>
        <w:t>l</w:t>
      </w:r>
      <w:r>
        <w:rPr>
          <w:rFonts w:ascii="Arial Narrow" w:hAnsi="Arial Narrow" w:cs="Arial Narrow"/>
          <w:i/>
          <w:iCs/>
        </w:rPr>
        <w:t>a pu</w:t>
      </w:r>
      <w:r>
        <w:rPr>
          <w:rFonts w:ascii="Arial Narrow" w:hAnsi="Arial Narrow" w:cs="Arial Narrow"/>
          <w:i/>
          <w:iCs/>
          <w:spacing w:val="-2"/>
        </w:rPr>
        <w:t>b</w:t>
      </w:r>
      <w:r>
        <w:rPr>
          <w:rFonts w:ascii="Arial Narrow" w:hAnsi="Arial Narrow" w:cs="Arial Narrow"/>
          <w:i/>
          <w:iCs/>
        </w:rPr>
        <w:t>bl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 xml:space="preserve">cità   </w:t>
      </w:r>
      <w:r>
        <w:rPr>
          <w:rFonts w:ascii="Arial Narrow" w:hAnsi="Arial Narrow" w:cs="Arial Narrow"/>
          <w:i/>
          <w:iCs/>
          <w:spacing w:val="21"/>
        </w:rPr>
        <w:t xml:space="preserve"> </w:t>
      </w:r>
      <w:r>
        <w:rPr>
          <w:rFonts w:ascii="Arial Narrow" w:hAnsi="Arial Narrow" w:cs="Arial Narrow"/>
          <w:i/>
          <w:iCs/>
        </w:rPr>
        <w:t xml:space="preserve">e   </w:t>
      </w:r>
      <w:r>
        <w:rPr>
          <w:rFonts w:ascii="Arial Narrow" w:hAnsi="Arial Narrow" w:cs="Arial Narrow"/>
          <w:i/>
          <w:iCs/>
          <w:spacing w:val="21"/>
        </w:rPr>
        <w:t xml:space="preserve"> </w:t>
      </w:r>
      <w:r>
        <w:rPr>
          <w:rFonts w:ascii="Arial Narrow" w:hAnsi="Arial Narrow" w:cs="Arial Narrow"/>
          <w:i/>
          <w:iCs/>
        </w:rPr>
        <w:t xml:space="preserve">il   </w:t>
      </w:r>
      <w:r>
        <w:rPr>
          <w:rFonts w:ascii="Arial Narrow" w:hAnsi="Arial Narrow" w:cs="Arial Narrow"/>
          <w:i/>
          <w:iCs/>
          <w:spacing w:val="19"/>
        </w:rPr>
        <w:t xml:space="preserve"> </w:t>
      </w:r>
      <w:r>
        <w:rPr>
          <w:rFonts w:ascii="Arial Narrow" w:hAnsi="Arial Narrow" w:cs="Arial Narrow"/>
          <w:i/>
          <w:iCs/>
        </w:rPr>
        <w:t>di</w:t>
      </w:r>
      <w:r>
        <w:rPr>
          <w:rFonts w:ascii="Arial Narrow" w:hAnsi="Arial Narrow" w:cs="Arial Narrow"/>
          <w:i/>
          <w:iCs/>
          <w:spacing w:val="-2"/>
        </w:rPr>
        <w:t>r</w:t>
      </w:r>
      <w:r>
        <w:rPr>
          <w:rFonts w:ascii="Arial Narrow" w:hAnsi="Arial Narrow" w:cs="Arial Narrow"/>
          <w:i/>
          <w:iCs/>
        </w:rPr>
        <w:t xml:space="preserve">itto   </w:t>
      </w:r>
      <w:r>
        <w:rPr>
          <w:rFonts w:ascii="Arial Narrow" w:hAnsi="Arial Narrow" w:cs="Arial Narrow"/>
          <w:i/>
          <w:iCs/>
          <w:spacing w:val="22"/>
        </w:rPr>
        <w:t xml:space="preserve"> </w:t>
      </w:r>
      <w:r>
        <w:rPr>
          <w:rFonts w:ascii="Arial Narrow" w:hAnsi="Arial Narrow" w:cs="Arial Narrow"/>
          <w:i/>
          <w:iCs/>
        </w:rPr>
        <w:t>sul</w:t>
      </w:r>
      <w:r>
        <w:rPr>
          <w:rFonts w:ascii="Arial Narrow" w:hAnsi="Arial Narrow" w:cs="Arial Narrow"/>
          <w:i/>
          <w:iCs/>
          <w:spacing w:val="-2"/>
        </w:rPr>
        <w:t>l</w:t>
      </w:r>
      <w:r>
        <w:rPr>
          <w:rFonts w:ascii="Arial Narrow" w:hAnsi="Arial Narrow" w:cs="Arial Narrow"/>
          <w:i/>
          <w:iCs/>
        </w:rPr>
        <w:t xml:space="preserve">e   </w:t>
      </w:r>
      <w:r>
        <w:rPr>
          <w:rFonts w:ascii="Arial Narrow" w:hAnsi="Arial Narrow" w:cs="Arial Narrow"/>
          <w:i/>
          <w:iCs/>
          <w:spacing w:val="21"/>
        </w:rPr>
        <w:t xml:space="preserve"> </w:t>
      </w:r>
      <w:r>
        <w:rPr>
          <w:rFonts w:ascii="Arial Narrow" w:hAnsi="Arial Narrow" w:cs="Arial Narrow"/>
          <w:i/>
          <w:iCs/>
        </w:rPr>
        <w:t>pubbl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 xml:space="preserve">che   </w:t>
      </w:r>
      <w:r>
        <w:rPr>
          <w:rFonts w:ascii="Arial Narrow" w:hAnsi="Arial Narrow" w:cs="Arial Narrow"/>
          <w:i/>
          <w:iCs/>
          <w:spacing w:val="21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a</w:t>
      </w:r>
      <w:r>
        <w:rPr>
          <w:rFonts w:ascii="Arial Narrow" w:hAnsi="Arial Narrow" w:cs="Arial Narrow"/>
          <w:i/>
          <w:iCs/>
        </w:rPr>
        <w:t>ffiss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on</w:t>
      </w:r>
      <w:r>
        <w:rPr>
          <w:rFonts w:ascii="Arial Narrow" w:hAnsi="Arial Narrow" w:cs="Arial Narrow"/>
          <w:i/>
          <w:iCs/>
          <w:spacing w:val="6"/>
        </w:rPr>
        <w:t>i</w:t>
      </w:r>
      <w:r>
        <w:rPr>
          <w:rFonts w:ascii="Arial Narrow" w:hAnsi="Arial Narrow" w:cs="Arial Narrow"/>
        </w:rPr>
        <w:t xml:space="preserve">”   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organizzato</w:t>
      </w:r>
    </w:p>
    <w:p w:rsidR="00FC0D9F" w:rsidRDefault="00FC0D9F">
      <w:pPr>
        <w:numPr>
          <w:ilvl w:val="0"/>
          <w:numId w:val="5"/>
        </w:numPr>
        <w:tabs>
          <w:tab w:val="left" w:pos="474"/>
        </w:tabs>
        <w:kinsoku w:val="0"/>
        <w:overflowPunct w:val="0"/>
        <w:spacing w:before="1" w:line="239" w:lineRule="auto"/>
        <w:ind w:left="474" w:right="213"/>
        <w:jc w:val="both"/>
        <w:rPr>
          <w:rFonts w:ascii="Arial Narrow" w:hAnsi="Arial Narrow" w:cs="Arial Narrow"/>
        </w:rPr>
        <w:sectPr w:rsidR="00FC0D9F">
          <w:type w:val="continuous"/>
          <w:pgSz w:w="11907" w:h="16860"/>
          <w:pgMar w:top="1580" w:right="600" w:bottom="860" w:left="740" w:header="720" w:footer="720" w:gutter="0"/>
          <w:cols w:num="2" w:space="720" w:equalWidth="0">
            <w:col w:w="2810" w:space="774"/>
            <w:col w:w="6983"/>
          </w:cols>
          <w:noEndnote/>
        </w:sectPr>
      </w:pPr>
    </w:p>
    <w:p w:rsidR="00FC0D9F" w:rsidRDefault="00FC0D9F">
      <w:pPr>
        <w:kinsoku w:val="0"/>
        <w:overflowPunct w:val="0"/>
        <w:spacing w:before="68"/>
        <w:ind w:left="408" w:firstLine="110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lastRenderedPageBreak/>
        <w:t xml:space="preserve">è 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  <w:i/>
          <w:iCs/>
        </w:rPr>
        <w:t>ss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nziale la</w:t>
      </w:r>
      <w:r>
        <w:rPr>
          <w:rFonts w:ascii="Arial Narrow" w:hAnsi="Arial Narrow" w:cs="Arial Narrow"/>
          <w:i/>
          <w:iCs/>
          <w:spacing w:val="-3"/>
        </w:rPr>
        <w:t>v</w:t>
      </w:r>
      <w:r>
        <w:rPr>
          <w:rFonts w:ascii="Arial Narrow" w:hAnsi="Arial Narrow" w:cs="Arial Narrow"/>
          <w:i/>
          <w:iCs/>
        </w:rPr>
        <w:t>orare in squ</w:t>
      </w:r>
      <w:r>
        <w:rPr>
          <w:rFonts w:ascii="Arial Narrow" w:hAnsi="Arial Narrow" w:cs="Arial Narrow"/>
          <w:i/>
          <w:iCs/>
          <w:spacing w:val="-2"/>
        </w:rPr>
        <w:t>a</w:t>
      </w:r>
      <w:r>
        <w:rPr>
          <w:rFonts w:ascii="Arial Narrow" w:hAnsi="Arial Narrow" w:cs="Arial Narrow"/>
          <w:i/>
          <w:iCs/>
        </w:rPr>
        <w:t>dra (ad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  <w:i/>
          <w:iCs/>
        </w:rPr>
        <w:t xml:space="preserve">s. 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>ultura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</w:p>
    <w:p w:rsidR="00FC0D9F" w:rsidRDefault="00FC0D9F">
      <w:pPr>
        <w:kinsoku w:val="0"/>
        <w:overflowPunct w:val="0"/>
        <w:ind w:left="1613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>sport</w:t>
      </w:r>
      <w:r>
        <w:rPr>
          <w:rFonts w:ascii="Arial Narrow" w:hAnsi="Arial Narrow" w:cs="Arial Narrow"/>
          <w:i/>
          <w:iCs/>
          <w:spacing w:val="-1"/>
        </w:rPr>
        <w:t>)</w:t>
      </w:r>
      <w:r>
        <w:rPr>
          <w:rFonts w:ascii="Arial Narrow" w:hAnsi="Arial Narrow" w:cs="Arial Narrow"/>
          <w:i/>
          <w:iCs/>
        </w:rPr>
        <w:t>,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ecc.</w:t>
      </w:r>
    </w:p>
    <w:p w:rsidR="00FC0D9F" w:rsidRDefault="00FC0D9F">
      <w:pPr>
        <w:pStyle w:val="Corpotesto"/>
        <w:kinsoku w:val="0"/>
        <w:overflowPunct w:val="0"/>
        <w:spacing w:before="68"/>
        <w:ind w:left="768" w:firstLine="0"/>
      </w:pPr>
      <w:r>
        <w:rPr>
          <w:rFonts w:ascii="Times New Roman" w:hAnsi="Times New Roman" w:cs="Times New Roman"/>
        </w:rPr>
        <w:br w:type="column"/>
      </w:r>
      <w:r>
        <w:t>dal</w:t>
      </w:r>
      <w:r>
        <w:rPr>
          <w:spacing w:val="-1"/>
        </w:rPr>
        <w:t>l</w:t>
      </w:r>
      <w:r>
        <w:t>’A.N.U.T.E</w:t>
      </w:r>
      <w:r>
        <w:rPr>
          <w:spacing w:val="-2"/>
        </w:rPr>
        <w:t>.</w:t>
      </w:r>
      <w:r>
        <w:t>L</w:t>
      </w:r>
      <w:r>
        <w:rPr>
          <w:spacing w:val="1"/>
        </w:rPr>
        <w:t>.</w:t>
      </w:r>
      <w:r>
        <w:rPr>
          <w:spacing w:val="-1"/>
        </w:rPr>
        <w:t>-</w:t>
      </w:r>
      <w:r>
        <w:t>Cat</w:t>
      </w:r>
      <w:r>
        <w:rPr>
          <w:spacing w:val="-2"/>
        </w:rPr>
        <w:t>a</w:t>
      </w:r>
      <w:r>
        <w:t>nzaro</w:t>
      </w:r>
      <w:r>
        <w:rPr>
          <w:spacing w:val="-7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-2"/>
        </w:rPr>
        <w:t>9</w:t>
      </w:r>
      <w:r>
        <w:t>6;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spacing w:before="1" w:line="239" w:lineRule="auto"/>
        <w:ind w:left="768" w:right="11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</w:rPr>
        <w:t>sul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i/>
          <w:iCs/>
        </w:rPr>
        <w:t>Le</w:t>
      </w:r>
      <w:r>
        <w:rPr>
          <w:rFonts w:ascii="Arial Narrow" w:hAnsi="Arial Narrow" w:cs="Arial Narrow"/>
          <w:i/>
          <w:iCs/>
          <w:spacing w:val="29"/>
        </w:rPr>
        <w:t xml:space="preserve"> </w:t>
      </w:r>
      <w:r>
        <w:rPr>
          <w:rFonts w:ascii="Arial Narrow" w:hAnsi="Arial Narrow" w:cs="Arial Narrow"/>
          <w:i/>
          <w:iCs/>
        </w:rPr>
        <w:t>soc</w:t>
      </w:r>
      <w:r>
        <w:rPr>
          <w:rFonts w:ascii="Arial Narrow" w:hAnsi="Arial Narrow" w:cs="Arial Narrow"/>
          <w:i/>
          <w:iCs/>
          <w:spacing w:val="-3"/>
        </w:rPr>
        <w:t>i</w:t>
      </w:r>
      <w:r>
        <w:rPr>
          <w:rFonts w:ascii="Arial Narrow" w:hAnsi="Arial Narrow" w:cs="Arial Narrow"/>
          <w:i/>
          <w:iCs/>
        </w:rPr>
        <w:t>et</w:t>
      </w:r>
      <w:r>
        <w:rPr>
          <w:rFonts w:ascii="Arial Narrow" w:hAnsi="Arial Narrow" w:cs="Arial Narrow"/>
          <w:i/>
          <w:iCs/>
          <w:spacing w:val="1"/>
        </w:rPr>
        <w:t>à</w:t>
      </w:r>
      <w:r>
        <w:rPr>
          <w:rFonts w:ascii="Arial Narrow" w:hAnsi="Arial Narrow" w:cs="Arial Narrow"/>
          <w:i/>
          <w:iCs/>
        </w:rPr>
        <w:t>.</w:t>
      </w:r>
      <w:r>
        <w:rPr>
          <w:rFonts w:ascii="Arial Narrow" w:hAnsi="Arial Narrow" w:cs="Arial Narrow"/>
          <w:i/>
          <w:iCs/>
          <w:spacing w:val="28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28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p</w:t>
      </w:r>
      <w:r>
        <w:rPr>
          <w:rFonts w:ascii="Arial Narrow" w:hAnsi="Arial Narrow" w:cs="Arial Narrow"/>
          <w:i/>
          <w:iCs/>
        </w:rPr>
        <w:t>articolare</w:t>
      </w:r>
      <w:r>
        <w:rPr>
          <w:rFonts w:ascii="Arial Narrow" w:hAnsi="Arial Narrow" w:cs="Arial Narrow"/>
          <w:i/>
          <w:iCs/>
          <w:spacing w:val="28"/>
        </w:rPr>
        <w:t xml:space="preserve"> </w:t>
      </w:r>
      <w:r>
        <w:rPr>
          <w:rFonts w:ascii="Arial Narrow" w:hAnsi="Arial Narrow" w:cs="Arial Narrow"/>
          <w:i/>
          <w:iCs/>
        </w:rPr>
        <w:t>le</w:t>
      </w:r>
      <w:r>
        <w:rPr>
          <w:rFonts w:ascii="Arial Narrow" w:hAnsi="Arial Narrow" w:cs="Arial Narrow"/>
          <w:i/>
          <w:iCs/>
          <w:spacing w:val="26"/>
        </w:rPr>
        <w:t xml:space="preserve"> </w:t>
      </w:r>
      <w:r>
        <w:rPr>
          <w:rFonts w:ascii="Arial Narrow" w:hAnsi="Arial Narrow" w:cs="Arial Narrow"/>
          <w:i/>
          <w:iCs/>
        </w:rPr>
        <w:t>Socie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à</w:t>
      </w:r>
      <w:r>
        <w:rPr>
          <w:rFonts w:ascii="Arial Narrow" w:hAnsi="Arial Narrow" w:cs="Arial Narrow"/>
          <w:i/>
          <w:iCs/>
          <w:spacing w:val="29"/>
        </w:rPr>
        <w:t xml:space="preserve"> </w:t>
      </w:r>
      <w:r>
        <w:rPr>
          <w:rFonts w:ascii="Arial Narrow" w:hAnsi="Arial Narrow" w:cs="Arial Narrow"/>
          <w:i/>
          <w:iCs/>
        </w:rPr>
        <w:t>per</w:t>
      </w:r>
      <w:r>
        <w:rPr>
          <w:rFonts w:ascii="Arial Narrow" w:hAnsi="Arial Narrow" w:cs="Arial Narrow"/>
          <w:i/>
          <w:iCs/>
          <w:spacing w:val="27"/>
        </w:rPr>
        <w:t xml:space="preserve"> </w:t>
      </w:r>
      <w:r>
        <w:rPr>
          <w:rFonts w:ascii="Arial Narrow" w:hAnsi="Arial Narrow" w:cs="Arial Narrow"/>
          <w:i/>
          <w:iCs/>
        </w:rPr>
        <w:t>Az</w:t>
      </w:r>
      <w:r>
        <w:rPr>
          <w:rFonts w:ascii="Arial Narrow" w:hAnsi="Arial Narrow" w:cs="Arial Narrow"/>
          <w:i/>
          <w:iCs/>
          <w:spacing w:val="-3"/>
        </w:rPr>
        <w:t>i</w:t>
      </w:r>
      <w:r>
        <w:rPr>
          <w:rFonts w:ascii="Arial Narrow" w:hAnsi="Arial Narrow" w:cs="Arial Narrow"/>
          <w:i/>
          <w:iCs/>
        </w:rPr>
        <w:t>on</w:t>
      </w:r>
      <w:r>
        <w:rPr>
          <w:rFonts w:ascii="Arial Narrow" w:hAnsi="Arial Narrow" w:cs="Arial Narrow"/>
          <w:i/>
          <w:iCs/>
          <w:spacing w:val="5"/>
        </w:rPr>
        <w:t>i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al Proge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For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azi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av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ro,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org</w:t>
      </w:r>
      <w:r>
        <w:rPr>
          <w:rFonts w:ascii="Arial Narrow" w:hAnsi="Arial Narrow" w:cs="Arial Narrow"/>
          <w:spacing w:val="2"/>
        </w:rPr>
        <w:t>a</w:t>
      </w:r>
      <w:r>
        <w:rPr>
          <w:rFonts w:ascii="Arial Narrow" w:hAnsi="Arial Narrow" w:cs="Arial Narrow"/>
        </w:rPr>
        <w:t>nizzato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GET</w:t>
      </w:r>
      <w:r>
        <w:rPr>
          <w:rFonts w:ascii="Arial Narrow" w:hAnsi="Arial Narrow" w:cs="Arial Narrow"/>
          <w:spacing w:val="54"/>
        </w:rPr>
        <w:t xml:space="preserve"> </w:t>
      </w:r>
      <w:r>
        <w:rPr>
          <w:rFonts w:ascii="Arial Narrow" w:hAnsi="Arial Narrow" w:cs="Arial Narrow"/>
        </w:rPr>
        <w:t>spa.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(Gest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 Esattor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Tesorer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e),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4"/>
        </w:rPr>
        <w:t>m</w:t>
      </w:r>
      <w:r>
        <w:rPr>
          <w:rFonts w:ascii="Arial Narrow" w:hAnsi="Arial Narrow" w:cs="Arial Narrow"/>
        </w:rPr>
        <w:t>bito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gio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3"/>
        </w:rPr>
        <w:t>e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1"/>
        </w:rPr>
        <w:t>g</w:t>
      </w:r>
      <w:r>
        <w:rPr>
          <w:rFonts w:ascii="Arial Narrow" w:hAnsi="Arial Narrow" w:cs="Arial Narrow"/>
        </w:rPr>
        <w:t>gio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abr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1</w:t>
      </w:r>
      <w:r>
        <w:rPr>
          <w:rFonts w:ascii="Arial Narrow" w:hAnsi="Arial Narrow" w:cs="Arial Narrow"/>
        </w:rPr>
        <w:t>99</w:t>
      </w:r>
      <w:r>
        <w:rPr>
          <w:rFonts w:ascii="Arial Narrow" w:hAnsi="Arial Narrow" w:cs="Arial Narrow"/>
          <w:spacing w:val="-2"/>
        </w:rPr>
        <w:t>6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ind w:left="768" w:right="11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onv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  <w:spacing w:val="-2"/>
        </w:rPr>
        <w:t>“</w:t>
      </w:r>
      <w:r>
        <w:rPr>
          <w:rFonts w:ascii="Arial Narrow" w:hAnsi="Arial Narrow" w:cs="Arial Narrow"/>
          <w:i/>
          <w:iCs/>
        </w:rPr>
        <w:t>Appl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cazio</w:t>
      </w:r>
      <w:r>
        <w:rPr>
          <w:rFonts w:ascii="Arial Narrow" w:hAnsi="Arial Narrow" w:cs="Arial Narrow"/>
          <w:i/>
          <w:iCs/>
          <w:spacing w:val="1"/>
        </w:rPr>
        <w:t>n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14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>’art.</w:t>
      </w:r>
      <w:r>
        <w:rPr>
          <w:rFonts w:ascii="Arial Narrow" w:hAnsi="Arial Narrow" w:cs="Arial Narrow"/>
          <w:i/>
          <w:iCs/>
          <w:spacing w:val="-1"/>
        </w:rPr>
        <w:t>7</w:t>
      </w:r>
      <w:r>
        <w:rPr>
          <w:rFonts w:ascii="Arial Narrow" w:hAnsi="Arial Narrow" w:cs="Arial Narrow"/>
          <w:i/>
          <w:iCs/>
        </w:rPr>
        <w:t>5:</w:t>
      </w:r>
      <w:r>
        <w:rPr>
          <w:rFonts w:ascii="Arial Narrow" w:hAnsi="Arial Narrow" w:cs="Arial Narrow"/>
          <w:i/>
          <w:iCs/>
          <w:spacing w:val="16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O</w:t>
      </w:r>
      <w:r>
        <w:rPr>
          <w:rFonts w:ascii="Arial Narrow" w:hAnsi="Arial Narrow" w:cs="Arial Narrow"/>
          <w:i/>
          <w:iCs/>
        </w:rPr>
        <w:t>p</w:t>
      </w:r>
      <w:r>
        <w:rPr>
          <w:rFonts w:ascii="Arial Narrow" w:hAnsi="Arial Narrow" w:cs="Arial Narrow"/>
          <w:i/>
          <w:iCs/>
          <w:spacing w:val="-2"/>
        </w:rPr>
        <w:t>po</w:t>
      </w:r>
      <w:r>
        <w:rPr>
          <w:rFonts w:ascii="Arial Narrow" w:hAnsi="Arial Narrow" w:cs="Arial Narrow"/>
          <w:i/>
          <w:iCs/>
        </w:rPr>
        <w:t>rtu</w:t>
      </w:r>
      <w:r>
        <w:rPr>
          <w:rFonts w:ascii="Arial Narrow" w:hAnsi="Arial Narrow" w:cs="Arial Narrow"/>
          <w:i/>
          <w:iCs/>
          <w:spacing w:val="1"/>
        </w:rPr>
        <w:t>n</w:t>
      </w:r>
      <w:r>
        <w:rPr>
          <w:rFonts w:ascii="Arial Narrow" w:hAnsi="Arial Narrow" w:cs="Arial Narrow"/>
          <w:i/>
          <w:iCs/>
        </w:rPr>
        <w:t>ità</w:t>
      </w:r>
      <w:r>
        <w:rPr>
          <w:rFonts w:ascii="Arial Narrow" w:hAnsi="Arial Narrow" w:cs="Arial Narrow"/>
          <w:i/>
          <w:iCs/>
          <w:spacing w:val="14"/>
        </w:rPr>
        <w:t xml:space="preserve"> </w:t>
      </w:r>
      <w:r>
        <w:rPr>
          <w:rFonts w:ascii="Arial Narrow" w:hAnsi="Arial Narrow" w:cs="Arial Narrow"/>
          <w:i/>
          <w:iCs/>
        </w:rPr>
        <w:t>edu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>ativ</w:t>
      </w:r>
      <w:r>
        <w:rPr>
          <w:rFonts w:ascii="Arial Narrow" w:hAnsi="Arial Narrow" w:cs="Arial Narrow"/>
          <w:i/>
          <w:iCs/>
          <w:spacing w:val="6"/>
        </w:rPr>
        <w:t>e</w:t>
      </w:r>
      <w:r>
        <w:rPr>
          <w:rFonts w:ascii="Arial Narrow" w:hAnsi="Arial Narrow" w:cs="Arial Narrow"/>
        </w:rPr>
        <w:t>” organizz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’ASL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 xml:space="preserve">Due.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00</w:t>
      </w:r>
      <w:r>
        <w:rPr>
          <w:rFonts w:ascii="Arial Narrow" w:hAnsi="Arial Narrow" w:cs="Arial Narrow"/>
          <w:spacing w:val="-2"/>
        </w:rPr>
        <w:t>7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spacing w:before="1" w:line="276" w:lineRule="exact"/>
        <w:ind w:left="768" w:right="11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D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cen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Corso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Fo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ede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entr</w:t>
      </w:r>
      <w:r>
        <w:rPr>
          <w:rFonts w:ascii="Arial Narrow" w:hAnsi="Arial Narrow" w:cs="Arial Narrow"/>
          <w:spacing w:val="-2"/>
        </w:rPr>
        <w:t>at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pers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>nale civ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le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inist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’I</w:t>
      </w:r>
      <w:r>
        <w:rPr>
          <w:rFonts w:ascii="Arial Narrow" w:hAnsi="Arial Narrow" w:cs="Arial Narrow"/>
          <w:spacing w:val="-2"/>
        </w:rPr>
        <w:t>nt</w:t>
      </w:r>
      <w:r>
        <w:rPr>
          <w:rFonts w:ascii="Arial Narrow" w:hAnsi="Arial Narrow" w:cs="Arial Narrow"/>
        </w:rPr>
        <w:t>erno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“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  <w:i/>
          <w:iCs/>
        </w:rPr>
        <w:t>Re</w:t>
      </w:r>
      <w:r>
        <w:rPr>
          <w:rFonts w:ascii="Arial Narrow" w:hAnsi="Arial Narrow" w:cs="Arial Narrow"/>
          <w:i/>
          <w:iCs/>
          <w:spacing w:val="1"/>
        </w:rPr>
        <w:t>a</w:t>
      </w:r>
      <w:r>
        <w:rPr>
          <w:rFonts w:ascii="Arial Narrow" w:hAnsi="Arial Narrow" w:cs="Arial Narrow"/>
          <w:i/>
          <w:iCs/>
        </w:rPr>
        <w:t>ltà</w:t>
      </w:r>
      <w:r>
        <w:rPr>
          <w:rFonts w:ascii="Arial Narrow" w:hAnsi="Arial Narrow" w:cs="Arial Narrow"/>
          <w:i/>
          <w:iCs/>
          <w:spacing w:val="43"/>
        </w:rPr>
        <w:t xml:space="preserve"> </w:t>
      </w:r>
      <w:r>
        <w:rPr>
          <w:rFonts w:ascii="Arial Narrow" w:hAnsi="Arial Narrow" w:cs="Arial Narrow"/>
          <w:i/>
          <w:iCs/>
        </w:rPr>
        <w:t>i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igrazi</w:t>
      </w:r>
      <w:r>
        <w:rPr>
          <w:rFonts w:ascii="Arial Narrow" w:hAnsi="Arial Narrow" w:cs="Arial Narrow"/>
          <w:i/>
          <w:iCs/>
          <w:spacing w:val="-2"/>
        </w:rPr>
        <w:t>o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2"/>
        </w:rPr>
        <w:t>e</w:t>
      </w:r>
      <w:r>
        <w:rPr>
          <w:rFonts w:ascii="Arial Narrow" w:hAnsi="Arial Narrow" w:cs="Arial Narrow"/>
          <w:i/>
          <w:iCs/>
        </w:rPr>
        <w:t>-</w:t>
      </w:r>
      <w:r>
        <w:rPr>
          <w:rFonts w:ascii="Arial Narrow" w:hAnsi="Arial Narrow" w:cs="Arial Narrow"/>
          <w:i/>
          <w:iCs/>
          <w:spacing w:val="42"/>
        </w:rPr>
        <w:t xml:space="preserve"> </w:t>
      </w:r>
      <w:r>
        <w:rPr>
          <w:rFonts w:ascii="Arial Narrow" w:hAnsi="Arial Narrow" w:cs="Arial Narrow"/>
          <w:i/>
          <w:iCs/>
        </w:rPr>
        <w:t>relativa</w:t>
      </w:r>
      <w:r>
        <w:rPr>
          <w:rFonts w:ascii="Arial Narrow" w:hAnsi="Arial Narrow" w:cs="Arial Narrow"/>
          <w:i/>
          <w:iCs/>
          <w:spacing w:val="-4"/>
        </w:rPr>
        <w:t>m</w:t>
      </w:r>
      <w:r>
        <w:rPr>
          <w:rFonts w:ascii="Arial Narrow" w:hAnsi="Arial Narrow" w:cs="Arial Narrow"/>
          <w:i/>
          <w:iCs/>
        </w:rPr>
        <w:t>en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e al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>’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nfluenza</w:t>
      </w:r>
      <w:r>
        <w:rPr>
          <w:rFonts w:ascii="Arial Narrow" w:hAnsi="Arial Narrow" w:cs="Arial Narrow"/>
          <w:i/>
          <w:iCs/>
          <w:spacing w:val="8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9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f</w:t>
      </w:r>
      <w:r>
        <w:rPr>
          <w:rFonts w:ascii="Arial Narrow" w:hAnsi="Arial Narrow" w:cs="Arial Narrow"/>
          <w:i/>
          <w:iCs/>
        </w:rPr>
        <w:t>eno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no</w:t>
      </w:r>
      <w:r>
        <w:rPr>
          <w:rFonts w:ascii="Arial Narrow" w:hAnsi="Arial Narrow" w:cs="Arial Narrow"/>
          <w:i/>
          <w:iCs/>
          <w:spacing w:val="8"/>
        </w:rPr>
        <w:t xml:space="preserve"> </w:t>
      </w:r>
      <w:r>
        <w:rPr>
          <w:rFonts w:ascii="Arial Narrow" w:hAnsi="Arial Narrow" w:cs="Arial Narrow"/>
          <w:i/>
          <w:iCs/>
        </w:rPr>
        <w:t>sul</w:t>
      </w:r>
      <w:r>
        <w:rPr>
          <w:rFonts w:ascii="Arial Narrow" w:hAnsi="Arial Narrow" w:cs="Arial Narrow"/>
          <w:i/>
          <w:iCs/>
          <w:spacing w:val="9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ondo</w:t>
      </w:r>
      <w:r>
        <w:rPr>
          <w:rFonts w:ascii="Arial Narrow" w:hAnsi="Arial Narrow" w:cs="Arial Narrow"/>
          <w:i/>
          <w:iCs/>
          <w:spacing w:val="8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9"/>
        </w:rPr>
        <w:t xml:space="preserve"> </w:t>
      </w:r>
      <w:r>
        <w:rPr>
          <w:rFonts w:ascii="Arial Narrow" w:hAnsi="Arial Narrow" w:cs="Arial Narrow"/>
          <w:i/>
          <w:iCs/>
        </w:rPr>
        <w:t>lav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  <w:spacing w:val="-4"/>
        </w:rPr>
        <w:t>r</w:t>
      </w:r>
      <w:r>
        <w:rPr>
          <w:rFonts w:ascii="Arial Narrow" w:hAnsi="Arial Narrow" w:cs="Arial Narrow"/>
          <w:i/>
          <w:iCs/>
        </w:rPr>
        <w:t>o</w:t>
      </w:r>
      <w:r>
        <w:rPr>
          <w:rFonts w:ascii="Arial Narrow" w:hAnsi="Arial Narrow" w:cs="Arial Narrow"/>
          <w:i/>
          <w:iCs/>
          <w:spacing w:val="10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10"/>
        </w:rPr>
        <w:t xml:space="preserve"> </w:t>
      </w:r>
      <w:r>
        <w:rPr>
          <w:rFonts w:ascii="Arial Narrow" w:hAnsi="Arial Narrow" w:cs="Arial Narrow"/>
          <w:i/>
          <w:iCs/>
        </w:rPr>
        <w:t>sul</w:t>
      </w:r>
      <w:r>
        <w:rPr>
          <w:rFonts w:ascii="Arial Narrow" w:hAnsi="Arial Narrow" w:cs="Arial Narrow"/>
          <w:i/>
          <w:iCs/>
          <w:spacing w:val="6"/>
        </w:rPr>
        <w:t xml:space="preserve"> </w:t>
      </w:r>
      <w:r>
        <w:rPr>
          <w:rFonts w:ascii="Arial Narrow" w:hAnsi="Arial Narrow" w:cs="Arial Narrow"/>
          <w:i/>
          <w:iCs/>
        </w:rPr>
        <w:t>sociale</w:t>
      </w:r>
      <w:r>
        <w:rPr>
          <w:rFonts w:ascii="Arial Narrow" w:hAnsi="Arial Narrow" w:cs="Arial Narrow"/>
          <w:i/>
          <w:iCs/>
          <w:spacing w:val="10"/>
        </w:rPr>
        <w:t xml:space="preserve"> </w:t>
      </w:r>
      <w:r>
        <w:rPr>
          <w:rFonts w:ascii="Arial Narrow" w:hAnsi="Arial Narrow" w:cs="Arial Narrow"/>
          <w:i/>
          <w:iCs/>
        </w:rPr>
        <w:t>ed</w:t>
      </w:r>
      <w:r>
        <w:rPr>
          <w:rFonts w:ascii="Arial Narrow" w:hAnsi="Arial Narrow" w:cs="Arial Narrow"/>
          <w:i/>
          <w:iCs/>
          <w:spacing w:val="8"/>
        </w:rPr>
        <w:t xml:space="preserve"> </w:t>
      </w:r>
      <w:r>
        <w:rPr>
          <w:rFonts w:ascii="Arial Narrow" w:hAnsi="Arial Narrow" w:cs="Arial Narrow"/>
          <w:i/>
          <w:iCs/>
        </w:rPr>
        <w:t>attiv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à a</w:t>
      </w:r>
      <w:r>
        <w:rPr>
          <w:rFonts w:ascii="Arial Narrow" w:hAnsi="Arial Narrow" w:cs="Arial Narrow"/>
          <w:i/>
          <w:iCs/>
          <w:spacing w:val="-1"/>
        </w:rPr>
        <w:t>mm</w:t>
      </w:r>
      <w:r>
        <w:rPr>
          <w:rFonts w:ascii="Arial Narrow" w:hAnsi="Arial Narrow" w:cs="Arial Narrow"/>
          <w:i/>
          <w:iCs/>
        </w:rPr>
        <w:t>inistrative c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ness</w:t>
      </w:r>
      <w:r>
        <w:rPr>
          <w:rFonts w:ascii="Arial Narrow" w:hAnsi="Arial Narrow" w:cs="Arial Narrow"/>
          <w:i/>
          <w:iCs/>
          <w:spacing w:val="2"/>
        </w:rPr>
        <w:t>e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 xml:space="preserve">o,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00</w:t>
      </w:r>
      <w:r>
        <w:rPr>
          <w:rFonts w:ascii="Arial Narrow" w:hAnsi="Arial Narrow" w:cs="Arial Narrow"/>
          <w:spacing w:val="-2"/>
        </w:rPr>
        <w:t>7</w:t>
      </w:r>
      <w:r>
        <w:rPr>
          <w:rFonts w:ascii="Arial Narrow" w:hAnsi="Arial Narrow" w:cs="Arial Narrow"/>
        </w:rPr>
        <w:t>;</w:t>
      </w:r>
    </w:p>
    <w:p w:rsidR="00FC0D9F" w:rsidRDefault="00FC0D9F">
      <w:pPr>
        <w:pStyle w:val="Corpotesto"/>
        <w:numPr>
          <w:ilvl w:val="1"/>
          <w:numId w:val="5"/>
        </w:numPr>
        <w:tabs>
          <w:tab w:val="left" w:pos="768"/>
        </w:tabs>
        <w:kinsoku w:val="0"/>
        <w:overflowPunct w:val="0"/>
        <w:spacing w:line="269" w:lineRule="exact"/>
        <w:ind w:left="768"/>
      </w:pPr>
      <w:r>
        <w:rPr>
          <w:b/>
          <w:bCs/>
        </w:rPr>
        <w:t>D</w:t>
      </w:r>
      <w:r>
        <w:rPr>
          <w:b/>
          <w:bCs/>
          <w:spacing w:val="-1"/>
        </w:rPr>
        <w:t>o</w:t>
      </w:r>
      <w:r>
        <w:rPr>
          <w:b/>
          <w:bCs/>
        </w:rPr>
        <w:t>cen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Corso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Fo</w:t>
      </w:r>
      <w:r>
        <w:rPr>
          <w:spacing w:val="-3"/>
        </w:rPr>
        <w:t>r</w:t>
      </w:r>
      <w:r>
        <w:rPr>
          <w:spacing w:val="-1"/>
        </w:rPr>
        <w:t>m</w:t>
      </w:r>
      <w:r>
        <w:t>azio</w:t>
      </w:r>
      <w:r>
        <w:rPr>
          <w:spacing w:val="1"/>
        </w:rPr>
        <w:t>n</w:t>
      </w:r>
      <w:r>
        <w:t>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ede</w:t>
      </w:r>
      <w:r>
        <w:rPr>
          <w:spacing w:val="21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-3"/>
        </w:rPr>
        <w:t>c</w:t>
      </w:r>
      <w:r>
        <w:t>entr</w:t>
      </w:r>
      <w:r>
        <w:rPr>
          <w:spacing w:val="-2"/>
        </w:rPr>
        <w:t>at</w:t>
      </w:r>
      <w:r>
        <w:t>a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pers</w:t>
      </w:r>
      <w:r>
        <w:rPr>
          <w:spacing w:val="-3"/>
        </w:rPr>
        <w:t>o</w:t>
      </w:r>
      <w:r>
        <w:t>nale</w:t>
      </w:r>
    </w:p>
    <w:p w:rsidR="00FC0D9F" w:rsidRDefault="00FC0D9F">
      <w:pPr>
        <w:kinsoku w:val="0"/>
        <w:overflowPunct w:val="0"/>
        <w:ind w:left="768" w:right="113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civ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 xml:space="preserve">le 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del 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inist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 xml:space="preserve">ro 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’Int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 xml:space="preserve">rno 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“</w:t>
      </w:r>
      <w:r>
        <w:rPr>
          <w:rFonts w:ascii="Arial Narrow" w:hAnsi="Arial Narrow" w:cs="Arial Narrow"/>
          <w:i/>
          <w:iCs/>
        </w:rPr>
        <w:t xml:space="preserve">Aspetti </w:t>
      </w:r>
      <w:r>
        <w:rPr>
          <w:rFonts w:ascii="Arial Narrow" w:hAnsi="Arial Narrow" w:cs="Arial Narrow"/>
          <w:i/>
          <w:iCs/>
          <w:spacing w:val="41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d</w:t>
      </w:r>
      <w:r>
        <w:rPr>
          <w:rFonts w:ascii="Arial Narrow" w:hAnsi="Arial Narrow" w:cs="Arial Narrow"/>
          <w:i/>
          <w:iCs/>
        </w:rPr>
        <w:t>el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 xml:space="preserve">’attività </w:t>
      </w:r>
      <w:r>
        <w:rPr>
          <w:rFonts w:ascii="Arial Narrow" w:hAnsi="Arial Narrow" w:cs="Arial Narrow"/>
          <w:i/>
          <w:iCs/>
          <w:spacing w:val="40"/>
        </w:rPr>
        <w:t xml:space="preserve"> 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>mm</w:t>
      </w:r>
      <w:r>
        <w:rPr>
          <w:rFonts w:ascii="Arial Narrow" w:hAnsi="Arial Narrow" w:cs="Arial Narrow"/>
          <w:i/>
          <w:iCs/>
        </w:rPr>
        <w:t>inistrativ</w:t>
      </w:r>
      <w:r>
        <w:rPr>
          <w:rFonts w:ascii="Arial Narrow" w:hAnsi="Arial Narrow" w:cs="Arial Narrow"/>
          <w:i/>
          <w:iCs/>
          <w:spacing w:val="3"/>
        </w:rPr>
        <w:t>a</w:t>
      </w:r>
      <w:r>
        <w:rPr>
          <w:rFonts w:ascii="Arial Narrow" w:hAnsi="Arial Narrow" w:cs="Arial Narrow"/>
        </w:rPr>
        <w:t xml:space="preserve">”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ano,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nno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07.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spacing w:before="5" w:line="274" w:lineRule="exact"/>
        <w:ind w:left="768" w:right="11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onv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su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i/>
          <w:iCs/>
        </w:rPr>
        <w:t>Im</w:t>
      </w:r>
      <w:r>
        <w:rPr>
          <w:rFonts w:ascii="Arial Narrow" w:hAnsi="Arial Narrow" w:cs="Arial Narrow"/>
          <w:i/>
          <w:iCs/>
          <w:spacing w:val="1"/>
        </w:rPr>
        <w:t>m</w:t>
      </w:r>
      <w:r>
        <w:rPr>
          <w:rFonts w:ascii="Arial Narrow" w:hAnsi="Arial Narrow" w:cs="Arial Narrow"/>
          <w:i/>
          <w:iCs/>
        </w:rPr>
        <w:t>igration</w:t>
      </w:r>
      <w:r>
        <w:rPr>
          <w:rFonts w:ascii="Arial Narrow" w:hAnsi="Arial Narrow" w:cs="Arial Narrow"/>
          <w:i/>
          <w:iCs/>
          <w:spacing w:val="43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43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-2"/>
        </w:rPr>
        <w:t>b</w:t>
      </w:r>
      <w:r>
        <w:rPr>
          <w:rFonts w:ascii="Arial Narrow" w:hAnsi="Arial Narrow" w:cs="Arial Narrow"/>
          <w:i/>
          <w:iCs/>
        </w:rPr>
        <w:t>o</w:t>
      </w:r>
      <w:r>
        <w:rPr>
          <w:rFonts w:ascii="Arial Narrow" w:hAnsi="Arial Narrow" w:cs="Arial Narrow"/>
          <w:i/>
          <w:iCs/>
          <w:spacing w:val="-2"/>
        </w:rPr>
        <w:t>u</w:t>
      </w:r>
      <w:r>
        <w:rPr>
          <w:rFonts w:ascii="Arial Narrow" w:hAnsi="Arial Narrow" w:cs="Arial Narrow"/>
          <w:i/>
          <w:iCs/>
        </w:rPr>
        <w:t>nd</w:t>
      </w:r>
      <w:r>
        <w:rPr>
          <w:rFonts w:ascii="Arial Narrow" w:hAnsi="Arial Narrow" w:cs="Arial Narrow"/>
          <w:i/>
          <w:iCs/>
          <w:spacing w:val="43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age</w:t>
      </w:r>
      <w:r>
        <w:rPr>
          <w:rFonts w:ascii="Arial Narrow" w:hAnsi="Arial Narrow" w:cs="Arial Narrow"/>
          <w:i/>
          <w:iCs/>
          <w:spacing w:val="-4"/>
        </w:rPr>
        <w:t>m</w:t>
      </w:r>
      <w:r>
        <w:rPr>
          <w:rFonts w:ascii="Arial Narrow" w:hAnsi="Arial Narrow" w:cs="Arial Narrow"/>
          <w:i/>
          <w:iCs/>
        </w:rPr>
        <w:t>ent Practices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organizza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ca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It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 xml:space="preserve">in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ata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16</w:t>
      </w:r>
      <w:r>
        <w:rPr>
          <w:rFonts w:ascii="Arial Narrow" w:hAnsi="Arial Narrow" w:cs="Arial Narrow"/>
          <w:spacing w:val="-2"/>
        </w:rPr>
        <w:t>/</w:t>
      </w:r>
      <w:r>
        <w:rPr>
          <w:rFonts w:ascii="Arial Narrow" w:hAnsi="Arial Narrow" w:cs="Arial Narrow"/>
        </w:rPr>
        <w:t>12</w:t>
      </w:r>
      <w:r>
        <w:rPr>
          <w:rFonts w:ascii="Arial Narrow" w:hAnsi="Arial Narrow" w:cs="Arial Narrow"/>
          <w:spacing w:val="-2"/>
        </w:rPr>
        <w:t>/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08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.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spacing w:before="1" w:line="276" w:lineRule="exact"/>
        <w:ind w:left="768" w:right="1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48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Corso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Fo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  <w:spacing w:val="-3"/>
        </w:rPr>
        <w:t>“</w:t>
      </w:r>
      <w:r>
        <w:rPr>
          <w:rFonts w:ascii="Arial Narrow" w:hAnsi="Arial Narrow" w:cs="Arial Narrow"/>
          <w:i/>
          <w:iCs/>
        </w:rPr>
        <w:t>Il</w:t>
      </w:r>
      <w:r>
        <w:rPr>
          <w:rFonts w:ascii="Arial Narrow" w:hAnsi="Arial Narrow" w:cs="Arial Narrow"/>
          <w:i/>
          <w:iCs/>
          <w:spacing w:val="48"/>
        </w:rPr>
        <w:t xml:space="preserve"> </w:t>
      </w:r>
      <w:r>
        <w:rPr>
          <w:rFonts w:ascii="Arial Narrow" w:hAnsi="Arial Narrow" w:cs="Arial Narrow"/>
          <w:i/>
          <w:iCs/>
        </w:rPr>
        <w:t>di</w:t>
      </w:r>
      <w:r>
        <w:rPr>
          <w:rFonts w:ascii="Arial Narrow" w:hAnsi="Arial Narrow" w:cs="Arial Narrow"/>
          <w:i/>
          <w:iCs/>
          <w:spacing w:val="-2"/>
        </w:rPr>
        <w:t>r</w:t>
      </w:r>
      <w:r>
        <w:rPr>
          <w:rFonts w:ascii="Arial Narrow" w:hAnsi="Arial Narrow" w:cs="Arial Narrow"/>
          <w:i/>
          <w:iCs/>
        </w:rPr>
        <w:t>itto</w:t>
      </w:r>
      <w:r>
        <w:rPr>
          <w:rFonts w:ascii="Arial Narrow" w:hAnsi="Arial Narrow" w:cs="Arial Narrow"/>
          <w:i/>
          <w:iCs/>
          <w:spacing w:val="51"/>
        </w:rPr>
        <w:t xml:space="preserve"> </w:t>
      </w:r>
      <w:r>
        <w:rPr>
          <w:rFonts w:ascii="Arial Narrow" w:hAnsi="Arial Narrow" w:cs="Arial Narrow"/>
          <w:i/>
          <w:iCs/>
        </w:rPr>
        <w:t>d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gli</w:t>
      </w:r>
      <w:r>
        <w:rPr>
          <w:rFonts w:ascii="Arial Narrow" w:hAnsi="Arial Narrow" w:cs="Arial Narrow"/>
          <w:i/>
          <w:iCs/>
          <w:spacing w:val="48"/>
        </w:rPr>
        <w:t xml:space="preserve"> </w:t>
      </w:r>
      <w:r>
        <w:rPr>
          <w:rFonts w:ascii="Arial Narrow" w:hAnsi="Arial Narrow" w:cs="Arial Narrow"/>
          <w:i/>
          <w:iCs/>
        </w:rPr>
        <w:t>st</w:t>
      </w:r>
      <w:r>
        <w:rPr>
          <w:rFonts w:ascii="Arial Narrow" w:hAnsi="Arial Narrow" w:cs="Arial Narrow"/>
          <w:i/>
          <w:iCs/>
          <w:spacing w:val="-3"/>
        </w:rPr>
        <w:t>r</w:t>
      </w:r>
      <w:r>
        <w:rPr>
          <w:rFonts w:ascii="Arial Narrow" w:hAnsi="Arial Narrow" w:cs="Arial Narrow"/>
          <w:i/>
          <w:iCs/>
        </w:rPr>
        <w:t>anier</w:t>
      </w:r>
      <w:r>
        <w:rPr>
          <w:rFonts w:ascii="Arial Narrow" w:hAnsi="Arial Narrow" w:cs="Arial Narrow"/>
          <w:i/>
          <w:iCs/>
          <w:spacing w:val="1"/>
        </w:rPr>
        <w:t>i</w:t>
      </w:r>
      <w:r>
        <w:rPr>
          <w:rFonts w:ascii="Arial Narrow" w:hAnsi="Arial Narrow" w:cs="Arial Narrow"/>
          <w:i/>
          <w:iCs/>
          <w:spacing w:val="-1"/>
        </w:rPr>
        <w:t>-</w:t>
      </w:r>
      <w:r>
        <w:rPr>
          <w:rFonts w:ascii="Arial Narrow" w:hAnsi="Arial Narrow" w:cs="Arial Narrow"/>
          <w:i/>
          <w:iCs/>
        </w:rPr>
        <w:t>f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</w:rPr>
        <w:t>r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</w:rPr>
        <w:t>azio</w:t>
      </w:r>
      <w:r>
        <w:rPr>
          <w:rFonts w:ascii="Arial Narrow" w:hAnsi="Arial Narrow" w:cs="Arial Narrow"/>
          <w:i/>
          <w:iCs/>
          <w:spacing w:val="1"/>
        </w:rPr>
        <w:t>n</w:t>
      </w:r>
      <w:r>
        <w:rPr>
          <w:rFonts w:ascii="Arial Narrow" w:hAnsi="Arial Narrow" w:cs="Arial Narrow"/>
          <w:i/>
          <w:iCs/>
        </w:rPr>
        <w:t>e bas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organizza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51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Associazione</w:t>
      </w:r>
      <w:r>
        <w:rPr>
          <w:rFonts w:ascii="Arial Narrow" w:hAnsi="Arial Narrow" w:cs="Arial Narrow"/>
          <w:spacing w:val="51"/>
        </w:rPr>
        <w:t xml:space="preserve"> </w:t>
      </w:r>
      <w:r>
        <w:rPr>
          <w:rFonts w:ascii="Arial Narrow" w:hAnsi="Arial Narrow" w:cs="Arial Narrow"/>
        </w:rPr>
        <w:t>Av</w:t>
      </w:r>
      <w:r>
        <w:rPr>
          <w:rFonts w:ascii="Arial Narrow" w:hAnsi="Arial Narrow" w:cs="Arial Narrow"/>
          <w:spacing w:val="-3"/>
        </w:rPr>
        <w:t>v</w:t>
      </w:r>
      <w:r>
        <w:rPr>
          <w:rFonts w:ascii="Arial Narrow" w:hAnsi="Arial Narrow" w:cs="Arial Narrow"/>
        </w:rPr>
        <w:t>ocati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, dal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’Associazi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 xml:space="preserve">ne 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udi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ur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dici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Im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igrazio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trocin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o</w:t>
      </w:r>
    </w:p>
    <w:p w:rsidR="00FC0D9F" w:rsidRDefault="00FC0D9F">
      <w:pPr>
        <w:pStyle w:val="Corpotesto"/>
        <w:kinsoku w:val="0"/>
        <w:overflowPunct w:val="0"/>
        <w:spacing w:line="269" w:lineRule="exact"/>
        <w:ind w:left="768" w:firstLine="0"/>
      </w:pPr>
      <w:r>
        <w:t>del</w:t>
      </w:r>
      <w:r>
        <w:rPr>
          <w:spacing w:val="-1"/>
        </w:rPr>
        <w:t>l</w:t>
      </w:r>
      <w:r>
        <w:t>’Ordine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>v</w:t>
      </w:r>
      <w:r>
        <w:t>ocati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>M</w:t>
      </w:r>
      <w:r>
        <w:t>i</w:t>
      </w:r>
      <w:r>
        <w:rPr>
          <w:spacing w:val="-1"/>
        </w:rPr>
        <w:t>l</w:t>
      </w:r>
      <w:r>
        <w:t xml:space="preserve">ano, </w:t>
      </w:r>
      <w:r>
        <w:rPr>
          <w:spacing w:val="-2"/>
        </w:rPr>
        <w:t>t</w:t>
      </w:r>
      <w:r>
        <w:t>en</w:t>
      </w:r>
      <w:r>
        <w:rPr>
          <w:spacing w:val="-2"/>
        </w:rPr>
        <w:t>u</w:t>
      </w:r>
      <w:r>
        <w:t>t</w:t>
      </w:r>
      <w:r>
        <w:rPr>
          <w:spacing w:val="1"/>
        </w:rPr>
        <w:t>o</w:t>
      </w:r>
      <w:r>
        <w:t>si il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t>3</w:t>
      </w:r>
      <w:r>
        <w:rPr>
          <w:spacing w:val="-2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2"/>
        </w:rPr>
        <w:t>0</w:t>
      </w:r>
      <w:r>
        <w:t>9.</w:t>
      </w:r>
    </w:p>
    <w:p w:rsidR="00FC0D9F" w:rsidRDefault="00FC0D9F">
      <w:pPr>
        <w:pStyle w:val="Corpotesto"/>
        <w:numPr>
          <w:ilvl w:val="1"/>
          <w:numId w:val="5"/>
        </w:numPr>
        <w:tabs>
          <w:tab w:val="left" w:pos="768"/>
        </w:tabs>
        <w:kinsoku w:val="0"/>
        <w:overflowPunct w:val="0"/>
        <w:ind w:left="768" w:right="117"/>
        <w:jc w:val="both"/>
      </w:pPr>
      <w:r>
        <w:rPr>
          <w:b/>
          <w:bCs/>
        </w:rPr>
        <w:t>Relat</w:t>
      </w:r>
      <w:r>
        <w:rPr>
          <w:b/>
          <w:bCs/>
          <w:spacing w:val="-1"/>
        </w:rPr>
        <w:t>o</w:t>
      </w:r>
      <w:r>
        <w:rPr>
          <w:b/>
          <w:bCs/>
        </w:rPr>
        <w:t>re</w:t>
      </w:r>
      <w:r>
        <w:rPr>
          <w:b/>
          <w:bCs/>
          <w:spacing w:val="29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corso</w:t>
      </w:r>
      <w:r>
        <w:rPr>
          <w:spacing w:val="28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9"/>
        </w:rPr>
        <w:t xml:space="preserve"> </w:t>
      </w:r>
      <w:r>
        <w:t>No</w:t>
      </w:r>
      <w:r>
        <w:rPr>
          <w:spacing w:val="-2"/>
        </w:rPr>
        <w:t>t</w:t>
      </w:r>
      <w:r>
        <w:t>ai</w:t>
      </w:r>
      <w:r>
        <w:rPr>
          <w:spacing w:val="30"/>
        </w:rPr>
        <w:t xml:space="preserve"> </w:t>
      </w:r>
      <w:r>
        <w:t>sul</w:t>
      </w:r>
      <w:r>
        <w:rPr>
          <w:spacing w:val="-2"/>
        </w:rPr>
        <w:t>l</w:t>
      </w:r>
      <w:r>
        <w:t>e</w:t>
      </w:r>
      <w:r>
        <w:rPr>
          <w:spacing w:val="28"/>
        </w:rPr>
        <w:t xml:space="preserve"> </w:t>
      </w:r>
      <w:r>
        <w:t>Perso</w:t>
      </w:r>
      <w:r>
        <w:rPr>
          <w:spacing w:val="-2"/>
        </w:rPr>
        <w:t>n</w:t>
      </w:r>
      <w:r>
        <w:t>e</w:t>
      </w:r>
      <w:r>
        <w:rPr>
          <w:spacing w:val="31"/>
        </w:rPr>
        <w:t xml:space="preserve"> </w:t>
      </w:r>
      <w:r>
        <w:t>G</w:t>
      </w:r>
      <w:r>
        <w:rPr>
          <w:spacing w:val="-3"/>
        </w:rPr>
        <w:t>i</w:t>
      </w:r>
      <w:r>
        <w:t>ur</w:t>
      </w:r>
      <w:r>
        <w:rPr>
          <w:spacing w:val="-2"/>
        </w:rPr>
        <w:t>i</w:t>
      </w:r>
      <w:r>
        <w:t>dich</w:t>
      </w:r>
      <w:r>
        <w:rPr>
          <w:spacing w:val="-2"/>
        </w:rPr>
        <w:t>e</w:t>
      </w:r>
      <w:r>
        <w:t>,</w:t>
      </w:r>
      <w:r>
        <w:rPr>
          <w:spacing w:val="30"/>
        </w:rPr>
        <w:t xml:space="preserve"> </w:t>
      </w:r>
      <w:r>
        <w:t>org</w:t>
      </w:r>
      <w:r>
        <w:rPr>
          <w:spacing w:val="-2"/>
        </w:rPr>
        <w:t>a</w:t>
      </w:r>
      <w:r>
        <w:t>nizza</w:t>
      </w:r>
      <w:r>
        <w:rPr>
          <w:spacing w:val="-2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al Co</w:t>
      </w:r>
      <w:r>
        <w:rPr>
          <w:spacing w:val="1"/>
        </w:rPr>
        <w:t>n</w:t>
      </w:r>
      <w:r>
        <w:t>siglio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>t</w:t>
      </w:r>
      <w:r>
        <w:t>ar</w:t>
      </w:r>
      <w:r>
        <w:rPr>
          <w:spacing w:val="-2"/>
        </w:rPr>
        <w:t>i</w:t>
      </w:r>
      <w:r>
        <w:t>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2"/>
        </w:rPr>
        <w:t>l</w:t>
      </w:r>
      <w:r>
        <w:t>an</w:t>
      </w:r>
      <w:r>
        <w:rPr>
          <w:spacing w:val="-2"/>
        </w:rPr>
        <w:t>o</w:t>
      </w:r>
      <w:r>
        <w:t>,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n</w:t>
      </w:r>
      <w:r>
        <w:t>ut</w:t>
      </w:r>
      <w:r>
        <w:rPr>
          <w:spacing w:val="1"/>
        </w:rPr>
        <w:t>o</w:t>
      </w:r>
      <w:r>
        <w:t>si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0</w:t>
      </w:r>
      <w:r>
        <w:t>9/</w:t>
      </w:r>
      <w:r>
        <w:rPr>
          <w:spacing w:val="-1"/>
        </w:rPr>
        <w:t>0</w:t>
      </w:r>
      <w:r>
        <w:t>6/</w:t>
      </w:r>
      <w:r>
        <w:rPr>
          <w:spacing w:val="-1"/>
        </w:rPr>
        <w:t>2</w:t>
      </w:r>
      <w:r>
        <w:t>01</w:t>
      </w:r>
      <w:r>
        <w:rPr>
          <w:spacing w:val="-2"/>
        </w:rPr>
        <w:t>0</w:t>
      </w:r>
      <w:r>
        <w:t>.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spacing w:line="239" w:lineRule="auto"/>
        <w:ind w:left="768" w:right="1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25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  <w:spacing w:val="-3"/>
        </w:rPr>
        <w:t>v</w:t>
      </w:r>
      <w:r>
        <w:rPr>
          <w:rFonts w:ascii="Arial Narrow" w:hAnsi="Arial Narrow" w:cs="Arial Narrow"/>
        </w:rPr>
        <w:t>eg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-2"/>
        </w:rPr>
        <w:t>“</w:t>
      </w:r>
      <w:r>
        <w:rPr>
          <w:rFonts w:ascii="Arial Narrow" w:hAnsi="Arial Narrow" w:cs="Arial Narrow"/>
          <w:i/>
          <w:iCs/>
        </w:rPr>
        <w:t>L’</w:t>
      </w:r>
      <w:r>
        <w:rPr>
          <w:rFonts w:ascii="Arial Narrow" w:hAnsi="Arial Narrow" w:cs="Arial Narrow"/>
          <w:i/>
          <w:iCs/>
          <w:spacing w:val="1"/>
        </w:rPr>
        <w:t>i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peg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o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</w:rPr>
        <w:t>del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>’Eur</w:t>
      </w:r>
      <w:r>
        <w:rPr>
          <w:rFonts w:ascii="Arial Narrow" w:hAnsi="Arial Narrow" w:cs="Arial Narrow"/>
          <w:i/>
          <w:iCs/>
          <w:spacing w:val="-3"/>
        </w:rPr>
        <w:t>o</w:t>
      </w:r>
      <w:r>
        <w:rPr>
          <w:rFonts w:ascii="Arial Narrow" w:hAnsi="Arial Narrow" w:cs="Arial Narrow"/>
          <w:i/>
          <w:iCs/>
        </w:rPr>
        <w:t>pa</w:t>
      </w:r>
      <w:r>
        <w:rPr>
          <w:rFonts w:ascii="Arial Narrow" w:hAnsi="Arial Narrow" w:cs="Arial Narrow"/>
          <w:i/>
          <w:iCs/>
          <w:spacing w:val="24"/>
        </w:rPr>
        <w:t xml:space="preserve"> </w:t>
      </w:r>
      <w:r>
        <w:rPr>
          <w:rFonts w:ascii="Arial Narrow" w:hAnsi="Arial Narrow" w:cs="Arial Narrow"/>
          <w:i/>
          <w:iCs/>
        </w:rPr>
        <w:t>c</w:t>
      </w:r>
      <w:r>
        <w:rPr>
          <w:rFonts w:ascii="Arial Narrow" w:hAnsi="Arial Narrow" w:cs="Arial Narrow"/>
          <w:i/>
          <w:iCs/>
          <w:spacing w:val="-2"/>
        </w:rPr>
        <w:t>o</w:t>
      </w:r>
      <w:r>
        <w:rPr>
          <w:rFonts w:ascii="Arial Narrow" w:hAnsi="Arial Narrow" w:cs="Arial Narrow"/>
          <w:i/>
          <w:iCs/>
        </w:rPr>
        <w:t>ntro</w:t>
      </w:r>
      <w:r>
        <w:rPr>
          <w:rFonts w:ascii="Arial Narrow" w:hAnsi="Arial Narrow" w:cs="Arial Narrow"/>
          <w:i/>
          <w:iCs/>
          <w:spacing w:val="21"/>
        </w:rPr>
        <w:t xml:space="preserve"> </w:t>
      </w:r>
      <w:r>
        <w:rPr>
          <w:rFonts w:ascii="Arial Narrow" w:hAnsi="Arial Narrow" w:cs="Arial Narrow"/>
          <w:i/>
          <w:iCs/>
        </w:rPr>
        <w:t>vecchie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uo</w:t>
      </w:r>
      <w:r>
        <w:rPr>
          <w:rFonts w:ascii="Arial Narrow" w:hAnsi="Arial Narrow" w:cs="Arial Narrow"/>
          <w:i/>
          <w:iCs/>
          <w:spacing w:val="-3"/>
        </w:rPr>
        <w:t>v</w:t>
      </w:r>
      <w:r>
        <w:rPr>
          <w:rFonts w:ascii="Arial Narrow" w:hAnsi="Arial Narrow" w:cs="Arial Narrow"/>
          <w:i/>
          <w:iCs/>
        </w:rPr>
        <w:t>e dip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d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nz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organizzato</w:t>
      </w:r>
      <w:r>
        <w:rPr>
          <w:rFonts w:ascii="Arial Narrow" w:hAnsi="Arial Narrow" w:cs="Arial Narrow"/>
          <w:spacing w:val="5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Lio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ub</w:t>
      </w:r>
      <w:r>
        <w:rPr>
          <w:rFonts w:ascii="Arial Narrow" w:hAnsi="Arial Narrow" w:cs="Arial Narrow"/>
          <w:spacing w:val="5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Cos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3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Cos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nza</w:t>
      </w:r>
      <w:r>
        <w:rPr>
          <w:rFonts w:ascii="Arial Narrow" w:hAnsi="Arial Narrow" w:cs="Arial Narrow"/>
          <w:spacing w:val="51"/>
        </w:rPr>
        <w:t xml:space="preserve">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5 ge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naio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2"/>
        </w:rPr>
        <w:t>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5 ;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spacing w:before="1" w:line="239" w:lineRule="auto"/>
        <w:ind w:left="768" w:right="11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ativo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  <w:spacing w:val="-1"/>
        </w:rPr>
        <w:t>“</w:t>
      </w:r>
      <w:r>
        <w:rPr>
          <w:rFonts w:ascii="Arial Narrow" w:hAnsi="Arial Narrow" w:cs="Arial Narrow"/>
          <w:i/>
          <w:iCs/>
        </w:rPr>
        <w:t>Le</w:t>
      </w:r>
      <w:r>
        <w:rPr>
          <w:rFonts w:ascii="Arial Narrow" w:hAnsi="Arial Narrow" w:cs="Arial Narrow"/>
          <w:i/>
          <w:iCs/>
          <w:spacing w:val="19"/>
        </w:rPr>
        <w:t xml:space="preserve"> </w:t>
      </w:r>
      <w:r>
        <w:rPr>
          <w:rFonts w:ascii="Arial Narrow" w:hAnsi="Arial Narrow" w:cs="Arial Narrow"/>
          <w:i/>
          <w:iCs/>
        </w:rPr>
        <w:t>nuo</w:t>
      </w:r>
      <w:r>
        <w:rPr>
          <w:rFonts w:ascii="Arial Narrow" w:hAnsi="Arial Narrow" w:cs="Arial Narrow"/>
          <w:i/>
          <w:iCs/>
          <w:spacing w:val="-3"/>
        </w:rPr>
        <w:t>v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20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f</w:t>
      </w:r>
      <w:r>
        <w:rPr>
          <w:rFonts w:ascii="Arial Narrow" w:hAnsi="Arial Narrow" w:cs="Arial Narrow"/>
          <w:i/>
          <w:iCs/>
        </w:rPr>
        <w:t>or</w:t>
      </w:r>
      <w:r>
        <w:rPr>
          <w:rFonts w:ascii="Arial Narrow" w:hAnsi="Arial Narrow" w:cs="Arial Narrow"/>
          <w:i/>
          <w:iCs/>
          <w:spacing w:val="-2"/>
        </w:rPr>
        <w:t>m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19"/>
        </w:rPr>
        <w:t xml:space="preserve"> </w:t>
      </w:r>
      <w:r>
        <w:rPr>
          <w:rFonts w:ascii="Arial Narrow" w:hAnsi="Arial Narrow" w:cs="Arial Narrow"/>
          <w:i/>
          <w:iCs/>
        </w:rPr>
        <w:t>di</w:t>
      </w:r>
      <w:r>
        <w:rPr>
          <w:rFonts w:ascii="Arial Narrow" w:hAnsi="Arial Narrow" w:cs="Arial Narrow"/>
          <w:i/>
          <w:iCs/>
          <w:spacing w:val="18"/>
        </w:rPr>
        <w:t xml:space="preserve"> </w:t>
      </w:r>
      <w:r>
        <w:rPr>
          <w:rFonts w:ascii="Arial Narrow" w:hAnsi="Arial Narrow" w:cs="Arial Narrow"/>
          <w:i/>
          <w:iCs/>
        </w:rPr>
        <w:t>di</w:t>
      </w:r>
      <w:r>
        <w:rPr>
          <w:rFonts w:ascii="Arial Narrow" w:hAnsi="Arial Narrow" w:cs="Arial Narrow"/>
          <w:i/>
          <w:iCs/>
          <w:spacing w:val="-2"/>
        </w:rPr>
        <w:t>p</w:t>
      </w:r>
      <w:r>
        <w:rPr>
          <w:rFonts w:ascii="Arial Narrow" w:hAnsi="Arial Narrow" w:cs="Arial Narrow"/>
          <w:i/>
          <w:iCs/>
        </w:rPr>
        <w:t>en</w:t>
      </w:r>
      <w:r>
        <w:rPr>
          <w:rFonts w:ascii="Arial Narrow" w:hAnsi="Arial Narrow" w:cs="Arial Narrow"/>
          <w:i/>
          <w:iCs/>
          <w:spacing w:val="-2"/>
        </w:rPr>
        <w:t>d</w:t>
      </w:r>
      <w:r>
        <w:rPr>
          <w:rFonts w:ascii="Arial Narrow" w:hAnsi="Arial Narrow" w:cs="Arial Narrow"/>
          <w:i/>
          <w:iCs/>
        </w:rPr>
        <w:t>en</w:t>
      </w:r>
      <w:r>
        <w:rPr>
          <w:rFonts w:ascii="Arial Narrow" w:hAnsi="Arial Narrow" w:cs="Arial Narrow"/>
          <w:i/>
          <w:iCs/>
          <w:spacing w:val="-3"/>
        </w:rPr>
        <w:t>z</w:t>
      </w:r>
      <w:r>
        <w:rPr>
          <w:rFonts w:ascii="Arial Narrow" w:hAnsi="Arial Narrow" w:cs="Arial Narrow"/>
          <w:i/>
          <w:iCs/>
          <w:spacing w:val="5"/>
        </w:rPr>
        <w:t>a</w:t>
      </w:r>
      <w:r>
        <w:rPr>
          <w:rFonts w:ascii="Arial Narrow" w:hAnsi="Arial Narrow" w:cs="Arial Narrow"/>
        </w:rPr>
        <w:t>” organizz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>Associaz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one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Nazio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ale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ercultur</w:t>
      </w:r>
      <w:r>
        <w:rPr>
          <w:rFonts w:ascii="Arial Narrow" w:hAnsi="Arial Narrow" w:cs="Arial Narrow"/>
          <w:spacing w:val="-3"/>
        </w:rPr>
        <w:t>a</w:t>
      </w:r>
      <w:r>
        <w:rPr>
          <w:rFonts w:ascii="Arial Narrow" w:hAnsi="Arial Narrow" w:cs="Arial Narrow"/>
        </w:rPr>
        <w:t>le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editer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a (A.NI.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ED.</w:t>
      </w:r>
      <w:r>
        <w:rPr>
          <w:rFonts w:ascii="Arial Narrow" w:hAnsi="Arial Narrow" w:cs="Arial Narrow"/>
          <w:spacing w:val="-1"/>
        </w:rPr>
        <w:t>)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Cos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nza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1</w:t>
      </w:r>
      <w:r>
        <w:rPr>
          <w:rFonts w:ascii="Arial Narrow" w:hAnsi="Arial Narrow" w:cs="Arial Narrow"/>
        </w:rPr>
        <w:t>8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bbraio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5;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ind w:left="768" w:right="11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gno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-2"/>
        </w:rPr>
        <w:t>“</w:t>
      </w:r>
      <w:r>
        <w:rPr>
          <w:rFonts w:ascii="Arial Narrow" w:hAnsi="Arial Narrow" w:cs="Arial Narrow"/>
          <w:i/>
          <w:iCs/>
        </w:rPr>
        <w:t>Vivere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</w:rPr>
        <w:t>le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</w:rPr>
        <w:t>Relazio</w:t>
      </w:r>
      <w:r>
        <w:rPr>
          <w:rFonts w:ascii="Arial Narrow" w:hAnsi="Arial Narrow" w:cs="Arial Narrow"/>
          <w:i/>
          <w:iCs/>
          <w:spacing w:val="1"/>
        </w:rPr>
        <w:t>n</w:t>
      </w:r>
      <w:r>
        <w:rPr>
          <w:rFonts w:ascii="Arial Narrow" w:hAnsi="Arial Narrow" w:cs="Arial Narrow"/>
          <w:i/>
          <w:iCs/>
        </w:rPr>
        <w:t>i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organizzato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niversità 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Cal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a.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Castroli</w:t>
      </w:r>
      <w:r>
        <w:rPr>
          <w:rFonts w:ascii="Arial Narrow" w:hAnsi="Arial Narrow" w:cs="Arial Narrow"/>
          <w:spacing w:val="-3"/>
        </w:rPr>
        <w:t>b</w:t>
      </w:r>
      <w:r>
        <w:rPr>
          <w:rFonts w:ascii="Arial Narrow" w:hAnsi="Arial Narrow" w:cs="Arial Narrow"/>
        </w:rPr>
        <w:t>ero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S)</w:t>
      </w:r>
      <w:r>
        <w:rPr>
          <w:rFonts w:ascii="Arial Narrow" w:hAnsi="Arial Narrow" w:cs="Arial Narrow"/>
          <w:spacing w:val="53"/>
        </w:rPr>
        <w:t xml:space="preserve"> </w:t>
      </w:r>
      <w:r>
        <w:rPr>
          <w:rFonts w:ascii="Arial Narrow" w:hAnsi="Arial Narrow" w:cs="Arial Narrow"/>
        </w:rPr>
        <w:t>25 f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bbra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 xml:space="preserve"> 2</w:t>
      </w:r>
      <w:r>
        <w:rPr>
          <w:rFonts w:ascii="Arial Narrow" w:hAnsi="Arial Narrow" w:cs="Arial Narrow"/>
        </w:rPr>
        <w:t>015;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spacing w:line="239" w:lineRule="auto"/>
        <w:ind w:left="768" w:right="11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re</w:t>
      </w:r>
      <w:r>
        <w:rPr>
          <w:rFonts w:ascii="Arial Narrow" w:hAnsi="Arial Narrow" w:cs="Arial Narrow"/>
          <w:b/>
          <w:bCs/>
          <w:spacing w:val="48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gior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ata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4"/>
        </w:rPr>
        <w:t>r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ativa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3"/>
        </w:rPr>
        <w:t>g</w:t>
      </w:r>
      <w:r>
        <w:rPr>
          <w:rFonts w:ascii="Arial Narrow" w:hAnsi="Arial Narrow" w:cs="Arial Narrow"/>
        </w:rPr>
        <w:t>anizza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’ambito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>get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 Eu</w:t>
      </w:r>
      <w:r>
        <w:rPr>
          <w:rFonts w:ascii="Arial Narrow" w:hAnsi="Arial Narrow" w:cs="Arial Narrow"/>
          <w:spacing w:val="-1"/>
        </w:rPr>
        <w:t>-</w:t>
      </w:r>
      <w:r>
        <w:rPr>
          <w:rFonts w:ascii="Arial Narrow" w:hAnsi="Arial Narrow" w:cs="Arial Narrow"/>
        </w:rPr>
        <w:t>Praxis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tit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lo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  <w:spacing w:val="-2"/>
        </w:rPr>
        <w:t>“</w:t>
      </w:r>
      <w:r>
        <w:rPr>
          <w:rFonts w:ascii="Arial Narrow" w:hAnsi="Arial Narrow" w:cs="Arial Narrow"/>
          <w:b/>
          <w:bCs/>
        </w:rPr>
        <w:t>P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litic</w:t>
      </w:r>
      <w:r>
        <w:rPr>
          <w:rFonts w:ascii="Arial Narrow" w:hAnsi="Arial Narrow" w:cs="Arial Narrow"/>
          <w:b/>
          <w:bCs/>
          <w:spacing w:val="-1"/>
        </w:rPr>
        <w:t>h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5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47"/>
        </w:rPr>
        <w:t xml:space="preserve"> </w:t>
      </w:r>
      <w:r>
        <w:rPr>
          <w:rFonts w:ascii="Arial Narrow" w:hAnsi="Arial Narrow" w:cs="Arial Narrow"/>
          <w:b/>
          <w:bCs/>
        </w:rPr>
        <w:t>coe</w:t>
      </w:r>
      <w:r>
        <w:rPr>
          <w:rFonts w:ascii="Arial Narrow" w:hAnsi="Arial Narrow" w:cs="Arial Narrow"/>
          <w:b/>
          <w:bCs/>
          <w:spacing w:val="-1"/>
        </w:rPr>
        <w:t>s</w:t>
      </w:r>
      <w:r>
        <w:rPr>
          <w:rFonts w:ascii="Arial Narrow" w:hAnsi="Arial Narrow" w:cs="Arial Narrow"/>
          <w:b/>
          <w:bCs/>
        </w:rPr>
        <w:t>ione</w:t>
      </w:r>
      <w:r>
        <w:rPr>
          <w:rFonts w:ascii="Arial Narrow" w:hAnsi="Arial Narrow" w:cs="Arial Narrow"/>
          <w:b/>
          <w:bCs/>
          <w:spacing w:val="48"/>
        </w:rPr>
        <w:t xml:space="preserve"> 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  <w:b/>
          <w:bCs/>
        </w:rPr>
        <w:t>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  <w:spacing w:val="-3"/>
        </w:rPr>
        <w:t>g</w:t>
      </w:r>
      <w:r>
        <w:rPr>
          <w:rFonts w:ascii="Arial Narrow" w:hAnsi="Arial Narrow" w:cs="Arial Narrow"/>
          <w:b/>
          <w:bCs/>
        </w:rPr>
        <w:t>al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2"/>
        </w:rPr>
        <w:t>à</w:t>
      </w:r>
      <w:r>
        <w:rPr>
          <w:rFonts w:ascii="Arial Narrow" w:hAnsi="Arial Narrow" w:cs="Arial Narrow"/>
          <w:spacing w:val="-4"/>
        </w:rPr>
        <w:t>”</w:t>
      </w:r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Cos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nza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spacing w:val="-2"/>
        </w:rPr>
        <w:t>3</w:t>
      </w:r>
      <w:r>
        <w:rPr>
          <w:rFonts w:ascii="Arial Narrow" w:hAnsi="Arial Narrow" w:cs="Arial Narrow"/>
        </w:rPr>
        <w:t>0 giu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-1"/>
        </w:rPr>
        <w:t>5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1"/>
          <w:numId w:val="5"/>
        </w:numPr>
        <w:tabs>
          <w:tab w:val="left" w:pos="768"/>
        </w:tabs>
        <w:kinsoku w:val="0"/>
        <w:overflowPunct w:val="0"/>
        <w:spacing w:before="1" w:line="239" w:lineRule="auto"/>
        <w:ind w:left="768" w:right="11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Relat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  <w:b/>
          <w:bCs/>
        </w:rPr>
        <w:t>de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ig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ata</w:t>
      </w:r>
      <w:r>
        <w:rPr>
          <w:rFonts w:ascii="Arial Narrow" w:hAnsi="Arial Narrow" w:cs="Arial Narrow"/>
          <w:b/>
          <w:bCs/>
          <w:spacing w:val="28"/>
        </w:rPr>
        <w:t xml:space="preserve"> </w:t>
      </w:r>
      <w:r>
        <w:rPr>
          <w:rFonts w:ascii="Arial Narrow" w:hAnsi="Arial Narrow" w:cs="Arial Narrow"/>
          <w:b/>
          <w:bCs/>
        </w:rPr>
        <w:t>in</w:t>
      </w:r>
      <w:r>
        <w:rPr>
          <w:rFonts w:ascii="Arial Narrow" w:hAnsi="Arial Narrow" w:cs="Arial Narrow"/>
          <w:b/>
          <w:bCs/>
          <w:spacing w:val="21"/>
        </w:rPr>
        <w:t xml:space="preserve"> </w:t>
      </w:r>
      <w:r>
        <w:rPr>
          <w:rFonts w:ascii="Arial Narrow" w:hAnsi="Arial Narrow" w:cs="Arial Narrow"/>
          <w:b/>
          <w:bCs/>
        </w:rPr>
        <w:t>qualità</w:t>
      </w:r>
      <w:r>
        <w:rPr>
          <w:rFonts w:ascii="Arial Narrow" w:hAnsi="Arial Narrow" w:cs="Arial Narrow"/>
          <w:b/>
          <w:bCs/>
          <w:spacing w:val="27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ppr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sen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an</w:t>
      </w:r>
      <w:r>
        <w:rPr>
          <w:rFonts w:ascii="Arial Narrow" w:hAnsi="Arial Narrow" w:cs="Arial Narrow"/>
          <w:b/>
          <w:bCs/>
          <w:spacing w:val="-5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27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25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M</w:t>
      </w:r>
      <w:r>
        <w:rPr>
          <w:rFonts w:ascii="Arial Narrow" w:hAnsi="Arial Narrow" w:cs="Arial Narrow"/>
          <w:b/>
          <w:bCs/>
        </w:rPr>
        <w:t>inis</w:t>
      </w:r>
      <w:r>
        <w:rPr>
          <w:rFonts w:ascii="Arial Narrow" w:hAnsi="Arial Narrow" w:cs="Arial Narrow"/>
          <w:b/>
          <w:bCs/>
          <w:spacing w:val="3"/>
        </w:rPr>
        <w:t>t</w:t>
      </w:r>
      <w:r>
        <w:rPr>
          <w:rFonts w:ascii="Arial Narrow" w:hAnsi="Arial Narrow" w:cs="Arial Narrow"/>
          <w:b/>
          <w:bCs/>
        </w:rPr>
        <w:t>ero</w:t>
      </w:r>
      <w:r>
        <w:rPr>
          <w:rFonts w:ascii="Arial Narrow" w:hAnsi="Arial Narrow" w:cs="Arial Narrow"/>
          <w:b/>
          <w:bCs/>
          <w:w w:val="99"/>
        </w:rPr>
        <w:t xml:space="preserve"> </w:t>
      </w:r>
      <w:r>
        <w:rPr>
          <w:rFonts w:ascii="Arial Narrow" w:hAnsi="Arial Narrow" w:cs="Arial Narrow"/>
          <w:b/>
          <w:bCs/>
        </w:rPr>
        <w:t>dell’Interno,</w:t>
      </w:r>
      <w:r>
        <w:rPr>
          <w:rFonts w:ascii="Arial Narrow" w:hAnsi="Arial Narrow" w:cs="Arial Narrow"/>
          <w:b/>
          <w:bCs/>
          <w:spacing w:val="16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eeti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inter</w:t>
      </w:r>
      <w:r>
        <w:rPr>
          <w:rFonts w:ascii="Arial Narrow" w:hAnsi="Arial Narrow" w:cs="Arial Narrow"/>
          <w:spacing w:val="-3"/>
        </w:rPr>
        <w:t>n</w:t>
      </w:r>
      <w:r>
        <w:rPr>
          <w:rFonts w:ascii="Arial Narrow" w:hAnsi="Arial Narrow" w:cs="Arial Narrow"/>
        </w:rPr>
        <w:t>azio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ale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EF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</w:rPr>
        <w:t>NOW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w w:val="99"/>
        </w:rPr>
        <w:t xml:space="preserve"> </w:t>
      </w:r>
      <w:r>
        <w:rPr>
          <w:rFonts w:ascii="Arial Narrow" w:hAnsi="Arial Narrow" w:cs="Arial Narrow"/>
        </w:rPr>
        <w:t>INTERNATIONAL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YO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</w:rPr>
        <w:t>CONFERE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CE”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Vie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  <w:spacing w:val="1"/>
        </w:rPr>
        <w:t>9</w:t>
      </w:r>
      <w:r>
        <w:rPr>
          <w:rFonts w:ascii="Arial Narrow" w:hAnsi="Arial Narrow" w:cs="Arial Narrow"/>
          <w:spacing w:val="-1"/>
        </w:rPr>
        <w:t>-</w:t>
      </w:r>
      <w:r>
        <w:rPr>
          <w:rFonts w:ascii="Arial Narrow" w:hAnsi="Arial Narrow" w:cs="Arial Narrow"/>
        </w:rPr>
        <w:t>31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nna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o 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7;</w:t>
      </w:r>
    </w:p>
    <w:p w:rsidR="00FC0D9F" w:rsidRDefault="00FC0D9F">
      <w:pPr>
        <w:pStyle w:val="Corpotesto"/>
        <w:numPr>
          <w:ilvl w:val="1"/>
          <w:numId w:val="5"/>
        </w:numPr>
        <w:tabs>
          <w:tab w:val="left" w:pos="768"/>
        </w:tabs>
        <w:kinsoku w:val="0"/>
        <w:overflowPunct w:val="0"/>
        <w:spacing w:before="1" w:line="239" w:lineRule="auto"/>
        <w:ind w:left="768" w:right="112"/>
        <w:jc w:val="both"/>
      </w:pPr>
      <w:r>
        <w:rPr>
          <w:b/>
          <w:bCs/>
        </w:rPr>
        <w:t>D</w:t>
      </w:r>
      <w:r>
        <w:rPr>
          <w:b/>
          <w:bCs/>
          <w:spacing w:val="-1"/>
        </w:rPr>
        <w:t>o</w:t>
      </w:r>
      <w:r>
        <w:rPr>
          <w:b/>
          <w:bCs/>
        </w:rPr>
        <w:t>cen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4"/>
        </w:rPr>
        <w:t xml:space="preserve"> </w:t>
      </w:r>
      <w:r>
        <w:t>VII</w:t>
      </w:r>
      <w:r>
        <w:rPr>
          <w:spacing w:val="2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rPr>
          <w:spacing w:val="-3"/>
        </w:rPr>
        <w:t>U</w:t>
      </w:r>
      <w:r>
        <w:t>niversitar</w:t>
      </w:r>
      <w:r>
        <w:rPr>
          <w:spacing w:val="-2"/>
        </w:rPr>
        <w:t>i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ultidisciplinare di</w:t>
      </w:r>
      <w:r>
        <w:rPr>
          <w:spacing w:val="3"/>
        </w:rPr>
        <w:t xml:space="preserve"> </w:t>
      </w:r>
      <w:r>
        <w:rPr>
          <w:spacing w:val="-2"/>
        </w:rPr>
        <w:t>Ed</w:t>
      </w:r>
      <w:r>
        <w:t>ucazio</w:t>
      </w:r>
      <w:r>
        <w:rPr>
          <w:spacing w:val="-2"/>
        </w:rPr>
        <w:t>n</w:t>
      </w:r>
      <w:r>
        <w:t>e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tti organizz</w:t>
      </w:r>
      <w:r>
        <w:rPr>
          <w:spacing w:val="-2"/>
        </w:rPr>
        <w:t>a</w:t>
      </w:r>
      <w:r>
        <w:t>to</w:t>
      </w:r>
      <w:r>
        <w:rPr>
          <w:spacing w:val="34"/>
        </w:rPr>
        <w:t xml:space="preserve"> </w:t>
      </w:r>
      <w:r>
        <w:t>dal</w:t>
      </w:r>
      <w:r>
        <w:rPr>
          <w:spacing w:val="-1"/>
        </w:rPr>
        <w:t>l</w:t>
      </w:r>
      <w:r>
        <w:t>’</w:t>
      </w:r>
      <w:r>
        <w:rPr>
          <w:spacing w:val="-1"/>
        </w:rPr>
        <w:t>U</w:t>
      </w:r>
      <w:r>
        <w:t>niversità</w:t>
      </w:r>
      <w:r>
        <w:rPr>
          <w:spacing w:val="35"/>
        </w:rPr>
        <w:t xml:space="preserve"> </w:t>
      </w:r>
      <w:r>
        <w:t>del</w:t>
      </w:r>
      <w:r>
        <w:rPr>
          <w:spacing w:val="-1"/>
        </w:rPr>
        <w:t>l</w:t>
      </w:r>
      <w:r>
        <w:t>a</w:t>
      </w:r>
      <w:r>
        <w:rPr>
          <w:spacing w:val="37"/>
        </w:rPr>
        <w:t xml:space="preserve"> </w:t>
      </w:r>
      <w:r>
        <w:t>Ca</w:t>
      </w:r>
      <w:r>
        <w:rPr>
          <w:spacing w:val="-3"/>
        </w:rPr>
        <w:t>l</w:t>
      </w:r>
      <w:r>
        <w:t>abr</w:t>
      </w:r>
      <w:r>
        <w:rPr>
          <w:spacing w:val="-2"/>
        </w:rPr>
        <w:t>i</w:t>
      </w:r>
      <w:r>
        <w:t>a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dal</w:t>
      </w:r>
      <w:r>
        <w:rPr>
          <w:spacing w:val="-1"/>
        </w:rPr>
        <w:t>l</w:t>
      </w:r>
      <w:r>
        <w:t>’</w:t>
      </w:r>
      <w:r>
        <w:rPr>
          <w:spacing w:val="-4"/>
        </w:rPr>
        <w:t>U</w:t>
      </w:r>
      <w:r>
        <w:t>NICEF</w:t>
      </w:r>
      <w:r>
        <w:rPr>
          <w:spacing w:val="37"/>
        </w:rPr>
        <w:t xml:space="preserve"> </w:t>
      </w:r>
      <w:r>
        <w:t>sul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m</w:t>
      </w:r>
      <w:r>
        <w:t>a del</w:t>
      </w:r>
      <w:r>
        <w:rPr>
          <w:spacing w:val="-1"/>
        </w:rPr>
        <w:t>l</w:t>
      </w:r>
      <w:r>
        <w:t>’</w:t>
      </w:r>
      <w:r>
        <w:rPr>
          <w:spacing w:val="-1"/>
        </w:rPr>
        <w:t>imm</w:t>
      </w:r>
      <w:r>
        <w:t>igrazio</w:t>
      </w:r>
      <w:r>
        <w:rPr>
          <w:spacing w:val="1"/>
        </w:rPr>
        <w:t>n</w:t>
      </w:r>
      <w:r>
        <w:t>e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apr</w:t>
      </w:r>
      <w:r>
        <w:rPr>
          <w:spacing w:val="-2"/>
        </w:rPr>
        <w:t>i</w:t>
      </w:r>
      <w:r>
        <w:t>le 2</w:t>
      </w:r>
      <w:r>
        <w:rPr>
          <w:spacing w:val="-2"/>
        </w:rPr>
        <w:t>0</w:t>
      </w:r>
      <w:r>
        <w:t>17.</w:t>
      </w:r>
    </w:p>
    <w:p w:rsidR="00FC0D9F" w:rsidRDefault="00FC0D9F">
      <w:pPr>
        <w:pStyle w:val="Corpotesto"/>
        <w:numPr>
          <w:ilvl w:val="1"/>
          <w:numId w:val="5"/>
        </w:numPr>
        <w:tabs>
          <w:tab w:val="left" w:pos="768"/>
        </w:tabs>
        <w:kinsoku w:val="0"/>
        <w:overflowPunct w:val="0"/>
        <w:spacing w:before="1" w:line="239" w:lineRule="auto"/>
        <w:ind w:left="768" w:right="112"/>
        <w:jc w:val="both"/>
        <w:sectPr w:rsidR="00FC0D9F">
          <w:pgSz w:w="11907" w:h="16860"/>
          <w:pgMar w:top="1060" w:right="700" w:bottom="860" w:left="960" w:header="0" w:footer="668" w:gutter="0"/>
          <w:cols w:num="2" w:space="720" w:equalWidth="0">
            <w:col w:w="2589" w:space="481"/>
            <w:col w:w="7177"/>
          </w:cols>
          <w:noEndnote/>
        </w:sectPr>
      </w:pPr>
    </w:p>
    <w:p w:rsidR="00FC0D9F" w:rsidRDefault="00FC0D9F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  <w:sectPr w:rsidR="00FC0D9F">
          <w:type w:val="continuous"/>
          <w:pgSz w:w="11907" w:h="16860"/>
          <w:pgMar w:top="1580" w:right="700" w:bottom="860" w:left="960" w:header="720" w:footer="720" w:gutter="0"/>
          <w:cols w:space="720" w:equalWidth="0">
            <w:col w:w="10247"/>
          </w:cols>
          <w:noEndnote/>
        </w:sectPr>
      </w:pPr>
    </w:p>
    <w:p w:rsidR="00FC0D9F" w:rsidRDefault="00FC0D9F">
      <w:pPr>
        <w:kinsoku w:val="0"/>
        <w:overflowPunct w:val="0"/>
        <w:spacing w:before="92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-1"/>
        </w:rPr>
        <w:t>C</w:t>
      </w:r>
      <w:r>
        <w:rPr>
          <w:rFonts w:ascii="Arial Narrow" w:hAnsi="Arial Narrow" w:cs="Arial Narrow"/>
          <w:b/>
          <w:bCs/>
          <w:sz w:val="19"/>
          <w:szCs w:val="19"/>
        </w:rPr>
        <w:t>APACI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z w:val="19"/>
          <w:szCs w:val="19"/>
        </w:rPr>
        <w:t>À</w:t>
      </w:r>
      <w:r>
        <w:rPr>
          <w:rFonts w:ascii="Arial Narrow" w:hAnsi="Arial Narrow" w:cs="Arial Narrow"/>
          <w:b/>
          <w:bCs/>
          <w:spacing w:val="-1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COM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z w:val="19"/>
          <w:szCs w:val="19"/>
        </w:rPr>
        <w:t>ETEN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Z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</w:p>
    <w:p w:rsidR="00FC0D9F" w:rsidRDefault="00FC0D9F">
      <w:pPr>
        <w:kinsoku w:val="0"/>
        <w:overflowPunct w:val="0"/>
        <w:spacing w:before="47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-1"/>
          <w:w w:val="95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w w:val="95"/>
          <w:sz w:val="19"/>
          <w:szCs w:val="19"/>
        </w:rPr>
        <w:t>RGANIZZATIVE</w:t>
      </w:r>
    </w:p>
    <w:p w:rsidR="00FC0D9F" w:rsidRDefault="00FC0D9F">
      <w:pPr>
        <w:kinsoku w:val="0"/>
        <w:overflowPunct w:val="0"/>
        <w:spacing w:before="28" w:line="239" w:lineRule="auto"/>
        <w:ind w:left="124" w:firstLine="382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>Ad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  <w:i/>
          <w:iCs/>
        </w:rPr>
        <w:t>s.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c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</w:rPr>
        <w:t>o</w:t>
      </w:r>
      <w:r>
        <w:rPr>
          <w:rFonts w:ascii="Arial Narrow" w:hAnsi="Arial Narrow" w:cs="Arial Narrow"/>
          <w:i/>
          <w:iCs/>
          <w:spacing w:val="-5"/>
        </w:rPr>
        <w:t>r</w:t>
      </w:r>
      <w:r>
        <w:rPr>
          <w:rFonts w:ascii="Arial Narrow" w:hAnsi="Arial Narrow" w:cs="Arial Narrow"/>
          <w:i/>
          <w:iCs/>
        </w:rPr>
        <w:t>din</w:t>
      </w:r>
      <w:r>
        <w:rPr>
          <w:rFonts w:ascii="Arial Narrow" w:hAnsi="Arial Narrow" w:cs="Arial Narrow"/>
          <w:i/>
          <w:iCs/>
          <w:spacing w:val="1"/>
        </w:rPr>
        <w:t>a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nto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e a</w:t>
      </w:r>
      <w:r>
        <w:rPr>
          <w:rFonts w:ascii="Arial Narrow" w:hAnsi="Arial Narrow" w:cs="Arial Narrow"/>
          <w:i/>
          <w:iCs/>
          <w:spacing w:val="-1"/>
        </w:rPr>
        <w:t>mm</w:t>
      </w:r>
      <w:r>
        <w:rPr>
          <w:rFonts w:ascii="Arial Narrow" w:hAnsi="Arial Narrow" w:cs="Arial Narrow"/>
          <w:i/>
          <w:iCs/>
        </w:rPr>
        <w:t>inistrazio</w:t>
      </w:r>
      <w:r>
        <w:rPr>
          <w:rFonts w:ascii="Arial Narrow" w:hAnsi="Arial Narrow" w:cs="Arial Narrow"/>
          <w:i/>
          <w:iCs/>
          <w:spacing w:val="1"/>
        </w:rPr>
        <w:t>n</w:t>
      </w:r>
      <w:r>
        <w:rPr>
          <w:rFonts w:ascii="Arial Narrow" w:hAnsi="Arial Narrow" w:cs="Arial Narrow"/>
          <w:i/>
          <w:iCs/>
        </w:rPr>
        <w:t>e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di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pers</w:t>
      </w:r>
      <w:r>
        <w:rPr>
          <w:rFonts w:ascii="Arial Narrow" w:hAnsi="Arial Narrow" w:cs="Arial Narrow"/>
          <w:i/>
          <w:iCs/>
          <w:spacing w:val="-3"/>
        </w:rPr>
        <w:t>o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, proge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ti, bi</w:t>
      </w:r>
      <w:r>
        <w:rPr>
          <w:rFonts w:ascii="Arial Narrow" w:hAnsi="Arial Narrow" w:cs="Arial Narrow"/>
          <w:i/>
          <w:iCs/>
          <w:spacing w:val="-2"/>
        </w:rPr>
        <w:t>la</w:t>
      </w:r>
      <w:r>
        <w:rPr>
          <w:rFonts w:ascii="Arial Narrow" w:hAnsi="Arial Narrow" w:cs="Arial Narrow"/>
          <w:i/>
          <w:iCs/>
        </w:rPr>
        <w:t>nci;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s</w:t>
      </w:r>
      <w:r>
        <w:rPr>
          <w:rFonts w:ascii="Arial Narrow" w:hAnsi="Arial Narrow" w:cs="Arial Narrow"/>
          <w:i/>
          <w:iCs/>
          <w:spacing w:val="1"/>
        </w:rPr>
        <w:t>u</w:t>
      </w:r>
      <w:r>
        <w:rPr>
          <w:rFonts w:ascii="Arial Narrow" w:hAnsi="Arial Narrow" w:cs="Arial Narrow"/>
          <w:i/>
          <w:iCs/>
        </w:rPr>
        <w:t>l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p</w:t>
      </w:r>
      <w:r>
        <w:rPr>
          <w:rFonts w:ascii="Arial Narrow" w:hAnsi="Arial Narrow" w:cs="Arial Narrow"/>
          <w:i/>
          <w:iCs/>
        </w:rPr>
        <w:t>osto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d</w:t>
      </w:r>
      <w:r>
        <w:rPr>
          <w:rFonts w:ascii="Arial Narrow" w:hAnsi="Arial Narrow" w:cs="Arial Narrow"/>
          <w:i/>
          <w:iCs/>
        </w:rPr>
        <w:t>i</w:t>
      </w:r>
    </w:p>
    <w:p w:rsidR="00FC0D9F" w:rsidRDefault="00FC0D9F">
      <w:pPr>
        <w:kinsoku w:val="0"/>
        <w:overflowPunct w:val="0"/>
        <w:ind w:left="103" w:right="1" w:firstLine="852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>lav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</w:rPr>
        <w:t>ro, in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attiv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tà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d</w:t>
      </w:r>
      <w:r>
        <w:rPr>
          <w:rFonts w:ascii="Arial Narrow" w:hAnsi="Arial Narrow" w:cs="Arial Narrow"/>
          <w:i/>
          <w:iCs/>
        </w:rPr>
        <w:t>i volo</w:t>
      </w:r>
      <w:r>
        <w:rPr>
          <w:rFonts w:ascii="Arial Narrow" w:hAnsi="Arial Narrow" w:cs="Arial Narrow"/>
          <w:i/>
          <w:iCs/>
          <w:spacing w:val="1"/>
        </w:rPr>
        <w:t>n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ar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ato</w:t>
      </w:r>
      <w:r>
        <w:rPr>
          <w:rFonts w:ascii="Arial Narrow" w:hAnsi="Arial Narrow" w:cs="Arial Narrow"/>
          <w:i/>
          <w:iCs/>
          <w:spacing w:val="1"/>
        </w:rPr>
        <w:t xml:space="preserve"> </w:t>
      </w:r>
      <w:r>
        <w:rPr>
          <w:rFonts w:ascii="Arial Narrow" w:hAnsi="Arial Narrow" w:cs="Arial Narrow"/>
          <w:i/>
          <w:iCs/>
        </w:rPr>
        <w:t>(</w:t>
      </w:r>
      <w:r>
        <w:rPr>
          <w:rFonts w:ascii="Arial Narrow" w:hAnsi="Arial Narrow" w:cs="Arial Narrow"/>
          <w:i/>
          <w:iCs/>
          <w:spacing w:val="-2"/>
        </w:rPr>
        <w:t>a</w:t>
      </w:r>
      <w:r>
        <w:rPr>
          <w:rFonts w:ascii="Arial Narrow" w:hAnsi="Arial Narrow" w:cs="Arial Narrow"/>
          <w:i/>
          <w:iCs/>
        </w:rPr>
        <w:t xml:space="preserve">d 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  <w:i/>
          <w:iCs/>
        </w:rPr>
        <w:t>s.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c</w:t>
      </w:r>
      <w:r>
        <w:rPr>
          <w:rFonts w:ascii="Arial Narrow" w:hAnsi="Arial Narrow" w:cs="Arial Narrow"/>
          <w:i/>
          <w:iCs/>
          <w:spacing w:val="1"/>
        </w:rPr>
        <w:t>u</w:t>
      </w:r>
      <w:r>
        <w:rPr>
          <w:rFonts w:ascii="Arial Narrow" w:hAnsi="Arial Narrow" w:cs="Arial Narrow"/>
          <w:i/>
          <w:iCs/>
        </w:rPr>
        <w:t>ltura</w:t>
      </w:r>
      <w:r>
        <w:rPr>
          <w:rFonts w:ascii="Arial Narrow" w:hAnsi="Arial Narrow" w:cs="Arial Narrow"/>
          <w:i/>
          <w:iCs/>
          <w:spacing w:val="-5"/>
        </w:rPr>
        <w:t xml:space="preserve"> </w:t>
      </w:r>
      <w:r>
        <w:rPr>
          <w:rFonts w:ascii="Arial Narrow" w:hAnsi="Arial Narrow" w:cs="Arial Narrow"/>
          <w:i/>
          <w:iCs/>
        </w:rPr>
        <w:t>e</w:t>
      </w:r>
    </w:p>
    <w:p w:rsidR="00FC0D9F" w:rsidRDefault="00FC0D9F">
      <w:pPr>
        <w:pStyle w:val="Titolo3"/>
        <w:kinsoku w:val="0"/>
        <w:overflowPunct w:val="0"/>
        <w:spacing w:before="70"/>
        <w:ind w:left="103" w:right="114" w:firstLine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t>Ideazion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rganizza</w:t>
      </w:r>
      <w:r>
        <w:rPr>
          <w:spacing w:val="-3"/>
        </w:rPr>
        <w:t>z</w:t>
      </w:r>
      <w:r>
        <w:t>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alizza</w:t>
      </w:r>
      <w:r>
        <w:rPr>
          <w:spacing w:val="-3"/>
        </w:rPr>
        <w:t>z</w:t>
      </w:r>
      <w:r>
        <w:t>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eg</w:t>
      </w:r>
      <w:r>
        <w:rPr>
          <w:spacing w:val="-3"/>
        </w:rPr>
        <w:t>u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 xml:space="preserve"> </w:t>
      </w:r>
      <w:r>
        <w:t>proget</w:t>
      </w:r>
      <w:r>
        <w:rPr>
          <w:spacing w:val="-1"/>
        </w:rPr>
        <w:t>t</w:t>
      </w:r>
      <w:r>
        <w:t>i/even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b w:val="0"/>
          <w:bCs w:val="0"/>
        </w:rPr>
        <w:t>:</w:t>
      </w:r>
    </w:p>
    <w:p w:rsidR="00FC0D9F" w:rsidRDefault="00FC0D9F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FC0D9F" w:rsidRDefault="00FC0D9F">
      <w:pPr>
        <w:numPr>
          <w:ilvl w:val="0"/>
          <w:numId w:val="4"/>
        </w:numPr>
        <w:tabs>
          <w:tab w:val="left" w:pos="823"/>
        </w:tabs>
        <w:kinsoku w:val="0"/>
        <w:overflowPunct w:val="0"/>
        <w:ind w:left="823" w:right="114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b/>
          <w:bCs/>
          <w:i/>
          <w:iCs/>
        </w:rPr>
        <w:t>La</w:t>
      </w:r>
      <w:r>
        <w:rPr>
          <w:rFonts w:ascii="Arial Narrow" w:hAnsi="Arial Narrow" w:cs="Arial Narrow"/>
          <w:b/>
          <w:bCs/>
          <w:i/>
          <w:iCs/>
          <w:spacing w:val="2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cit</w:t>
      </w:r>
      <w:r>
        <w:rPr>
          <w:rFonts w:ascii="Arial Narrow" w:hAnsi="Arial Narrow" w:cs="Arial Narrow"/>
          <w:b/>
          <w:bCs/>
          <w:i/>
          <w:iCs/>
          <w:spacing w:val="-1"/>
        </w:rPr>
        <w:t>t</w:t>
      </w:r>
      <w:r>
        <w:rPr>
          <w:rFonts w:ascii="Arial Narrow" w:hAnsi="Arial Narrow" w:cs="Arial Narrow"/>
          <w:b/>
          <w:bCs/>
          <w:i/>
          <w:iCs/>
        </w:rPr>
        <w:t>à</w:t>
      </w:r>
      <w:r>
        <w:rPr>
          <w:rFonts w:ascii="Arial Narrow" w:hAnsi="Arial Narrow" w:cs="Arial Narrow"/>
          <w:b/>
          <w:bCs/>
          <w:i/>
          <w:iCs/>
          <w:spacing w:val="2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che</w:t>
      </w:r>
      <w:r>
        <w:rPr>
          <w:rFonts w:ascii="Arial Narrow" w:hAnsi="Arial Narrow" w:cs="Arial Narrow"/>
          <w:b/>
          <w:bCs/>
          <w:i/>
          <w:iCs/>
          <w:spacing w:val="2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vorr</w:t>
      </w:r>
      <w:r>
        <w:rPr>
          <w:rFonts w:ascii="Arial Narrow" w:hAnsi="Arial Narrow" w:cs="Arial Narrow"/>
          <w:b/>
          <w:bCs/>
          <w:i/>
          <w:iCs/>
          <w:spacing w:val="-2"/>
        </w:rPr>
        <w:t>e</w:t>
      </w:r>
      <w:r>
        <w:rPr>
          <w:rFonts w:ascii="Arial Narrow" w:hAnsi="Arial Narrow" w:cs="Arial Narrow"/>
          <w:b/>
          <w:bCs/>
          <w:i/>
          <w:iCs/>
          <w:spacing w:val="2"/>
        </w:rPr>
        <w:t>i</w:t>
      </w:r>
      <w:r>
        <w:rPr>
          <w:rFonts w:ascii="Arial Narrow" w:hAnsi="Arial Narrow" w:cs="Arial Narrow"/>
          <w:spacing w:val="-4"/>
        </w:rPr>
        <w:t>”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Comu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3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4"/>
        </w:rPr>
        <w:t>’</w:t>
      </w:r>
      <w:r>
        <w:rPr>
          <w:rFonts w:ascii="Arial Narrow" w:hAnsi="Arial Narrow" w:cs="Arial Narrow"/>
        </w:rPr>
        <w:t>Ufficio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Scolasti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o Provinciale -</w:t>
      </w:r>
      <w:r>
        <w:rPr>
          <w:rFonts w:ascii="Arial Narrow" w:hAnsi="Arial Narrow" w:cs="Arial Narrow"/>
          <w:spacing w:val="-2"/>
        </w:rPr>
        <w:t xml:space="preserve"> 2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4;</w:t>
      </w:r>
    </w:p>
    <w:p w:rsidR="00FC0D9F" w:rsidRDefault="00FC0D9F">
      <w:pPr>
        <w:numPr>
          <w:ilvl w:val="0"/>
          <w:numId w:val="4"/>
        </w:numPr>
        <w:tabs>
          <w:tab w:val="left" w:pos="823"/>
        </w:tabs>
        <w:kinsoku w:val="0"/>
        <w:overflowPunct w:val="0"/>
        <w:ind w:left="823" w:right="112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b/>
          <w:bCs/>
          <w:i/>
          <w:iCs/>
          <w:spacing w:val="1"/>
        </w:rPr>
        <w:t>B</w:t>
      </w:r>
      <w:r>
        <w:rPr>
          <w:rFonts w:ascii="Arial Narrow" w:hAnsi="Arial Narrow" w:cs="Arial Narrow"/>
          <w:b/>
          <w:bCs/>
          <w:i/>
          <w:iCs/>
        </w:rPr>
        <w:t>ullo</w:t>
      </w:r>
      <w:r>
        <w:rPr>
          <w:rFonts w:ascii="Arial Narrow" w:hAnsi="Arial Narrow" w:cs="Arial Narrow"/>
          <w:b/>
          <w:bCs/>
          <w:i/>
          <w:iCs/>
          <w:spacing w:val="3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non</w:t>
      </w:r>
      <w:r>
        <w:rPr>
          <w:rFonts w:ascii="Arial Narrow" w:hAnsi="Arial Narrow" w:cs="Arial Narrow"/>
          <w:b/>
          <w:bCs/>
          <w:i/>
          <w:iCs/>
          <w:spacing w:val="3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è</w:t>
      </w:r>
      <w:r>
        <w:rPr>
          <w:rFonts w:ascii="Arial Narrow" w:hAnsi="Arial Narrow" w:cs="Arial Narrow"/>
          <w:b/>
          <w:bCs/>
          <w:i/>
          <w:iCs/>
          <w:spacing w:val="3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Soci</w:t>
      </w:r>
      <w:r>
        <w:rPr>
          <w:rFonts w:ascii="Arial Narrow" w:hAnsi="Arial Narrow" w:cs="Arial Narrow"/>
          <w:b/>
          <w:bCs/>
          <w:i/>
          <w:iCs/>
          <w:spacing w:val="-2"/>
        </w:rPr>
        <w:t>a</w:t>
      </w:r>
      <w:r>
        <w:rPr>
          <w:rFonts w:ascii="Arial Narrow" w:hAnsi="Arial Narrow" w:cs="Arial Narrow"/>
          <w:b/>
          <w:bCs/>
          <w:i/>
          <w:iCs/>
          <w:spacing w:val="2"/>
        </w:rPr>
        <w:t>l</w:t>
      </w:r>
      <w:r>
        <w:rPr>
          <w:rFonts w:ascii="Arial Narrow" w:hAnsi="Arial Narrow" w:cs="Arial Narrow"/>
          <w:spacing w:val="-4"/>
        </w:rPr>
        <w:t>”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6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coinv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gi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ento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rose</w:t>
      </w:r>
      <w:r>
        <w:rPr>
          <w:rFonts w:ascii="Arial Narrow" w:hAnsi="Arial Narrow" w:cs="Arial Narrow"/>
          <w:spacing w:val="36"/>
        </w:rPr>
        <w:t xml:space="preserve"> </w:t>
      </w:r>
      <w:r>
        <w:rPr>
          <w:rFonts w:ascii="Arial Narrow" w:hAnsi="Arial Narrow" w:cs="Arial Narrow"/>
        </w:rPr>
        <w:t>istituzi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ni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– nove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bre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2"/>
        </w:rPr>
        <w:t>4</w:t>
      </w:r>
      <w:r>
        <w:rPr>
          <w:rFonts w:ascii="Arial Narrow" w:hAnsi="Arial Narrow" w:cs="Arial Narrow"/>
        </w:rPr>
        <w:t>;</w:t>
      </w:r>
    </w:p>
    <w:p w:rsidR="00FC0D9F" w:rsidRDefault="00FC0D9F">
      <w:pPr>
        <w:numPr>
          <w:ilvl w:val="0"/>
          <w:numId w:val="4"/>
        </w:numPr>
        <w:tabs>
          <w:tab w:val="left" w:pos="823"/>
        </w:tabs>
        <w:kinsoku w:val="0"/>
        <w:overflowPunct w:val="0"/>
        <w:ind w:left="823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b/>
          <w:bCs/>
          <w:i/>
          <w:iCs/>
        </w:rPr>
        <w:t>La</w:t>
      </w:r>
      <w:r>
        <w:rPr>
          <w:rFonts w:ascii="Arial Narrow" w:hAnsi="Arial Narrow" w:cs="Arial Narrow"/>
          <w:b/>
          <w:bCs/>
          <w:i/>
          <w:iCs/>
          <w:spacing w:val="31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Gr</w:t>
      </w:r>
      <w:r>
        <w:rPr>
          <w:rFonts w:ascii="Arial Narrow" w:hAnsi="Arial Narrow" w:cs="Arial Narrow"/>
          <w:b/>
          <w:bCs/>
          <w:i/>
          <w:iCs/>
          <w:spacing w:val="1"/>
        </w:rPr>
        <w:t>a</w:t>
      </w:r>
      <w:r>
        <w:rPr>
          <w:rFonts w:ascii="Arial Narrow" w:hAnsi="Arial Narrow" w:cs="Arial Narrow"/>
          <w:b/>
          <w:bCs/>
          <w:i/>
          <w:iCs/>
        </w:rPr>
        <w:t>nde</w:t>
      </w:r>
      <w:r>
        <w:rPr>
          <w:rFonts w:ascii="Arial Narrow" w:hAnsi="Arial Narrow" w:cs="Arial Narrow"/>
          <w:b/>
          <w:bCs/>
          <w:i/>
          <w:iCs/>
          <w:spacing w:val="31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Guerra</w:t>
      </w:r>
      <w:r>
        <w:rPr>
          <w:rFonts w:ascii="Arial Narrow" w:hAnsi="Arial Narrow" w:cs="Arial Narrow"/>
          <w:b/>
          <w:bCs/>
          <w:i/>
          <w:iCs/>
          <w:spacing w:val="31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1"/>
        </w:rPr>
        <w:t>n</w:t>
      </w:r>
      <w:r>
        <w:rPr>
          <w:rFonts w:ascii="Arial Narrow" w:hAnsi="Arial Narrow" w:cs="Arial Narrow"/>
          <w:b/>
          <w:bCs/>
          <w:i/>
          <w:iCs/>
        </w:rPr>
        <w:t>e</w:t>
      </w:r>
      <w:r>
        <w:rPr>
          <w:rFonts w:ascii="Arial Narrow" w:hAnsi="Arial Narrow" w:cs="Arial Narrow"/>
          <w:b/>
          <w:bCs/>
          <w:i/>
          <w:iCs/>
          <w:spacing w:val="-2"/>
        </w:rPr>
        <w:t>l</w:t>
      </w:r>
      <w:r>
        <w:rPr>
          <w:rFonts w:ascii="Arial Narrow" w:hAnsi="Arial Narrow" w:cs="Arial Narrow"/>
          <w:b/>
          <w:bCs/>
          <w:i/>
          <w:iCs/>
        </w:rPr>
        <w:t>la</w:t>
      </w:r>
      <w:r>
        <w:rPr>
          <w:rFonts w:ascii="Arial Narrow" w:hAnsi="Arial Narrow" w:cs="Arial Narrow"/>
          <w:b/>
          <w:bCs/>
          <w:i/>
          <w:iCs/>
          <w:spacing w:val="29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cart</w:t>
      </w:r>
      <w:r>
        <w:rPr>
          <w:rFonts w:ascii="Arial Narrow" w:hAnsi="Arial Narrow" w:cs="Arial Narrow"/>
          <w:b/>
          <w:bCs/>
          <w:i/>
          <w:iCs/>
          <w:spacing w:val="-1"/>
        </w:rPr>
        <w:t>o</w:t>
      </w:r>
      <w:r>
        <w:rPr>
          <w:rFonts w:ascii="Arial Narrow" w:hAnsi="Arial Narrow" w:cs="Arial Narrow"/>
          <w:b/>
          <w:bCs/>
          <w:i/>
          <w:iCs/>
        </w:rPr>
        <w:t>grafia</w:t>
      </w:r>
      <w:r>
        <w:rPr>
          <w:rFonts w:ascii="Arial Narrow" w:hAnsi="Arial Narrow" w:cs="Arial Narrow"/>
          <w:b/>
          <w:bCs/>
          <w:i/>
          <w:iCs/>
          <w:spacing w:val="29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satir</w:t>
      </w:r>
      <w:r>
        <w:rPr>
          <w:rFonts w:ascii="Arial Narrow" w:hAnsi="Arial Narrow" w:cs="Arial Narrow"/>
          <w:b/>
          <w:bCs/>
          <w:i/>
          <w:iCs/>
          <w:spacing w:val="-2"/>
        </w:rPr>
        <w:t>i</w:t>
      </w:r>
      <w:r>
        <w:rPr>
          <w:rFonts w:ascii="Arial Narrow" w:hAnsi="Arial Narrow" w:cs="Arial Narrow"/>
          <w:b/>
          <w:bCs/>
          <w:i/>
          <w:iCs/>
        </w:rPr>
        <w:t>ca</w:t>
      </w:r>
      <w:r>
        <w:rPr>
          <w:rFonts w:ascii="Arial Narrow" w:hAnsi="Arial Narrow" w:cs="Arial Narrow"/>
          <w:b/>
          <w:bCs/>
          <w:i/>
          <w:iCs/>
          <w:spacing w:val="32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d’Eu</w:t>
      </w:r>
      <w:r>
        <w:rPr>
          <w:rFonts w:ascii="Arial Narrow" w:hAnsi="Arial Narrow" w:cs="Arial Narrow"/>
          <w:b/>
          <w:bCs/>
          <w:i/>
          <w:iCs/>
          <w:spacing w:val="-3"/>
        </w:rPr>
        <w:t>r</w:t>
      </w:r>
      <w:r>
        <w:rPr>
          <w:rFonts w:ascii="Arial Narrow" w:hAnsi="Arial Narrow" w:cs="Arial Narrow"/>
          <w:b/>
          <w:bCs/>
          <w:i/>
          <w:iCs/>
        </w:rPr>
        <w:t>op</w:t>
      </w:r>
      <w:r>
        <w:rPr>
          <w:rFonts w:ascii="Arial Narrow" w:hAnsi="Arial Narrow" w:cs="Arial Narrow"/>
          <w:b/>
          <w:bCs/>
          <w:i/>
          <w:iCs/>
          <w:spacing w:val="4"/>
        </w:rPr>
        <w:t>a</w:t>
      </w:r>
      <w:r>
        <w:rPr>
          <w:rFonts w:ascii="Arial Narrow" w:hAnsi="Arial Narrow" w:cs="Arial Narrow"/>
          <w:spacing w:val="-4"/>
        </w:rPr>
        <w:t>”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porta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te</w:t>
      </w:r>
    </w:p>
    <w:p w:rsidR="00FC0D9F" w:rsidRDefault="00FC0D9F">
      <w:pPr>
        <w:numPr>
          <w:ilvl w:val="0"/>
          <w:numId w:val="4"/>
        </w:numPr>
        <w:tabs>
          <w:tab w:val="left" w:pos="823"/>
        </w:tabs>
        <w:kinsoku w:val="0"/>
        <w:overflowPunct w:val="0"/>
        <w:ind w:left="823"/>
        <w:rPr>
          <w:rFonts w:ascii="Arial Narrow" w:hAnsi="Arial Narrow" w:cs="Arial Narrow"/>
        </w:rPr>
        <w:sectPr w:rsidR="00FC0D9F">
          <w:type w:val="continuous"/>
          <w:pgSz w:w="11907" w:h="16860"/>
          <w:pgMar w:top="1580" w:right="700" w:bottom="860" w:left="960" w:header="720" w:footer="720" w:gutter="0"/>
          <w:cols w:num="2" w:space="720" w:equalWidth="0">
            <w:col w:w="2588" w:space="427"/>
            <w:col w:w="7232"/>
          </w:cols>
          <w:noEndnote/>
        </w:sectPr>
      </w:pPr>
    </w:p>
    <w:p w:rsidR="00FC0D9F" w:rsidRDefault="00FC0D9F">
      <w:pPr>
        <w:tabs>
          <w:tab w:val="left" w:pos="4058"/>
        </w:tabs>
        <w:kinsoku w:val="0"/>
        <w:overflowPunct w:val="0"/>
        <w:spacing w:before="70"/>
        <w:ind w:left="1144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lastRenderedPageBreak/>
        <w:t>sport</w:t>
      </w:r>
      <w:r>
        <w:rPr>
          <w:rFonts w:ascii="Arial Narrow" w:hAnsi="Arial Narrow" w:cs="Arial Narrow"/>
          <w:i/>
          <w:iCs/>
          <w:spacing w:val="-1"/>
        </w:rPr>
        <w:t>)</w:t>
      </w:r>
      <w:r>
        <w:rPr>
          <w:rFonts w:ascii="Arial Narrow" w:hAnsi="Arial Narrow" w:cs="Arial Narrow"/>
          <w:i/>
          <w:iCs/>
        </w:rPr>
        <w:t>,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 xml:space="preserve">a </w:t>
      </w:r>
      <w:r>
        <w:rPr>
          <w:rFonts w:ascii="Arial Narrow" w:hAnsi="Arial Narrow" w:cs="Arial Narrow"/>
          <w:i/>
          <w:iCs/>
          <w:spacing w:val="-2"/>
        </w:rPr>
        <w:t>c</w:t>
      </w:r>
      <w:r>
        <w:rPr>
          <w:rFonts w:ascii="Arial Narrow" w:hAnsi="Arial Narrow" w:cs="Arial Narrow"/>
          <w:i/>
          <w:iCs/>
        </w:rPr>
        <w:t>asa,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ecc.</w:t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ostra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estita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presso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Prefet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ura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enza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dal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gio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’8</w:t>
      </w:r>
    </w:p>
    <w:p w:rsidR="00FC0D9F" w:rsidRDefault="00FC0D9F">
      <w:pPr>
        <w:pStyle w:val="Corpotesto"/>
        <w:kinsoku w:val="0"/>
        <w:overflowPunct w:val="0"/>
        <w:spacing w:before="4" w:line="274" w:lineRule="exact"/>
        <w:ind w:left="4058" w:right="221" w:firstLine="0"/>
        <w:jc w:val="both"/>
      </w:pPr>
      <w:r>
        <w:t>giu</w:t>
      </w:r>
      <w:r>
        <w:rPr>
          <w:spacing w:val="1"/>
        </w:rPr>
        <w:t>g</w:t>
      </w:r>
      <w:r>
        <w:rPr>
          <w:spacing w:val="-2"/>
        </w:rPr>
        <w:t>n</w:t>
      </w:r>
      <w:r>
        <w:t>o</w:t>
      </w:r>
      <w:r>
        <w:rPr>
          <w:spacing w:val="10"/>
        </w:rPr>
        <w:t xml:space="preserve"> </w:t>
      </w:r>
      <w:r>
        <w:t>20</w:t>
      </w:r>
      <w:r>
        <w:rPr>
          <w:spacing w:val="-2"/>
        </w:rPr>
        <w:t>1</w:t>
      </w:r>
      <w:r>
        <w:t>5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occasi</w:t>
      </w:r>
      <w:r>
        <w:rPr>
          <w:spacing w:val="-2"/>
        </w:rPr>
        <w:t>o</w:t>
      </w:r>
      <w:r>
        <w:t>ne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9"/>
        </w:rPr>
        <w:t xml:space="preserve"> </w:t>
      </w:r>
      <w:r>
        <w:t>cent</w:t>
      </w:r>
      <w:r>
        <w:rPr>
          <w:spacing w:val="1"/>
        </w:rPr>
        <w:t>e</w:t>
      </w:r>
      <w:r>
        <w:rPr>
          <w:spacing w:val="-2"/>
        </w:rPr>
        <w:t>n</w:t>
      </w:r>
      <w:r>
        <w:t>ar</w:t>
      </w:r>
      <w:r>
        <w:rPr>
          <w:spacing w:val="-2"/>
        </w:rPr>
        <w:t>i</w:t>
      </w:r>
      <w:r>
        <w:t>o</w:t>
      </w:r>
      <w:r>
        <w:rPr>
          <w:spacing w:val="10"/>
        </w:rPr>
        <w:t xml:space="preserve"> </w:t>
      </w:r>
      <w:r>
        <w:t>del</w:t>
      </w:r>
      <w:r>
        <w:rPr>
          <w:spacing w:val="-1"/>
        </w:rPr>
        <w:t>l</w:t>
      </w:r>
      <w:r>
        <w:t>’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rv</w:t>
      </w:r>
      <w:r>
        <w:rPr>
          <w:spacing w:val="-3"/>
        </w:rPr>
        <w:t>e</w:t>
      </w:r>
      <w:r>
        <w:t>nto</w:t>
      </w:r>
      <w:r>
        <w:rPr>
          <w:spacing w:val="8"/>
        </w:rPr>
        <w:t xml:space="preserve"> </w:t>
      </w:r>
      <w:r>
        <w:t>del</w:t>
      </w:r>
      <w:r>
        <w:rPr>
          <w:spacing w:val="-1"/>
        </w:rPr>
        <w:t>l</w:t>
      </w:r>
      <w:r>
        <w:t>’It</w:t>
      </w:r>
      <w:r>
        <w:rPr>
          <w:spacing w:val="1"/>
        </w:rPr>
        <w:t>a</w:t>
      </w:r>
      <w:r>
        <w:t>l</w:t>
      </w:r>
      <w:r>
        <w:rPr>
          <w:spacing w:val="-1"/>
        </w:rPr>
        <w:t>i</w:t>
      </w:r>
      <w:r>
        <w:t>a</w:t>
      </w:r>
      <w:r>
        <w:rPr>
          <w:spacing w:val="10"/>
        </w:rPr>
        <w:t xml:space="preserve"> </w:t>
      </w:r>
      <w:r>
        <w:t>nel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t>I G</w:t>
      </w:r>
      <w:r>
        <w:rPr>
          <w:spacing w:val="1"/>
        </w:rPr>
        <w:t>u</w:t>
      </w:r>
      <w:r>
        <w:t>er</w:t>
      </w:r>
      <w:r>
        <w:rPr>
          <w:spacing w:val="-2"/>
        </w:rPr>
        <w:t>r</w:t>
      </w:r>
      <w:r>
        <w:t>a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>n</w:t>
      </w:r>
      <w:r>
        <w:t>diale;</w:t>
      </w:r>
    </w:p>
    <w:p w:rsidR="00FC0D9F" w:rsidRDefault="00FC0D9F">
      <w:pPr>
        <w:numPr>
          <w:ilvl w:val="1"/>
          <w:numId w:val="4"/>
        </w:numPr>
        <w:tabs>
          <w:tab w:val="left" w:pos="4058"/>
        </w:tabs>
        <w:kinsoku w:val="0"/>
        <w:overflowPunct w:val="0"/>
        <w:spacing w:line="276" w:lineRule="exact"/>
        <w:ind w:left="4058" w:right="21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b/>
          <w:bCs/>
          <w:i/>
          <w:iCs/>
        </w:rPr>
        <w:t>Il</w:t>
      </w:r>
      <w:r>
        <w:rPr>
          <w:rFonts w:ascii="Arial Narrow" w:hAnsi="Arial Narrow" w:cs="Arial Narrow"/>
          <w:b/>
          <w:bCs/>
          <w:i/>
          <w:iCs/>
          <w:spacing w:val="2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Sang</w:t>
      </w:r>
      <w:r>
        <w:rPr>
          <w:rFonts w:ascii="Arial Narrow" w:hAnsi="Arial Narrow" w:cs="Arial Narrow"/>
          <w:b/>
          <w:bCs/>
          <w:i/>
          <w:iCs/>
          <w:spacing w:val="-1"/>
        </w:rPr>
        <w:t>u</w:t>
      </w:r>
      <w:r>
        <w:rPr>
          <w:rFonts w:ascii="Arial Narrow" w:hAnsi="Arial Narrow" w:cs="Arial Narrow"/>
          <w:b/>
          <w:bCs/>
          <w:i/>
          <w:iCs/>
        </w:rPr>
        <w:t>e</w:t>
      </w:r>
      <w:r>
        <w:rPr>
          <w:rFonts w:ascii="Arial Narrow" w:hAnsi="Arial Narrow" w:cs="Arial Narrow"/>
          <w:b/>
          <w:bCs/>
          <w:i/>
          <w:iCs/>
          <w:spacing w:val="2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R</w:t>
      </w:r>
      <w:r>
        <w:rPr>
          <w:rFonts w:ascii="Arial Narrow" w:hAnsi="Arial Narrow" w:cs="Arial Narrow"/>
          <w:b/>
          <w:bCs/>
          <w:i/>
          <w:iCs/>
          <w:spacing w:val="-1"/>
        </w:rPr>
        <w:t>o</w:t>
      </w:r>
      <w:r>
        <w:rPr>
          <w:rFonts w:ascii="Arial Narrow" w:hAnsi="Arial Narrow" w:cs="Arial Narrow"/>
          <w:b/>
          <w:bCs/>
          <w:i/>
          <w:iCs/>
        </w:rPr>
        <w:t>sa,</w:t>
      </w:r>
      <w:r>
        <w:rPr>
          <w:rFonts w:ascii="Arial Narrow" w:hAnsi="Arial Narrow" w:cs="Arial Narrow"/>
          <w:b/>
          <w:bCs/>
          <w:i/>
          <w:iCs/>
          <w:spacing w:val="24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2"/>
        </w:rPr>
        <w:t>u</w:t>
      </w:r>
      <w:r>
        <w:rPr>
          <w:rFonts w:ascii="Arial Narrow" w:hAnsi="Arial Narrow" w:cs="Arial Narrow"/>
          <w:b/>
          <w:bCs/>
          <w:i/>
          <w:iCs/>
        </w:rPr>
        <w:t>n’altra</w:t>
      </w:r>
      <w:r>
        <w:rPr>
          <w:rFonts w:ascii="Arial Narrow" w:hAnsi="Arial Narrow" w:cs="Arial Narrow"/>
          <w:b/>
          <w:bCs/>
          <w:i/>
          <w:iCs/>
          <w:spacing w:val="2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vita</w:t>
      </w:r>
      <w:r>
        <w:rPr>
          <w:rFonts w:ascii="Arial Narrow" w:hAnsi="Arial Narrow" w:cs="Arial Narrow"/>
          <w:b/>
          <w:bCs/>
          <w:i/>
          <w:iCs/>
          <w:spacing w:val="2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è</w:t>
      </w:r>
      <w:r>
        <w:rPr>
          <w:rFonts w:ascii="Arial Narrow" w:hAnsi="Arial Narrow" w:cs="Arial Narrow"/>
          <w:b/>
          <w:bCs/>
          <w:i/>
          <w:iCs/>
          <w:spacing w:val="2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pos</w:t>
      </w:r>
      <w:r>
        <w:rPr>
          <w:rFonts w:ascii="Arial Narrow" w:hAnsi="Arial Narrow" w:cs="Arial Narrow"/>
          <w:b/>
          <w:bCs/>
          <w:i/>
          <w:iCs/>
          <w:spacing w:val="-1"/>
        </w:rPr>
        <w:t>s</w:t>
      </w:r>
      <w:r>
        <w:rPr>
          <w:rFonts w:ascii="Arial Narrow" w:hAnsi="Arial Narrow" w:cs="Arial Narrow"/>
          <w:b/>
          <w:bCs/>
          <w:i/>
          <w:iCs/>
        </w:rPr>
        <w:t>ibil</w:t>
      </w:r>
      <w:r>
        <w:rPr>
          <w:rFonts w:ascii="Arial Narrow" w:hAnsi="Arial Narrow" w:cs="Arial Narrow"/>
          <w:b/>
          <w:bCs/>
          <w:i/>
          <w:iCs/>
          <w:spacing w:val="3"/>
        </w:rPr>
        <w:t>e</w:t>
      </w:r>
      <w:r>
        <w:rPr>
          <w:rFonts w:ascii="Arial Narrow" w:hAnsi="Arial Narrow" w:cs="Arial Narrow"/>
          <w:spacing w:val="-4"/>
        </w:rPr>
        <w:t>”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ser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eventi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w w:val="99"/>
        </w:rPr>
        <w:t xml:space="preserve"> </w:t>
      </w:r>
      <w:r>
        <w:rPr>
          <w:rFonts w:ascii="Arial Narrow" w:hAnsi="Arial Narrow" w:cs="Arial Narrow"/>
        </w:rPr>
        <w:t>svi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uppare</w:t>
      </w:r>
      <w:r>
        <w:rPr>
          <w:rFonts w:ascii="Arial Narrow" w:hAnsi="Arial Narrow" w:cs="Arial Narrow"/>
          <w:spacing w:val="54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cul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</w:rPr>
        <w:t>ura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cont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53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1"/>
        </w:rPr>
        <w:t>mm</w:t>
      </w:r>
      <w:r>
        <w:rPr>
          <w:rFonts w:ascii="Arial Narrow" w:hAnsi="Arial Narrow" w:cs="Arial Narrow"/>
        </w:rPr>
        <w:t>inicidi</w:t>
      </w:r>
      <w:r>
        <w:rPr>
          <w:rFonts w:ascii="Arial Narrow" w:hAnsi="Arial Narrow" w:cs="Arial Narrow"/>
          <w:spacing w:val="2"/>
        </w:rPr>
        <w:t>o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54"/>
        </w:rPr>
        <w:t xml:space="preserve"> </w:t>
      </w:r>
      <w:r>
        <w:rPr>
          <w:rFonts w:ascii="Arial Narrow" w:hAnsi="Arial Narrow" w:cs="Arial Narrow"/>
        </w:rPr>
        <w:t>coinv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lgi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di nu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erose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istit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14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5"/>
        </w:rPr>
        <w:t>-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  <w:spacing w:val="1"/>
        </w:rPr>
        <w:t>5</w:t>
      </w:r>
      <w:r>
        <w:rPr>
          <w:rFonts w:ascii="Arial Narrow" w:hAnsi="Arial Narrow" w:cs="Arial Narrow"/>
        </w:rPr>
        <w:t>;</w:t>
      </w:r>
    </w:p>
    <w:p w:rsidR="00FC0D9F" w:rsidRDefault="00FC0D9F">
      <w:pPr>
        <w:pStyle w:val="Corpotesto"/>
        <w:numPr>
          <w:ilvl w:val="1"/>
          <w:numId w:val="4"/>
        </w:numPr>
        <w:tabs>
          <w:tab w:val="left" w:pos="4058"/>
        </w:tabs>
        <w:kinsoku w:val="0"/>
        <w:overflowPunct w:val="0"/>
        <w:spacing w:before="1" w:line="274" w:lineRule="exact"/>
        <w:ind w:left="4058" w:right="213"/>
        <w:jc w:val="both"/>
      </w:pPr>
      <w:r>
        <w:rPr>
          <w:spacing w:val="-4"/>
        </w:rPr>
        <w:t>“</w:t>
      </w:r>
      <w:r>
        <w:rPr>
          <w:b/>
          <w:bCs/>
          <w:i/>
          <w:iCs/>
        </w:rPr>
        <w:t>Da</w:t>
      </w:r>
      <w:r>
        <w:rPr>
          <w:b/>
          <w:bCs/>
          <w:i/>
          <w:iCs/>
          <w:spacing w:val="6"/>
        </w:rPr>
        <w:t xml:space="preserve"> 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</w:rPr>
        <w:t>ggi</w:t>
      </w:r>
      <w:r>
        <w:rPr>
          <w:b/>
          <w:bCs/>
          <w:i/>
          <w:iCs/>
          <w:spacing w:val="6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1"/>
        </w:rPr>
        <w:t>c</w:t>
      </w:r>
      <w:r>
        <w:rPr>
          <w:b/>
          <w:bCs/>
          <w:i/>
          <w:iCs/>
        </w:rPr>
        <w:t>ido</w:t>
      </w:r>
      <w:r>
        <w:rPr>
          <w:b/>
          <w:bCs/>
          <w:i/>
          <w:iCs/>
          <w:spacing w:val="6"/>
        </w:rPr>
        <w:t xml:space="preserve"> 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1"/>
        </w:rPr>
        <w:t>o</w:t>
      </w:r>
      <w:r>
        <w:t>!</w:t>
      </w:r>
      <w:r>
        <w:rPr>
          <w:spacing w:val="-3"/>
        </w:rPr>
        <w:t>”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ostra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docu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reperti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t>ci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occasio</w:t>
      </w:r>
      <w:r>
        <w:rPr>
          <w:spacing w:val="1"/>
        </w:rPr>
        <w:t>n</w:t>
      </w:r>
      <w:r>
        <w:t>e del</w:t>
      </w:r>
      <w:r>
        <w:rPr>
          <w:spacing w:val="32"/>
        </w:rPr>
        <w:t xml:space="preserve"> </w:t>
      </w:r>
      <w:r>
        <w:rPr>
          <w:spacing w:val="-2"/>
        </w:rPr>
        <w:t>7</w:t>
      </w:r>
      <w:r>
        <w:t>0°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nniversar</w:t>
      </w:r>
      <w:r>
        <w:rPr>
          <w:spacing w:val="-2"/>
        </w:rPr>
        <w:t>i</w:t>
      </w:r>
      <w:r>
        <w:t>o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i</w:t>
      </w:r>
      <w:r>
        <w:t>conosci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to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di</w:t>
      </w:r>
      <w:r>
        <w:rPr>
          <w:spacing w:val="-2"/>
        </w:rPr>
        <w:t>r</w:t>
      </w:r>
      <w:r>
        <w:t>itto</w:t>
      </w:r>
      <w:r>
        <w:rPr>
          <w:spacing w:val="35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voto</w:t>
      </w:r>
      <w:r>
        <w:rPr>
          <w:spacing w:val="39"/>
        </w:rPr>
        <w:t xml:space="preserve"> </w:t>
      </w:r>
      <w:r>
        <w:t>al</w:t>
      </w:r>
      <w:r>
        <w:rPr>
          <w:spacing w:val="-2"/>
        </w:rPr>
        <w:t>l</w:t>
      </w:r>
      <w:r>
        <w:t>e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,</w:t>
      </w:r>
    </w:p>
    <w:p w:rsidR="00FC0D9F" w:rsidRDefault="00FC0D9F">
      <w:pPr>
        <w:pStyle w:val="Corpotesto"/>
        <w:kinsoku w:val="0"/>
        <w:overflowPunct w:val="0"/>
        <w:spacing w:line="272" w:lineRule="exact"/>
        <w:ind w:left="0" w:right="1310" w:firstLine="0"/>
        <w:jc w:val="center"/>
      </w:pPr>
      <w:r>
        <w:t>giu</w:t>
      </w:r>
      <w:r>
        <w:rPr>
          <w:spacing w:val="1"/>
        </w:rPr>
        <w:t>g</w:t>
      </w:r>
      <w:r>
        <w:rPr>
          <w:spacing w:val="-2"/>
        </w:rPr>
        <w:t>n</w:t>
      </w:r>
      <w:r>
        <w:t xml:space="preserve">o </w:t>
      </w:r>
      <w:r>
        <w:rPr>
          <w:spacing w:val="-1"/>
        </w:rPr>
        <w:t>2</w:t>
      </w:r>
      <w:r>
        <w:t>01</w:t>
      </w:r>
      <w:r>
        <w:rPr>
          <w:spacing w:val="-2"/>
        </w:rPr>
        <w:t>6</w:t>
      </w:r>
      <w:r>
        <w:t>;</w:t>
      </w:r>
    </w:p>
    <w:p w:rsidR="00FC0D9F" w:rsidRDefault="00FC0D9F">
      <w:pPr>
        <w:numPr>
          <w:ilvl w:val="1"/>
          <w:numId w:val="4"/>
        </w:numPr>
        <w:tabs>
          <w:tab w:val="left" w:pos="4058"/>
        </w:tabs>
        <w:kinsoku w:val="0"/>
        <w:overflowPunct w:val="0"/>
        <w:spacing w:before="1" w:line="239" w:lineRule="auto"/>
        <w:ind w:left="4058" w:right="21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Proge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costit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zi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b/>
          <w:bCs/>
          <w:i/>
          <w:iCs/>
        </w:rPr>
        <w:t>O</w:t>
      </w:r>
      <w:r>
        <w:rPr>
          <w:rFonts w:ascii="Arial Narrow" w:hAnsi="Arial Narrow" w:cs="Arial Narrow"/>
          <w:b/>
          <w:bCs/>
          <w:i/>
          <w:iCs/>
          <w:spacing w:val="1"/>
        </w:rPr>
        <w:t>s</w:t>
      </w:r>
      <w:r>
        <w:rPr>
          <w:rFonts w:ascii="Arial Narrow" w:hAnsi="Arial Narrow" w:cs="Arial Narrow"/>
          <w:b/>
          <w:bCs/>
          <w:i/>
          <w:iCs/>
        </w:rPr>
        <w:t>ser</w:t>
      </w:r>
      <w:r>
        <w:rPr>
          <w:rFonts w:ascii="Arial Narrow" w:hAnsi="Arial Narrow" w:cs="Arial Narrow"/>
          <w:b/>
          <w:bCs/>
          <w:i/>
          <w:iCs/>
          <w:spacing w:val="1"/>
        </w:rPr>
        <w:t>v</w:t>
      </w:r>
      <w:r>
        <w:rPr>
          <w:rFonts w:ascii="Arial Narrow" w:hAnsi="Arial Narrow" w:cs="Arial Narrow"/>
          <w:b/>
          <w:bCs/>
          <w:i/>
          <w:iCs/>
        </w:rPr>
        <w:t>at</w:t>
      </w:r>
      <w:r>
        <w:rPr>
          <w:rFonts w:ascii="Arial Narrow" w:hAnsi="Arial Narrow" w:cs="Arial Narrow"/>
          <w:b/>
          <w:bCs/>
          <w:i/>
          <w:iCs/>
          <w:spacing w:val="-1"/>
        </w:rPr>
        <w:t>o</w:t>
      </w:r>
      <w:r>
        <w:rPr>
          <w:rFonts w:ascii="Arial Narrow" w:hAnsi="Arial Narrow" w:cs="Arial Narrow"/>
          <w:b/>
          <w:bCs/>
          <w:i/>
          <w:iCs/>
        </w:rPr>
        <w:t>rio</w:t>
      </w:r>
      <w:r>
        <w:rPr>
          <w:rFonts w:ascii="Arial Narrow" w:hAnsi="Arial Narrow" w:cs="Arial Narrow"/>
          <w:b/>
          <w:bCs/>
          <w:i/>
          <w:iCs/>
          <w:spacing w:val="2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provinci</w:t>
      </w:r>
      <w:r>
        <w:rPr>
          <w:rFonts w:ascii="Arial Narrow" w:hAnsi="Arial Narrow" w:cs="Arial Narrow"/>
          <w:b/>
          <w:bCs/>
          <w:i/>
          <w:iCs/>
          <w:spacing w:val="-1"/>
        </w:rPr>
        <w:t>a</w:t>
      </w:r>
      <w:r>
        <w:rPr>
          <w:rFonts w:ascii="Arial Narrow" w:hAnsi="Arial Narrow" w:cs="Arial Narrow"/>
          <w:b/>
          <w:bCs/>
          <w:i/>
          <w:iCs/>
        </w:rPr>
        <w:t>le</w:t>
      </w:r>
      <w:r>
        <w:rPr>
          <w:rFonts w:ascii="Arial Narrow" w:hAnsi="Arial Narrow" w:cs="Arial Narrow"/>
          <w:b/>
          <w:bCs/>
          <w:i/>
          <w:iCs/>
          <w:spacing w:val="26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s</w:t>
      </w:r>
      <w:r>
        <w:rPr>
          <w:rFonts w:ascii="Arial Narrow" w:hAnsi="Arial Narrow" w:cs="Arial Narrow"/>
          <w:b/>
          <w:bCs/>
          <w:i/>
          <w:iCs/>
          <w:spacing w:val="-3"/>
        </w:rPr>
        <w:t>u</w:t>
      </w:r>
      <w:r>
        <w:rPr>
          <w:rFonts w:ascii="Arial Narrow" w:hAnsi="Arial Narrow" w:cs="Arial Narrow"/>
          <w:b/>
          <w:bCs/>
          <w:i/>
          <w:iCs/>
        </w:rPr>
        <w:t>l fenomeno</w:t>
      </w:r>
      <w:r>
        <w:rPr>
          <w:rFonts w:ascii="Arial Narrow" w:hAnsi="Arial Narrow" w:cs="Arial Narrow"/>
          <w:b/>
          <w:bCs/>
          <w:i/>
          <w:iCs/>
          <w:spacing w:val="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dell’immig</w:t>
      </w:r>
      <w:r>
        <w:rPr>
          <w:rFonts w:ascii="Arial Narrow" w:hAnsi="Arial Narrow" w:cs="Arial Narrow"/>
          <w:b/>
          <w:bCs/>
          <w:i/>
          <w:iCs/>
          <w:spacing w:val="-3"/>
        </w:rPr>
        <w:t>r</w:t>
      </w:r>
      <w:r>
        <w:rPr>
          <w:rFonts w:ascii="Arial Narrow" w:hAnsi="Arial Narrow" w:cs="Arial Narrow"/>
          <w:b/>
          <w:bCs/>
          <w:i/>
          <w:iCs/>
        </w:rPr>
        <w:t>azi</w:t>
      </w:r>
      <w:r>
        <w:rPr>
          <w:rFonts w:ascii="Arial Narrow" w:hAnsi="Arial Narrow" w:cs="Arial Narrow"/>
          <w:b/>
          <w:bCs/>
          <w:i/>
          <w:iCs/>
          <w:spacing w:val="-3"/>
        </w:rPr>
        <w:t>o</w:t>
      </w:r>
      <w:r>
        <w:rPr>
          <w:rFonts w:ascii="Arial Narrow" w:hAnsi="Arial Narrow" w:cs="Arial Narrow"/>
          <w:b/>
          <w:bCs/>
          <w:i/>
          <w:iCs/>
        </w:rPr>
        <w:t>n</w:t>
      </w:r>
      <w:r>
        <w:rPr>
          <w:rFonts w:ascii="Arial Narrow" w:hAnsi="Arial Narrow" w:cs="Arial Narrow"/>
          <w:b/>
          <w:bCs/>
          <w:i/>
          <w:iCs/>
          <w:spacing w:val="2"/>
        </w:rPr>
        <w:t>e</w:t>
      </w:r>
      <w:r>
        <w:rPr>
          <w:rFonts w:ascii="Arial Narrow" w:hAnsi="Arial Narrow" w:cs="Arial Narrow"/>
          <w:b/>
          <w:bCs/>
          <w:i/>
          <w:iCs/>
        </w:rPr>
        <w:t>”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partec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pazio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inter</w:t>
      </w:r>
      <w:r>
        <w:rPr>
          <w:rFonts w:ascii="Arial Narrow" w:hAnsi="Arial Narrow" w:cs="Arial Narrow"/>
          <w:spacing w:val="-4"/>
        </w:rPr>
        <w:t>i</w:t>
      </w:r>
      <w:r>
        <w:rPr>
          <w:rFonts w:ascii="Arial Narrow" w:hAnsi="Arial Narrow" w:cs="Arial Narrow"/>
        </w:rPr>
        <w:t>stit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in particolare</w:t>
      </w:r>
      <w:r>
        <w:rPr>
          <w:rFonts w:ascii="Arial Narrow" w:hAnsi="Arial Narrow" w:cs="Arial Narrow"/>
          <w:spacing w:val="5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 Procura</w:t>
      </w:r>
      <w:r>
        <w:rPr>
          <w:rFonts w:ascii="Arial Narrow" w:hAnsi="Arial Narrow" w:cs="Arial Narrow"/>
          <w:spacing w:val="52"/>
        </w:rPr>
        <w:t xml:space="preserve"> 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nera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 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 Re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bl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ca</w:t>
      </w:r>
      <w:r>
        <w:rPr>
          <w:rFonts w:ascii="Arial Narrow" w:hAnsi="Arial Narrow" w:cs="Arial Narrow"/>
          <w:spacing w:val="53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54"/>
        </w:rPr>
        <w:t xml:space="preserve"> </w:t>
      </w:r>
      <w:r>
        <w:rPr>
          <w:rFonts w:ascii="Arial Narrow" w:hAnsi="Arial Narrow" w:cs="Arial Narrow"/>
        </w:rPr>
        <w:t>Catanzaro</w:t>
      </w:r>
      <w:r>
        <w:rPr>
          <w:rFonts w:ascii="Arial Narrow" w:hAnsi="Arial Narrow" w:cs="Arial Narrow"/>
          <w:spacing w:val="53"/>
        </w:rPr>
        <w:t xml:space="preserve"> </w:t>
      </w:r>
      <w:r>
        <w:rPr>
          <w:rFonts w:ascii="Arial Narrow" w:hAnsi="Arial Narrow" w:cs="Arial Narrow"/>
        </w:rPr>
        <w:t>e 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 xml:space="preserve">ure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pu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bl</w:t>
      </w:r>
      <w:r>
        <w:rPr>
          <w:rFonts w:ascii="Arial Narrow" w:hAnsi="Arial Narrow" w:cs="Arial Narrow"/>
          <w:spacing w:val="2"/>
        </w:rPr>
        <w:t>i</w:t>
      </w:r>
      <w:r>
        <w:rPr>
          <w:rFonts w:ascii="Arial Narrow" w:hAnsi="Arial Narrow" w:cs="Arial Narrow"/>
        </w:rPr>
        <w:t xml:space="preserve">ca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provincia,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 xml:space="preserve">n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ata</w:t>
      </w:r>
      <w:r>
        <w:rPr>
          <w:rFonts w:ascii="Arial Narrow" w:hAnsi="Arial Narrow" w:cs="Arial Narrow"/>
          <w:spacing w:val="-2"/>
        </w:rPr>
        <w:t xml:space="preserve"> 1</w:t>
      </w:r>
      <w:r>
        <w:rPr>
          <w:rFonts w:ascii="Arial Narrow" w:hAnsi="Arial Narrow" w:cs="Arial Narrow"/>
        </w:rPr>
        <w:t xml:space="preserve">2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obre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16.</w:t>
      </w:r>
    </w:p>
    <w:p w:rsidR="00FC0D9F" w:rsidRDefault="00FC0D9F">
      <w:pPr>
        <w:pStyle w:val="Corpotesto"/>
        <w:numPr>
          <w:ilvl w:val="1"/>
          <w:numId w:val="4"/>
        </w:numPr>
        <w:tabs>
          <w:tab w:val="left" w:pos="4058"/>
        </w:tabs>
        <w:kinsoku w:val="0"/>
        <w:overflowPunct w:val="0"/>
        <w:ind w:left="4058" w:right="218"/>
        <w:jc w:val="both"/>
      </w:pPr>
      <w:r>
        <w:rPr>
          <w:spacing w:val="-4"/>
        </w:rPr>
        <w:t>“</w:t>
      </w:r>
      <w:r>
        <w:rPr>
          <w:b/>
          <w:bCs/>
          <w:i/>
          <w:iCs/>
        </w:rPr>
        <w:t>La</w:t>
      </w:r>
      <w:r>
        <w:rPr>
          <w:b/>
          <w:bCs/>
          <w:i/>
          <w:iCs/>
          <w:spacing w:val="21"/>
        </w:rPr>
        <w:t xml:space="preserve"> </w:t>
      </w:r>
      <w:r>
        <w:rPr>
          <w:b/>
          <w:bCs/>
          <w:i/>
          <w:iCs/>
        </w:rPr>
        <w:t>violenza</w:t>
      </w:r>
      <w:r>
        <w:rPr>
          <w:b/>
          <w:bCs/>
          <w:i/>
          <w:iCs/>
          <w:spacing w:val="21"/>
        </w:rPr>
        <w:t xml:space="preserve"> </w:t>
      </w:r>
      <w:r>
        <w:rPr>
          <w:b/>
          <w:bCs/>
          <w:i/>
          <w:iCs/>
        </w:rPr>
        <w:t>non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</w:rPr>
        <w:t>è</w:t>
      </w:r>
      <w:r>
        <w:rPr>
          <w:b/>
          <w:bCs/>
          <w:i/>
          <w:iCs/>
          <w:spacing w:val="23"/>
        </w:rPr>
        <w:t xml:space="preserve"> </w:t>
      </w:r>
      <w:r>
        <w:rPr>
          <w:b/>
          <w:bCs/>
          <w:i/>
          <w:iCs/>
        </w:rPr>
        <w:t>amor</w:t>
      </w:r>
      <w:r>
        <w:rPr>
          <w:b/>
          <w:bCs/>
          <w:i/>
          <w:iCs/>
          <w:spacing w:val="4"/>
        </w:rPr>
        <w:t>e</w:t>
      </w:r>
      <w:r>
        <w:rPr>
          <w:spacing w:val="-4"/>
        </w:rPr>
        <w:t>”</w:t>
      </w:r>
      <w:r>
        <w:t>,</w:t>
      </w:r>
      <w:r>
        <w:rPr>
          <w:spacing w:val="23"/>
        </w:rPr>
        <w:t xml:space="preserve"> </w:t>
      </w:r>
      <w:r>
        <w:t>conveg</w:t>
      </w:r>
      <w:r>
        <w:rPr>
          <w:spacing w:val="-2"/>
        </w:rPr>
        <w:t>n</w:t>
      </w:r>
      <w:r>
        <w:t>o</w:t>
      </w:r>
      <w:r>
        <w:rPr>
          <w:spacing w:val="22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m</w:t>
      </w:r>
      <w:r>
        <w:t>une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Spezz</w:t>
      </w:r>
      <w:r>
        <w:rPr>
          <w:spacing w:val="-2"/>
        </w:rPr>
        <w:t>an</w:t>
      </w:r>
      <w:r>
        <w:t>o Piccolo,</w:t>
      </w:r>
      <w:r>
        <w:rPr>
          <w:spacing w:val="21"/>
        </w:rPr>
        <w:t xml:space="preserve"> </w:t>
      </w:r>
      <w:r>
        <w:t>sul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m</w:t>
      </w:r>
      <w:r>
        <w:t>a</w:t>
      </w:r>
      <w:r>
        <w:rPr>
          <w:spacing w:val="22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lo</w:t>
      </w:r>
      <w:r>
        <w:rPr>
          <w:spacing w:val="-2"/>
        </w:rPr>
        <w:t>tt</w:t>
      </w:r>
      <w:r>
        <w:t>a</w:t>
      </w:r>
      <w:r>
        <w:rPr>
          <w:spacing w:val="22"/>
        </w:rPr>
        <w:t xml:space="preserve"> </w:t>
      </w:r>
      <w:r>
        <w:t>al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violenza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g</w:t>
      </w:r>
      <w:r>
        <w:rPr>
          <w:spacing w:val="-2"/>
        </w:rPr>
        <w:t>e</w:t>
      </w:r>
      <w:r>
        <w:t>nere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e</w:t>
      </w:r>
      <w:r>
        <w:t>no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o</w:t>
      </w:r>
      <w:r>
        <w:rPr>
          <w:spacing w:val="22"/>
        </w:rPr>
        <w:t xml:space="preserve"> </w:t>
      </w:r>
      <w:r>
        <w:t>del f</w:t>
      </w:r>
      <w:r>
        <w:rPr>
          <w:spacing w:val="1"/>
        </w:rPr>
        <w:t>e</w:t>
      </w:r>
      <w:r>
        <w:rPr>
          <w:spacing w:val="-1"/>
        </w:rPr>
        <w:t>mm</w:t>
      </w:r>
      <w:r>
        <w:t>inicidio,</w:t>
      </w:r>
      <w:r>
        <w:rPr>
          <w:spacing w:val="39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l</w:t>
      </w:r>
      <w:r>
        <w:rPr>
          <w:spacing w:val="-1"/>
        </w:rPr>
        <w:t>l</w:t>
      </w:r>
      <w:r>
        <w:t>aborazio</w:t>
      </w:r>
      <w:r>
        <w:rPr>
          <w:spacing w:val="-2"/>
        </w:rPr>
        <w:t>n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l</w:t>
      </w:r>
      <w:r>
        <w:t>’Associazione</w:t>
      </w:r>
      <w:r>
        <w:rPr>
          <w:spacing w:val="40"/>
        </w:rPr>
        <w:t xml:space="preserve"> </w:t>
      </w:r>
      <w:r>
        <w:t>Naz</w:t>
      </w:r>
      <w:r>
        <w:rPr>
          <w:spacing w:val="-3"/>
        </w:rPr>
        <w:t>i</w:t>
      </w:r>
      <w:r>
        <w:t>ona</w:t>
      </w:r>
      <w:r>
        <w:rPr>
          <w:spacing w:val="-3"/>
        </w:rPr>
        <w:t>l</w:t>
      </w:r>
      <w:r>
        <w:t>e 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rcul</w:t>
      </w:r>
      <w:r>
        <w:rPr>
          <w:spacing w:val="-2"/>
        </w:rPr>
        <w:t>t</w:t>
      </w:r>
      <w:r>
        <w:t>urale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e</w:t>
      </w:r>
      <w:r>
        <w:t>diter</w:t>
      </w:r>
      <w:r>
        <w:rPr>
          <w:spacing w:val="-2"/>
        </w:rPr>
        <w:t>r</w:t>
      </w:r>
      <w:r>
        <w:t>a</w:t>
      </w:r>
      <w:r>
        <w:rPr>
          <w:spacing w:val="-2"/>
        </w:rPr>
        <w:t>n</w:t>
      </w:r>
      <w:r>
        <w:t>ea,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ove</w:t>
      </w:r>
      <w:r>
        <w:rPr>
          <w:spacing w:val="-1"/>
        </w:rPr>
        <w:t>m</w:t>
      </w:r>
      <w:r>
        <w:t>b</w:t>
      </w:r>
      <w:r>
        <w:rPr>
          <w:spacing w:val="-5"/>
        </w:rPr>
        <w:t>r</w:t>
      </w:r>
      <w:r>
        <w:t xml:space="preserve">e </w:t>
      </w:r>
      <w:r>
        <w:rPr>
          <w:spacing w:val="1"/>
        </w:rPr>
        <w:t>2</w:t>
      </w:r>
      <w:r>
        <w:rPr>
          <w:spacing w:val="-2"/>
        </w:rPr>
        <w:t>0</w:t>
      </w:r>
      <w:r>
        <w:t>16.</w:t>
      </w:r>
    </w:p>
    <w:p w:rsidR="00FC0D9F" w:rsidRDefault="00FC0D9F">
      <w:pPr>
        <w:pStyle w:val="Corpotesto"/>
        <w:numPr>
          <w:ilvl w:val="1"/>
          <w:numId w:val="4"/>
        </w:numPr>
        <w:tabs>
          <w:tab w:val="left" w:pos="4058"/>
        </w:tabs>
        <w:kinsoku w:val="0"/>
        <w:overflowPunct w:val="0"/>
        <w:spacing w:before="1" w:line="276" w:lineRule="exact"/>
        <w:ind w:left="4058" w:right="212"/>
        <w:jc w:val="both"/>
      </w:pPr>
      <w:r>
        <w:rPr>
          <w:spacing w:val="-4"/>
        </w:rPr>
        <w:t>“</w:t>
      </w:r>
      <w:r>
        <w:rPr>
          <w:b/>
          <w:bCs/>
          <w:i/>
          <w:iCs/>
        </w:rPr>
        <w:t>Per</w:t>
      </w:r>
      <w:r>
        <w:rPr>
          <w:b/>
          <w:bCs/>
          <w:i/>
          <w:iCs/>
          <w:spacing w:val="1"/>
        </w:rPr>
        <w:t>c</w:t>
      </w:r>
      <w:r>
        <w:rPr>
          <w:b/>
          <w:bCs/>
          <w:i/>
          <w:iCs/>
        </w:rPr>
        <w:t>hé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2"/>
        </w:rPr>
        <w:t>c</w:t>
      </w:r>
      <w:r>
        <w:rPr>
          <w:b/>
          <w:bCs/>
          <w:i/>
          <w:iCs/>
        </w:rPr>
        <w:t>cogli</w:t>
      </w:r>
      <w:r>
        <w:rPr>
          <w:b/>
          <w:bCs/>
          <w:i/>
          <w:iCs/>
          <w:spacing w:val="1"/>
        </w:rPr>
        <w:t>e</w:t>
      </w:r>
      <w:r>
        <w:rPr>
          <w:b/>
          <w:bCs/>
          <w:i/>
          <w:iCs/>
          <w:spacing w:val="-3"/>
        </w:rPr>
        <w:t>r</w:t>
      </w:r>
      <w:r>
        <w:rPr>
          <w:b/>
          <w:bCs/>
          <w:i/>
          <w:iCs/>
          <w:spacing w:val="3"/>
        </w:rPr>
        <w:t>e</w:t>
      </w:r>
      <w:r>
        <w:rPr>
          <w:spacing w:val="-4"/>
        </w:rPr>
        <w:t>”</w:t>
      </w:r>
      <w:r>
        <w:t>,</w:t>
      </w:r>
      <w:r>
        <w:rPr>
          <w:spacing w:val="20"/>
        </w:rPr>
        <w:t xml:space="preserve"> </w:t>
      </w:r>
      <w:r>
        <w:t>conv</w:t>
      </w:r>
      <w:r>
        <w:rPr>
          <w:spacing w:val="-2"/>
        </w:rPr>
        <w:t>e</w:t>
      </w:r>
      <w:r>
        <w:t>gno</w:t>
      </w:r>
      <w:r>
        <w:rPr>
          <w:spacing w:val="19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l</w:t>
      </w:r>
      <w:r>
        <w:t>l</w:t>
      </w:r>
      <w:r>
        <w:rPr>
          <w:spacing w:val="-1"/>
        </w:rPr>
        <w:t>’</w:t>
      </w:r>
      <w:r>
        <w:t>accogl</w:t>
      </w:r>
      <w:r>
        <w:rPr>
          <w:spacing w:val="-1"/>
        </w:rPr>
        <w:t>i</w:t>
      </w:r>
      <w:r>
        <w:t>enza</w:t>
      </w:r>
      <w:r>
        <w:rPr>
          <w:spacing w:val="19"/>
        </w:rPr>
        <w:t xml:space="preserve"> </w:t>
      </w:r>
      <w:r>
        <w:t>e del</w:t>
      </w:r>
      <w:r>
        <w:rPr>
          <w:spacing w:val="-1"/>
        </w:rPr>
        <w:t>l</w:t>
      </w:r>
      <w:r>
        <w:t>’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graz</w:t>
      </w:r>
      <w:r>
        <w:rPr>
          <w:spacing w:val="-3"/>
        </w:rPr>
        <w:t>i</w:t>
      </w:r>
      <w:r>
        <w:t>on</w:t>
      </w:r>
      <w:r>
        <w:rPr>
          <w:spacing w:val="-2"/>
        </w:rPr>
        <w:t>e</w:t>
      </w:r>
      <w:r>
        <w:t>,</w:t>
      </w:r>
      <w:r>
        <w:rPr>
          <w:spacing w:val="50"/>
        </w:rPr>
        <w:t xml:space="preserve"> </w:t>
      </w:r>
      <w:r>
        <w:t>or</w:t>
      </w:r>
      <w:r>
        <w:rPr>
          <w:spacing w:val="-3"/>
        </w:rPr>
        <w:t>g</w:t>
      </w:r>
      <w:r>
        <w:t>aniz</w:t>
      </w:r>
      <w:r>
        <w:rPr>
          <w:spacing w:val="-3"/>
        </w:rPr>
        <w:t>z</w:t>
      </w:r>
      <w:r>
        <w:t>ato</w:t>
      </w:r>
      <w:r>
        <w:rPr>
          <w:spacing w:val="50"/>
        </w:rPr>
        <w:t xml:space="preserve"> </w:t>
      </w:r>
      <w:r>
        <w:t>dal</w:t>
      </w:r>
      <w:r>
        <w:rPr>
          <w:spacing w:val="-1"/>
        </w:rPr>
        <w:t>l</w:t>
      </w:r>
      <w:r>
        <w:t>a</w:t>
      </w:r>
      <w:r>
        <w:rPr>
          <w:spacing w:val="49"/>
        </w:rPr>
        <w:t xml:space="preserve"> </w:t>
      </w:r>
      <w:r>
        <w:t>Pre</w:t>
      </w:r>
      <w:r>
        <w:rPr>
          <w:spacing w:val="-2"/>
        </w:rPr>
        <w:t>f</w:t>
      </w:r>
      <w:r>
        <w:t>ettura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Cos</w:t>
      </w:r>
      <w:r>
        <w:rPr>
          <w:spacing w:val="1"/>
        </w:rPr>
        <w:t>e</w:t>
      </w:r>
      <w:r>
        <w:t>nza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52"/>
        </w:rPr>
        <w:t xml:space="preserve"> </w:t>
      </w:r>
      <w:r>
        <w:t>la parteci</w:t>
      </w:r>
      <w:r>
        <w:rPr>
          <w:spacing w:val="-2"/>
        </w:rPr>
        <w:t>p</w:t>
      </w:r>
      <w:r>
        <w:t>azio</w:t>
      </w:r>
      <w:r>
        <w:rPr>
          <w:spacing w:val="-2"/>
        </w:rPr>
        <w:t>n</w:t>
      </w:r>
      <w:r>
        <w:t>e di  nu</w:t>
      </w:r>
      <w:r>
        <w:rPr>
          <w:spacing w:val="-1"/>
        </w:rPr>
        <w:t>m</w:t>
      </w:r>
      <w:r>
        <w:t>ero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t>istituzio</w:t>
      </w:r>
      <w:r>
        <w:rPr>
          <w:spacing w:val="1"/>
        </w:rPr>
        <w:t>n</w:t>
      </w:r>
      <w:r>
        <w:t>i,</w:t>
      </w:r>
      <w:r>
        <w:rPr>
          <w:spacing w:val="54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cui  il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i</w:t>
      </w:r>
      <w:r>
        <w:t>parti</w:t>
      </w:r>
      <w:r>
        <w:rPr>
          <w:spacing w:val="-2"/>
        </w:rPr>
        <w:t>m</w:t>
      </w:r>
      <w:r>
        <w:t>ento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54"/>
        </w:rPr>
        <w:t xml:space="preserve"> </w:t>
      </w:r>
      <w:r>
        <w:t>le Lib</w:t>
      </w:r>
      <w:r>
        <w:rPr>
          <w:spacing w:val="1"/>
        </w:rPr>
        <w:t>e</w:t>
      </w:r>
      <w:r>
        <w:t>rtà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t>vi</w:t>
      </w:r>
      <w:r>
        <w:rPr>
          <w:spacing w:val="-1"/>
        </w:rPr>
        <w:t>l</w:t>
      </w:r>
      <w:r>
        <w:t>i e</w:t>
      </w:r>
      <w:r>
        <w:rPr>
          <w:spacing w:val="-1"/>
        </w:rPr>
        <w:t xml:space="preserve"> </w:t>
      </w:r>
      <w:r>
        <w:t>l’I</w:t>
      </w:r>
      <w:r>
        <w:rPr>
          <w:spacing w:val="-1"/>
        </w:rPr>
        <w:t>mm</w:t>
      </w:r>
      <w:r>
        <w:t>ig</w:t>
      </w:r>
      <w:r>
        <w:rPr>
          <w:spacing w:val="1"/>
        </w:rPr>
        <w:t>r</w:t>
      </w:r>
      <w:r>
        <w:t>azio</w:t>
      </w:r>
      <w:r>
        <w:rPr>
          <w:spacing w:val="-2"/>
        </w:rPr>
        <w:t>n</w:t>
      </w:r>
      <w:r>
        <w:t>e e il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parti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u</w:t>
      </w:r>
      <w:r>
        <w:t>bbl</w:t>
      </w:r>
      <w:r>
        <w:rPr>
          <w:spacing w:val="-2"/>
        </w:rPr>
        <w:t>i</w:t>
      </w:r>
      <w:r>
        <w:t>ca</w:t>
      </w:r>
      <w:r>
        <w:rPr>
          <w:spacing w:val="4"/>
        </w:rPr>
        <w:t xml:space="preserve"> </w:t>
      </w:r>
      <w:r>
        <w:t>Sicurez</w:t>
      </w:r>
      <w:r>
        <w:rPr>
          <w:spacing w:val="-3"/>
        </w:rPr>
        <w:t>z</w:t>
      </w:r>
      <w:r>
        <w:t>a,</w:t>
      </w:r>
    </w:p>
    <w:p w:rsidR="00FC0D9F" w:rsidRDefault="00FC0D9F">
      <w:pPr>
        <w:pStyle w:val="Corpotesto"/>
        <w:kinsoku w:val="0"/>
        <w:overflowPunct w:val="0"/>
        <w:spacing w:line="269" w:lineRule="exact"/>
        <w:ind w:left="0" w:right="1092" w:firstLine="0"/>
        <w:jc w:val="center"/>
      </w:pPr>
      <w:r>
        <w:t xml:space="preserve">dicembre </w:t>
      </w:r>
      <w:r>
        <w:rPr>
          <w:spacing w:val="-2"/>
        </w:rPr>
        <w:t>2</w:t>
      </w:r>
      <w:r>
        <w:t>01</w:t>
      </w:r>
      <w:r>
        <w:rPr>
          <w:spacing w:val="-2"/>
        </w:rPr>
        <w:t>6</w:t>
      </w:r>
      <w:r>
        <w:t>.</w:t>
      </w:r>
    </w:p>
    <w:p w:rsidR="00FC0D9F" w:rsidRDefault="00FC0D9F">
      <w:pPr>
        <w:pStyle w:val="Corpotesto"/>
        <w:numPr>
          <w:ilvl w:val="1"/>
          <w:numId w:val="4"/>
        </w:numPr>
        <w:tabs>
          <w:tab w:val="left" w:pos="4058"/>
        </w:tabs>
        <w:kinsoku w:val="0"/>
        <w:overflowPunct w:val="0"/>
        <w:ind w:left="4058" w:right="211"/>
        <w:jc w:val="both"/>
      </w:pPr>
      <w:r>
        <w:rPr>
          <w:b/>
          <w:bCs/>
        </w:rPr>
        <w:t>“Io</w:t>
      </w:r>
      <w:r>
        <w:rPr>
          <w:b/>
          <w:bCs/>
          <w:spacing w:val="33"/>
        </w:rPr>
        <w:t xml:space="preserve"> </w:t>
      </w:r>
      <w:r>
        <w:rPr>
          <w:b/>
          <w:bCs/>
        </w:rPr>
        <w:t>non</w:t>
      </w:r>
      <w:r>
        <w:rPr>
          <w:b/>
          <w:bCs/>
          <w:spacing w:val="33"/>
        </w:rPr>
        <w:t xml:space="preserve"> </w:t>
      </w:r>
      <w:r>
        <w:rPr>
          <w:b/>
          <w:bCs/>
        </w:rPr>
        <w:t>ci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>st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”</w:t>
      </w:r>
      <w:r>
        <w:t>,</w:t>
      </w:r>
      <w:r>
        <w:rPr>
          <w:spacing w:val="31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pro</w:t>
      </w:r>
      <w:r>
        <w:rPr>
          <w:spacing w:val="-2"/>
        </w:rPr>
        <w:t>ge</w:t>
      </w:r>
      <w:r>
        <w:t>tto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"/>
        </w:rPr>
        <w:t>l</w:t>
      </w:r>
      <w:r>
        <w:t>le</w:t>
      </w:r>
      <w:r>
        <w:rPr>
          <w:spacing w:val="34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t>tiche</w:t>
      </w:r>
      <w:r>
        <w:rPr>
          <w:spacing w:val="31"/>
        </w:rPr>
        <w:t xml:space="preserve"> </w:t>
      </w:r>
      <w:r>
        <w:t>giov</w:t>
      </w:r>
      <w:r>
        <w:rPr>
          <w:spacing w:val="-2"/>
        </w:rPr>
        <w:t>a</w:t>
      </w:r>
      <w:r>
        <w:t>ni</w:t>
      </w:r>
      <w:r>
        <w:rPr>
          <w:spacing w:val="-2"/>
        </w:rPr>
        <w:t>l</w:t>
      </w:r>
      <w:r>
        <w:t>i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v</w:t>
      </w:r>
      <w:r>
        <w:t>e</w:t>
      </w:r>
      <w:r>
        <w:rPr>
          <w:spacing w:val="-2"/>
        </w:rPr>
        <w:t>n</w:t>
      </w:r>
      <w:r>
        <w:t>ti</w:t>
      </w:r>
      <w:r>
        <w:rPr>
          <w:spacing w:val="34"/>
        </w:rPr>
        <w:t xml:space="preserve"> </w:t>
      </w:r>
      <w:r>
        <w:t>a sost</w:t>
      </w:r>
      <w:r>
        <w:rPr>
          <w:spacing w:val="1"/>
        </w:rPr>
        <w:t>e</w:t>
      </w:r>
      <w:r>
        <w:rPr>
          <w:spacing w:val="-2"/>
        </w:rPr>
        <w:t>g</w:t>
      </w:r>
      <w:r>
        <w:t>no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e</w:t>
      </w:r>
      <w:r>
        <w:t>gal</w:t>
      </w:r>
      <w:r>
        <w:rPr>
          <w:spacing w:val="-2"/>
        </w:rPr>
        <w:t>i</w:t>
      </w:r>
      <w:r>
        <w:t>t</w:t>
      </w:r>
      <w:r>
        <w:rPr>
          <w:spacing w:val="1"/>
        </w:rPr>
        <w:t>à</w:t>
      </w:r>
      <w:r>
        <w:t>.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proge</w:t>
      </w:r>
      <w:r>
        <w:rPr>
          <w:spacing w:val="-2"/>
        </w:rPr>
        <w:t>t</w:t>
      </w:r>
      <w:r>
        <w:t>to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t>nsiste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5"/>
        </w:rPr>
        <w:t xml:space="preserve"> </w:t>
      </w:r>
      <w:r>
        <w:t>ser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inc</w:t>
      </w:r>
      <w:r>
        <w:rPr>
          <w:spacing w:val="1"/>
        </w:rPr>
        <w:t>o</w:t>
      </w:r>
      <w:r>
        <w:t>ntr</w:t>
      </w:r>
      <w:r>
        <w:rPr>
          <w:spacing w:val="-1"/>
        </w:rPr>
        <w:t>i</w:t>
      </w:r>
      <w:r>
        <w:t>,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v</w:t>
      </w:r>
      <w:r>
        <w:t>olti in</w:t>
      </w:r>
      <w:r>
        <w:rPr>
          <w:spacing w:val="52"/>
        </w:rPr>
        <w:t xml:space="preserve"> </w:t>
      </w:r>
      <w:r>
        <w:t>col</w:t>
      </w:r>
      <w:r>
        <w:rPr>
          <w:spacing w:val="-2"/>
        </w:rPr>
        <w:t>l</w:t>
      </w:r>
      <w:r>
        <w:t>a</w:t>
      </w:r>
      <w:r>
        <w:rPr>
          <w:spacing w:val="-2"/>
        </w:rPr>
        <w:t>b</w:t>
      </w:r>
      <w:r>
        <w:t>orazio</w:t>
      </w:r>
      <w:r>
        <w:rPr>
          <w:spacing w:val="-2"/>
        </w:rPr>
        <w:t>n</w:t>
      </w:r>
      <w:r>
        <w:t>e</w:t>
      </w:r>
      <w:r>
        <w:rPr>
          <w:spacing w:val="54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53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51"/>
        </w:rPr>
        <w:t xml:space="preserve"> </w:t>
      </w:r>
      <w:r>
        <w:t>rappre</w:t>
      </w:r>
      <w:r>
        <w:rPr>
          <w:spacing w:val="-3"/>
        </w:rPr>
        <w:t>s</w:t>
      </w:r>
      <w:r>
        <w:t>en</w:t>
      </w:r>
      <w:r>
        <w:rPr>
          <w:spacing w:val="2"/>
        </w:rPr>
        <w:t>t</w:t>
      </w:r>
      <w:r>
        <w:t>anti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altre</w:t>
      </w:r>
      <w:r>
        <w:rPr>
          <w:spacing w:val="53"/>
        </w:rPr>
        <w:t xml:space="preserve"> </w:t>
      </w:r>
      <w:r>
        <w:t>is</w:t>
      </w:r>
      <w:r>
        <w:rPr>
          <w:spacing w:val="-3"/>
        </w:rPr>
        <w:t>t</w:t>
      </w:r>
      <w:r>
        <w:t>ituzio</w:t>
      </w:r>
      <w:r>
        <w:rPr>
          <w:spacing w:val="1"/>
        </w:rPr>
        <w:t>n</w:t>
      </w:r>
      <w:r>
        <w:t>i: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g</w:t>
      </w:r>
      <w:r>
        <w:rPr>
          <w:spacing w:val="-2"/>
        </w:rPr>
        <w:t>e</w:t>
      </w:r>
      <w:r>
        <w:t>nti Scolastic</w:t>
      </w:r>
      <w:r>
        <w:rPr>
          <w:spacing w:val="-2"/>
        </w:rPr>
        <w:t>i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M</w:t>
      </w:r>
      <w:r>
        <w:t>agistrati,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ig</w:t>
      </w:r>
      <w:r>
        <w:t>enti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F</w:t>
      </w:r>
      <w:r>
        <w:rPr>
          <w:spacing w:val="-2"/>
        </w:rPr>
        <w:t>u</w:t>
      </w:r>
      <w:r>
        <w:t>nzio</w:t>
      </w:r>
      <w:r>
        <w:rPr>
          <w:spacing w:val="-2"/>
        </w:rPr>
        <w:t>n</w:t>
      </w:r>
      <w:r>
        <w:t>ari</w:t>
      </w:r>
      <w:r>
        <w:rPr>
          <w:spacing w:val="29"/>
        </w:rPr>
        <w:t xml:space="preserve"> </w:t>
      </w:r>
      <w:r>
        <w:t>ap</w:t>
      </w:r>
      <w:r>
        <w:rPr>
          <w:spacing w:val="-2"/>
        </w:rPr>
        <w:t>p</w:t>
      </w:r>
      <w:r>
        <w:t>arte</w:t>
      </w:r>
      <w:r>
        <w:rPr>
          <w:spacing w:val="-1"/>
        </w:rPr>
        <w:t>n</w:t>
      </w:r>
      <w:r>
        <w:t>enti</w:t>
      </w:r>
      <w:r>
        <w:rPr>
          <w:spacing w:val="31"/>
        </w:rPr>
        <w:t xml:space="preserve"> </w:t>
      </w:r>
      <w:r>
        <w:t>al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r>
        <w:t>Forze</w:t>
      </w:r>
      <w:r>
        <w:rPr>
          <w:spacing w:val="29"/>
        </w:rPr>
        <w:t xml:space="preserve"> </w:t>
      </w:r>
      <w:r>
        <w:t>di pol</w:t>
      </w:r>
      <w:r>
        <w:rPr>
          <w:spacing w:val="-2"/>
        </w:rPr>
        <w:t>i</w:t>
      </w:r>
      <w:r>
        <w:t>zia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Assoc</w:t>
      </w:r>
      <w:r>
        <w:rPr>
          <w:spacing w:val="-3"/>
        </w:rPr>
        <w:t>i</w:t>
      </w:r>
      <w:r>
        <w:t>azio</w:t>
      </w:r>
      <w:r>
        <w:rPr>
          <w:spacing w:val="1"/>
        </w:rPr>
        <w:t>n</w:t>
      </w:r>
      <w:r>
        <w:t>i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1"/>
        </w:rPr>
        <w:t xml:space="preserve"> </w:t>
      </w:r>
      <w:r>
        <w:t>settore,</w:t>
      </w:r>
      <w:r>
        <w:rPr>
          <w:spacing w:val="29"/>
        </w:rPr>
        <w:t xml:space="preserve"> </w:t>
      </w:r>
      <w:r>
        <w:t>ave</w:t>
      </w:r>
      <w:r>
        <w:rPr>
          <w:spacing w:val="-2"/>
        </w:rPr>
        <w:t>n</w:t>
      </w:r>
      <w:r>
        <w:t>ti</w:t>
      </w:r>
      <w:r>
        <w:rPr>
          <w:spacing w:val="35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sco</w:t>
      </w:r>
      <w:r>
        <w:rPr>
          <w:spacing w:val="-2"/>
        </w:rPr>
        <w:t>p</w:t>
      </w:r>
      <w:r>
        <w:t>o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coinv</w:t>
      </w:r>
      <w:r>
        <w:rPr>
          <w:spacing w:val="1"/>
        </w:rPr>
        <w:t>o</w:t>
      </w:r>
      <w:r>
        <w:t>lg</w:t>
      </w:r>
      <w:r>
        <w:rPr>
          <w:spacing w:val="1"/>
        </w:rPr>
        <w:t>e</w:t>
      </w:r>
      <w:r>
        <w:rPr>
          <w:spacing w:val="-5"/>
        </w:rPr>
        <w:t>r</w:t>
      </w:r>
      <w:r>
        <w:t>e</w:t>
      </w:r>
      <w:r>
        <w:rPr>
          <w:spacing w:val="35"/>
        </w:rPr>
        <w:t xml:space="preserve"> </w:t>
      </w:r>
      <w:r>
        <w:t>oltre</w:t>
      </w:r>
    </w:p>
    <w:p w:rsidR="00FC0D9F" w:rsidRDefault="00FC0D9F">
      <w:pPr>
        <w:pStyle w:val="Corpotesto"/>
        <w:kinsoku w:val="0"/>
        <w:overflowPunct w:val="0"/>
        <w:ind w:left="4058" w:right="211" w:firstLine="0"/>
        <w:jc w:val="both"/>
        <w:rPr>
          <w:color w:val="000000"/>
        </w:rPr>
      </w:pPr>
      <w:r>
        <w:t>10.</w:t>
      </w:r>
      <w:r>
        <w:rPr>
          <w:spacing w:val="-2"/>
        </w:rPr>
        <w:t>0</w:t>
      </w:r>
      <w:r>
        <w:t>00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t</w:t>
      </w:r>
      <w:r>
        <w:t>ud</w:t>
      </w:r>
      <w:r>
        <w:rPr>
          <w:spacing w:val="-2"/>
        </w:rPr>
        <w:t>e</w:t>
      </w:r>
      <w:r>
        <w:t>nti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vari</w:t>
      </w:r>
      <w:r>
        <w:rPr>
          <w:spacing w:val="32"/>
        </w:rPr>
        <w:t xml:space="preserve"> </w:t>
      </w:r>
      <w:r>
        <w:t>Is</w:t>
      </w:r>
      <w:r>
        <w:rPr>
          <w:spacing w:val="1"/>
        </w:rPr>
        <w:t>t</w:t>
      </w:r>
      <w:r>
        <w:rPr>
          <w:spacing w:val="-3"/>
        </w:rPr>
        <w:t>i</w:t>
      </w:r>
      <w:r>
        <w:t>t</w:t>
      </w:r>
      <w:r>
        <w:rPr>
          <w:spacing w:val="1"/>
        </w:rPr>
        <w:t>u</w:t>
      </w:r>
      <w:r>
        <w:t>ti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uper</w:t>
      </w:r>
      <w:r>
        <w:rPr>
          <w:spacing w:val="-2"/>
        </w:rPr>
        <w:t>i</w:t>
      </w:r>
      <w:r>
        <w:t>ori</w:t>
      </w:r>
      <w:r>
        <w:rPr>
          <w:spacing w:val="30"/>
        </w:rPr>
        <w:t xml:space="preserve"> </w:t>
      </w:r>
      <w:r>
        <w:t>del</w:t>
      </w:r>
      <w:r>
        <w:rPr>
          <w:spacing w:val="-1"/>
        </w:rPr>
        <w:t>l</w:t>
      </w:r>
      <w:r>
        <w:t>a</w:t>
      </w:r>
      <w:r>
        <w:rPr>
          <w:spacing w:val="32"/>
        </w:rPr>
        <w:t xml:space="preserve"> </w:t>
      </w:r>
      <w:r>
        <w:t>provinc</w:t>
      </w:r>
      <w:r>
        <w:rPr>
          <w:spacing w:val="-3"/>
        </w:rPr>
        <w:t>i</w:t>
      </w:r>
      <w:r>
        <w:t>a,</w:t>
      </w:r>
      <w:r>
        <w:rPr>
          <w:spacing w:val="34"/>
        </w:rPr>
        <w:t xml:space="preserve"> </w:t>
      </w:r>
      <w:r>
        <w:rPr>
          <w:spacing w:val="-2"/>
        </w:rPr>
        <w:t>n</w:t>
      </w:r>
      <w:r>
        <w:t>el</w:t>
      </w:r>
      <w:r>
        <w:rPr>
          <w:spacing w:val="-1"/>
        </w:rPr>
        <w:t>l</w:t>
      </w:r>
      <w:r>
        <w:t>’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5"/>
        </w:rPr>
        <w:t>t</w:t>
      </w:r>
      <w:r>
        <w:t>o</w:t>
      </w:r>
      <w:r>
        <w:rPr>
          <w:spacing w:val="31"/>
        </w:rPr>
        <w:t xml:space="preserve"> </w:t>
      </w:r>
      <w:r>
        <w:t>di prose</w:t>
      </w:r>
      <w:r>
        <w:rPr>
          <w:spacing w:val="-2"/>
        </w:rPr>
        <w:t>g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n</w:t>
      </w:r>
      <w:r>
        <w:t>el</w:t>
      </w:r>
      <w:r>
        <w:rPr>
          <w:spacing w:val="-2"/>
        </w:rPr>
        <w:t>l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ttiv</w:t>
      </w:r>
      <w:r>
        <w:rPr>
          <w:spacing w:val="-2"/>
        </w:rPr>
        <w:t>i</w:t>
      </w:r>
      <w:r>
        <w:t>tà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diff</w:t>
      </w:r>
      <w:r>
        <w:rPr>
          <w:spacing w:val="1"/>
        </w:rPr>
        <w:t>u</w:t>
      </w:r>
      <w:r>
        <w:t>si</w:t>
      </w:r>
      <w:r>
        <w:rPr>
          <w:spacing w:val="-2"/>
        </w:rPr>
        <w:t>o</w:t>
      </w:r>
      <w:r>
        <w:t>ne</w:t>
      </w:r>
      <w:r>
        <w:rPr>
          <w:spacing w:val="46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47"/>
        </w:rPr>
        <w:t xml:space="preserve"> </w:t>
      </w:r>
      <w:r>
        <w:t>cultu</w:t>
      </w:r>
      <w:r>
        <w:rPr>
          <w:spacing w:val="-5"/>
        </w:rPr>
        <w:t>r</w:t>
      </w:r>
      <w:r>
        <w:t>a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49"/>
        </w:rPr>
        <w:t xml:space="preserve"> </w:t>
      </w:r>
      <w:r>
        <w:t>le</w:t>
      </w:r>
      <w:r>
        <w:rPr>
          <w:spacing w:val="-1"/>
        </w:rPr>
        <w:t>g</w:t>
      </w:r>
      <w:r>
        <w:rPr>
          <w:spacing w:val="8"/>
        </w:rPr>
        <w:t>a</w:t>
      </w:r>
      <w:r>
        <w:t>l</w:t>
      </w:r>
      <w:r>
        <w:rPr>
          <w:spacing w:val="-2"/>
        </w:rPr>
        <w:t>i</w:t>
      </w:r>
      <w:r>
        <w:t>tà</w:t>
      </w:r>
      <w:r>
        <w:rPr>
          <w:spacing w:val="46"/>
        </w:rPr>
        <w:t xml:space="preserve"> </w:t>
      </w:r>
      <w:r>
        <w:t>nel</w:t>
      </w:r>
      <w:r>
        <w:rPr>
          <w:spacing w:val="-4"/>
        </w:rPr>
        <w:t>l</w:t>
      </w:r>
      <w:r>
        <w:t>e giov</w:t>
      </w:r>
      <w:r>
        <w:rPr>
          <w:spacing w:val="1"/>
        </w:rPr>
        <w:t>a</w:t>
      </w:r>
      <w:r>
        <w:t>ni</w:t>
      </w:r>
      <w:r>
        <w:rPr>
          <w:spacing w:val="44"/>
        </w:rPr>
        <w:t xml:space="preserve"> </w:t>
      </w:r>
      <w:r>
        <w:t>g</w:t>
      </w:r>
      <w:r>
        <w:rPr>
          <w:spacing w:val="-2"/>
        </w:rPr>
        <w:t>e</w:t>
      </w:r>
      <w:r>
        <w:t>nerazi</w:t>
      </w:r>
      <w:r>
        <w:rPr>
          <w:spacing w:val="-2"/>
        </w:rPr>
        <w:t>o</w:t>
      </w:r>
      <w:r>
        <w:t>n</w:t>
      </w:r>
      <w:r>
        <w:rPr>
          <w:spacing w:val="1"/>
        </w:rPr>
        <w:t>i</w:t>
      </w:r>
      <w:r>
        <w:rPr>
          <w:color w:val="FF0000"/>
        </w:rPr>
        <w:t>.</w:t>
      </w:r>
      <w:r>
        <w:rPr>
          <w:color w:val="FF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fine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sono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ati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tratt</w:t>
      </w:r>
      <w:r>
        <w:rPr>
          <w:color w:val="000000"/>
          <w:spacing w:val="1"/>
        </w:rPr>
        <w:t>a</w:t>
      </w:r>
      <w:r>
        <w:rPr>
          <w:color w:val="000000"/>
        </w:rPr>
        <w:t>ti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i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m</w:t>
      </w:r>
      <w:r>
        <w:rPr>
          <w:color w:val="000000"/>
        </w:rPr>
        <w:t>pegnativi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ed att</w:t>
      </w:r>
      <w:r>
        <w:rPr>
          <w:color w:val="000000"/>
          <w:spacing w:val="-2"/>
        </w:rPr>
        <w:t>u</w:t>
      </w:r>
      <w:r>
        <w:rPr>
          <w:color w:val="000000"/>
        </w:rPr>
        <w:t>ali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quali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viol</w:t>
      </w:r>
      <w:r>
        <w:rPr>
          <w:color w:val="000000"/>
          <w:spacing w:val="-2"/>
        </w:rPr>
        <w:t>e</w:t>
      </w:r>
      <w:r>
        <w:rPr>
          <w:color w:val="000000"/>
        </w:rPr>
        <w:t>nza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t</w:t>
      </w:r>
      <w:r>
        <w:rPr>
          <w:color w:val="000000"/>
        </w:rPr>
        <w:t>ro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2"/>
        </w:rPr>
        <w:t>n</w:t>
      </w:r>
      <w:r>
        <w:rPr>
          <w:color w:val="000000"/>
        </w:rPr>
        <w:t>ne,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</w:rPr>
        <w:t>ul</w:t>
      </w:r>
      <w:r>
        <w:rPr>
          <w:color w:val="000000"/>
          <w:spacing w:val="-2"/>
        </w:rPr>
        <w:t>l</w:t>
      </w:r>
      <w:r>
        <w:rPr>
          <w:color w:val="000000"/>
        </w:rPr>
        <w:t>is</w:t>
      </w:r>
      <w:r>
        <w:rPr>
          <w:color w:val="000000"/>
          <w:spacing w:val="-2"/>
        </w:rPr>
        <w:t>m</w:t>
      </w:r>
      <w:r>
        <w:rPr>
          <w:color w:val="000000"/>
        </w:rPr>
        <w:t>o,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lu</w:t>
      </w:r>
      <w:r>
        <w:rPr>
          <w:color w:val="000000"/>
          <w:spacing w:val="1"/>
        </w:rPr>
        <w:t>d</w:t>
      </w:r>
      <w:r>
        <w:rPr>
          <w:color w:val="000000"/>
          <w:spacing w:val="-2"/>
        </w:rPr>
        <w:t>o</w:t>
      </w:r>
      <w:r>
        <w:rPr>
          <w:color w:val="000000"/>
        </w:rPr>
        <w:t>pati</w:t>
      </w:r>
      <w:r>
        <w:rPr>
          <w:color w:val="000000"/>
          <w:spacing w:val="-2"/>
        </w:rPr>
        <w:t>a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lot</w:t>
      </w:r>
      <w:r>
        <w:rPr>
          <w:color w:val="000000"/>
          <w:spacing w:val="-2"/>
        </w:rPr>
        <w:t>t</w:t>
      </w:r>
      <w:r>
        <w:rPr>
          <w:color w:val="000000"/>
        </w:rPr>
        <w:t>a al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drog</w:t>
      </w:r>
      <w:r>
        <w:rPr>
          <w:color w:val="000000"/>
          <w:spacing w:val="-2"/>
        </w:rPr>
        <w:t>a</w:t>
      </w:r>
      <w:r>
        <w:rPr>
          <w:color w:val="000000"/>
        </w:rPr>
        <w:t>.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o</w:t>
      </w:r>
      <w:r>
        <w:rPr>
          <w:color w:val="000000"/>
        </w:rPr>
        <w:t>no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-1"/>
        </w:rPr>
        <w:t>a</w:t>
      </w:r>
      <w:r>
        <w:rPr>
          <w:color w:val="000000"/>
        </w:rPr>
        <w:t>ti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4"/>
        </w:rPr>
        <w:t>p</w:t>
      </w:r>
      <w:r>
        <w:rPr>
          <w:color w:val="000000"/>
        </w:rPr>
        <w:t>revisti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14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tri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decor</w:t>
      </w:r>
      <w:r>
        <w:rPr>
          <w:color w:val="000000"/>
          <w:spacing w:val="-2"/>
        </w:rPr>
        <w:t>r</w:t>
      </w:r>
      <w:r>
        <w:rPr>
          <w:color w:val="000000"/>
        </w:rPr>
        <w:t>ere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2"/>
        </w:rPr>
        <w:t>n</w:t>
      </w:r>
      <w:r>
        <w:rPr>
          <w:color w:val="000000"/>
        </w:rPr>
        <w:t>ove</w:t>
      </w:r>
      <w:r>
        <w:rPr>
          <w:color w:val="000000"/>
          <w:spacing w:val="-1"/>
        </w:rPr>
        <w:t>m</w:t>
      </w:r>
      <w:r>
        <w:rPr>
          <w:color w:val="000000"/>
        </w:rPr>
        <w:t>b</w:t>
      </w:r>
      <w:r>
        <w:rPr>
          <w:color w:val="000000"/>
          <w:spacing w:val="-5"/>
        </w:rPr>
        <w:t>r</w:t>
      </w:r>
      <w:r>
        <w:rPr>
          <w:color w:val="000000"/>
        </w:rPr>
        <w:t>e 20</w:t>
      </w:r>
      <w:r>
        <w:rPr>
          <w:color w:val="000000"/>
          <w:spacing w:val="-2"/>
        </w:rPr>
        <w:t>1</w:t>
      </w:r>
      <w:r>
        <w:rPr>
          <w:color w:val="000000"/>
        </w:rPr>
        <w:t>7,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cui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già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nutisi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el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31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dicembre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20</w:t>
      </w:r>
      <w:r>
        <w:rPr>
          <w:color w:val="000000"/>
          <w:spacing w:val="-2"/>
        </w:rPr>
        <w:t>1</w:t>
      </w:r>
      <w:r>
        <w:rPr>
          <w:color w:val="000000"/>
        </w:rPr>
        <w:t>7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gli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altri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in corso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svolgi</w:t>
      </w:r>
      <w:r>
        <w:rPr>
          <w:color w:val="000000"/>
          <w:spacing w:val="-1"/>
        </w:rPr>
        <w:t>m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i</w:t>
      </w:r>
      <w:r>
        <w:rPr>
          <w:color w:val="000000"/>
        </w:rPr>
        <w:t>volti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pl</w:t>
      </w:r>
      <w:r>
        <w:rPr>
          <w:color w:val="000000"/>
          <w:spacing w:val="-2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a</w:t>
      </w:r>
      <w:r>
        <w:rPr>
          <w:color w:val="000000"/>
        </w:rPr>
        <w:t>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ciasc</w:t>
      </w:r>
      <w:r>
        <w:rPr>
          <w:color w:val="000000"/>
          <w:spacing w:val="-2"/>
        </w:rPr>
        <w:t>u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1"/>
        </w:rPr>
        <w:t>o</w:t>
      </w:r>
      <w:r>
        <w:rPr>
          <w:color w:val="000000"/>
        </w:rPr>
        <w:t>ntro,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oltre 800 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u</w:t>
      </w:r>
      <w:r>
        <w:rPr>
          <w:color w:val="000000"/>
          <w:spacing w:val="-2"/>
        </w:rPr>
        <w:t>d</w:t>
      </w:r>
      <w:r>
        <w:rPr>
          <w:color w:val="000000"/>
        </w:rPr>
        <w:t>enti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2"/>
        </w:rPr>
        <w:t>l</w:t>
      </w:r>
      <w:r>
        <w:rPr>
          <w:color w:val="000000"/>
        </w:rPr>
        <w:t>e s</w:t>
      </w:r>
      <w:r>
        <w:rPr>
          <w:color w:val="000000"/>
          <w:spacing w:val="-2"/>
        </w:rPr>
        <w:t>c</w:t>
      </w:r>
      <w:r>
        <w:rPr>
          <w:color w:val="000000"/>
        </w:rPr>
        <w:t xml:space="preserve">uole </w:t>
      </w:r>
      <w:r>
        <w:rPr>
          <w:color w:val="000000"/>
          <w:spacing w:val="-3"/>
        </w:rPr>
        <w:t>s</w:t>
      </w:r>
      <w:r>
        <w:rPr>
          <w:color w:val="000000"/>
          <w:spacing w:val="-2"/>
        </w:rPr>
        <w:t>u</w:t>
      </w:r>
      <w:r>
        <w:rPr>
          <w:color w:val="000000"/>
        </w:rPr>
        <w:t>per</w:t>
      </w:r>
      <w:r>
        <w:rPr>
          <w:color w:val="000000"/>
          <w:spacing w:val="-2"/>
        </w:rPr>
        <w:t>i</w:t>
      </w:r>
      <w:r>
        <w:rPr>
          <w:color w:val="000000"/>
        </w:rPr>
        <w:t>or</w:t>
      </w:r>
      <w:r>
        <w:rPr>
          <w:color w:val="000000"/>
          <w:spacing w:val="2"/>
        </w:rPr>
        <w:t>i</w:t>
      </w:r>
      <w:r>
        <w:rPr>
          <w:color w:val="FF0000"/>
        </w:rPr>
        <w:t>.</w:t>
      </w:r>
    </w:p>
    <w:p w:rsidR="00FC0D9F" w:rsidRDefault="00FC0D9F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FC0D9F" w:rsidRDefault="00FC0D9F">
      <w:pPr>
        <w:kinsoku w:val="0"/>
        <w:overflowPunct w:val="0"/>
        <w:spacing w:before="7" w:line="220" w:lineRule="exact"/>
        <w:rPr>
          <w:sz w:val="22"/>
          <w:szCs w:val="22"/>
        </w:rPr>
        <w:sectPr w:rsidR="00FC0D9F">
          <w:pgSz w:w="11907" w:h="16860"/>
          <w:pgMar w:top="1060" w:right="600" w:bottom="860" w:left="740" w:header="0" w:footer="668" w:gutter="0"/>
          <w:cols w:space="720" w:equalWidth="0">
            <w:col w:w="10567"/>
          </w:cols>
          <w:noEndnote/>
        </w:sectPr>
      </w:pPr>
    </w:p>
    <w:p w:rsidR="00FC0D9F" w:rsidRDefault="00FC0D9F">
      <w:pPr>
        <w:kinsoku w:val="0"/>
        <w:overflowPunct w:val="0"/>
        <w:spacing w:before="70"/>
        <w:ind w:right="30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-1"/>
        </w:rPr>
        <w:t>C</w:t>
      </w:r>
      <w:r>
        <w:rPr>
          <w:rFonts w:ascii="Arial Narrow" w:hAnsi="Arial Narrow" w:cs="Arial Narrow"/>
          <w:b/>
          <w:bCs/>
          <w:sz w:val="19"/>
          <w:szCs w:val="19"/>
        </w:rPr>
        <w:t>APACI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z w:val="19"/>
          <w:szCs w:val="19"/>
        </w:rPr>
        <w:t>À</w:t>
      </w:r>
      <w:r>
        <w:rPr>
          <w:rFonts w:ascii="Arial Narrow" w:hAnsi="Arial Narrow" w:cs="Arial Narrow"/>
          <w:b/>
          <w:bCs/>
          <w:spacing w:val="-1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COM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z w:val="19"/>
          <w:szCs w:val="19"/>
        </w:rPr>
        <w:t>ETENZE</w:t>
      </w:r>
    </w:p>
    <w:p w:rsidR="00FC0D9F" w:rsidRDefault="00FC0D9F">
      <w:pPr>
        <w:kinsoku w:val="0"/>
        <w:overflowPunct w:val="0"/>
        <w:spacing w:before="47"/>
        <w:ind w:right="31"/>
        <w:jc w:val="righ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w w:val="95"/>
          <w:sz w:val="19"/>
          <w:szCs w:val="19"/>
        </w:rPr>
        <w:t>TECNICHE</w:t>
      </w:r>
    </w:p>
    <w:p w:rsidR="00FC0D9F" w:rsidRDefault="00FC0D9F">
      <w:pPr>
        <w:kinsoku w:val="0"/>
        <w:overflowPunct w:val="0"/>
        <w:spacing w:before="28" w:line="242" w:lineRule="auto"/>
        <w:ind w:left="431" w:firstLine="19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>Con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c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  <w:spacing w:val="-2"/>
        </w:rPr>
        <w:t>p</w:t>
      </w:r>
      <w:r>
        <w:rPr>
          <w:rFonts w:ascii="Arial Narrow" w:hAnsi="Arial Narrow" w:cs="Arial Narrow"/>
          <w:i/>
          <w:iCs/>
        </w:rPr>
        <w:t>ut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  <w:i/>
          <w:iCs/>
        </w:rPr>
        <w:t>r,</w:t>
      </w:r>
      <w:r>
        <w:rPr>
          <w:rFonts w:ascii="Arial Narrow" w:hAnsi="Arial Narrow" w:cs="Arial Narrow"/>
          <w:i/>
          <w:iCs/>
          <w:spacing w:val="-5"/>
        </w:rPr>
        <w:t xml:space="preserve"> </w:t>
      </w:r>
      <w:r>
        <w:rPr>
          <w:rFonts w:ascii="Arial Narrow" w:hAnsi="Arial Narrow" w:cs="Arial Narrow"/>
          <w:i/>
          <w:iCs/>
        </w:rPr>
        <w:t>attrez</w:t>
      </w:r>
      <w:r>
        <w:rPr>
          <w:rFonts w:ascii="Arial Narrow" w:hAnsi="Arial Narrow" w:cs="Arial Narrow"/>
          <w:i/>
          <w:iCs/>
          <w:spacing w:val="-3"/>
        </w:rPr>
        <w:t>z</w:t>
      </w:r>
      <w:r>
        <w:rPr>
          <w:rFonts w:ascii="Arial Narrow" w:hAnsi="Arial Narrow" w:cs="Arial Narrow"/>
          <w:i/>
          <w:iCs/>
        </w:rPr>
        <w:t>at</w:t>
      </w:r>
      <w:r>
        <w:rPr>
          <w:rFonts w:ascii="Arial Narrow" w:hAnsi="Arial Narrow" w:cs="Arial Narrow"/>
          <w:i/>
          <w:iCs/>
          <w:spacing w:val="1"/>
        </w:rPr>
        <w:t>u</w:t>
      </w:r>
      <w:r>
        <w:rPr>
          <w:rFonts w:ascii="Arial Narrow" w:hAnsi="Arial Narrow" w:cs="Arial Narrow"/>
          <w:i/>
          <w:iCs/>
        </w:rPr>
        <w:t>re specifich</w:t>
      </w:r>
      <w:r>
        <w:rPr>
          <w:rFonts w:ascii="Arial Narrow" w:hAnsi="Arial Narrow" w:cs="Arial Narrow"/>
          <w:i/>
          <w:iCs/>
          <w:spacing w:val="1"/>
        </w:rPr>
        <w:t>e</w:t>
      </w:r>
      <w:r>
        <w:rPr>
          <w:rFonts w:ascii="Arial Narrow" w:hAnsi="Arial Narrow" w:cs="Arial Narrow"/>
          <w:i/>
          <w:iCs/>
        </w:rPr>
        <w:t>,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macchi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ar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, ecc.</w:t>
      </w:r>
    </w:p>
    <w:p w:rsidR="00FC0D9F" w:rsidRDefault="00FC0D9F">
      <w:pPr>
        <w:kinsoku w:val="0"/>
        <w:overflowPunct w:val="0"/>
        <w:spacing w:before="3" w:line="120" w:lineRule="exact"/>
        <w:rPr>
          <w:sz w:val="12"/>
          <w:szCs w:val="12"/>
        </w:rPr>
      </w:pPr>
      <w:r>
        <w:br w:type="column"/>
      </w: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pStyle w:val="Corpotesto"/>
        <w:kinsoku w:val="0"/>
        <w:overflowPunct w:val="0"/>
        <w:ind w:left="431" w:right="217" w:firstLine="0"/>
      </w:pPr>
      <w:r>
        <w:t>Uti</w:t>
      </w:r>
      <w:r>
        <w:rPr>
          <w:spacing w:val="-1"/>
        </w:rPr>
        <w:t>l</w:t>
      </w:r>
      <w:r>
        <w:t>izzazione</w:t>
      </w:r>
      <w:r>
        <w:rPr>
          <w:spacing w:val="43"/>
        </w:rPr>
        <w:t xml:space="preserve"> </w:t>
      </w:r>
      <w:r>
        <w:t>cor</w:t>
      </w:r>
      <w:r>
        <w:rPr>
          <w:spacing w:val="-2"/>
        </w:rPr>
        <w:t>re</w:t>
      </w:r>
      <w:r>
        <w:t>nte</w:t>
      </w:r>
      <w:r>
        <w:rPr>
          <w:spacing w:val="41"/>
        </w:rPr>
        <w:t xml:space="preserve"> </w:t>
      </w:r>
      <w:r>
        <w:t>pac</w:t>
      </w:r>
      <w:r>
        <w:rPr>
          <w:spacing w:val="-3"/>
        </w:rPr>
        <w:t>c</w:t>
      </w:r>
      <w:r>
        <w:t>het</w:t>
      </w:r>
      <w:r>
        <w:rPr>
          <w:spacing w:val="-2"/>
        </w:rPr>
        <w:t>t</w:t>
      </w:r>
      <w:r>
        <w:t>o</w:t>
      </w:r>
      <w:r>
        <w:rPr>
          <w:spacing w:val="46"/>
        </w:rPr>
        <w:t xml:space="preserve"> </w:t>
      </w:r>
      <w:r>
        <w:t>O</w:t>
      </w:r>
      <w:r>
        <w:rPr>
          <w:spacing w:val="-2"/>
        </w:rPr>
        <w:t>f</w:t>
      </w:r>
      <w:r>
        <w:t>fice,</w:t>
      </w:r>
      <w:r>
        <w:rPr>
          <w:spacing w:val="40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oftware</w:t>
      </w:r>
      <w:r>
        <w:rPr>
          <w:spacing w:val="38"/>
        </w:rPr>
        <w:t xml:space="preserve"> </w:t>
      </w:r>
      <w:r>
        <w:t>più</w:t>
      </w:r>
      <w:r>
        <w:rPr>
          <w:spacing w:val="44"/>
        </w:rPr>
        <w:t xml:space="preserve"> </w:t>
      </w:r>
      <w:r>
        <w:t>di</w:t>
      </w:r>
      <w:r>
        <w:rPr>
          <w:spacing w:val="-3"/>
        </w:rPr>
        <w:t>f</w:t>
      </w:r>
      <w:r>
        <w:t>f</w:t>
      </w:r>
      <w:r>
        <w:rPr>
          <w:spacing w:val="1"/>
        </w:rPr>
        <w:t>u</w:t>
      </w:r>
      <w:r>
        <w:t>si</w:t>
      </w:r>
      <w:r>
        <w:rPr>
          <w:spacing w:val="3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41"/>
        </w:rPr>
        <w:t xml:space="preserve"> </w:t>
      </w:r>
      <w:r>
        <w:t>pos</w:t>
      </w:r>
      <w:r>
        <w:rPr>
          <w:spacing w:val="-2"/>
        </w:rPr>
        <w:t>t</w:t>
      </w:r>
      <w:r>
        <w:t>a elettro</w:t>
      </w:r>
      <w:r>
        <w:rPr>
          <w:spacing w:val="1"/>
        </w:rPr>
        <w:t>n</w:t>
      </w:r>
      <w:r>
        <w:t>i</w:t>
      </w:r>
      <w:r>
        <w:rPr>
          <w:spacing w:val="-3"/>
        </w:rPr>
        <w:t>c</w:t>
      </w:r>
      <w:r>
        <w:rPr>
          <w:spacing w:val="1"/>
        </w:rPr>
        <w:t>a</w:t>
      </w:r>
      <w:r>
        <w:t>. Navi</w:t>
      </w:r>
      <w:r>
        <w:rPr>
          <w:spacing w:val="-2"/>
        </w:rPr>
        <w:t>g</w:t>
      </w:r>
      <w:r>
        <w:t>azio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erne</w:t>
      </w:r>
      <w:r>
        <w:rPr>
          <w:spacing w:val="1"/>
        </w:rPr>
        <w:t>t</w:t>
      </w:r>
      <w:r>
        <w:t>.</w:t>
      </w:r>
    </w:p>
    <w:p w:rsidR="00FC0D9F" w:rsidRDefault="00FC0D9F">
      <w:pPr>
        <w:pStyle w:val="Corpotesto"/>
        <w:kinsoku w:val="0"/>
        <w:overflowPunct w:val="0"/>
        <w:ind w:left="431" w:right="217" w:firstLine="0"/>
        <w:sectPr w:rsidR="00FC0D9F">
          <w:type w:val="continuous"/>
          <w:pgSz w:w="11907" w:h="16860"/>
          <w:pgMar w:top="1580" w:right="600" w:bottom="860" w:left="740" w:header="720" w:footer="720" w:gutter="0"/>
          <w:cols w:num="2" w:space="720" w:equalWidth="0">
            <w:col w:w="2839" w:space="68"/>
            <w:col w:w="7660"/>
          </w:cols>
          <w:noEndnote/>
        </w:sectPr>
      </w:pPr>
    </w:p>
    <w:p w:rsidR="00FC0D9F" w:rsidRDefault="00FC0D9F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tabs>
          <w:tab w:val="left" w:pos="3314"/>
        </w:tabs>
        <w:kinsoku w:val="0"/>
        <w:overflowPunct w:val="0"/>
        <w:spacing w:before="70"/>
        <w:ind w:left="112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z w:val="19"/>
          <w:szCs w:val="19"/>
        </w:rPr>
        <w:t>ATEN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-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TEN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ab/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gui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B.</w:t>
      </w:r>
    </w:p>
    <w:p w:rsidR="00FC0D9F" w:rsidRDefault="00FC0D9F">
      <w:pPr>
        <w:kinsoku w:val="0"/>
        <w:overflowPunct w:val="0"/>
        <w:spacing w:line="150" w:lineRule="exact"/>
        <w:rPr>
          <w:sz w:val="15"/>
          <w:szCs w:val="15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tabs>
          <w:tab w:val="left" w:pos="3249"/>
        </w:tabs>
        <w:kinsoku w:val="0"/>
        <w:overflowPunct w:val="0"/>
        <w:ind w:left="11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</w:rPr>
        <w:t>U</w:t>
      </w:r>
      <w:r>
        <w:rPr>
          <w:rFonts w:ascii="Arial Narrow" w:hAnsi="Arial Narrow" w:cs="Arial Narrow"/>
          <w:b/>
          <w:bCs/>
          <w:sz w:val="19"/>
          <w:szCs w:val="19"/>
        </w:rPr>
        <w:t>LTERI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INF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z w:val="19"/>
          <w:szCs w:val="19"/>
        </w:rPr>
        <w:t>MAZI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z w:val="19"/>
          <w:szCs w:val="19"/>
        </w:rPr>
        <w:t>NI</w:t>
      </w:r>
      <w:r>
        <w:rPr>
          <w:rFonts w:ascii="Arial Narrow" w:hAnsi="Arial Narrow" w:cs="Arial Narrow"/>
          <w:b/>
          <w:bCs/>
          <w:sz w:val="19"/>
          <w:szCs w:val="19"/>
        </w:rPr>
        <w:tab/>
      </w:r>
      <w:r>
        <w:rPr>
          <w:rFonts w:ascii="Arial Narrow" w:hAnsi="Arial Narrow" w:cs="Arial Narrow"/>
          <w:b/>
          <w:bCs/>
        </w:rPr>
        <w:t>ELOGI</w:t>
      </w:r>
      <w:r>
        <w:rPr>
          <w:rFonts w:ascii="Arial Narrow" w:hAnsi="Arial Narrow" w:cs="Arial Narrow"/>
          <w:b/>
          <w:bCs/>
          <w:spacing w:val="-9"/>
        </w:rPr>
        <w:t xml:space="preserve"> 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9"/>
        </w:rPr>
        <w:t xml:space="preserve"> </w:t>
      </w:r>
      <w:r>
        <w:rPr>
          <w:rFonts w:ascii="Arial Narrow" w:hAnsi="Arial Narrow" w:cs="Arial Narrow"/>
          <w:b/>
          <w:bCs/>
        </w:rPr>
        <w:t>COMPI</w:t>
      </w:r>
      <w:r>
        <w:rPr>
          <w:rFonts w:ascii="Arial Narrow" w:hAnsi="Arial Narrow" w:cs="Arial Narrow"/>
          <w:b/>
          <w:bCs/>
          <w:spacing w:val="-3"/>
        </w:rPr>
        <w:t>A</w:t>
      </w:r>
      <w:r>
        <w:rPr>
          <w:rFonts w:ascii="Arial Narrow" w:hAnsi="Arial Narrow" w:cs="Arial Narrow"/>
          <w:b/>
          <w:bCs/>
        </w:rPr>
        <w:t>CI</w:t>
      </w:r>
      <w:r>
        <w:rPr>
          <w:rFonts w:ascii="Arial Narrow" w:hAnsi="Arial Narrow" w:cs="Arial Narrow"/>
          <w:b/>
          <w:bCs/>
          <w:spacing w:val="-1"/>
        </w:rPr>
        <w:t>M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  <w:spacing w:val="1"/>
        </w:rPr>
        <w:t>I</w:t>
      </w:r>
      <w:r>
        <w:rPr>
          <w:rFonts w:ascii="Arial Narrow" w:hAnsi="Arial Narrow" w:cs="Arial Narrow"/>
          <w:b/>
          <w:bCs/>
        </w:rPr>
        <w:t>:</w:t>
      </w:r>
    </w:p>
    <w:p w:rsidR="00FC0D9F" w:rsidRDefault="00FC0D9F">
      <w:pPr>
        <w:pStyle w:val="Titolo3"/>
        <w:numPr>
          <w:ilvl w:val="0"/>
          <w:numId w:val="3"/>
        </w:numPr>
        <w:tabs>
          <w:tab w:val="left" w:pos="4094"/>
        </w:tabs>
        <w:kinsoku w:val="0"/>
        <w:overflowPunct w:val="0"/>
        <w:spacing w:before="21" w:line="276" w:lineRule="exact"/>
        <w:ind w:left="4094" w:right="109"/>
        <w:rPr>
          <w:b w:val="0"/>
          <w:bCs w:val="0"/>
        </w:rPr>
      </w:pPr>
      <w:r>
        <w:t>N</w:t>
      </w:r>
      <w:r>
        <w:rPr>
          <w:spacing w:val="-1"/>
        </w:rPr>
        <w:t>o</w:t>
      </w:r>
      <w:r>
        <w:t xml:space="preserve">ta </w:t>
      </w:r>
      <w:r>
        <w:rPr>
          <w:spacing w:val="17"/>
        </w:rPr>
        <w:t xml:space="preserve"> </w:t>
      </w:r>
      <w:r>
        <w:t xml:space="preserve">di </w:t>
      </w:r>
      <w:r>
        <w:rPr>
          <w:spacing w:val="17"/>
        </w:rPr>
        <w:t xml:space="preserve"> </w:t>
      </w:r>
      <w:r>
        <w:t>compiacimen</w:t>
      </w:r>
      <w:r>
        <w:rPr>
          <w:spacing w:val="-1"/>
        </w:rPr>
        <w:t>t</w:t>
      </w:r>
      <w:r>
        <w:t xml:space="preserve">o </w:t>
      </w:r>
      <w:r>
        <w:rPr>
          <w:spacing w:val="15"/>
        </w:rPr>
        <w:t xml:space="preserve"> </w:t>
      </w:r>
      <w:r>
        <w:t xml:space="preserve">del </w:t>
      </w:r>
      <w:r>
        <w:rPr>
          <w:spacing w:val="20"/>
        </w:rPr>
        <w:t xml:space="preserve"> </w:t>
      </w:r>
      <w:r>
        <w:t>Pr</w:t>
      </w:r>
      <w:r>
        <w:rPr>
          <w:spacing w:val="-2"/>
        </w:rPr>
        <w:t>e</w:t>
      </w:r>
      <w:r>
        <w:t>siden</w:t>
      </w:r>
      <w:r>
        <w:rPr>
          <w:spacing w:val="-1"/>
        </w:rPr>
        <w:t>t</w:t>
      </w:r>
      <w:r>
        <w:t xml:space="preserve">e </w:t>
      </w:r>
      <w:r>
        <w:rPr>
          <w:spacing w:val="18"/>
        </w:rPr>
        <w:t xml:space="preserve"> </w:t>
      </w:r>
      <w:r>
        <w:t xml:space="preserve">del </w:t>
      </w:r>
      <w:r>
        <w:rPr>
          <w:spacing w:val="17"/>
        </w:rPr>
        <w:t xml:space="preserve"> </w:t>
      </w:r>
      <w:r>
        <w:t>Ci</w:t>
      </w:r>
      <w:r>
        <w:rPr>
          <w:spacing w:val="-3"/>
        </w:rPr>
        <w:t>r</w:t>
      </w:r>
      <w:r>
        <w:rPr>
          <w:spacing w:val="-2"/>
        </w:rPr>
        <w:t>c</w:t>
      </w:r>
      <w:r>
        <w:t xml:space="preserve">olo </w:t>
      </w:r>
      <w:r>
        <w:rPr>
          <w:spacing w:val="17"/>
        </w:rPr>
        <w:t xml:space="preserve"> </w:t>
      </w:r>
      <w:r>
        <w:t>Cat</w:t>
      </w:r>
      <w:r>
        <w:rPr>
          <w:spacing w:val="-1"/>
        </w:rPr>
        <w:t>t</w:t>
      </w:r>
      <w:r>
        <w:t xml:space="preserve">aneo </w:t>
      </w:r>
      <w:r>
        <w:rPr>
          <w:spacing w:val="17"/>
        </w:rPr>
        <w:t xml:space="preserve"> </w:t>
      </w:r>
      <w:r>
        <w:t xml:space="preserve">di </w:t>
      </w:r>
      <w:r>
        <w:rPr>
          <w:spacing w:val="-1"/>
        </w:rPr>
        <w:t>M</w:t>
      </w:r>
      <w:r>
        <w:t>ilano</w:t>
      </w:r>
      <w:r>
        <w:rPr>
          <w:spacing w:val="-1"/>
        </w:rPr>
        <w:t xml:space="preserve"> </w:t>
      </w:r>
      <w:r>
        <w:rPr>
          <w:b w:val="0"/>
          <w:bCs w:val="0"/>
        </w:rPr>
        <w:t>del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6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gi</w:t>
      </w:r>
      <w:r>
        <w:rPr>
          <w:b w:val="0"/>
          <w:bCs w:val="0"/>
          <w:spacing w:val="-2"/>
        </w:rPr>
        <w:t>u</w:t>
      </w:r>
      <w:r>
        <w:rPr>
          <w:b w:val="0"/>
          <w:bCs w:val="0"/>
        </w:rPr>
        <w:t>g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o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2"/>
        </w:rPr>
        <w:t>2</w:t>
      </w:r>
      <w:r>
        <w:rPr>
          <w:b w:val="0"/>
          <w:bCs w:val="0"/>
        </w:rPr>
        <w:t>00</w:t>
      </w:r>
      <w:r>
        <w:rPr>
          <w:b w:val="0"/>
          <w:bCs w:val="0"/>
          <w:spacing w:val="-1"/>
        </w:rPr>
        <w:t>8</w:t>
      </w:r>
      <w:r>
        <w:rPr>
          <w:b w:val="0"/>
          <w:bCs w:val="0"/>
        </w:rPr>
        <w:t>.</w:t>
      </w:r>
    </w:p>
    <w:p w:rsidR="00FC0D9F" w:rsidRDefault="00FC0D9F">
      <w:pPr>
        <w:numPr>
          <w:ilvl w:val="0"/>
          <w:numId w:val="3"/>
        </w:numPr>
        <w:tabs>
          <w:tab w:val="left" w:pos="4094"/>
        </w:tabs>
        <w:kinsoku w:val="0"/>
        <w:overflowPunct w:val="0"/>
        <w:spacing w:line="288" w:lineRule="exact"/>
        <w:ind w:left="4094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 xml:space="preserve">ta </w:t>
      </w:r>
      <w:r>
        <w:rPr>
          <w:rFonts w:ascii="Arial Narrow" w:hAnsi="Arial Narrow" w:cs="Arial Narrow"/>
          <w:b/>
          <w:bCs/>
          <w:spacing w:val="9"/>
        </w:rPr>
        <w:t xml:space="preserve"> </w:t>
      </w:r>
      <w:r>
        <w:rPr>
          <w:rFonts w:ascii="Arial Narrow" w:hAnsi="Arial Narrow" w:cs="Arial Narrow"/>
          <w:b/>
          <w:bCs/>
        </w:rPr>
        <w:t xml:space="preserve">di </w:t>
      </w:r>
      <w:r>
        <w:rPr>
          <w:rFonts w:ascii="Arial Narrow" w:hAnsi="Arial Narrow" w:cs="Arial Narrow"/>
          <w:b/>
          <w:bCs/>
          <w:spacing w:val="9"/>
        </w:rPr>
        <w:t xml:space="preserve"> </w:t>
      </w:r>
      <w:r>
        <w:rPr>
          <w:rFonts w:ascii="Arial Narrow" w:hAnsi="Arial Narrow" w:cs="Arial Narrow"/>
          <w:b/>
          <w:bCs/>
        </w:rPr>
        <w:t>apprez</w:t>
      </w:r>
      <w:r>
        <w:rPr>
          <w:rFonts w:ascii="Arial Narrow" w:hAnsi="Arial Narrow" w:cs="Arial Narrow"/>
          <w:b/>
          <w:bCs/>
          <w:spacing w:val="-3"/>
        </w:rPr>
        <w:t>z</w:t>
      </w:r>
      <w:r>
        <w:rPr>
          <w:rFonts w:ascii="Arial Narrow" w:hAnsi="Arial Narrow" w:cs="Arial Narrow"/>
          <w:b/>
          <w:bCs/>
        </w:rPr>
        <w:t>amen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 xml:space="preserve">o </w:t>
      </w:r>
      <w:r>
        <w:rPr>
          <w:rFonts w:ascii="Arial Narrow" w:hAnsi="Arial Narrow" w:cs="Arial Narrow"/>
          <w:b/>
          <w:bCs/>
          <w:spacing w:val="6"/>
        </w:rPr>
        <w:t xml:space="preserve"> </w:t>
      </w:r>
      <w:r>
        <w:rPr>
          <w:rFonts w:ascii="Arial Narrow" w:hAnsi="Arial Narrow" w:cs="Arial Narrow"/>
          <w:b/>
          <w:bCs/>
        </w:rPr>
        <w:t>dell’Amba</w:t>
      </w:r>
      <w:r>
        <w:rPr>
          <w:rFonts w:ascii="Arial Narrow" w:hAnsi="Arial Narrow" w:cs="Arial Narrow"/>
          <w:b/>
          <w:bCs/>
          <w:spacing w:val="-1"/>
        </w:rPr>
        <w:t>s</w:t>
      </w:r>
      <w:r>
        <w:rPr>
          <w:rFonts w:ascii="Arial Narrow" w:hAnsi="Arial Narrow" w:cs="Arial Narrow"/>
          <w:b/>
          <w:bCs/>
        </w:rPr>
        <w:t>ci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 xml:space="preserve">e </w:t>
      </w:r>
      <w:r>
        <w:rPr>
          <w:rFonts w:ascii="Arial Narrow" w:hAnsi="Arial Narrow" w:cs="Arial Narrow"/>
          <w:b/>
          <w:bCs/>
          <w:spacing w:val="15"/>
        </w:rPr>
        <w:t xml:space="preserve"> </w:t>
      </w:r>
      <w:r>
        <w:rPr>
          <w:rFonts w:ascii="Arial Narrow" w:hAnsi="Arial Narrow" w:cs="Arial Narrow"/>
          <w:b/>
          <w:bCs/>
        </w:rPr>
        <w:t xml:space="preserve">di </w:t>
      </w:r>
      <w:r>
        <w:rPr>
          <w:rFonts w:ascii="Arial Narrow" w:hAnsi="Arial Narrow" w:cs="Arial Narrow"/>
          <w:b/>
          <w:bCs/>
          <w:spacing w:val="7"/>
        </w:rPr>
        <w:t xml:space="preserve"> </w:t>
      </w:r>
      <w:r>
        <w:rPr>
          <w:rFonts w:ascii="Arial Narrow" w:hAnsi="Arial Narrow" w:cs="Arial Narrow"/>
          <w:b/>
          <w:bCs/>
        </w:rPr>
        <w:t xml:space="preserve">El </w:t>
      </w:r>
      <w:r>
        <w:rPr>
          <w:rFonts w:ascii="Arial Narrow" w:hAnsi="Arial Narrow" w:cs="Arial Narrow"/>
          <w:b/>
          <w:bCs/>
          <w:spacing w:val="7"/>
        </w:rPr>
        <w:t xml:space="preserve"> </w:t>
      </w:r>
      <w:r>
        <w:rPr>
          <w:rFonts w:ascii="Arial Narrow" w:hAnsi="Arial Narrow" w:cs="Arial Narrow"/>
          <w:b/>
          <w:bCs/>
        </w:rPr>
        <w:t>Sal</w:t>
      </w:r>
      <w:r>
        <w:rPr>
          <w:rFonts w:ascii="Arial Narrow" w:hAnsi="Arial Narrow" w:cs="Arial Narrow"/>
          <w:b/>
          <w:bCs/>
          <w:spacing w:val="-1"/>
        </w:rPr>
        <w:t>v</w:t>
      </w:r>
      <w:r>
        <w:rPr>
          <w:rFonts w:ascii="Arial Narrow" w:hAnsi="Arial Narrow" w:cs="Arial Narrow"/>
          <w:b/>
          <w:bCs/>
        </w:rPr>
        <w:t xml:space="preserve">ador 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 xml:space="preserve">el 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6</w:t>
      </w:r>
    </w:p>
    <w:p w:rsidR="00FC0D9F" w:rsidRDefault="00FC0D9F">
      <w:pPr>
        <w:numPr>
          <w:ilvl w:val="0"/>
          <w:numId w:val="3"/>
        </w:numPr>
        <w:tabs>
          <w:tab w:val="left" w:pos="4094"/>
        </w:tabs>
        <w:kinsoku w:val="0"/>
        <w:overflowPunct w:val="0"/>
        <w:spacing w:line="288" w:lineRule="exact"/>
        <w:ind w:left="4094"/>
        <w:rPr>
          <w:rFonts w:ascii="Arial Narrow" w:hAnsi="Arial Narrow" w:cs="Arial Narrow"/>
        </w:rPr>
        <w:sectPr w:rsidR="00FC0D9F">
          <w:type w:val="continuous"/>
          <w:pgSz w:w="11907" w:h="16860"/>
          <w:pgMar w:top="1580" w:right="600" w:bottom="860" w:left="740" w:header="720" w:footer="720" w:gutter="0"/>
          <w:cols w:space="720" w:equalWidth="0">
            <w:col w:w="10567"/>
          </w:cols>
          <w:noEndnote/>
        </w:sectPr>
      </w:pPr>
    </w:p>
    <w:p w:rsidR="00FC0D9F" w:rsidRDefault="00FC0D9F">
      <w:pPr>
        <w:pStyle w:val="Corpotesto"/>
        <w:kinsoku w:val="0"/>
        <w:overflowPunct w:val="0"/>
        <w:spacing w:before="68"/>
        <w:ind w:left="3154" w:right="105" w:firstLine="0"/>
        <w:jc w:val="both"/>
      </w:pPr>
      <w:r>
        <w:lastRenderedPageBreak/>
        <w:t>giu</w:t>
      </w:r>
      <w:r>
        <w:rPr>
          <w:spacing w:val="1"/>
        </w:rPr>
        <w:t>g</w:t>
      </w:r>
      <w:r>
        <w:rPr>
          <w:spacing w:val="-2"/>
        </w:rPr>
        <w:t>n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2</w:t>
      </w:r>
      <w:r>
        <w:t>008</w:t>
      </w:r>
      <w:r>
        <w:rPr>
          <w:spacing w:val="1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Ca</w:t>
      </w:r>
      <w:r>
        <w:rPr>
          <w:spacing w:val="-1"/>
        </w:rPr>
        <w:t>p</w:t>
      </w:r>
      <w:r>
        <w:t>o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i</w:t>
      </w:r>
      <w:r>
        <w:t>pa</w:t>
      </w:r>
      <w:r>
        <w:rPr>
          <w:spacing w:val="-5"/>
        </w:rPr>
        <w:t>r</w:t>
      </w:r>
      <w:r>
        <w:t>ti</w:t>
      </w:r>
      <w:r>
        <w:rPr>
          <w:spacing w:val="-1"/>
        </w:rPr>
        <w:t>m</w:t>
      </w:r>
      <w:r>
        <w:t>ento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</w:t>
      </w:r>
      <w:r>
        <w:rPr>
          <w:spacing w:val="-3"/>
        </w:rPr>
        <w:t>i</w:t>
      </w:r>
      <w:r>
        <w:t>bertà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3"/>
        </w:rPr>
        <w:t>v</w:t>
      </w:r>
      <w:r>
        <w:rPr>
          <w:spacing w:val="-1"/>
        </w:rPr>
        <w:t>il</w:t>
      </w:r>
      <w:r>
        <w:t>i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-1"/>
        </w:rPr>
        <w:t>’</w:t>
      </w:r>
      <w:r>
        <w:t>Im</w:t>
      </w:r>
      <w:r>
        <w:rPr>
          <w:spacing w:val="-1"/>
        </w:rPr>
        <w:t>m</w:t>
      </w:r>
      <w:r>
        <w:t>igrazio</w:t>
      </w:r>
      <w:r>
        <w:rPr>
          <w:spacing w:val="-1"/>
        </w:rPr>
        <w:t>n</w:t>
      </w:r>
      <w:r>
        <w:t xml:space="preserve">e del </w:t>
      </w:r>
      <w:r>
        <w:rPr>
          <w:spacing w:val="-1"/>
        </w:rPr>
        <w:t>M</w:t>
      </w:r>
      <w:r>
        <w:t>inist</w:t>
      </w:r>
      <w:r>
        <w:rPr>
          <w:spacing w:val="1"/>
        </w:rPr>
        <w:t>e</w:t>
      </w:r>
      <w:r>
        <w:t>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>l</w:t>
      </w:r>
      <w:r>
        <w:t>’In</w:t>
      </w:r>
      <w:r>
        <w:rPr>
          <w:spacing w:val="-2"/>
        </w:rPr>
        <w:t>t</w:t>
      </w:r>
      <w:r>
        <w:t>erno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s</w:t>
      </w:r>
      <w:r>
        <w:t xml:space="preserve">uccessiva </w:t>
      </w:r>
      <w:r>
        <w:rPr>
          <w:spacing w:val="-2"/>
        </w:rPr>
        <w:t>n</w:t>
      </w:r>
      <w:r>
        <w:t>ota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3"/>
        </w:rPr>
        <w:t xml:space="preserve"> </w:t>
      </w:r>
      <w:r>
        <w:t>Pref</w:t>
      </w:r>
      <w:r>
        <w:rPr>
          <w:spacing w:val="-2"/>
        </w:rPr>
        <w:t>e</w:t>
      </w:r>
      <w:r>
        <w:t>tto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>M</w:t>
      </w:r>
      <w:r>
        <w:t>i</w:t>
      </w:r>
      <w:r>
        <w:rPr>
          <w:spacing w:val="-1"/>
        </w:rPr>
        <w:t>l</w:t>
      </w:r>
      <w:r>
        <w:t>ano.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19" w:line="276" w:lineRule="exact"/>
        <w:ind w:left="3154" w:right="10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Let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era</w:t>
      </w:r>
      <w:r>
        <w:rPr>
          <w:rFonts w:ascii="Arial Narrow" w:hAnsi="Arial Narrow" w:cs="Arial Narrow"/>
          <w:b/>
          <w:bCs/>
          <w:spacing w:val="36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apprezza</w:t>
      </w:r>
      <w:r>
        <w:rPr>
          <w:rFonts w:ascii="Arial Narrow" w:hAnsi="Arial Narrow" w:cs="Arial Narrow"/>
          <w:b/>
          <w:bCs/>
          <w:spacing w:val="-3"/>
        </w:rPr>
        <w:t>m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36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35"/>
        </w:rPr>
        <w:t xml:space="preserve"> </w:t>
      </w:r>
      <w:r>
        <w:rPr>
          <w:rFonts w:ascii="Arial Narrow" w:hAnsi="Arial Narrow" w:cs="Arial Narrow"/>
          <w:b/>
          <w:bCs/>
        </w:rPr>
        <w:t>Pre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iden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35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-2"/>
        </w:rPr>
        <w:t>l</w:t>
      </w:r>
      <w:r>
        <w:rPr>
          <w:rFonts w:ascii="Arial Narrow" w:hAnsi="Arial Narrow" w:cs="Arial Narrow"/>
          <w:b/>
          <w:bCs/>
        </w:rPr>
        <w:t>’ECA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Itali</w:t>
      </w:r>
      <w:r>
        <w:rPr>
          <w:rFonts w:ascii="Arial Narrow" w:hAnsi="Arial Narrow" w:cs="Arial Narrow"/>
          <w:b/>
          <w:bCs/>
          <w:spacing w:val="4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2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2 dicembre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00</w:t>
      </w:r>
      <w:r>
        <w:rPr>
          <w:rFonts w:ascii="Arial Narrow" w:hAnsi="Arial Narrow" w:cs="Arial Narrow"/>
          <w:spacing w:val="-2"/>
        </w:rPr>
        <w:t>8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interv</w:t>
      </w:r>
      <w:r>
        <w:rPr>
          <w:rFonts w:ascii="Arial Narrow" w:hAnsi="Arial Narrow" w:cs="Arial Narrow"/>
          <w:spacing w:val="-3"/>
        </w:rPr>
        <w:t>e</w:t>
      </w:r>
      <w:r>
        <w:rPr>
          <w:rFonts w:ascii="Arial Narrow" w:hAnsi="Arial Narrow" w:cs="Arial Narrow"/>
        </w:rPr>
        <w:t>nto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con</w:t>
      </w:r>
      <w:r>
        <w:rPr>
          <w:rFonts w:ascii="Arial Narrow" w:hAnsi="Arial Narrow" w:cs="Arial Narrow"/>
          <w:spacing w:val="-3"/>
        </w:rPr>
        <w:t>v</w:t>
      </w:r>
      <w:r>
        <w:rPr>
          <w:rFonts w:ascii="Arial Narrow" w:hAnsi="Arial Narrow" w:cs="Arial Narrow"/>
        </w:rPr>
        <w:t>eg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su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b/>
          <w:bCs/>
          <w:i/>
          <w:iCs/>
        </w:rPr>
        <w:t>Immigration</w:t>
      </w:r>
      <w:r>
        <w:rPr>
          <w:rFonts w:ascii="Arial Narrow" w:hAnsi="Arial Narrow" w:cs="Arial Narrow"/>
          <w:b/>
          <w:bCs/>
          <w:i/>
          <w:iCs/>
          <w:spacing w:val="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e</w:t>
      </w:r>
      <w:r>
        <w:rPr>
          <w:rFonts w:ascii="Arial Narrow" w:hAnsi="Arial Narrow" w:cs="Arial Narrow"/>
          <w:b/>
          <w:bCs/>
          <w:i/>
          <w:iCs/>
          <w:spacing w:val="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Inbound</w:t>
      </w:r>
      <w:r>
        <w:rPr>
          <w:rFonts w:ascii="Arial Narrow" w:hAnsi="Arial Narrow" w:cs="Arial Narrow"/>
          <w:b/>
          <w:bCs/>
          <w:i/>
          <w:iCs/>
          <w:w w:val="99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1"/>
        </w:rPr>
        <w:t>M</w:t>
      </w:r>
      <w:r>
        <w:rPr>
          <w:rFonts w:ascii="Arial Narrow" w:hAnsi="Arial Narrow" w:cs="Arial Narrow"/>
          <w:b/>
          <w:bCs/>
          <w:i/>
          <w:iCs/>
        </w:rPr>
        <w:t>anag</w:t>
      </w:r>
      <w:r>
        <w:rPr>
          <w:rFonts w:ascii="Arial Narrow" w:hAnsi="Arial Narrow" w:cs="Arial Narrow"/>
          <w:b/>
          <w:bCs/>
          <w:i/>
          <w:iCs/>
          <w:spacing w:val="1"/>
        </w:rPr>
        <w:t>e</w:t>
      </w:r>
      <w:r>
        <w:rPr>
          <w:rFonts w:ascii="Arial Narrow" w:hAnsi="Arial Narrow" w:cs="Arial Narrow"/>
          <w:b/>
          <w:bCs/>
          <w:i/>
          <w:iCs/>
        </w:rPr>
        <w:t>ment</w:t>
      </w:r>
      <w:r>
        <w:rPr>
          <w:rFonts w:ascii="Arial Narrow" w:hAnsi="Arial Narrow" w:cs="Arial Narrow"/>
          <w:b/>
          <w:bCs/>
          <w:i/>
          <w:iCs/>
          <w:spacing w:val="17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P</w:t>
      </w:r>
      <w:r>
        <w:rPr>
          <w:rFonts w:ascii="Arial Narrow" w:hAnsi="Arial Narrow" w:cs="Arial Narrow"/>
          <w:b/>
          <w:bCs/>
          <w:i/>
          <w:iCs/>
          <w:spacing w:val="-3"/>
        </w:rPr>
        <w:t>r</w:t>
      </w:r>
      <w:r>
        <w:rPr>
          <w:rFonts w:ascii="Arial Narrow" w:hAnsi="Arial Narrow" w:cs="Arial Narrow"/>
          <w:b/>
          <w:bCs/>
          <w:i/>
          <w:iCs/>
        </w:rPr>
        <w:t>acti</w:t>
      </w:r>
      <w:r>
        <w:rPr>
          <w:rFonts w:ascii="Arial Narrow" w:hAnsi="Arial Narrow" w:cs="Arial Narrow"/>
          <w:b/>
          <w:bCs/>
          <w:i/>
          <w:iCs/>
          <w:spacing w:val="-2"/>
        </w:rPr>
        <w:t>c</w:t>
      </w:r>
      <w:r>
        <w:rPr>
          <w:rFonts w:ascii="Arial Narrow" w:hAnsi="Arial Narrow" w:cs="Arial Narrow"/>
          <w:b/>
          <w:bCs/>
          <w:i/>
          <w:iCs/>
        </w:rPr>
        <w:t>e</w:t>
      </w:r>
      <w:r>
        <w:rPr>
          <w:rFonts w:ascii="Arial Narrow" w:hAnsi="Arial Narrow" w:cs="Arial Narrow"/>
          <w:b/>
          <w:bCs/>
          <w:i/>
          <w:iCs/>
          <w:spacing w:val="3"/>
        </w:rPr>
        <w:t>s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</w:rPr>
        <w:t>organizza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Eca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Ital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data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16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</w:rPr>
        <w:t>dicemb</w:t>
      </w:r>
      <w:r>
        <w:rPr>
          <w:rFonts w:ascii="Arial Narrow" w:hAnsi="Arial Narrow" w:cs="Arial Narrow"/>
          <w:spacing w:val="-5"/>
        </w:rPr>
        <w:t>r</w:t>
      </w:r>
      <w:r>
        <w:rPr>
          <w:rFonts w:ascii="Arial Narrow" w:hAnsi="Arial Narrow" w:cs="Arial Narrow"/>
        </w:rPr>
        <w:t>e 20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  <w:spacing w:val="1"/>
        </w:rPr>
        <w:t>8</w:t>
      </w:r>
      <w:r>
        <w:rPr>
          <w:rFonts w:ascii="Arial Narrow" w:hAnsi="Arial Narrow" w:cs="Arial Narrow"/>
        </w:rPr>
        <w:t>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line="290" w:lineRule="exact"/>
        <w:ind w:left="3154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Let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era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e</w:t>
      </w:r>
      <w:r>
        <w:rPr>
          <w:rFonts w:ascii="Arial Narrow" w:hAnsi="Arial Narrow" w:cs="Arial Narrow"/>
          <w:b/>
          <w:bCs/>
        </w:rPr>
        <w:t>logio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f</w:t>
      </w:r>
      <w:r>
        <w:rPr>
          <w:rFonts w:ascii="Arial Narrow" w:hAnsi="Arial Narrow" w:cs="Arial Narrow"/>
          <w:b/>
          <w:bCs/>
          <w:spacing w:val="-3"/>
        </w:rPr>
        <w:t>e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1"/>
        </w:rPr>
        <w:t xml:space="preserve"> M</w:t>
      </w:r>
      <w:r>
        <w:rPr>
          <w:rFonts w:ascii="Arial Narrow" w:hAnsi="Arial Narrow" w:cs="Arial Narrow"/>
          <w:b/>
          <w:bCs/>
        </w:rPr>
        <w:t>ilano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 xml:space="preserve">5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le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00</w:t>
      </w:r>
      <w:r>
        <w:rPr>
          <w:rFonts w:ascii="Arial Narrow" w:hAnsi="Arial Narrow" w:cs="Arial Narrow"/>
          <w:spacing w:val="1"/>
        </w:rPr>
        <w:t>9</w:t>
      </w:r>
      <w:r>
        <w:rPr>
          <w:rFonts w:ascii="Arial Narrow" w:hAnsi="Arial Narrow" w:cs="Arial Narrow"/>
        </w:rPr>
        <w:t>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line="290" w:lineRule="exact"/>
        <w:ind w:left="3154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Let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era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e</w:t>
      </w:r>
      <w:r>
        <w:rPr>
          <w:rFonts w:ascii="Arial Narrow" w:hAnsi="Arial Narrow" w:cs="Arial Narrow"/>
          <w:b/>
          <w:bCs/>
        </w:rPr>
        <w:t>logio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f</w:t>
      </w:r>
      <w:r>
        <w:rPr>
          <w:rFonts w:ascii="Arial Narrow" w:hAnsi="Arial Narrow" w:cs="Arial Narrow"/>
          <w:b/>
          <w:bCs/>
          <w:spacing w:val="-3"/>
        </w:rPr>
        <w:t>e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1"/>
        </w:rPr>
        <w:t xml:space="preserve"> M</w:t>
      </w:r>
      <w:r>
        <w:rPr>
          <w:rFonts w:ascii="Arial Narrow" w:hAnsi="Arial Narrow" w:cs="Arial Narrow"/>
          <w:b/>
          <w:bCs/>
        </w:rPr>
        <w:t>ilano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apr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le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1"/>
        </w:rPr>
        <w:t>0</w:t>
      </w:r>
      <w:r>
        <w:rPr>
          <w:rFonts w:ascii="Arial Narrow" w:hAnsi="Arial Narrow" w:cs="Arial Narrow"/>
        </w:rPr>
        <w:t>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line="238" w:lineRule="auto"/>
        <w:ind w:left="3154" w:right="10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Let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era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</w:rPr>
        <w:t>elogio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36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siden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llegio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tarile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M</w:t>
      </w:r>
      <w:r>
        <w:rPr>
          <w:rFonts w:ascii="Arial Narrow" w:hAnsi="Arial Narrow" w:cs="Arial Narrow"/>
          <w:b/>
          <w:bCs/>
        </w:rPr>
        <w:t>ilano</w:t>
      </w:r>
      <w:r>
        <w:rPr>
          <w:rFonts w:ascii="Arial Narrow" w:hAnsi="Arial Narrow" w:cs="Arial Narrow"/>
          <w:b/>
          <w:bCs/>
          <w:spacing w:val="37"/>
        </w:rPr>
        <w:t xml:space="preserve"> 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 data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giu</w:t>
      </w:r>
      <w:r>
        <w:rPr>
          <w:rFonts w:ascii="Arial Narrow" w:hAnsi="Arial Narrow" w:cs="Arial Narrow"/>
          <w:spacing w:val="-1"/>
        </w:rPr>
        <w:t>g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010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ccessiva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S.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Prefet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ano, dat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25 giu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 xml:space="preserve">0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piaci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2" w:line="238" w:lineRule="auto"/>
        <w:ind w:left="3154" w:right="10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  <w:b/>
          <w:bCs/>
        </w:rPr>
        <w:t>ringrazi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  <w:b/>
          <w:bCs/>
        </w:rPr>
        <w:t>men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  <w:b/>
          <w:bCs/>
        </w:rPr>
        <w:t>d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l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  <w:b/>
          <w:bCs/>
        </w:rPr>
        <w:t>Sindaco</w:t>
      </w:r>
      <w:r>
        <w:rPr>
          <w:rFonts w:ascii="Arial Narrow" w:hAnsi="Arial Narrow" w:cs="Arial Narrow"/>
          <w:b/>
          <w:bCs/>
          <w:spacing w:val="8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  <w:b/>
          <w:bCs/>
        </w:rPr>
        <w:t>Ne</w:t>
      </w:r>
      <w:r>
        <w:rPr>
          <w:rFonts w:ascii="Arial Narrow" w:hAnsi="Arial Narrow" w:cs="Arial Narrow"/>
          <w:b/>
          <w:bCs/>
          <w:spacing w:val="-2"/>
        </w:rPr>
        <w:t>r</w:t>
      </w:r>
      <w:r>
        <w:rPr>
          <w:rFonts w:ascii="Arial Narrow" w:hAnsi="Arial Narrow" w:cs="Arial Narrow"/>
          <w:b/>
          <w:bCs/>
        </w:rPr>
        <w:t>vi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no</w:t>
      </w:r>
      <w:r>
        <w:rPr>
          <w:rFonts w:ascii="Arial Narrow" w:hAnsi="Arial Narrow" w:cs="Arial Narrow"/>
          <w:b/>
          <w:bCs/>
          <w:spacing w:val="12"/>
        </w:rPr>
        <w:t xml:space="preserve"> </w:t>
      </w: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spacing w:val="-2"/>
        </w:rPr>
        <w:t>M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1"/>
        </w:rPr>
        <w:t>)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  <w:spacing w:val="-2"/>
        </w:rPr>
        <w:t>tt</w:t>
      </w:r>
      <w:r>
        <w:rPr>
          <w:rFonts w:ascii="Arial Narrow" w:hAnsi="Arial Narrow" w:cs="Arial Narrow"/>
        </w:rPr>
        <w:t>a la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unità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nerv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ese,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  <w:spacing w:val="-2"/>
        </w:rPr>
        <w:t>pe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ttivo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contribu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soluzione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di una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orta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 v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3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si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dacale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res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ava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quel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ter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itor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2" w:line="238" w:lineRule="auto"/>
        <w:ind w:left="3154" w:right="10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Ar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oli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  <w:b/>
          <w:bCs/>
        </w:rPr>
        <w:t>stam</w:t>
      </w:r>
      <w:r>
        <w:rPr>
          <w:rFonts w:ascii="Arial Narrow" w:hAnsi="Arial Narrow" w:cs="Arial Narrow"/>
          <w:b/>
          <w:bCs/>
          <w:spacing w:val="-3"/>
        </w:rPr>
        <w:t>p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4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log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7"/>
        </w:rPr>
        <w:t xml:space="preserve"> </w:t>
      </w:r>
      <w:r>
        <w:rPr>
          <w:rFonts w:ascii="Arial Narrow" w:hAnsi="Arial Narrow" w:cs="Arial Narrow"/>
          <w:b/>
          <w:bCs/>
        </w:rPr>
        <w:t>Sind</w:t>
      </w:r>
      <w:r>
        <w:rPr>
          <w:rFonts w:ascii="Arial Narrow" w:hAnsi="Arial Narrow" w:cs="Arial Narrow"/>
          <w:b/>
          <w:bCs/>
          <w:spacing w:val="-2"/>
        </w:rPr>
        <w:t>a</w:t>
      </w:r>
      <w:r>
        <w:rPr>
          <w:rFonts w:ascii="Arial Narrow" w:hAnsi="Arial Narrow" w:cs="Arial Narrow"/>
          <w:b/>
          <w:bCs/>
        </w:rPr>
        <w:t>co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  <w:b/>
          <w:bCs/>
        </w:rPr>
        <w:t>Sor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ano</w:t>
      </w:r>
      <w:r>
        <w:rPr>
          <w:rFonts w:ascii="Arial Narrow" w:hAnsi="Arial Narrow" w:cs="Arial Narrow"/>
          <w:b/>
          <w:bCs/>
          <w:spacing w:val="3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attiv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tà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3"/>
        </w:rPr>
        <w:t>v</w:t>
      </w:r>
      <w:r>
        <w:rPr>
          <w:rFonts w:ascii="Arial Narrow" w:hAnsi="Arial Narrow" w:cs="Arial Narrow"/>
        </w:rPr>
        <w:t>olta quale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ordi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</w:rPr>
        <w:t>occasio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</w:rPr>
        <w:t>ab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danti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evicate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  <w:spacing w:val="-2"/>
        </w:rPr>
        <w:t>h</w:t>
      </w:r>
      <w:r>
        <w:rPr>
          <w:rFonts w:ascii="Arial Narrow" w:hAnsi="Arial Narrow" w:cs="Arial Narrow"/>
        </w:rPr>
        <w:t>e ha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ress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rovi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cia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3"/>
        </w:rPr>
        <w:t>V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entia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2"/>
        </w:rPr>
        <w:t>bb</w:t>
      </w:r>
      <w:r>
        <w:rPr>
          <w:rFonts w:ascii="Arial Narrow" w:hAnsi="Arial Narrow" w:cs="Arial Narrow"/>
        </w:rPr>
        <w:t xml:space="preserve">raio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12.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2" w:line="238" w:lineRule="auto"/>
        <w:ind w:left="3154" w:right="1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</w:rPr>
        <w:t>L</w:t>
      </w:r>
      <w:r>
        <w:rPr>
          <w:rFonts w:ascii="Arial Narrow" w:hAnsi="Arial Narrow" w:cs="Arial Narrow"/>
          <w:b/>
          <w:bCs/>
        </w:rPr>
        <w:t>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era</w:t>
      </w:r>
      <w:r>
        <w:rPr>
          <w:rFonts w:ascii="Arial Narrow" w:hAnsi="Arial Narrow" w:cs="Arial Narrow"/>
          <w:b/>
          <w:bCs/>
          <w:spacing w:val="36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7"/>
        </w:rPr>
        <w:t xml:space="preserve"> </w:t>
      </w:r>
      <w:r>
        <w:rPr>
          <w:rFonts w:ascii="Arial Narrow" w:hAnsi="Arial Narrow" w:cs="Arial Narrow"/>
          <w:b/>
          <w:bCs/>
        </w:rPr>
        <w:t>elogio</w:t>
      </w:r>
      <w:r>
        <w:rPr>
          <w:rFonts w:ascii="Arial Narrow" w:hAnsi="Arial Narrow" w:cs="Arial Narrow"/>
          <w:b/>
          <w:bCs/>
          <w:spacing w:val="38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38"/>
        </w:rPr>
        <w:t xml:space="preserve"> </w:t>
      </w:r>
      <w:r>
        <w:rPr>
          <w:rFonts w:ascii="Arial Narrow" w:hAnsi="Arial Narrow" w:cs="Arial Narrow"/>
          <w:b/>
          <w:bCs/>
        </w:rPr>
        <w:t>P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efet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35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7"/>
        </w:rPr>
        <w:t xml:space="preserve"> </w:t>
      </w:r>
      <w:r>
        <w:rPr>
          <w:rFonts w:ascii="Arial Narrow" w:hAnsi="Arial Narrow" w:cs="Arial Narrow"/>
          <w:b/>
          <w:bCs/>
        </w:rPr>
        <w:t>Vibo</w:t>
      </w:r>
      <w:r>
        <w:rPr>
          <w:rFonts w:ascii="Arial Narrow" w:hAnsi="Arial Narrow" w:cs="Arial Narrow"/>
          <w:b/>
          <w:bCs/>
          <w:spacing w:val="36"/>
        </w:rPr>
        <w:t xml:space="preserve"> </w:t>
      </w:r>
      <w:r>
        <w:rPr>
          <w:rFonts w:ascii="Arial Narrow" w:hAnsi="Arial Narrow" w:cs="Arial Narrow"/>
          <w:b/>
          <w:bCs/>
        </w:rPr>
        <w:t>Val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4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6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ata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</w:rPr>
        <w:t>dicemb</w:t>
      </w:r>
      <w:r>
        <w:rPr>
          <w:rFonts w:ascii="Arial Narrow" w:hAnsi="Arial Narrow" w:cs="Arial Narrow"/>
          <w:spacing w:val="-5"/>
        </w:rPr>
        <w:t>r</w:t>
      </w:r>
      <w:r>
        <w:rPr>
          <w:rFonts w:ascii="Arial Narrow" w:hAnsi="Arial Narrow" w:cs="Arial Narrow"/>
        </w:rPr>
        <w:t>e 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2,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attiv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à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espl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qua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52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nte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iss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one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di accesso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presso il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-4"/>
        </w:rPr>
        <w:t>m</w:t>
      </w:r>
      <w:r>
        <w:rPr>
          <w:rFonts w:ascii="Arial Narrow" w:hAnsi="Arial Narrow" w:cs="Arial Narrow"/>
        </w:rPr>
        <w:t>une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rocarn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.</w:t>
      </w:r>
    </w:p>
    <w:p w:rsidR="00FC0D9F" w:rsidRDefault="00FC0D9F">
      <w:pPr>
        <w:pStyle w:val="Corpotesto"/>
        <w:numPr>
          <w:ilvl w:val="0"/>
          <w:numId w:val="2"/>
        </w:numPr>
        <w:tabs>
          <w:tab w:val="left" w:pos="3154"/>
        </w:tabs>
        <w:kinsoku w:val="0"/>
        <w:overflowPunct w:val="0"/>
        <w:spacing w:before="2" w:line="239" w:lineRule="auto"/>
        <w:ind w:left="3154" w:right="104"/>
        <w:jc w:val="both"/>
      </w:pPr>
      <w:r>
        <w:rPr>
          <w:b/>
          <w:bCs/>
        </w:rPr>
        <w:t>N</w:t>
      </w:r>
      <w:r>
        <w:rPr>
          <w:b/>
          <w:bCs/>
          <w:spacing w:val="-1"/>
        </w:rPr>
        <w:t>o</w:t>
      </w:r>
      <w:r>
        <w:rPr>
          <w:b/>
          <w:bCs/>
        </w:rPr>
        <w:t>ta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elogio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Pr</w:t>
      </w:r>
      <w:r>
        <w:rPr>
          <w:b/>
          <w:bCs/>
          <w:spacing w:val="1"/>
        </w:rPr>
        <w:t>e</w:t>
      </w:r>
      <w:r>
        <w:rPr>
          <w:b/>
          <w:bCs/>
        </w:rPr>
        <w:t>fet</w:t>
      </w:r>
      <w:r>
        <w:rPr>
          <w:b/>
          <w:bCs/>
          <w:spacing w:val="-5"/>
        </w:rPr>
        <w:t>t</w:t>
      </w:r>
      <w:r>
        <w:rPr>
          <w:b/>
          <w:bCs/>
        </w:rPr>
        <w:t>o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Vibo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V</w:t>
      </w:r>
      <w:r>
        <w:rPr>
          <w:b/>
          <w:bCs/>
          <w:spacing w:val="-2"/>
        </w:rPr>
        <w:t>a</w:t>
      </w:r>
      <w:r>
        <w:rPr>
          <w:b/>
          <w:bCs/>
        </w:rPr>
        <w:t>l</w:t>
      </w:r>
      <w:r>
        <w:rPr>
          <w:b/>
          <w:bCs/>
          <w:spacing w:val="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>ia</w:t>
      </w:r>
      <w:r>
        <w:rPr>
          <w:b/>
          <w:bCs/>
          <w:spacing w:val="4"/>
        </w:rPr>
        <w:t xml:space="preserve"> </w:t>
      </w:r>
      <w:r>
        <w:t>da</w:t>
      </w:r>
      <w:r>
        <w:rPr>
          <w:spacing w:val="-2"/>
        </w:rPr>
        <w:t>t</w:t>
      </w:r>
      <w:r>
        <w:t>ata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2</w:t>
      </w:r>
      <w:r>
        <w:rPr>
          <w:spacing w:val="5"/>
        </w:rPr>
        <w:t xml:space="preserve"> </w:t>
      </w:r>
      <w:r>
        <w:t>no</w:t>
      </w:r>
      <w:r>
        <w:rPr>
          <w:spacing w:val="-3"/>
        </w:rPr>
        <w:t>v</w:t>
      </w:r>
      <w:r>
        <w:t>e</w:t>
      </w:r>
      <w:r>
        <w:rPr>
          <w:spacing w:val="-1"/>
        </w:rPr>
        <w:t>m</w:t>
      </w:r>
      <w:r>
        <w:t>bre</w:t>
      </w:r>
      <w:r>
        <w:rPr>
          <w:spacing w:val="5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2, per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’</w:t>
      </w:r>
      <w:r>
        <w:t>attività</w:t>
      </w:r>
      <w:r>
        <w:rPr>
          <w:spacing w:val="4"/>
        </w:rPr>
        <w:t xml:space="preserve"> </w:t>
      </w:r>
      <w:r>
        <w:rPr>
          <w:spacing w:val="-2"/>
        </w:rPr>
        <w:t>q</w:t>
      </w:r>
      <w:r>
        <w:t>uotid</w:t>
      </w:r>
      <w:r>
        <w:rPr>
          <w:spacing w:val="-3"/>
        </w:rPr>
        <w:t>i</w:t>
      </w:r>
      <w:r>
        <w:t>ana</w:t>
      </w:r>
      <w:r>
        <w:rPr>
          <w:spacing w:val="-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8"/>
        </w:rPr>
        <w:t xml:space="preserve"> </w:t>
      </w:r>
      <w:r>
        <w:t>svol</w:t>
      </w:r>
      <w:r>
        <w:rPr>
          <w:spacing w:val="-3"/>
        </w:rPr>
        <w:t>t</w:t>
      </w:r>
      <w:r>
        <w:t>a,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2"/>
        </w:rPr>
        <w:t>r</w:t>
      </w:r>
      <w:r>
        <w:t>izzata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a</w:t>
      </w:r>
      <w:r>
        <w:t>po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i</w:t>
      </w:r>
      <w:r>
        <w:t>parti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er</w:t>
      </w:r>
      <w:r>
        <w:rPr>
          <w:w w:val="99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pol</w:t>
      </w:r>
      <w:r>
        <w:rPr>
          <w:spacing w:val="-1"/>
        </w:rPr>
        <w:t>i</w:t>
      </w:r>
      <w:r>
        <w:t>tic</w:t>
      </w:r>
      <w:r>
        <w:rPr>
          <w:spacing w:val="-2"/>
        </w:rPr>
        <w:t>h</w:t>
      </w:r>
      <w:r>
        <w:t>e</w:t>
      </w:r>
      <w:r>
        <w:rPr>
          <w:spacing w:val="46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Perso</w:t>
      </w:r>
      <w:r>
        <w:rPr>
          <w:spacing w:val="-2"/>
        </w:rPr>
        <w:t>n</w:t>
      </w:r>
      <w:r>
        <w:t>ale</w:t>
      </w:r>
      <w:r>
        <w:rPr>
          <w:spacing w:val="45"/>
        </w:rPr>
        <w:t xml:space="preserve"> </w:t>
      </w:r>
      <w:r>
        <w:t>del</w:t>
      </w:r>
      <w:r>
        <w:rPr>
          <w:spacing w:val="-1"/>
        </w:rPr>
        <w:t>l</w:t>
      </w:r>
      <w:r>
        <w:t>’Am</w:t>
      </w:r>
      <w:r>
        <w:rPr>
          <w:spacing w:val="-2"/>
        </w:rPr>
        <w:t>m</w:t>
      </w:r>
      <w:r>
        <w:t>inistrazio</w:t>
      </w:r>
      <w:r>
        <w:rPr>
          <w:spacing w:val="1"/>
        </w:rPr>
        <w:t>n</w:t>
      </w:r>
      <w:r>
        <w:t>e</w:t>
      </w:r>
      <w:r>
        <w:rPr>
          <w:spacing w:val="49"/>
        </w:rPr>
        <w:t xml:space="preserve"> </w:t>
      </w:r>
      <w:r>
        <w:t>C</w:t>
      </w:r>
      <w:r>
        <w:rPr>
          <w:spacing w:val="-1"/>
        </w:rPr>
        <w:t>i</w:t>
      </w:r>
      <w:r>
        <w:t>vi</w:t>
      </w:r>
      <w:r>
        <w:rPr>
          <w:spacing w:val="-1"/>
        </w:rPr>
        <w:t>l</w:t>
      </w:r>
      <w:r>
        <w:t>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r</w:t>
      </w:r>
      <w:r>
        <w:rPr>
          <w:spacing w:val="-2"/>
        </w:rPr>
        <w:t>i</w:t>
      </w:r>
      <w:r>
        <w:t>sor</w:t>
      </w:r>
      <w:r>
        <w:rPr>
          <w:spacing w:val="-4"/>
        </w:rPr>
        <w:t>s</w:t>
      </w:r>
      <w:r>
        <w:t>e stru</w:t>
      </w:r>
      <w:r>
        <w:rPr>
          <w:spacing w:val="-1"/>
        </w:rPr>
        <w:t>m</w:t>
      </w:r>
      <w:r>
        <w:t>ent</w:t>
      </w:r>
      <w:r>
        <w:rPr>
          <w:spacing w:val="1"/>
        </w:rPr>
        <w:t>a</w:t>
      </w:r>
      <w:r>
        <w:t>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>a</w:t>
      </w:r>
      <w:r>
        <w:t>nziar</w:t>
      </w:r>
      <w:r>
        <w:rPr>
          <w:spacing w:val="-1"/>
        </w:rPr>
        <w:t>i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inist</w:t>
      </w:r>
      <w:r>
        <w:rPr>
          <w:spacing w:val="1"/>
        </w:rPr>
        <w:t>e</w:t>
      </w:r>
      <w:r>
        <w:t>ro.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23" w:line="274" w:lineRule="exact"/>
        <w:ind w:left="3154" w:right="10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di elogio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  <w:b/>
          <w:bCs/>
        </w:rPr>
        <w:t>tar</w:t>
      </w:r>
      <w:r>
        <w:rPr>
          <w:rFonts w:ascii="Arial Narrow" w:hAnsi="Arial Narrow" w:cs="Arial Narrow"/>
          <w:b/>
          <w:bCs/>
          <w:spacing w:val="-3"/>
        </w:rPr>
        <w:t>g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con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sci</w:t>
      </w:r>
      <w:r>
        <w:rPr>
          <w:rFonts w:ascii="Arial Narrow" w:hAnsi="Arial Narrow" w:cs="Arial Narrow"/>
          <w:b/>
          <w:bCs/>
          <w:spacing w:val="-2"/>
        </w:rPr>
        <w:t>m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 del</w:t>
      </w:r>
      <w:r>
        <w:rPr>
          <w:rFonts w:ascii="Arial Narrow" w:hAnsi="Arial Narrow" w:cs="Arial Narrow"/>
          <w:b/>
          <w:bCs/>
          <w:spacing w:val="4"/>
        </w:rPr>
        <w:t xml:space="preserve"> </w:t>
      </w:r>
      <w:r>
        <w:rPr>
          <w:rFonts w:ascii="Arial Narrow" w:hAnsi="Arial Narrow" w:cs="Arial Narrow"/>
          <w:b/>
          <w:bCs/>
        </w:rPr>
        <w:t>Sinda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di 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 xml:space="preserve">senza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w w:val="99"/>
        </w:rPr>
        <w:t xml:space="preserve"> 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proge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3"/>
        </w:rPr>
        <w:t>“</w:t>
      </w:r>
      <w:r>
        <w:rPr>
          <w:rFonts w:ascii="Arial Narrow" w:hAnsi="Arial Narrow" w:cs="Arial Narrow"/>
        </w:rPr>
        <w:t xml:space="preserve">La città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 xml:space="preserve">he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ei”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2</w:t>
      </w:r>
      <w:r>
        <w:rPr>
          <w:rFonts w:ascii="Arial Narrow" w:hAnsi="Arial Narrow" w:cs="Arial Narrow"/>
        </w:rPr>
        <w:t>014.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17" w:line="276" w:lineRule="exact"/>
        <w:ind w:left="3154" w:right="10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</w:t>
      </w:r>
      <w:r>
        <w:rPr>
          <w:rFonts w:ascii="Arial Narrow" w:hAnsi="Arial Narrow" w:cs="Arial Narrow"/>
          <w:b/>
          <w:bCs/>
          <w:spacing w:val="46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47"/>
        </w:rPr>
        <w:t xml:space="preserve"> </w:t>
      </w:r>
      <w:r>
        <w:rPr>
          <w:rFonts w:ascii="Arial Narrow" w:hAnsi="Arial Narrow" w:cs="Arial Narrow"/>
          <w:b/>
          <w:bCs/>
        </w:rPr>
        <w:t>encomio</w:t>
      </w:r>
      <w:r>
        <w:rPr>
          <w:rFonts w:ascii="Arial Narrow" w:hAnsi="Arial Narrow" w:cs="Arial Narrow"/>
          <w:b/>
          <w:bCs/>
          <w:spacing w:val="48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47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fet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47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46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senza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attiv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tà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esplet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</w:rPr>
        <w:t>in occasio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</w:rPr>
        <w:t>vis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residen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gl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enzi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le</w:t>
      </w:r>
    </w:p>
    <w:p w:rsidR="00FC0D9F" w:rsidRDefault="00FC0D9F">
      <w:pPr>
        <w:pStyle w:val="Corpotesto"/>
        <w:kinsoku w:val="0"/>
        <w:overflowPunct w:val="0"/>
        <w:spacing w:line="269" w:lineRule="exact"/>
        <w:ind w:left="3154" w:right="5977" w:firstLine="0"/>
        <w:jc w:val="both"/>
      </w:pPr>
      <w:r>
        <w:t>20</w:t>
      </w:r>
      <w:r>
        <w:rPr>
          <w:spacing w:val="-2"/>
        </w:rPr>
        <w:t>1</w:t>
      </w:r>
      <w:r>
        <w:rPr>
          <w:spacing w:val="1"/>
        </w:rPr>
        <w:t>4</w:t>
      </w:r>
      <w:r>
        <w:t>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21" w:line="276" w:lineRule="exact"/>
        <w:ind w:left="3154" w:right="1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</w:t>
      </w:r>
      <w:r>
        <w:rPr>
          <w:rFonts w:ascii="Arial Narrow" w:hAnsi="Arial Narrow" w:cs="Arial Narrow"/>
          <w:b/>
          <w:bCs/>
          <w:spacing w:val="16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6"/>
        </w:rPr>
        <w:t xml:space="preserve"> </w:t>
      </w:r>
      <w:r>
        <w:rPr>
          <w:rFonts w:ascii="Arial Narrow" w:hAnsi="Arial Narrow" w:cs="Arial Narrow"/>
          <w:b/>
          <w:bCs/>
        </w:rPr>
        <w:t>encomio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</w:rPr>
        <w:t>del</w:t>
      </w:r>
      <w:r>
        <w:rPr>
          <w:rFonts w:ascii="Arial Narrow" w:hAnsi="Arial Narrow" w:cs="Arial Narrow"/>
          <w:b/>
          <w:bCs/>
          <w:spacing w:val="17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P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  <w:spacing w:val="-5"/>
        </w:rPr>
        <w:t>f</w:t>
      </w:r>
      <w:r>
        <w:rPr>
          <w:rFonts w:ascii="Arial Narrow" w:hAnsi="Arial Narrow" w:cs="Arial Narrow"/>
          <w:b/>
          <w:bCs/>
        </w:rPr>
        <w:t>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15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6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senza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</w:rPr>
        <w:t>giu</w:t>
      </w:r>
      <w:r>
        <w:rPr>
          <w:rFonts w:ascii="Arial Narrow" w:hAnsi="Arial Narrow" w:cs="Arial Narrow"/>
          <w:spacing w:val="-1"/>
        </w:rPr>
        <w:t>g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w w:val="99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organizzazi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co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even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vis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ast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rale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ap</w:t>
      </w:r>
      <w:r>
        <w:rPr>
          <w:rFonts w:ascii="Arial Narrow" w:hAnsi="Arial Narrow" w:cs="Arial Narrow"/>
        </w:rPr>
        <w:t>a F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ancesco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nel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giorna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21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ug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 in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Ca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abr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a.</w:t>
      </w:r>
    </w:p>
    <w:p w:rsidR="00FC0D9F" w:rsidRDefault="00FC0D9F">
      <w:pPr>
        <w:pStyle w:val="Corpotesto"/>
        <w:numPr>
          <w:ilvl w:val="0"/>
          <w:numId w:val="2"/>
        </w:numPr>
        <w:tabs>
          <w:tab w:val="left" w:pos="3154"/>
        </w:tabs>
        <w:kinsoku w:val="0"/>
        <w:overflowPunct w:val="0"/>
        <w:spacing w:before="14" w:line="276" w:lineRule="exact"/>
        <w:ind w:left="3154" w:right="108"/>
        <w:jc w:val="both"/>
      </w:pPr>
      <w:r>
        <w:rPr>
          <w:b/>
          <w:bCs/>
        </w:rPr>
        <w:t>N</w:t>
      </w:r>
      <w:r>
        <w:rPr>
          <w:b/>
          <w:bCs/>
          <w:spacing w:val="-1"/>
        </w:rPr>
        <w:t>o</w:t>
      </w:r>
      <w:r>
        <w:rPr>
          <w:b/>
          <w:bCs/>
        </w:rPr>
        <w:t>ta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encomio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3"/>
        </w:rPr>
        <w:t>d</w:t>
      </w:r>
      <w:r>
        <w:rPr>
          <w:b/>
          <w:bCs/>
        </w:rPr>
        <w:t>el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Pr</w:t>
      </w:r>
      <w:r>
        <w:rPr>
          <w:b/>
          <w:bCs/>
          <w:spacing w:val="1"/>
        </w:rPr>
        <w:t>e</w:t>
      </w:r>
      <w:r>
        <w:rPr>
          <w:b/>
          <w:bCs/>
          <w:spacing w:val="-5"/>
        </w:rPr>
        <w:t>f</w:t>
      </w:r>
      <w:r>
        <w:rPr>
          <w:b/>
          <w:bCs/>
        </w:rPr>
        <w:t>et</w:t>
      </w:r>
      <w:r>
        <w:rPr>
          <w:b/>
          <w:bCs/>
          <w:spacing w:val="-2"/>
        </w:rPr>
        <w:t>t</w:t>
      </w:r>
      <w:r>
        <w:rPr>
          <w:b/>
          <w:bCs/>
        </w:rPr>
        <w:t>o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-1"/>
        </w:rPr>
        <w:t>o</w:t>
      </w:r>
      <w:r>
        <w:rPr>
          <w:b/>
          <w:bCs/>
        </w:rPr>
        <w:t>senza</w:t>
      </w:r>
      <w:r>
        <w:rPr>
          <w:b/>
          <w:bCs/>
          <w:spacing w:val="13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v</w:t>
      </w:r>
      <w:r>
        <w:t>er</w:t>
      </w:r>
      <w:r>
        <w:rPr>
          <w:spacing w:val="10"/>
        </w:rPr>
        <w:t xml:space="preserve"> </w:t>
      </w:r>
      <w:r>
        <w:t>att</w:t>
      </w:r>
      <w:r>
        <w:rPr>
          <w:spacing w:val="-2"/>
        </w:rPr>
        <w:t>u</w:t>
      </w:r>
      <w:r>
        <w:t>ato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eler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e ed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rPr>
          <w:spacing w:val="-1"/>
        </w:rPr>
        <w:t>m</w:t>
      </w:r>
      <w:r>
        <w:t>odo</w:t>
      </w:r>
      <w:r>
        <w:rPr>
          <w:spacing w:val="54"/>
        </w:rPr>
        <w:t xml:space="preserve"> </w:t>
      </w:r>
      <w:r>
        <w:t>ec</w:t>
      </w:r>
      <w:r>
        <w:rPr>
          <w:spacing w:val="-3"/>
        </w:rPr>
        <w:t>c</w:t>
      </w:r>
      <w:r>
        <w:t>el</w:t>
      </w:r>
      <w:r>
        <w:rPr>
          <w:spacing w:val="-2"/>
        </w:rPr>
        <w:t>l</w:t>
      </w:r>
      <w:r>
        <w:t>en</w:t>
      </w:r>
      <w:r>
        <w:rPr>
          <w:spacing w:val="-2"/>
        </w:rPr>
        <w:t>t</w:t>
      </w:r>
      <w:r>
        <w:t>e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de</w:t>
      </w:r>
      <w:r>
        <w:rPr>
          <w:spacing w:val="-1"/>
        </w:rPr>
        <w:t>m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al</w:t>
      </w:r>
      <w:r>
        <w:rPr>
          <w:spacing w:val="-2"/>
        </w:rPr>
        <w:t>i</w:t>
      </w:r>
      <w:r>
        <w:t>zzazio</w:t>
      </w:r>
      <w:r>
        <w:rPr>
          <w:spacing w:val="1"/>
        </w:rPr>
        <w:t>n</w:t>
      </w:r>
      <w:r>
        <w:t>e</w:t>
      </w:r>
      <w:r>
        <w:rPr>
          <w:spacing w:val="5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l</w:t>
      </w:r>
      <w:r>
        <w:t>le</w:t>
      </w:r>
      <w:r>
        <w:rPr>
          <w:spacing w:val="54"/>
        </w:rPr>
        <w:t xml:space="preserve"> </w:t>
      </w:r>
      <w:r>
        <w:t>attiv</w:t>
      </w:r>
      <w:r>
        <w:rPr>
          <w:spacing w:val="-2"/>
        </w:rPr>
        <w:t>i</w:t>
      </w:r>
      <w:r>
        <w:t>tà  e</w:t>
      </w:r>
      <w:r>
        <w:rPr>
          <w:spacing w:val="53"/>
        </w:rPr>
        <w:t xml:space="preserve"> </w:t>
      </w:r>
      <w:r>
        <w:t>la cons</w:t>
      </w:r>
      <w:r>
        <w:rPr>
          <w:spacing w:val="-2"/>
        </w:rPr>
        <w:t>e</w:t>
      </w:r>
      <w:r>
        <w:t>gu</w:t>
      </w:r>
      <w:r>
        <w:rPr>
          <w:spacing w:val="-2"/>
        </w:rPr>
        <w:t>e</w:t>
      </w:r>
      <w:r>
        <w:t xml:space="preserve">nte 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3"/>
        </w:rPr>
        <w:t>g</w:t>
      </w:r>
      <w:r>
        <w:t>anizzaz</w:t>
      </w:r>
      <w:r>
        <w:rPr>
          <w:spacing w:val="-3"/>
        </w:rPr>
        <w:t>i</w:t>
      </w:r>
      <w:r>
        <w:t xml:space="preserve">one </w:t>
      </w:r>
      <w:r>
        <w:rPr>
          <w:spacing w:val="18"/>
        </w:rPr>
        <w:t xml:space="preserve"> </w:t>
      </w:r>
      <w:r>
        <w:t xml:space="preserve">dei </w:t>
      </w:r>
      <w:r>
        <w:rPr>
          <w:spacing w:val="19"/>
        </w:rPr>
        <w:t xml:space="preserve"> </w:t>
      </w:r>
      <w:r>
        <w:t>p</w:t>
      </w:r>
      <w:r>
        <w:rPr>
          <w:spacing w:val="-5"/>
        </w:rPr>
        <w:t>r</w:t>
      </w:r>
      <w:r>
        <w:t>ocedi</w:t>
      </w:r>
      <w:r>
        <w:rPr>
          <w:spacing w:val="-2"/>
        </w:rPr>
        <w:t>me</w:t>
      </w:r>
      <w:r>
        <w:t xml:space="preserve">nti </w:t>
      </w:r>
      <w:r>
        <w:rPr>
          <w:spacing w:val="19"/>
        </w:rPr>
        <w:t xml:space="preserve"> </w:t>
      </w:r>
      <w:r>
        <w:t xml:space="preserve">di </w:t>
      </w:r>
      <w:r>
        <w:rPr>
          <w:spacing w:val="17"/>
        </w:rPr>
        <w:t xml:space="preserve"> </w:t>
      </w:r>
      <w:r>
        <w:t>co</w:t>
      </w:r>
      <w:r>
        <w:rPr>
          <w:spacing w:val="-1"/>
        </w:rPr>
        <w:t>m</w:t>
      </w:r>
      <w:r>
        <w:t>pet</w:t>
      </w:r>
      <w:r>
        <w:rPr>
          <w:spacing w:val="-1"/>
        </w:rPr>
        <w:t>e</w:t>
      </w:r>
      <w:r>
        <w:t xml:space="preserve">nza </w:t>
      </w:r>
      <w:r>
        <w:rPr>
          <w:spacing w:val="18"/>
        </w:rPr>
        <w:t xml:space="preserve"> </w:t>
      </w:r>
      <w:r>
        <w:t>del</w:t>
      </w:r>
      <w:r>
        <w:rPr>
          <w:spacing w:val="-4"/>
        </w:rPr>
        <w:t>l</w:t>
      </w:r>
      <w:r>
        <w:t>a</w:t>
      </w:r>
    </w:p>
    <w:p w:rsidR="00FC0D9F" w:rsidRDefault="00FC0D9F">
      <w:pPr>
        <w:pStyle w:val="Corpotesto"/>
        <w:kinsoku w:val="0"/>
        <w:overflowPunct w:val="0"/>
        <w:spacing w:line="269" w:lineRule="exact"/>
        <w:ind w:left="3154" w:right="4215" w:firstLine="0"/>
        <w:jc w:val="both"/>
      </w:pPr>
      <w:r>
        <w:t>Prefet</w:t>
      </w:r>
      <w:r>
        <w:rPr>
          <w:spacing w:val="-2"/>
        </w:rPr>
        <w:t>t</w:t>
      </w:r>
      <w:r>
        <w:t xml:space="preserve">ura </w:t>
      </w:r>
      <w:r>
        <w:rPr>
          <w:spacing w:val="-2"/>
        </w:rPr>
        <w:t>n</w:t>
      </w:r>
      <w:r>
        <w:t>el</w:t>
      </w:r>
      <w:r>
        <w:rPr>
          <w:spacing w:val="-1"/>
        </w:rPr>
        <w:t>l</w:t>
      </w:r>
      <w:r>
        <w:t>’a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2</w:t>
      </w:r>
      <w:r>
        <w:t>0</w:t>
      </w:r>
      <w:r>
        <w:rPr>
          <w:spacing w:val="-2"/>
        </w:rPr>
        <w:t>1</w:t>
      </w:r>
      <w:r>
        <w:rPr>
          <w:spacing w:val="2"/>
        </w:rPr>
        <w:t>5</w:t>
      </w:r>
      <w:r>
        <w:t>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2" w:line="238" w:lineRule="auto"/>
        <w:ind w:left="3154" w:right="1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Delibere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  <w:b/>
          <w:bCs/>
        </w:rPr>
        <w:t>encomio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6"/>
        </w:rPr>
        <w:t xml:space="preserve"> </w:t>
      </w:r>
      <w:r>
        <w:rPr>
          <w:rFonts w:ascii="Arial Narrow" w:hAnsi="Arial Narrow" w:cs="Arial Narrow"/>
          <w:b/>
          <w:bCs/>
          <w:spacing w:val="-3"/>
        </w:rPr>
        <w:t>A</w:t>
      </w:r>
      <w:r>
        <w:rPr>
          <w:rFonts w:ascii="Arial Narrow" w:hAnsi="Arial Narrow" w:cs="Arial Narrow"/>
          <w:b/>
          <w:bCs/>
        </w:rPr>
        <w:t>mministrazioni</w:t>
      </w:r>
      <w:r>
        <w:rPr>
          <w:rFonts w:ascii="Arial Narrow" w:hAnsi="Arial Narrow" w:cs="Arial Narrow"/>
          <w:b/>
          <w:bCs/>
          <w:spacing w:val="10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munali</w:t>
      </w:r>
      <w:r>
        <w:rPr>
          <w:rFonts w:ascii="Arial Narrow" w:hAnsi="Arial Narrow" w:cs="Arial Narrow"/>
          <w:b/>
          <w:bCs/>
          <w:spacing w:val="11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attiv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tà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svol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</w:rPr>
        <w:t>a quale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Com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issario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Stra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5"/>
        </w:rPr>
        <w:t>r</w:t>
      </w:r>
      <w:r>
        <w:rPr>
          <w:rFonts w:ascii="Arial Narrow" w:hAnsi="Arial Narrow" w:cs="Arial Narrow"/>
        </w:rPr>
        <w:t>din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33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li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Enti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uccessive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i apprez</w:t>
      </w:r>
      <w:r>
        <w:rPr>
          <w:rFonts w:ascii="Arial Narrow" w:hAnsi="Arial Narrow" w:cs="Arial Narrow"/>
          <w:spacing w:val="-3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 xml:space="preserve"> d</w:t>
      </w:r>
      <w:r>
        <w:rPr>
          <w:rFonts w:ascii="Arial Narrow" w:hAnsi="Arial Narrow" w:cs="Arial Narrow"/>
        </w:rPr>
        <w:t>ei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etti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4"/>
        </w:rPr>
        <w:t>e</w:t>
      </w:r>
      <w:r>
        <w:rPr>
          <w:rFonts w:ascii="Arial Narrow" w:hAnsi="Arial Narrow" w:cs="Arial Narrow"/>
        </w:rPr>
        <w:t>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1" w:line="239" w:lineRule="auto"/>
        <w:ind w:left="3154" w:right="10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</w:t>
      </w:r>
      <w:r>
        <w:rPr>
          <w:rFonts w:ascii="Arial Narrow" w:hAnsi="Arial Narrow" w:cs="Arial Narrow"/>
          <w:b/>
          <w:bCs/>
          <w:spacing w:val="44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45"/>
        </w:rPr>
        <w:t xml:space="preserve"> 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logio</w:t>
      </w:r>
      <w:r>
        <w:rPr>
          <w:rFonts w:ascii="Arial Narrow" w:hAnsi="Arial Narrow" w:cs="Arial Narrow"/>
          <w:b/>
          <w:bCs/>
          <w:spacing w:val="44"/>
        </w:rPr>
        <w:t xml:space="preserve"> </w:t>
      </w:r>
      <w:r>
        <w:rPr>
          <w:rFonts w:ascii="Arial Narrow" w:hAnsi="Arial Narrow" w:cs="Arial Narrow"/>
          <w:b/>
          <w:bCs/>
        </w:rPr>
        <w:t>d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l</w:t>
      </w:r>
      <w:r>
        <w:rPr>
          <w:rFonts w:ascii="Arial Narrow" w:hAnsi="Arial Narrow" w:cs="Arial Narrow"/>
          <w:b/>
          <w:bCs/>
          <w:spacing w:val="46"/>
        </w:rPr>
        <w:t xml:space="preserve"> </w:t>
      </w:r>
      <w:r>
        <w:rPr>
          <w:rFonts w:ascii="Arial Narrow" w:hAnsi="Arial Narrow" w:cs="Arial Narrow"/>
          <w:b/>
          <w:bCs/>
        </w:rPr>
        <w:t>Sind</w:t>
      </w:r>
      <w:r>
        <w:rPr>
          <w:rFonts w:ascii="Arial Narrow" w:hAnsi="Arial Narrow" w:cs="Arial Narrow"/>
          <w:b/>
          <w:bCs/>
          <w:spacing w:val="-2"/>
        </w:rPr>
        <w:t>a</w:t>
      </w:r>
      <w:r>
        <w:rPr>
          <w:rFonts w:ascii="Arial Narrow" w:hAnsi="Arial Narrow" w:cs="Arial Narrow"/>
          <w:b/>
          <w:bCs/>
        </w:rPr>
        <w:t>co</w:t>
      </w:r>
      <w:r>
        <w:rPr>
          <w:rFonts w:ascii="Arial Narrow" w:hAnsi="Arial Narrow" w:cs="Arial Narrow"/>
          <w:b/>
          <w:bCs/>
          <w:spacing w:val="44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44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sen</w:t>
      </w:r>
      <w:r>
        <w:rPr>
          <w:rFonts w:ascii="Arial Narrow" w:hAnsi="Arial Narrow" w:cs="Arial Narrow"/>
          <w:b/>
          <w:bCs/>
          <w:spacing w:val="-3"/>
        </w:rPr>
        <w:t>z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47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lu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16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w w:val="99"/>
        </w:rPr>
        <w:t xml:space="preserve"> </w:t>
      </w:r>
      <w:r>
        <w:rPr>
          <w:rFonts w:ascii="Arial Narrow" w:hAnsi="Arial Narrow" w:cs="Arial Narrow"/>
        </w:rPr>
        <w:t>essersi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distint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q</w:t>
      </w:r>
      <w:r>
        <w:rPr>
          <w:rFonts w:ascii="Arial Narrow" w:hAnsi="Arial Narrow" w:cs="Arial Narrow"/>
        </w:rPr>
        <w:t>ual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tà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subco</w:t>
      </w:r>
      <w:r>
        <w:rPr>
          <w:rFonts w:ascii="Arial Narrow" w:hAnsi="Arial Narrow" w:cs="Arial Narrow"/>
          <w:spacing w:val="-1"/>
        </w:rPr>
        <w:t>mm</w:t>
      </w:r>
      <w:r>
        <w:rPr>
          <w:rFonts w:ascii="Arial Narrow" w:hAnsi="Arial Narrow" w:cs="Arial Narrow"/>
        </w:rPr>
        <w:t>issa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io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straordinar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 nel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’am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inistrazio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</w:rPr>
        <w:t xml:space="preserve">er </w:t>
      </w:r>
      <w:r>
        <w:rPr>
          <w:rFonts w:ascii="Arial Narrow" w:hAnsi="Arial Narrow" w:cs="Arial Narrow"/>
          <w:spacing w:val="-1"/>
        </w:rPr>
        <w:t>“</w:t>
      </w:r>
      <w:r>
        <w:rPr>
          <w:rFonts w:ascii="Arial Narrow" w:hAnsi="Arial Narrow" w:cs="Arial Narrow"/>
          <w:i/>
          <w:iCs/>
        </w:rPr>
        <w:t>equi</w:t>
      </w:r>
      <w:r>
        <w:rPr>
          <w:rFonts w:ascii="Arial Narrow" w:hAnsi="Arial Narrow" w:cs="Arial Narrow"/>
          <w:i/>
          <w:iCs/>
          <w:spacing w:val="-2"/>
        </w:rPr>
        <w:t>l</w:t>
      </w:r>
      <w:r>
        <w:rPr>
          <w:rFonts w:ascii="Arial Narrow" w:hAnsi="Arial Narrow" w:cs="Arial Narrow"/>
          <w:i/>
          <w:iCs/>
        </w:rPr>
        <w:t>ibr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o e</w:t>
      </w:r>
      <w:r>
        <w:rPr>
          <w:rFonts w:ascii="Arial Narrow" w:hAnsi="Arial Narrow" w:cs="Arial Narrow"/>
          <w:i/>
          <w:iCs/>
          <w:spacing w:val="1"/>
        </w:rPr>
        <w:t xml:space="preserve"> </w:t>
      </w:r>
      <w:r>
        <w:rPr>
          <w:rFonts w:ascii="Arial Narrow" w:hAnsi="Arial Narrow" w:cs="Arial Narrow"/>
          <w:i/>
          <w:iCs/>
        </w:rPr>
        <w:t>c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  <w:spacing w:val="-2"/>
        </w:rPr>
        <w:t>p</w:t>
      </w:r>
      <w:r>
        <w:rPr>
          <w:rFonts w:ascii="Arial Narrow" w:hAnsi="Arial Narrow" w:cs="Arial Narrow"/>
          <w:i/>
          <w:iCs/>
        </w:rPr>
        <w:t>et</w:t>
      </w:r>
      <w:r>
        <w:rPr>
          <w:rFonts w:ascii="Arial Narrow" w:hAnsi="Arial Narrow" w:cs="Arial Narrow"/>
          <w:i/>
          <w:iCs/>
          <w:spacing w:val="-1"/>
        </w:rPr>
        <w:t>e</w:t>
      </w:r>
      <w:r>
        <w:rPr>
          <w:rFonts w:ascii="Arial Narrow" w:hAnsi="Arial Narrow" w:cs="Arial Narrow"/>
          <w:i/>
          <w:iCs/>
        </w:rPr>
        <w:t>nz</w:t>
      </w:r>
      <w:r>
        <w:rPr>
          <w:rFonts w:ascii="Arial Narrow" w:hAnsi="Arial Narrow" w:cs="Arial Narrow"/>
          <w:i/>
          <w:iCs/>
          <w:spacing w:val="3"/>
        </w:rPr>
        <w:t>a</w:t>
      </w:r>
      <w:r>
        <w:rPr>
          <w:rFonts w:ascii="Arial Narrow" w:hAnsi="Arial Narrow" w:cs="Arial Narrow"/>
          <w:spacing w:val="-4"/>
        </w:rPr>
        <w:t>”.</w:t>
      </w:r>
    </w:p>
    <w:p w:rsidR="00FC0D9F" w:rsidRDefault="00FC0D9F">
      <w:pPr>
        <w:numPr>
          <w:ilvl w:val="0"/>
          <w:numId w:val="2"/>
        </w:numPr>
        <w:tabs>
          <w:tab w:val="left" w:pos="3154"/>
        </w:tabs>
        <w:kinsoku w:val="0"/>
        <w:overflowPunct w:val="0"/>
        <w:spacing w:before="19" w:line="276" w:lineRule="exact"/>
        <w:ind w:left="3154" w:right="10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encomio</w:t>
      </w:r>
      <w:r>
        <w:rPr>
          <w:rFonts w:ascii="Arial Narrow" w:hAnsi="Arial Narrow" w:cs="Arial Narrow"/>
          <w:b/>
          <w:bCs/>
          <w:spacing w:val="19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d</w:t>
      </w:r>
      <w:r>
        <w:rPr>
          <w:rFonts w:ascii="Arial Narrow" w:hAnsi="Arial Narrow" w:cs="Arial Narrow"/>
          <w:b/>
          <w:bCs/>
        </w:rPr>
        <w:t>el</w:t>
      </w:r>
      <w:r>
        <w:rPr>
          <w:rFonts w:ascii="Arial Narrow" w:hAnsi="Arial Narrow" w:cs="Arial Narrow"/>
          <w:b/>
          <w:bCs/>
          <w:spacing w:val="19"/>
        </w:rPr>
        <w:t xml:space="preserve"> </w:t>
      </w:r>
      <w:r>
        <w:rPr>
          <w:rFonts w:ascii="Arial Narrow" w:hAnsi="Arial Narrow" w:cs="Arial Narrow"/>
          <w:b/>
          <w:bCs/>
        </w:rPr>
        <w:t>P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efet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18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senz</w:t>
      </w:r>
      <w:r>
        <w:rPr>
          <w:rFonts w:ascii="Arial Narrow" w:hAnsi="Arial Narrow" w:cs="Arial Narrow"/>
          <w:b/>
          <w:bCs/>
          <w:spacing w:val="2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dicembre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6, per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avere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id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promos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cur</w:t>
      </w:r>
      <w:r>
        <w:rPr>
          <w:rFonts w:ascii="Arial Narrow" w:hAnsi="Arial Narrow" w:cs="Arial Narrow"/>
          <w:spacing w:val="-3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odo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eccel</w:t>
      </w:r>
      <w:r>
        <w:rPr>
          <w:rFonts w:ascii="Arial Narrow" w:hAnsi="Arial Narrow" w:cs="Arial Narrow"/>
          <w:spacing w:val="-4"/>
        </w:rPr>
        <w:t>l</w:t>
      </w:r>
      <w:r>
        <w:rPr>
          <w:rFonts w:ascii="Arial Narrow" w:hAnsi="Arial Narrow" w:cs="Arial Narrow"/>
        </w:rPr>
        <w:t>ente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onv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  <w:b/>
          <w:bCs/>
          <w:i/>
          <w:iCs/>
        </w:rPr>
        <w:t>Per</w:t>
      </w:r>
      <w:r>
        <w:rPr>
          <w:rFonts w:ascii="Arial Narrow" w:hAnsi="Arial Narrow" w:cs="Arial Narrow"/>
          <w:b/>
          <w:bCs/>
          <w:i/>
          <w:iCs/>
          <w:spacing w:val="1"/>
        </w:rPr>
        <w:t>c</w:t>
      </w:r>
      <w:r>
        <w:rPr>
          <w:rFonts w:ascii="Arial Narrow" w:hAnsi="Arial Narrow" w:cs="Arial Narrow"/>
          <w:b/>
          <w:bCs/>
          <w:i/>
          <w:iCs/>
        </w:rPr>
        <w:t>hé</w:t>
      </w:r>
      <w:r>
        <w:rPr>
          <w:rFonts w:ascii="Arial Narrow" w:hAnsi="Arial Narrow" w:cs="Arial Narrow"/>
          <w:b/>
          <w:bCs/>
          <w:i/>
          <w:iCs/>
          <w:spacing w:val="50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a</w:t>
      </w:r>
      <w:r>
        <w:rPr>
          <w:rFonts w:ascii="Arial Narrow" w:hAnsi="Arial Narrow" w:cs="Arial Narrow"/>
          <w:b/>
          <w:bCs/>
          <w:i/>
          <w:iCs/>
          <w:spacing w:val="-2"/>
        </w:rPr>
        <w:t>c</w:t>
      </w:r>
      <w:r>
        <w:rPr>
          <w:rFonts w:ascii="Arial Narrow" w:hAnsi="Arial Narrow" w:cs="Arial Narrow"/>
          <w:b/>
          <w:bCs/>
          <w:i/>
          <w:iCs/>
        </w:rPr>
        <w:t>cogli</w:t>
      </w:r>
      <w:r>
        <w:rPr>
          <w:rFonts w:ascii="Arial Narrow" w:hAnsi="Arial Narrow" w:cs="Arial Narrow"/>
          <w:b/>
          <w:bCs/>
          <w:i/>
          <w:iCs/>
          <w:spacing w:val="1"/>
        </w:rPr>
        <w:t>e</w:t>
      </w:r>
      <w:r>
        <w:rPr>
          <w:rFonts w:ascii="Arial Narrow" w:hAnsi="Arial Narrow" w:cs="Arial Narrow"/>
          <w:b/>
          <w:bCs/>
          <w:i/>
          <w:iCs/>
          <w:spacing w:val="-3"/>
        </w:rPr>
        <w:t>r</w:t>
      </w:r>
      <w:r>
        <w:rPr>
          <w:rFonts w:ascii="Arial Narrow" w:hAnsi="Arial Narrow" w:cs="Arial Narrow"/>
          <w:b/>
          <w:bCs/>
          <w:i/>
          <w:iCs/>
          <w:spacing w:val="3"/>
        </w:rPr>
        <w:t>e</w:t>
      </w:r>
      <w:r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sul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5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’acc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gl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nza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’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grazio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e 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ei</w:t>
      </w:r>
    </w:p>
    <w:p w:rsidR="00FC0D9F" w:rsidRDefault="00FC0D9F">
      <w:pPr>
        <w:pStyle w:val="Corpotesto"/>
        <w:kinsoku w:val="0"/>
        <w:overflowPunct w:val="0"/>
        <w:spacing w:line="269" w:lineRule="exact"/>
        <w:ind w:left="3154" w:right="112" w:firstLine="0"/>
        <w:jc w:val="both"/>
      </w:pPr>
      <w:r>
        <w:rPr>
          <w:spacing w:val="-1"/>
        </w:rPr>
        <w:t>m</w:t>
      </w:r>
      <w:r>
        <w:t>igranti,</w:t>
      </w:r>
      <w:r>
        <w:rPr>
          <w:spacing w:val="23"/>
        </w:rPr>
        <w:t xml:space="preserve"> </w:t>
      </w:r>
      <w:r>
        <w:t>org</w:t>
      </w:r>
      <w:r>
        <w:rPr>
          <w:spacing w:val="-2"/>
        </w:rPr>
        <w:t>a</w:t>
      </w:r>
      <w:r>
        <w:t>nizza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t>dal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Prefet</w:t>
      </w:r>
      <w:r>
        <w:rPr>
          <w:spacing w:val="-2"/>
        </w:rPr>
        <w:t>t</w:t>
      </w:r>
      <w:r>
        <w:t>ura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s</w:t>
      </w:r>
      <w:r>
        <w:t>enza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parteci</w:t>
      </w:r>
      <w:r>
        <w:rPr>
          <w:spacing w:val="-2"/>
        </w:rPr>
        <w:t>p</w:t>
      </w:r>
      <w:r>
        <w:t>azi</w:t>
      </w:r>
      <w:r>
        <w:rPr>
          <w:spacing w:val="-2"/>
        </w:rPr>
        <w:t>on</w:t>
      </w:r>
      <w:r>
        <w:t>e</w:t>
      </w:r>
    </w:p>
    <w:p w:rsidR="00FC0D9F" w:rsidRDefault="00FC0D9F">
      <w:pPr>
        <w:pStyle w:val="Corpotesto"/>
        <w:kinsoku w:val="0"/>
        <w:overflowPunct w:val="0"/>
        <w:spacing w:before="1" w:line="239" w:lineRule="auto"/>
        <w:ind w:left="3154" w:right="105" w:firstLine="0"/>
        <w:jc w:val="both"/>
      </w:pPr>
      <w:r>
        <w:t>di</w:t>
      </w:r>
      <w:r>
        <w:rPr>
          <w:spacing w:val="54"/>
        </w:rPr>
        <w:t xml:space="preserve"> </w:t>
      </w:r>
      <w:r>
        <w:t>nu</w:t>
      </w:r>
      <w:r>
        <w:rPr>
          <w:spacing w:val="-1"/>
        </w:rPr>
        <w:t>m</w:t>
      </w:r>
      <w:r>
        <w:t>erose istituzi</w:t>
      </w:r>
      <w:r>
        <w:rPr>
          <w:spacing w:val="-2"/>
        </w:rPr>
        <w:t>o</w:t>
      </w:r>
      <w:r>
        <w:t>ni,  tra</w:t>
      </w:r>
      <w:r>
        <w:rPr>
          <w:spacing w:val="1"/>
        </w:rPr>
        <w:t xml:space="preserve"> </w:t>
      </w:r>
      <w:r>
        <w:t>cui</w:t>
      </w:r>
      <w:r>
        <w:rPr>
          <w:spacing w:val="54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i</w:t>
      </w:r>
      <w:r>
        <w:t>parti</w:t>
      </w:r>
      <w:r>
        <w:rPr>
          <w:spacing w:val="-2"/>
        </w:rPr>
        <w:t>m</w:t>
      </w:r>
      <w:r>
        <w:t>e</w:t>
      </w:r>
      <w:r>
        <w:rPr>
          <w:spacing w:val="6"/>
        </w:rPr>
        <w:t>n</w:t>
      </w:r>
      <w:r>
        <w:t>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"/>
        </w:rPr>
        <w:t>l</w:t>
      </w:r>
      <w:r>
        <w:t xml:space="preserve">e </w:t>
      </w:r>
      <w:r>
        <w:rPr>
          <w:spacing w:val="2"/>
        </w:rPr>
        <w:t>L</w:t>
      </w:r>
      <w:r>
        <w:t>ib</w:t>
      </w:r>
      <w:r>
        <w:rPr>
          <w:spacing w:val="1"/>
        </w:rPr>
        <w:t>e</w:t>
      </w:r>
      <w:r>
        <w:t>rtà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i</w:t>
      </w:r>
      <w:r>
        <w:t>vi</w:t>
      </w:r>
      <w:r>
        <w:rPr>
          <w:spacing w:val="-2"/>
        </w:rPr>
        <w:t>l</w:t>
      </w:r>
      <w:r>
        <w:t>i</w:t>
      </w:r>
      <w:r>
        <w:rPr>
          <w:spacing w:val="54"/>
        </w:rPr>
        <w:t xml:space="preserve"> </w:t>
      </w:r>
      <w:r>
        <w:t>e l</w:t>
      </w:r>
      <w:r>
        <w:rPr>
          <w:spacing w:val="-1"/>
        </w:rPr>
        <w:t>’</w:t>
      </w:r>
      <w:r>
        <w:t>Im</w:t>
      </w:r>
      <w:r>
        <w:rPr>
          <w:spacing w:val="-1"/>
        </w:rPr>
        <w:t>m</w:t>
      </w:r>
      <w:r>
        <w:t>igrazio</w:t>
      </w:r>
      <w:r>
        <w:rPr>
          <w:spacing w:val="1"/>
        </w:rPr>
        <w:t>n</w:t>
      </w:r>
      <w:r>
        <w:t>e,</w:t>
      </w:r>
      <w:r>
        <w:rPr>
          <w:spacing w:val="51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i</w:t>
      </w:r>
      <w:r>
        <w:t>partimento</w:t>
      </w:r>
      <w:r>
        <w:rPr>
          <w:spacing w:val="5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50"/>
        </w:rPr>
        <w:t xml:space="preserve"> </w:t>
      </w:r>
      <w:r>
        <w:t>Pu</w:t>
      </w:r>
      <w:r>
        <w:rPr>
          <w:spacing w:val="-2"/>
        </w:rPr>
        <w:t>b</w:t>
      </w:r>
      <w:r>
        <w:t>bl</w:t>
      </w:r>
      <w:r>
        <w:rPr>
          <w:spacing w:val="-2"/>
        </w:rPr>
        <w:t>i</w:t>
      </w:r>
      <w:r>
        <w:t>ca</w:t>
      </w:r>
      <w:r>
        <w:rPr>
          <w:spacing w:val="50"/>
        </w:rPr>
        <w:t xml:space="preserve"> </w:t>
      </w:r>
      <w:r>
        <w:t>Sicur</w:t>
      </w:r>
      <w:r>
        <w:rPr>
          <w:spacing w:val="-2"/>
        </w:rPr>
        <w:t>e</w:t>
      </w:r>
      <w:r>
        <w:t>zza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Procura G</w:t>
      </w:r>
      <w:r>
        <w:rPr>
          <w:spacing w:val="1"/>
        </w:rPr>
        <w:t>e</w:t>
      </w:r>
      <w:r>
        <w:t>nera</w:t>
      </w:r>
      <w:r>
        <w:rPr>
          <w:spacing w:val="-3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-2"/>
        </w:rPr>
        <w:t>u</w:t>
      </w:r>
      <w:r>
        <w:t>bbl</w:t>
      </w:r>
      <w:r>
        <w:rPr>
          <w:spacing w:val="-2"/>
        </w:rPr>
        <w:t>i</w:t>
      </w:r>
      <w:r>
        <w:t>ca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Ca</w:t>
      </w:r>
      <w:r>
        <w:rPr>
          <w:spacing w:val="-2"/>
        </w:rPr>
        <w:t>t</w:t>
      </w:r>
      <w:r>
        <w:t>an</w:t>
      </w:r>
      <w:r>
        <w:rPr>
          <w:spacing w:val="-3"/>
        </w:rPr>
        <w:t>z</w:t>
      </w:r>
      <w:r>
        <w:t>aro</w:t>
      </w:r>
      <w:r>
        <w:rPr>
          <w:spacing w:val="3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>v</w:t>
      </w:r>
      <w:r>
        <w:t>er</w:t>
      </w:r>
      <w:r>
        <w:rPr>
          <w:spacing w:val="27"/>
        </w:rPr>
        <w:t xml:space="preserve"> </w:t>
      </w:r>
      <w:r>
        <w:t>id</w:t>
      </w:r>
      <w:r>
        <w:rPr>
          <w:spacing w:val="1"/>
        </w:rPr>
        <w:t>e</w:t>
      </w:r>
      <w:r>
        <w:t>a</w:t>
      </w:r>
      <w:r>
        <w:rPr>
          <w:spacing w:val="-2"/>
        </w:rPr>
        <w:t>t</w:t>
      </w:r>
      <w:r>
        <w:t>o</w:t>
      </w:r>
      <w:r>
        <w:rPr>
          <w:spacing w:val="26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real</w:t>
      </w:r>
      <w:r>
        <w:rPr>
          <w:spacing w:val="-2"/>
        </w:rPr>
        <w:t>i</w:t>
      </w:r>
      <w:r>
        <w:t>zz</w:t>
      </w:r>
      <w:r>
        <w:rPr>
          <w:spacing w:val="-2"/>
        </w:rPr>
        <w:t>at</w:t>
      </w:r>
      <w:r>
        <w:t>o l</w:t>
      </w:r>
      <w:r>
        <w:rPr>
          <w:spacing w:val="-1"/>
        </w:rPr>
        <w:t>’</w:t>
      </w:r>
      <w:r>
        <w:t>o</w:t>
      </w:r>
      <w:r>
        <w:rPr>
          <w:spacing w:val="-1"/>
        </w:rPr>
        <w:t>m</w:t>
      </w:r>
      <w:r>
        <w:t>oni</w:t>
      </w:r>
      <w:r>
        <w:rPr>
          <w:spacing w:val="-2"/>
        </w:rPr>
        <w:t>m</w:t>
      </w:r>
      <w:r>
        <w:t>o video.</w:t>
      </w:r>
    </w:p>
    <w:p w:rsidR="00FC0D9F" w:rsidRDefault="00FC0D9F">
      <w:pPr>
        <w:pStyle w:val="Corpotesto"/>
        <w:kinsoku w:val="0"/>
        <w:overflowPunct w:val="0"/>
        <w:spacing w:before="1" w:line="239" w:lineRule="auto"/>
        <w:ind w:left="3154" w:right="105" w:firstLine="0"/>
        <w:jc w:val="both"/>
        <w:sectPr w:rsidR="00FC0D9F">
          <w:pgSz w:w="11907" w:h="16860"/>
          <w:pgMar w:top="1060" w:right="600" w:bottom="860" w:left="1680" w:header="0" w:footer="668" w:gutter="0"/>
          <w:cols w:space="720" w:equalWidth="0">
            <w:col w:w="9627"/>
          </w:cols>
          <w:noEndnote/>
        </w:sectPr>
      </w:pPr>
    </w:p>
    <w:p w:rsidR="00FC0D9F" w:rsidRDefault="00FC0D9F">
      <w:pPr>
        <w:pStyle w:val="Corpotesto"/>
        <w:numPr>
          <w:ilvl w:val="1"/>
          <w:numId w:val="2"/>
        </w:numPr>
        <w:tabs>
          <w:tab w:val="left" w:pos="4094"/>
        </w:tabs>
        <w:kinsoku w:val="0"/>
        <w:overflowPunct w:val="0"/>
        <w:spacing w:before="48" w:line="239" w:lineRule="auto"/>
        <w:ind w:left="4094" w:right="108"/>
        <w:jc w:val="both"/>
      </w:pPr>
      <w:r>
        <w:rPr>
          <w:b/>
          <w:bCs/>
        </w:rPr>
        <w:lastRenderedPageBreak/>
        <w:t>Let</w:t>
      </w:r>
      <w:r>
        <w:rPr>
          <w:b/>
          <w:bCs/>
          <w:spacing w:val="-1"/>
        </w:rPr>
        <w:t>t</w:t>
      </w:r>
      <w:r>
        <w:rPr>
          <w:b/>
          <w:bCs/>
        </w:rPr>
        <w:t>era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elogio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3"/>
        </w:rPr>
        <w:t>d</w:t>
      </w:r>
      <w:r>
        <w:rPr>
          <w:b/>
          <w:bCs/>
        </w:rPr>
        <w:t>el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Pr</w:t>
      </w:r>
      <w:r>
        <w:rPr>
          <w:b/>
          <w:bCs/>
          <w:spacing w:val="1"/>
        </w:rPr>
        <w:t>e</w:t>
      </w:r>
      <w:r>
        <w:rPr>
          <w:b/>
          <w:bCs/>
        </w:rPr>
        <w:t>si</w:t>
      </w:r>
      <w:r>
        <w:rPr>
          <w:b/>
          <w:bCs/>
          <w:spacing w:val="-3"/>
        </w:rPr>
        <w:t>d</w:t>
      </w:r>
      <w:r>
        <w:rPr>
          <w:b/>
          <w:bCs/>
        </w:rPr>
        <w:t>en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44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-1"/>
        </w:rPr>
        <w:t>o</w:t>
      </w:r>
      <w:r>
        <w:rPr>
          <w:b/>
          <w:bCs/>
        </w:rPr>
        <w:t>m</w:t>
      </w:r>
      <w:r>
        <w:rPr>
          <w:b/>
          <w:bCs/>
          <w:spacing w:val="-2"/>
        </w:rPr>
        <w:t>i</w:t>
      </w:r>
      <w:r>
        <w:rPr>
          <w:b/>
          <w:bCs/>
        </w:rPr>
        <w:t>tato</w:t>
      </w:r>
      <w:r>
        <w:rPr>
          <w:b/>
          <w:bCs/>
          <w:spacing w:val="42"/>
        </w:rPr>
        <w:t xml:space="preserve"> </w:t>
      </w:r>
      <w:r>
        <w:rPr>
          <w:b/>
          <w:bCs/>
        </w:rPr>
        <w:t>Provinc</w:t>
      </w:r>
      <w:r>
        <w:rPr>
          <w:b/>
          <w:bCs/>
          <w:spacing w:val="-2"/>
        </w:rPr>
        <w:t>i</w:t>
      </w:r>
      <w:r>
        <w:rPr>
          <w:b/>
          <w:bCs/>
        </w:rPr>
        <w:t>a</w:t>
      </w:r>
      <w:r>
        <w:rPr>
          <w:b/>
          <w:bCs/>
          <w:spacing w:val="-2"/>
        </w:rPr>
        <w:t>l</w:t>
      </w:r>
      <w:r>
        <w:rPr>
          <w:b/>
          <w:bCs/>
        </w:rPr>
        <w:t>e dell’U</w:t>
      </w:r>
      <w:r>
        <w:rPr>
          <w:b/>
          <w:bCs/>
          <w:spacing w:val="-1"/>
        </w:rPr>
        <w:t>N</w:t>
      </w:r>
      <w:r>
        <w:rPr>
          <w:b/>
          <w:bCs/>
        </w:rPr>
        <w:t>ICEF</w:t>
      </w:r>
      <w:r>
        <w:rPr>
          <w:b/>
          <w:bCs/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Cos</w:t>
      </w:r>
      <w:r>
        <w:rPr>
          <w:spacing w:val="1"/>
        </w:rPr>
        <w:t>e</w:t>
      </w:r>
      <w:r>
        <w:t>n</w:t>
      </w:r>
      <w:r>
        <w:rPr>
          <w:spacing w:val="-3"/>
        </w:rPr>
        <w:t>z</w:t>
      </w:r>
      <w:r>
        <w:t>a</w:t>
      </w:r>
      <w:r>
        <w:rPr>
          <w:spacing w:val="32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t>agg</w:t>
      </w:r>
      <w:r>
        <w:rPr>
          <w:spacing w:val="-3"/>
        </w:rPr>
        <w:t>i</w:t>
      </w:r>
      <w:r>
        <w:t>o</w:t>
      </w:r>
      <w:r>
        <w:rPr>
          <w:spacing w:val="34"/>
        </w:rPr>
        <w:t xml:space="preserve"> </w:t>
      </w:r>
      <w:r>
        <w:t>2</w:t>
      </w:r>
      <w:r>
        <w:rPr>
          <w:spacing w:val="-2"/>
        </w:rPr>
        <w:t>0</w:t>
      </w:r>
      <w:r>
        <w:t>17,</w:t>
      </w:r>
      <w:r>
        <w:rPr>
          <w:spacing w:val="3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sig</w:t>
      </w:r>
      <w:r>
        <w:rPr>
          <w:spacing w:val="1"/>
        </w:rPr>
        <w:t>n</w:t>
      </w:r>
      <w:r>
        <w:t>ificativo contribu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ato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oc</w:t>
      </w:r>
      <w:r>
        <w:rPr>
          <w:spacing w:val="-3"/>
        </w:rPr>
        <w:t>c</w:t>
      </w:r>
      <w:r>
        <w:t>asio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t>del</w:t>
      </w:r>
      <w:r>
        <w:rPr>
          <w:spacing w:val="-1"/>
        </w:rPr>
        <w:t>l</w:t>
      </w:r>
      <w:r>
        <w:t>a</w:t>
      </w:r>
      <w:r>
        <w:rPr>
          <w:spacing w:val="6"/>
        </w:rPr>
        <w:t xml:space="preserve"> </w:t>
      </w:r>
      <w:r>
        <w:t>do</w:t>
      </w:r>
      <w:r>
        <w:rPr>
          <w:spacing w:val="-3"/>
        </w:rPr>
        <w:t>c</w:t>
      </w:r>
      <w:r>
        <w:t>en</w:t>
      </w:r>
      <w:r>
        <w:rPr>
          <w:spacing w:val="-3"/>
        </w:rPr>
        <w:t>z</w:t>
      </w:r>
      <w:r>
        <w:t>a</w:t>
      </w:r>
      <w:r>
        <w:rPr>
          <w:spacing w:val="8"/>
        </w:rPr>
        <w:t xml:space="preserve"> </w:t>
      </w:r>
      <w:r>
        <w:t>sul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l</w:t>
      </w:r>
      <w:r>
        <w:t>’</w:t>
      </w:r>
      <w:r>
        <w:rPr>
          <w:spacing w:val="-1"/>
        </w:rPr>
        <w:t>imm</w:t>
      </w:r>
      <w:r>
        <w:t>igrazio</w:t>
      </w:r>
      <w:r>
        <w:rPr>
          <w:spacing w:val="1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l VII</w:t>
      </w:r>
      <w:r>
        <w:rPr>
          <w:spacing w:val="24"/>
        </w:rPr>
        <w:t xml:space="preserve"> </w:t>
      </w:r>
      <w:r>
        <w:t>Corso</w:t>
      </w:r>
      <w:r>
        <w:rPr>
          <w:spacing w:val="24"/>
        </w:rPr>
        <w:t xml:space="preserve"> </w:t>
      </w:r>
      <w:r>
        <w:rPr>
          <w:spacing w:val="-3"/>
        </w:rPr>
        <w:t>U</w:t>
      </w:r>
      <w:r>
        <w:t>niversitar</w:t>
      </w:r>
      <w:r>
        <w:rPr>
          <w:spacing w:val="-2"/>
        </w:rPr>
        <w:t>i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>ultidisciplinare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du</w:t>
      </w:r>
      <w:r>
        <w:rPr>
          <w:spacing w:val="-3"/>
        </w:rPr>
        <w:t>c</w:t>
      </w:r>
      <w:r>
        <w:t>azio</w:t>
      </w:r>
      <w:r>
        <w:rPr>
          <w:spacing w:val="1"/>
        </w:rPr>
        <w:t>n</w:t>
      </w:r>
      <w:r>
        <w:t>e</w:t>
      </w:r>
      <w:r>
        <w:rPr>
          <w:spacing w:val="23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t>tti organizz</w:t>
      </w:r>
      <w:r>
        <w:rPr>
          <w:spacing w:val="-2"/>
        </w:rPr>
        <w:t>a</w:t>
      </w:r>
      <w:r>
        <w:t>to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al</w:t>
      </w:r>
      <w:r>
        <w:rPr>
          <w:spacing w:val="-1"/>
        </w:rPr>
        <w:t>l</w:t>
      </w:r>
      <w:r>
        <w:t>’</w:t>
      </w:r>
      <w:r>
        <w:rPr>
          <w:spacing w:val="-1"/>
        </w:rPr>
        <w:t>U</w:t>
      </w:r>
      <w:r>
        <w:t>niversità</w:t>
      </w:r>
      <w:r>
        <w:rPr>
          <w:spacing w:val="47"/>
        </w:rPr>
        <w:t xml:space="preserve"> </w:t>
      </w:r>
      <w:r>
        <w:t>del</w:t>
      </w:r>
      <w:r>
        <w:rPr>
          <w:spacing w:val="-1"/>
        </w:rPr>
        <w:t>l</w:t>
      </w:r>
      <w:r>
        <w:t>a</w:t>
      </w:r>
      <w:r>
        <w:rPr>
          <w:spacing w:val="47"/>
        </w:rPr>
        <w:t xml:space="preserve"> </w:t>
      </w:r>
      <w:r>
        <w:t>Calabr</w:t>
      </w:r>
      <w:r>
        <w:rPr>
          <w:spacing w:val="-2"/>
        </w:rPr>
        <w:t>i</w:t>
      </w:r>
      <w:r>
        <w:t>a</w:t>
      </w:r>
      <w:r>
        <w:rPr>
          <w:spacing w:val="46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dal</w:t>
      </w:r>
      <w:r>
        <w:rPr>
          <w:spacing w:val="-1"/>
        </w:rPr>
        <w:t>l</w:t>
      </w:r>
      <w:r>
        <w:t>’</w:t>
      </w:r>
      <w:r>
        <w:rPr>
          <w:spacing w:val="-1"/>
        </w:rPr>
        <w:t>U</w:t>
      </w:r>
      <w:r>
        <w:t>NICEF</w:t>
      </w:r>
      <w:r>
        <w:rPr>
          <w:spacing w:val="46"/>
        </w:rPr>
        <w:t xml:space="preserve"> </w:t>
      </w:r>
      <w:r>
        <w:t>sul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4"/>
        </w:rPr>
        <w:t>m</w:t>
      </w:r>
      <w:r>
        <w:t>a del</w:t>
      </w:r>
      <w:r>
        <w:rPr>
          <w:spacing w:val="-1"/>
        </w:rPr>
        <w:t>l</w:t>
      </w:r>
      <w:r>
        <w:t>’</w:t>
      </w:r>
      <w:r>
        <w:rPr>
          <w:spacing w:val="-1"/>
        </w:rPr>
        <w:t>imm</w:t>
      </w:r>
      <w:r>
        <w:t>igrazio</w:t>
      </w:r>
      <w:r>
        <w:rPr>
          <w:spacing w:val="1"/>
        </w:rPr>
        <w:t>n</w:t>
      </w:r>
      <w:r>
        <w:t>e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apr</w:t>
      </w:r>
      <w:r>
        <w:rPr>
          <w:spacing w:val="-2"/>
        </w:rPr>
        <w:t>i</w:t>
      </w:r>
      <w:r>
        <w:t>le 2</w:t>
      </w:r>
      <w:r>
        <w:rPr>
          <w:spacing w:val="-2"/>
        </w:rPr>
        <w:t>0</w:t>
      </w:r>
      <w:r>
        <w:t>1</w:t>
      </w:r>
      <w:r>
        <w:rPr>
          <w:spacing w:val="2"/>
        </w:rPr>
        <w:t>7</w:t>
      </w:r>
      <w:r>
        <w:t>.</w:t>
      </w:r>
    </w:p>
    <w:p w:rsidR="00FC0D9F" w:rsidRDefault="00FC0D9F">
      <w:pPr>
        <w:numPr>
          <w:ilvl w:val="1"/>
          <w:numId w:val="2"/>
        </w:numPr>
        <w:tabs>
          <w:tab w:val="left" w:pos="4094"/>
        </w:tabs>
        <w:kinsoku w:val="0"/>
        <w:overflowPunct w:val="0"/>
        <w:spacing w:before="1"/>
        <w:ind w:left="4094" w:right="1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</w:t>
      </w:r>
      <w:r>
        <w:rPr>
          <w:rFonts w:ascii="Arial Narrow" w:hAnsi="Arial Narrow" w:cs="Arial Narrow"/>
          <w:b/>
          <w:bCs/>
          <w:spacing w:val="28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28"/>
        </w:rPr>
        <w:t xml:space="preserve"> </w:t>
      </w:r>
      <w:r>
        <w:rPr>
          <w:rFonts w:ascii="Arial Narrow" w:hAnsi="Arial Narrow" w:cs="Arial Narrow"/>
          <w:b/>
          <w:bCs/>
        </w:rPr>
        <w:t>encomio</w:t>
      </w:r>
      <w:r>
        <w:rPr>
          <w:rFonts w:ascii="Arial Narrow" w:hAnsi="Arial Narrow" w:cs="Arial Narrow"/>
          <w:b/>
          <w:bCs/>
          <w:spacing w:val="28"/>
        </w:rPr>
        <w:t xml:space="preserve"> </w:t>
      </w:r>
      <w:r>
        <w:rPr>
          <w:rFonts w:ascii="Arial Narrow" w:hAnsi="Arial Narrow" w:cs="Arial Narrow"/>
          <w:b/>
          <w:bCs/>
          <w:spacing w:val="-3"/>
        </w:rPr>
        <w:t>d</w:t>
      </w:r>
      <w:r>
        <w:rPr>
          <w:rFonts w:ascii="Arial Narrow" w:hAnsi="Arial Narrow" w:cs="Arial Narrow"/>
          <w:b/>
          <w:bCs/>
        </w:rPr>
        <w:t>el</w:t>
      </w:r>
      <w:r>
        <w:rPr>
          <w:rFonts w:ascii="Arial Narrow" w:hAnsi="Arial Narrow" w:cs="Arial Narrow"/>
          <w:b/>
          <w:bCs/>
          <w:spacing w:val="31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s</w:t>
      </w:r>
      <w:r>
        <w:rPr>
          <w:rFonts w:ascii="Arial Narrow" w:hAnsi="Arial Narrow" w:cs="Arial Narrow"/>
          <w:b/>
          <w:bCs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d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nte</w:t>
      </w:r>
      <w:r>
        <w:rPr>
          <w:rFonts w:ascii="Arial Narrow" w:hAnsi="Arial Narrow" w:cs="Arial Narrow"/>
          <w:b/>
          <w:bCs/>
          <w:spacing w:val="2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l</w:t>
      </w:r>
      <w:r>
        <w:rPr>
          <w:rFonts w:ascii="Arial Narrow" w:hAnsi="Arial Narrow" w:cs="Arial Narrow"/>
          <w:b/>
          <w:bCs/>
          <w:sz w:val="28"/>
          <w:szCs w:val="28"/>
        </w:rPr>
        <w:t>la</w:t>
      </w:r>
      <w:r>
        <w:rPr>
          <w:rFonts w:ascii="Arial Narrow" w:hAnsi="Arial Narrow" w:cs="Arial Narrow"/>
          <w:b/>
          <w:bCs/>
          <w:spacing w:val="2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g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io</w:t>
      </w:r>
      <w:r>
        <w:rPr>
          <w:rFonts w:ascii="Arial Narrow" w:hAnsi="Arial Narrow" w:cs="Arial Narrow"/>
          <w:b/>
          <w:bCs/>
          <w:sz w:val="28"/>
          <w:szCs w:val="28"/>
        </w:rPr>
        <w:t>ne</w:t>
      </w:r>
      <w:r>
        <w:rPr>
          <w:rFonts w:ascii="Arial Narrow" w:hAnsi="Arial Narrow" w:cs="Arial Narrow"/>
          <w:b/>
          <w:bCs/>
          <w:spacing w:val="2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C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z w:val="28"/>
          <w:szCs w:val="28"/>
        </w:rPr>
        <w:t>labria</w:t>
      </w:r>
      <w:r>
        <w:rPr>
          <w:rFonts w:ascii="Arial Narrow" w:hAnsi="Arial Narrow" w:cs="Arial Narrow"/>
          <w:b/>
          <w:bCs/>
          <w:spacing w:val="21"/>
          <w:sz w:val="28"/>
          <w:szCs w:val="28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6 sette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bre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-2"/>
        </w:rPr>
        <w:t>7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ecc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ente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>azio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ezi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5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ordina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 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erazioni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</w:rPr>
        <w:t>soccor</w:t>
      </w:r>
      <w:r>
        <w:rPr>
          <w:rFonts w:ascii="Arial Narrow" w:hAnsi="Arial Narrow" w:cs="Arial Narrow"/>
          <w:spacing w:val="-4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svolta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occasi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del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cr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tica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ergen</w:t>
      </w:r>
      <w:r>
        <w:rPr>
          <w:rFonts w:ascii="Arial Narrow" w:hAnsi="Arial Narrow" w:cs="Arial Narrow"/>
          <w:spacing w:val="-3"/>
        </w:rPr>
        <w:t>z</w:t>
      </w:r>
      <w:r>
        <w:rPr>
          <w:rFonts w:ascii="Arial Narrow" w:hAnsi="Arial Narrow" w:cs="Arial Narrow"/>
        </w:rPr>
        <w:t>a inc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ndi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he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ha 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eress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rovincia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 Co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enza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nel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  <w:spacing w:val="-3"/>
        </w:rPr>
        <w:t>’</w:t>
      </w:r>
      <w:r>
        <w:rPr>
          <w:rFonts w:ascii="Arial Narrow" w:hAnsi="Arial Narrow" w:cs="Arial Narrow"/>
        </w:rPr>
        <w:t>est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5"/>
        </w:rPr>
        <w:t>7</w:t>
      </w:r>
      <w:r>
        <w:rPr>
          <w:rFonts w:ascii="Arial Narrow" w:hAnsi="Arial Narrow" w:cs="Arial Narrow"/>
          <w:b/>
          <w:bCs/>
        </w:rPr>
        <w:t>.</w:t>
      </w:r>
    </w:p>
    <w:p w:rsidR="00FC0D9F" w:rsidRDefault="00FC0D9F">
      <w:pPr>
        <w:numPr>
          <w:ilvl w:val="1"/>
          <w:numId w:val="2"/>
        </w:numPr>
        <w:tabs>
          <w:tab w:val="left" w:pos="4094"/>
        </w:tabs>
        <w:kinsoku w:val="0"/>
        <w:overflowPunct w:val="0"/>
        <w:spacing w:before="19" w:line="276" w:lineRule="exact"/>
        <w:ind w:left="4094" w:right="10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Let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era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1"/>
        </w:rPr>
        <w:t xml:space="preserve"> </w:t>
      </w:r>
      <w:r>
        <w:rPr>
          <w:rFonts w:ascii="Arial Narrow" w:hAnsi="Arial Narrow" w:cs="Arial Narrow"/>
          <w:b/>
          <w:bCs/>
        </w:rPr>
        <w:t>apprezz</w:t>
      </w:r>
      <w:r>
        <w:rPr>
          <w:rFonts w:ascii="Arial Narrow" w:hAnsi="Arial Narrow" w:cs="Arial Narrow"/>
          <w:b/>
          <w:bCs/>
          <w:spacing w:val="-2"/>
        </w:rPr>
        <w:t>a</w:t>
      </w:r>
      <w:r>
        <w:rPr>
          <w:rFonts w:ascii="Arial Narrow" w:hAnsi="Arial Narrow" w:cs="Arial Narrow"/>
          <w:b/>
          <w:bCs/>
        </w:rPr>
        <w:t>men</w:t>
      </w:r>
      <w:r>
        <w:rPr>
          <w:rFonts w:ascii="Arial Narrow" w:hAnsi="Arial Narrow" w:cs="Arial Narrow"/>
          <w:b/>
          <w:bCs/>
          <w:spacing w:val="-5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</w:rPr>
        <w:t>ring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azi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  <w:spacing w:val="-3"/>
        </w:rPr>
        <w:t>m</w:t>
      </w:r>
      <w:r>
        <w:rPr>
          <w:rFonts w:ascii="Arial Narrow" w:hAnsi="Arial Narrow" w:cs="Arial Narrow"/>
          <w:b/>
          <w:bCs/>
        </w:rPr>
        <w:t>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</w:rPr>
        <w:t>dei</w:t>
      </w:r>
      <w:r>
        <w:rPr>
          <w:rFonts w:ascii="Arial Narrow" w:hAnsi="Arial Narrow" w:cs="Arial Narrow"/>
          <w:b/>
          <w:bCs/>
          <w:spacing w:val="34"/>
        </w:rPr>
        <w:t xml:space="preserve"> </w:t>
      </w:r>
      <w:r>
        <w:rPr>
          <w:rFonts w:ascii="Arial Narrow" w:hAnsi="Arial Narrow" w:cs="Arial Narrow"/>
          <w:b/>
          <w:bCs/>
        </w:rPr>
        <w:t>dipendenti</w:t>
      </w:r>
      <w:r>
        <w:rPr>
          <w:rFonts w:ascii="Arial Narrow" w:hAnsi="Arial Narrow" w:cs="Arial Narrow"/>
          <w:b/>
          <w:bCs/>
          <w:spacing w:val="33"/>
        </w:rPr>
        <w:t xml:space="preserve"> </w:t>
      </w:r>
      <w:r>
        <w:rPr>
          <w:rFonts w:ascii="Arial Narrow" w:hAnsi="Arial Narrow" w:cs="Arial Narrow"/>
          <w:b/>
          <w:bCs/>
        </w:rPr>
        <w:t>d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l 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mune</w:t>
      </w:r>
      <w:r>
        <w:rPr>
          <w:rFonts w:ascii="Arial Narrow" w:hAnsi="Arial Narrow" w:cs="Arial Narrow"/>
          <w:b/>
          <w:bCs/>
          <w:spacing w:val="39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9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M</w:t>
      </w:r>
      <w:r>
        <w:rPr>
          <w:rFonts w:ascii="Arial Narrow" w:hAnsi="Arial Narrow" w:cs="Arial Narrow"/>
          <w:b/>
          <w:bCs/>
        </w:rPr>
        <w:t>andatori</w:t>
      </w:r>
      <w:r>
        <w:rPr>
          <w:rFonts w:ascii="Arial Narrow" w:hAnsi="Arial Narrow" w:cs="Arial Narrow"/>
          <w:b/>
          <w:bCs/>
          <w:spacing w:val="1"/>
        </w:rPr>
        <w:t>c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  <w:spacing w:val="1"/>
        </w:rPr>
        <w:t>o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8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ug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01</w:t>
      </w:r>
      <w:r>
        <w:rPr>
          <w:rFonts w:ascii="Arial Narrow" w:hAnsi="Arial Narrow" w:cs="Arial Narrow"/>
          <w:spacing w:val="-2"/>
        </w:rPr>
        <w:t>8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enco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ia</w:t>
      </w:r>
      <w:r>
        <w:rPr>
          <w:rFonts w:ascii="Arial Narrow" w:hAnsi="Arial Narrow" w:cs="Arial Narrow"/>
          <w:spacing w:val="1"/>
        </w:rPr>
        <w:t>b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4"/>
        </w:rPr>
        <w:t>l</w:t>
      </w:r>
      <w:r>
        <w:rPr>
          <w:rFonts w:ascii="Arial Narrow" w:hAnsi="Arial Narrow" w:cs="Arial Narrow"/>
        </w:rPr>
        <w:t>e lav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</w:rPr>
        <w:t>svol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pres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’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ocale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al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tà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  <w:spacing w:val="-3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mm</w:t>
      </w:r>
      <w:r>
        <w:rPr>
          <w:rFonts w:ascii="Arial Narrow" w:hAnsi="Arial Narrow" w:cs="Arial Narrow"/>
        </w:rPr>
        <w:t>issario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>Stra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5"/>
        </w:rPr>
        <w:t>r</w:t>
      </w:r>
      <w:r>
        <w:rPr>
          <w:rFonts w:ascii="Arial Narrow" w:hAnsi="Arial Narrow" w:cs="Arial Narrow"/>
        </w:rPr>
        <w:t>din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</w:t>
      </w:r>
    </w:p>
    <w:p w:rsidR="00FC0D9F" w:rsidRDefault="00FC0D9F">
      <w:pPr>
        <w:pStyle w:val="Corpotesto"/>
        <w:kinsoku w:val="0"/>
        <w:overflowPunct w:val="0"/>
        <w:spacing w:line="269" w:lineRule="exact"/>
        <w:ind w:left="4094" w:firstLine="0"/>
      </w:pPr>
      <w:r>
        <w:t>nel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>v</w:t>
      </w:r>
      <w:r>
        <w:t>e</w:t>
      </w:r>
      <w:r>
        <w:rPr>
          <w:spacing w:val="-1"/>
        </w:rPr>
        <w:t>m</w:t>
      </w:r>
      <w:r>
        <w:t xml:space="preserve">bre </w:t>
      </w:r>
      <w:r>
        <w:rPr>
          <w:spacing w:val="-2"/>
        </w:rPr>
        <w:t>2</w:t>
      </w:r>
      <w:r>
        <w:t>017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gi</w:t>
      </w:r>
      <w:r>
        <w:rPr>
          <w:spacing w:val="-2"/>
        </w:rPr>
        <w:t>u</w:t>
      </w:r>
      <w:r>
        <w:t>gno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1</w:t>
      </w:r>
      <w:r>
        <w:rPr>
          <w:spacing w:val="2"/>
        </w:rPr>
        <w:t>8</w:t>
      </w:r>
      <w:r>
        <w:t>.</w:t>
      </w:r>
    </w:p>
    <w:p w:rsidR="00FC0D9F" w:rsidRDefault="00FC0D9F">
      <w:pPr>
        <w:pStyle w:val="Corpotesto"/>
        <w:numPr>
          <w:ilvl w:val="1"/>
          <w:numId w:val="2"/>
        </w:numPr>
        <w:tabs>
          <w:tab w:val="left" w:pos="4094"/>
        </w:tabs>
        <w:kinsoku w:val="0"/>
        <w:overflowPunct w:val="0"/>
        <w:spacing w:before="1" w:line="239" w:lineRule="auto"/>
        <w:ind w:left="4094" w:right="103"/>
        <w:jc w:val="both"/>
      </w:pPr>
      <w:r>
        <w:rPr>
          <w:b/>
          <w:bCs/>
        </w:rPr>
        <w:t>Segnala</w:t>
      </w:r>
      <w:r>
        <w:rPr>
          <w:b/>
          <w:bCs/>
          <w:spacing w:val="-3"/>
        </w:rPr>
        <w:t>z</w:t>
      </w:r>
      <w:r>
        <w:rPr>
          <w:b/>
          <w:bCs/>
        </w:rPr>
        <w:t>ione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2"/>
        </w:rPr>
        <w:t>t</w:t>
      </w:r>
      <w:r>
        <w:rPr>
          <w:b/>
          <w:bCs/>
        </w:rPr>
        <w:t>a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elogio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-1"/>
        </w:rPr>
        <w:t>o</w:t>
      </w:r>
      <w:r>
        <w:rPr>
          <w:b/>
          <w:bCs/>
        </w:rPr>
        <w:t>mmissar</w:t>
      </w:r>
      <w:r>
        <w:rPr>
          <w:b/>
          <w:bCs/>
          <w:spacing w:val="-2"/>
        </w:rPr>
        <w:t>i</w:t>
      </w:r>
      <w:r>
        <w:rPr>
          <w:b/>
          <w:bCs/>
        </w:rPr>
        <w:t>o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Pr</w:t>
      </w:r>
      <w:r>
        <w:rPr>
          <w:b/>
          <w:bCs/>
          <w:spacing w:val="1"/>
        </w:rPr>
        <w:t>e</w:t>
      </w:r>
      <w:r>
        <w:rPr>
          <w:b/>
          <w:bCs/>
        </w:rPr>
        <w:t>fet</w:t>
      </w:r>
      <w:r>
        <w:rPr>
          <w:b/>
          <w:bCs/>
          <w:spacing w:val="-2"/>
        </w:rPr>
        <w:t>t</w:t>
      </w:r>
      <w:r>
        <w:rPr>
          <w:b/>
          <w:bCs/>
        </w:rPr>
        <w:t>izio</w:t>
      </w:r>
      <w:r>
        <w:rPr>
          <w:b/>
          <w:bCs/>
          <w:spacing w:val="25"/>
        </w:rPr>
        <w:t xml:space="preserve"> </w:t>
      </w:r>
      <w:r>
        <w:t>del co</w:t>
      </w:r>
      <w:r>
        <w:rPr>
          <w:spacing w:val="-1"/>
        </w:rPr>
        <w:t>m</w:t>
      </w:r>
      <w:r>
        <w:t>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</w:t>
      </w:r>
      <w:r>
        <w:rPr>
          <w:spacing w:val="-1"/>
        </w:rPr>
        <w:t>i</w:t>
      </w:r>
      <w:r>
        <w:t>gl</w:t>
      </w:r>
      <w:r>
        <w:rPr>
          <w:spacing w:val="-2"/>
        </w:rPr>
        <w:t>i</w:t>
      </w:r>
      <w:r>
        <w:t>an</w:t>
      </w:r>
      <w:r>
        <w:rPr>
          <w:spacing w:val="3"/>
        </w:rPr>
        <w:t>o</w:t>
      </w:r>
      <w:r>
        <w:rPr>
          <w:spacing w:val="-1"/>
        </w:rPr>
        <w:t>-</w:t>
      </w:r>
      <w:r>
        <w:t>Ro</w:t>
      </w:r>
      <w:r>
        <w:rPr>
          <w:spacing w:val="-2"/>
        </w:rPr>
        <w:t>s</w:t>
      </w:r>
      <w:r>
        <w:t>sano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4"/>
        </w:rPr>
        <w:t>“</w:t>
      </w:r>
      <w:r>
        <w:t>l</w:t>
      </w:r>
      <w:r>
        <w:rPr>
          <w:spacing w:val="-1"/>
        </w:rPr>
        <w:t>’</w:t>
      </w:r>
      <w:r>
        <w:t>eccel</w:t>
      </w:r>
      <w:r>
        <w:rPr>
          <w:spacing w:val="-1"/>
        </w:rPr>
        <w:t>l</w:t>
      </w:r>
      <w:r>
        <w:t>ente</w:t>
      </w:r>
      <w:r>
        <w:rPr>
          <w:spacing w:val="4"/>
        </w:rPr>
        <w:t xml:space="preserve"> </w:t>
      </w:r>
      <w:r>
        <w:t>atti</w:t>
      </w:r>
      <w:r>
        <w:rPr>
          <w:spacing w:val="-3"/>
        </w:rPr>
        <w:t>v</w:t>
      </w:r>
      <w:r>
        <w:t>ità</w:t>
      </w:r>
      <w:r>
        <w:rPr>
          <w:spacing w:val="2"/>
        </w:rPr>
        <w:t xml:space="preserve"> </w:t>
      </w:r>
      <w:r>
        <w:t>espl</w:t>
      </w:r>
      <w:r>
        <w:rPr>
          <w:spacing w:val="-1"/>
        </w:rPr>
        <w:t>i</w:t>
      </w:r>
      <w:r>
        <w:t>cata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n elev</w:t>
      </w:r>
      <w:r>
        <w:rPr>
          <w:spacing w:val="1"/>
        </w:rPr>
        <w:t>a</w:t>
      </w:r>
      <w:r>
        <w:t>tissi</w:t>
      </w:r>
      <w:r>
        <w:rPr>
          <w:spacing w:val="-2"/>
        </w:rPr>
        <w:t>m</w:t>
      </w:r>
      <w:r>
        <w:t>a</w:t>
      </w:r>
      <w:r>
        <w:rPr>
          <w:spacing w:val="48"/>
        </w:rPr>
        <w:t xml:space="preserve"> </w:t>
      </w:r>
      <w:r>
        <w:t>professi</w:t>
      </w:r>
      <w:r>
        <w:rPr>
          <w:spacing w:val="-2"/>
        </w:rPr>
        <w:t>o</w:t>
      </w:r>
      <w:r>
        <w:t>nal</w:t>
      </w:r>
      <w:r>
        <w:rPr>
          <w:spacing w:val="-1"/>
        </w:rPr>
        <w:t>i</w:t>
      </w:r>
      <w:r>
        <w:rPr>
          <w:spacing w:val="-2"/>
        </w:rPr>
        <w:t>t</w:t>
      </w:r>
      <w:r>
        <w:t>à”</w:t>
      </w:r>
      <w:r>
        <w:rPr>
          <w:spacing w:val="47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qual</w:t>
      </w:r>
      <w:r>
        <w:rPr>
          <w:spacing w:val="-1"/>
        </w:rPr>
        <w:t>i</w:t>
      </w:r>
      <w:r>
        <w:t>tà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-3"/>
        </w:rPr>
        <w:t>s</w:t>
      </w:r>
      <w:r>
        <w:t>ub</w:t>
      </w:r>
      <w:r>
        <w:rPr>
          <w:spacing w:val="49"/>
        </w:rPr>
        <w:t xml:space="preserve"> </w:t>
      </w:r>
      <w:r>
        <w:t>co</w:t>
      </w:r>
      <w:r>
        <w:rPr>
          <w:spacing w:val="-1"/>
        </w:rPr>
        <w:t>mm</w:t>
      </w:r>
      <w:r>
        <w:t>issario</w:t>
      </w:r>
      <w:r>
        <w:rPr>
          <w:spacing w:val="51"/>
        </w:rPr>
        <w:t xml:space="preserve"> </w:t>
      </w:r>
      <w:r>
        <w:t>pre</w:t>
      </w:r>
      <w:r>
        <w:rPr>
          <w:spacing w:val="-2"/>
        </w:rPr>
        <w:t>f</w:t>
      </w:r>
      <w:r>
        <w:t>ettiz</w:t>
      </w:r>
      <w:r>
        <w:rPr>
          <w:spacing w:val="-1"/>
        </w:rPr>
        <w:t>i</w:t>
      </w:r>
      <w:r>
        <w:rPr>
          <w:spacing w:val="-2"/>
        </w:rPr>
        <w:t>o</w:t>
      </w:r>
      <w:r>
        <w:t>, anc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u</w:t>
      </w:r>
      <w:r>
        <w:rPr>
          <w:spacing w:val="2"/>
        </w:rPr>
        <w:t>n</w:t>
      </w:r>
      <w:r>
        <w:t>zi</w:t>
      </w:r>
      <w:r>
        <w:rPr>
          <w:spacing w:val="-2"/>
        </w:rPr>
        <w:t>o</w:t>
      </w:r>
      <w:r>
        <w:t>ni</w:t>
      </w:r>
      <w:r>
        <w:rPr>
          <w:spacing w:val="11"/>
        </w:rPr>
        <w:t xml:space="preserve"> </w:t>
      </w:r>
      <w:r>
        <w:t>vicarie,</w:t>
      </w:r>
      <w:r>
        <w:rPr>
          <w:spacing w:val="10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citato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u</w:t>
      </w:r>
      <w:r>
        <w:rPr>
          <w:spacing w:val="-2"/>
        </w:rPr>
        <w:t>n</w:t>
      </w:r>
      <w:r>
        <w:t>e</w:t>
      </w:r>
      <w:r>
        <w:rPr>
          <w:spacing w:val="12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ap</w:t>
      </w:r>
      <w:r>
        <w:rPr>
          <w:spacing w:val="5"/>
        </w:rPr>
        <w:t>r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12"/>
        </w:rPr>
        <w:t xml:space="preserve"> </w:t>
      </w:r>
      <w:r>
        <w:t xml:space="preserve">al </w:t>
      </w:r>
      <w:r>
        <w:rPr>
          <w:spacing w:val="-1"/>
        </w:rPr>
        <w:t>m</w:t>
      </w:r>
      <w:r>
        <w:t xml:space="preserve">ese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i</w:t>
      </w:r>
      <w:r>
        <w:t>ug</w:t>
      </w:r>
      <w:r>
        <w:rPr>
          <w:spacing w:val="-2"/>
        </w:rPr>
        <w:t>n</w:t>
      </w:r>
      <w:r>
        <w:t xml:space="preserve">o </w:t>
      </w:r>
      <w:r>
        <w:rPr>
          <w:spacing w:val="-1"/>
        </w:rPr>
        <w:t>2</w:t>
      </w:r>
      <w:r>
        <w:t>0</w:t>
      </w:r>
      <w:r>
        <w:rPr>
          <w:spacing w:val="-2"/>
        </w:rPr>
        <w:t>1</w:t>
      </w:r>
      <w:r>
        <w:t>9;</w:t>
      </w:r>
    </w:p>
    <w:p w:rsidR="00FC0D9F" w:rsidRDefault="00FC0D9F">
      <w:pPr>
        <w:numPr>
          <w:ilvl w:val="1"/>
          <w:numId w:val="2"/>
        </w:numPr>
        <w:tabs>
          <w:tab w:val="left" w:pos="4094"/>
        </w:tabs>
        <w:kinsoku w:val="0"/>
        <w:overflowPunct w:val="0"/>
        <w:spacing w:before="2" w:line="238" w:lineRule="auto"/>
        <w:ind w:left="4094" w:right="1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N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ta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0"/>
        </w:rPr>
        <w:t xml:space="preserve"> </w:t>
      </w:r>
      <w:r>
        <w:rPr>
          <w:rFonts w:ascii="Arial Narrow" w:hAnsi="Arial Narrow" w:cs="Arial Narrow"/>
          <w:b/>
          <w:bCs/>
        </w:rPr>
        <w:t>compi</w:t>
      </w:r>
      <w:r>
        <w:rPr>
          <w:rFonts w:ascii="Arial Narrow" w:hAnsi="Arial Narrow" w:cs="Arial Narrow"/>
          <w:b/>
          <w:bCs/>
          <w:spacing w:val="-2"/>
        </w:rPr>
        <w:t>a</w:t>
      </w:r>
      <w:r>
        <w:rPr>
          <w:rFonts w:ascii="Arial Narrow" w:hAnsi="Arial Narrow" w:cs="Arial Narrow"/>
          <w:b/>
          <w:bCs/>
        </w:rPr>
        <w:t>cimen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26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30"/>
        </w:rPr>
        <w:t xml:space="preserve"> </w:t>
      </w:r>
      <w:r>
        <w:rPr>
          <w:rFonts w:ascii="Arial Narrow" w:hAnsi="Arial Narrow" w:cs="Arial Narrow"/>
          <w:b/>
          <w:bCs/>
        </w:rPr>
        <w:t>S.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.</w:t>
      </w:r>
      <w:r>
        <w:rPr>
          <w:rFonts w:ascii="Arial Narrow" w:hAnsi="Arial Narrow" w:cs="Arial Narrow"/>
          <w:b/>
          <w:bCs/>
          <w:spacing w:val="28"/>
        </w:rPr>
        <w:t xml:space="preserve"> </w:t>
      </w:r>
      <w:r>
        <w:rPr>
          <w:rFonts w:ascii="Arial Narrow" w:hAnsi="Arial Narrow" w:cs="Arial Narrow"/>
          <w:b/>
          <w:bCs/>
        </w:rPr>
        <w:t>il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P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1"/>
        </w:rPr>
        <w:t>e</w:t>
      </w:r>
      <w:r>
        <w:rPr>
          <w:rFonts w:ascii="Arial Narrow" w:hAnsi="Arial Narrow" w:cs="Arial Narrow"/>
          <w:b/>
          <w:bCs/>
        </w:rPr>
        <w:t>fet</w:t>
      </w:r>
      <w:r>
        <w:rPr>
          <w:rFonts w:ascii="Arial Narrow" w:hAnsi="Arial Narrow" w:cs="Arial Narrow"/>
          <w:b/>
          <w:bCs/>
          <w:spacing w:val="-2"/>
        </w:rPr>
        <w:t>t</w:t>
      </w:r>
      <w:r>
        <w:rPr>
          <w:rFonts w:ascii="Arial Narrow" w:hAnsi="Arial Narrow" w:cs="Arial Narrow"/>
          <w:b/>
          <w:bCs/>
        </w:rPr>
        <w:t>o</w:t>
      </w:r>
      <w:r>
        <w:rPr>
          <w:rFonts w:ascii="Arial Narrow" w:hAnsi="Arial Narrow" w:cs="Arial Narrow"/>
          <w:b/>
          <w:bCs/>
          <w:spacing w:val="29"/>
        </w:rPr>
        <w:t xml:space="preserve"> </w:t>
      </w:r>
      <w:r>
        <w:rPr>
          <w:rFonts w:ascii="Arial Narrow" w:hAnsi="Arial Narrow" w:cs="Arial Narrow"/>
          <w:b/>
          <w:bCs/>
        </w:rPr>
        <w:t>di</w:t>
      </w:r>
      <w:r>
        <w:rPr>
          <w:rFonts w:ascii="Arial Narrow" w:hAnsi="Arial Narrow" w:cs="Arial Narrow"/>
          <w:b/>
          <w:bCs/>
          <w:spacing w:val="27"/>
        </w:rPr>
        <w:t xml:space="preserve"> 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mo</w:t>
      </w:r>
      <w:r>
        <w:rPr>
          <w:rFonts w:ascii="Arial Narrow" w:hAnsi="Arial Narrow" w:cs="Arial Narrow"/>
          <w:b/>
          <w:bCs/>
          <w:spacing w:val="35"/>
        </w:rPr>
        <w:t xml:space="preserve"> </w:t>
      </w:r>
      <w:r>
        <w:rPr>
          <w:rFonts w:ascii="Arial Narrow" w:hAnsi="Arial Narrow" w:cs="Arial Narrow"/>
        </w:rPr>
        <w:t>dat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2 sette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bre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0,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spacing w:val="-1"/>
        </w:rPr>
        <w:t>“</w:t>
      </w:r>
      <w:r>
        <w:rPr>
          <w:rFonts w:ascii="Arial Narrow" w:hAnsi="Arial Narrow" w:cs="Arial Narrow"/>
          <w:i/>
          <w:iCs/>
        </w:rPr>
        <w:t>l</w:t>
      </w:r>
      <w:r>
        <w:rPr>
          <w:rFonts w:ascii="Arial Narrow" w:hAnsi="Arial Narrow" w:cs="Arial Narrow"/>
          <w:i/>
          <w:iCs/>
          <w:spacing w:val="-1"/>
        </w:rPr>
        <w:t>’</w:t>
      </w:r>
      <w:r>
        <w:rPr>
          <w:rFonts w:ascii="Arial Narrow" w:hAnsi="Arial Narrow" w:cs="Arial Narrow"/>
          <w:i/>
          <w:iCs/>
        </w:rPr>
        <w:t>ottimo</w:t>
      </w:r>
      <w:r>
        <w:rPr>
          <w:rFonts w:ascii="Arial Narrow" w:hAnsi="Arial Narrow" w:cs="Arial Narrow"/>
          <w:i/>
          <w:iCs/>
          <w:spacing w:val="5"/>
        </w:rPr>
        <w:t xml:space="preserve"> </w:t>
      </w:r>
      <w:r>
        <w:rPr>
          <w:rFonts w:ascii="Arial Narrow" w:hAnsi="Arial Narrow" w:cs="Arial Narrow"/>
          <w:i/>
          <w:iCs/>
        </w:rPr>
        <w:t>lav</w:t>
      </w:r>
      <w:r>
        <w:rPr>
          <w:rFonts w:ascii="Arial Narrow" w:hAnsi="Arial Narrow" w:cs="Arial Narrow"/>
          <w:i/>
          <w:iCs/>
          <w:spacing w:val="1"/>
        </w:rPr>
        <w:t>o</w:t>
      </w:r>
      <w:r>
        <w:rPr>
          <w:rFonts w:ascii="Arial Narrow" w:hAnsi="Arial Narrow" w:cs="Arial Narrow"/>
          <w:i/>
          <w:iCs/>
        </w:rPr>
        <w:t>ro</w:t>
      </w:r>
      <w:r>
        <w:rPr>
          <w:rFonts w:ascii="Arial Narrow" w:hAnsi="Arial Narrow" w:cs="Arial Narrow"/>
          <w:i/>
          <w:iCs/>
          <w:spacing w:val="5"/>
        </w:rPr>
        <w:t xml:space="preserve"> </w:t>
      </w:r>
      <w:r>
        <w:rPr>
          <w:rFonts w:ascii="Arial Narrow" w:hAnsi="Arial Narrow" w:cs="Arial Narrow"/>
          <w:i/>
          <w:iCs/>
        </w:rPr>
        <w:t>svolto</w:t>
      </w:r>
      <w:r>
        <w:rPr>
          <w:rFonts w:ascii="Arial Narrow" w:hAnsi="Arial Narrow" w:cs="Arial Narrow"/>
          <w:i/>
          <w:iCs/>
          <w:spacing w:val="5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el</w:t>
      </w:r>
      <w:r>
        <w:rPr>
          <w:rFonts w:ascii="Arial Narrow" w:hAnsi="Arial Narrow" w:cs="Arial Narrow"/>
          <w:i/>
          <w:iCs/>
          <w:spacing w:val="4"/>
        </w:rPr>
        <w:t xml:space="preserve"> </w:t>
      </w:r>
      <w:r>
        <w:rPr>
          <w:rFonts w:ascii="Arial Narrow" w:hAnsi="Arial Narrow" w:cs="Arial Narrow"/>
          <w:i/>
          <w:iCs/>
        </w:rPr>
        <w:t>corso</w:t>
      </w:r>
      <w:r>
        <w:rPr>
          <w:rFonts w:ascii="Arial Narrow" w:hAnsi="Arial Narrow" w:cs="Arial Narrow"/>
          <w:i/>
          <w:iCs/>
          <w:spacing w:val="5"/>
        </w:rPr>
        <w:t xml:space="preserve"> </w:t>
      </w:r>
      <w:r>
        <w:rPr>
          <w:rFonts w:ascii="Arial Narrow" w:hAnsi="Arial Narrow" w:cs="Arial Narrow"/>
          <w:i/>
          <w:iCs/>
        </w:rPr>
        <w:t>d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5"/>
        </w:rPr>
        <w:t xml:space="preserve"> </w:t>
      </w:r>
      <w:r>
        <w:rPr>
          <w:rFonts w:ascii="Arial Narrow" w:hAnsi="Arial Narrow" w:cs="Arial Narrow"/>
          <w:i/>
          <w:iCs/>
        </w:rPr>
        <w:t>f</w:t>
      </w:r>
      <w:r>
        <w:rPr>
          <w:rFonts w:ascii="Arial Narrow" w:hAnsi="Arial Narrow" w:cs="Arial Narrow"/>
          <w:i/>
          <w:iCs/>
          <w:spacing w:val="1"/>
        </w:rPr>
        <w:t>a</w:t>
      </w:r>
      <w:r>
        <w:rPr>
          <w:rFonts w:ascii="Arial Narrow" w:hAnsi="Arial Narrow" w:cs="Arial Narrow"/>
          <w:i/>
          <w:iCs/>
        </w:rPr>
        <w:t>se</w:t>
      </w:r>
      <w:r>
        <w:rPr>
          <w:rFonts w:ascii="Arial Narrow" w:hAnsi="Arial Narrow" w:cs="Arial Narrow"/>
          <w:i/>
          <w:iCs/>
          <w:spacing w:val="5"/>
        </w:rPr>
        <w:t xml:space="preserve"> </w:t>
      </w:r>
      <w:r>
        <w:rPr>
          <w:rFonts w:ascii="Arial Narrow" w:hAnsi="Arial Narrow" w:cs="Arial Narrow"/>
          <w:i/>
          <w:iCs/>
        </w:rPr>
        <w:t>più</w:t>
      </w:r>
      <w:r>
        <w:rPr>
          <w:rFonts w:ascii="Arial Narrow" w:hAnsi="Arial Narrow" w:cs="Arial Narrow"/>
          <w:i/>
          <w:iCs/>
          <w:spacing w:val="5"/>
        </w:rPr>
        <w:t xml:space="preserve"> </w:t>
      </w:r>
      <w:r>
        <w:rPr>
          <w:rFonts w:ascii="Arial Narrow" w:hAnsi="Arial Narrow" w:cs="Arial Narrow"/>
          <w:i/>
          <w:iCs/>
        </w:rPr>
        <w:t>cr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ti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>a del</w:t>
      </w:r>
      <w:r>
        <w:rPr>
          <w:rFonts w:ascii="Arial Narrow" w:hAnsi="Arial Narrow" w:cs="Arial Narrow"/>
          <w:i/>
          <w:iCs/>
          <w:spacing w:val="-1"/>
        </w:rPr>
        <w:t>l</w:t>
      </w:r>
      <w:r>
        <w:rPr>
          <w:rFonts w:ascii="Arial Narrow" w:hAnsi="Arial Narrow" w:cs="Arial Narrow"/>
          <w:i/>
          <w:iCs/>
        </w:rPr>
        <w:t>’emergen</w:t>
      </w:r>
      <w:r>
        <w:rPr>
          <w:rFonts w:ascii="Arial Narrow" w:hAnsi="Arial Narrow" w:cs="Arial Narrow"/>
          <w:i/>
          <w:iCs/>
          <w:spacing w:val="-3"/>
        </w:rPr>
        <w:t>z</w:t>
      </w:r>
      <w:r>
        <w:rPr>
          <w:rFonts w:ascii="Arial Narrow" w:hAnsi="Arial Narrow" w:cs="Arial Narrow"/>
          <w:i/>
          <w:iCs/>
        </w:rPr>
        <w:t>a s</w:t>
      </w:r>
      <w:r>
        <w:rPr>
          <w:rFonts w:ascii="Arial Narrow" w:hAnsi="Arial Narrow" w:cs="Arial Narrow"/>
          <w:i/>
          <w:iCs/>
          <w:spacing w:val="-1"/>
        </w:rPr>
        <w:t>a</w:t>
      </w:r>
      <w:r>
        <w:rPr>
          <w:rFonts w:ascii="Arial Narrow" w:hAnsi="Arial Narrow" w:cs="Arial Narrow"/>
          <w:i/>
          <w:iCs/>
        </w:rPr>
        <w:t>nitar</w:t>
      </w:r>
      <w:r>
        <w:rPr>
          <w:rFonts w:ascii="Arial Narrow" w:hAnsi="Arial Narrow" w:cs="Arial Narrow"/>
          <w:i/>
          <w:iCs/>
          <w:spacing w:val="-2"/>
        </w:rPr>
        <w:t>i</w:t>
      </w:r>
      <w:r>
        <w:rPr>
          <w:rFonts w:ascii="Arial Narrow" w:hAnsi="Arial Narrow" w:cs="Arial Narrow"/>
          <w:i/>
          <w:iCs/>
        </w:rPr>
        <w:t>a…”.</w:t>
      </w:r>
    </w:p>
    <w:p w:rsidR="00FC0D9F" w:rsidRDefault="00FC0D9F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pStyle w:val="Titolo3"/>
        <w:kinsoku w:val="0"/>
        <w:overflowPunct w:val="0"/>
        <w:ind w:left="3374" w:firstLine="0"/>
        <w:rPr>
          <w:b w:val="0"/>
          <w:bCs w:val="0"/>
        </w:rPr>
      </w:pPr>
      <w:r>
        <w:t>ONORIFICENZE:</w:t>
      </w:r>
    </w:p>
    <w:p w:rsidR="00FC0D9F" w:rsidRDefault="00FC0D9F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FC0D9F" w:rsidRDefault="00FC0D9F">
      <w:pPr>
        <w:kinsoku w:val="0"/>
        <w:overflowPunct w:val="0"/>
        <w:ind w:left="3374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  <w:b/>
          <w:bCs/>
        </w:rPr>
        <w:t>V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  <w:b/>
          <w:bCs/>
        </w:rPr>
        <w:t>LIERE</w:t>
      </w:r>
      <w:r>
        <w:rPr>
          <w:rFonts w:ascii="Arial Narrow" w:hAnsi="Arial Narrow" w:cs="Arial Narrow"/>
          <w:b/>
          <w:bCs/>
          <w:spacing w:val="31"/>
        </w:rPr>
        <w:t xml:space="preserve"> </w:t>
      </w:r>
      <w:r>
        <w:rPr>
          <w:rFonts w:ascii="Arial Narrow" w:hAnsi="Arial Narrow" w:cs="Arial Narrow"/>
          <w:b/>
          <w:bCs/>
        </w:rPr>
        <w:t>DELL’OR</w:t>
      </w:r>
      <w:r>
        <w:rPr>
          <w:rFonts w:ascii="Arial Narrow" w:hAnsi="Arial Narrow" w:cs="Arial Narrow"/>
          <w:b/>
          <w:bCs/>
          <w:spacing w:val="-1"/>
        </w:rPr>
        <w:t>D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3"/>
        </w:rPr>
        <w:t>N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32"/>
        </w:rPr>
        <w:t xml:space="preserve"> </w:t>
      </w:r>
      <w:r>
        <w:rPr>
          <w:rFonts w:ascii="Arial Narrow" w:hAnsi="Arial Narrow" w:cs="Arial Narrow"/>
          <w:b/>
          <w:bCs/>
        </w:rPr>
        <w:t>“AL</w:t>
      </w:r>
      <w:r>
        <w:rPr>
          <w:rFonts w:ascii="Arial Narrow" w:hAnsi="Arial Narrow" w:cs="Arial Narrow"/>
          <w:b/>
          <w:bCs/>
          <w:spacing w:val="31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M</w:t>
      </w:r>
      <w:r>
        <w:rPr>
          <w:rFonts w:ascii="Arial Narrow" w:hAnsi="Arial Narrow" w:cs="Arial Narrow"/>
          <w:b/>
          <w:bCs/>
        </w:rPr>
        <w:t>ERITO</w:t>
      </w:r>
      <w:r>
        <w:rPr>
          <w:rFonts w:ascii="Arial Narrow" w:hAnsi="Arial Narrow" w:cs="Arial Narrow"/>
          <w:b/>
          <w:bCs/>
          <w:spacing w:val="32"/>
        </w:rPr>
        <w:t xml:space="preserve"> </w:t>
      </w:r>
      <w:r>
        <w:rPr>
          <w:rFonts w:ascii="Arial Narrow" w:hAnsi="Arial Narrow" w:cs="Arial Narrow"/>
          <w:b/>
          <w:bCs/>
        </w:rPr>
        <w:t>DELLA</w:t>
      </w:r>
      <w:r>
        <w:rPr>
          <w:rFonts w:ascii="Arial Narrow" w:hAnsi="Arial Narrow" w:cs="Arial Narrow"/>
          <w:b/>
          <w:bCs/>
          <w:spacing w:val="31"/>
        </w:rPr>
        <w:t xml:space="preserve"> 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</w:rPr>
        <w:t>EPU</w:t>
      </w:r>
      <w:r>
        <w:rPr>
          <w:rFonts w:ascii="Arial Narrow" w:hAnsi="Arial Narrow" w:cs="Arial Narrow"/>
          <w:b/>
          <w:bCs/>
          <w:spacing w:val="-1"/>
        </w:rPr>
        <w:t>B</w:t>
      </w:r>
      <w:r>
        <w:rPr>
          <w:rFonts w:ascii="Arial Narrow" w:hAnsi="Arial Narrow" w:cs="Arial Narrow"/>
          <w:b/>
          <w:bCs/>
        </w:rPr>
        <w:t>B</w:t>
      </w:r>
      <w:r>
        <w:rPr>
          <w:rFonts w:ascii="Arial Narrow" w:hAnsi="Arial Narrow" w:cs="Arial Narrow"/>
          <w:b/>
          <w:bCs/>
          <w:spacing w:val="-1"/>
        </w:rPr>
        <w:t>L</w:t>
      </w:r>
      <w:r>
        <w:rPr>
          <w:rFonts w:ascii="Arial Narrow" w:hAnsi="Arial Narrow" w:cs="Arial Narrow"/>
          <w:b/>
          <w:bCs/>
        </w:rPr>
        <w:t>ICA</w:t>
      </w:r>
      <w:r>
        <w:rPr>
          <w:rFonts w:ascii="Arial Narrow" w:hAnsi="Arial Narrow" w:cs="Arial Narrow"/>
          <w:b/>
          <w:bCs/>
          <w:spacing w:val="30"/>
        </w:rPr>
        <w:t xml:space="preserve"> </w:t>
      </w:r>
      <w:r>
        <w:rPr>
          <w:rFonts w:ascii="Arial Narrow" w:hAnsi="Arial Narrow" w:cs="Arial Narrow"/>
          <w:b/>
          <w:bCs/>
        </w:rPr>
        <w:t>ITALIA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A”</w:t>
      </w:r>
    </w:p>
    <w:p w:rsidR="00FC0D9F" w:rsidRDefault="00FC0D9F">
      <w:pPr>
        <w:pStyle w:val="Corpotesto"/>
        <w:kinsoku w:val="0"/>
        <w:overflowPunct w:val="0"/>
        <w:ind w:left="3374" w:firstLine="0"/>
      </w:pPr>
      <w:r>
        <w:t>conf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ta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D.</w:t>
      </w:r>
      <w:r>
        <w:rPr>
          <w:spacing w:val="1"/>
        </w:rPr>
        <w:t>P</w:t>
      </w:r>
      <w:r>
        <w:t>.R.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-2"/>
        </w:rPr>
        <w:t>ug</w:t>
      </w:r>
      <w:r>
        <w:t>no</w:t>
      </w:r>
      <w:r>
        <w:rPr>
          <w:spacing w:val="-1"/>
        </w:rPr>
        <w:t xml:space="preserve"> 2</w:t>
      </w:r>
      <w:r>
        <w:t>0</w:t>
      </w:r>
      <w:r>
        <w:rPr>
          <w:spacing w:val="-2"/>
        </w:rPr>
        <w:t>1</w:t>
      </w:r>
      <w:r>
        <w:t>5.</w:t>
      </w:r>
    </w:p>
    <w:p w:rsidR="00FC0D9F" w:rsidRDefault="00FC0D9F">
      <w:pPr>
        <w:kinsoku w:val="0"/>
        <w:overflowPunct w:val="0"/>
        <w:spacing w:line="150" w:lineRule="exact"/>
        <w:rPr>
          <w:sz w:val="15"/>
          <w:szCs w:val="15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pStyle w:val="Titolo3"/>
        <w:kinsoku w:val="0"/>
        <w:overflowPunct w:val="0"/>
        <w:ind w:left="3374" w:firstLine="0"/>
        <w:rPr>
          <w:b w:val="0"/>
          <w:bCs w:val="0"/>
        </w:rPr>
      </w:pPr>
      <w:r>
        <w:t>PU</w:t>
      </w:r>
      <w:r>
        <w:rPr>
          <w:spacing w:val="-1"/>
        </w:rPr>
        <w:t>B</w:t>
      </w:r>
      <w:r>
        <w:t>B</w:t>
      </w:r>
      <w:r>
        <w:rPr>
          <w:spacing w:val="-1"/>
        </w:rPr>
        <w:t>L</w:t>
      </w:r>
      <w:r>
        <w:t>ICAZIONI:</w:t>
      </w:r>
    </w:p>
    <w:p w:rsidR="00FC0D9F" w:rsidRDefault="00FC0D9F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before="3" w:line="200" w:lineRule="exact"/>
        <w:rPr>
          <w:sz w:val="20"/>
          <w:szCs w:val="20"/>
        </w:rPr>
        <w:sectPr w:rsidR="00FC0D9F">
          <w:pgSz w:w="11907" w:h="16860"/>
          <w:pgMar w:top="1080" w:right="600" w:bottom="860" w:left="740" w:header="0" w:footer="668" w:gutter="0"/>
          <w:cols w:space="720" w:equalWidth="0">
            <w:col w:w="10567"/>
          </w:cols>
          <w:noEndnote/>
        </w:sect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D9F" w:rsidRDefault="00FC0D9F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FC0D9F" w:rsidRDefault="00FC0D9F">
      <w:pPr>
        <w:kinsoku w:val="0"/>
        <w:overflowPunct w:val="0"/>
        <w:spacing w:line="516" w:lineRule="auto"/>
        <w:ind w:left="112"/>
        <w:rPr>
          <w:rFonts w:ascii="Arial Narrow" w:hAnsi="Arial Narrow" w:cs="Arial Narrow"/>
          <w:sz w:val="19"/>
          <w:szCs w:val="19"/>
        </w:rPr>
      </w:pPr>
    </w:p>
    <w:p w:rsidR="00FC0D9F" w:rsidRDefault="00FC0D9F">
      <w:pPr>
        <w:pStyle w:val="Titolo4"/>
        <w:numPr>
          <w:ilvl w:val="0"/>
          <w:numId w:val="1"/>
        </w:numPr>
        <w:tabs>
          <w:tab w:val="left" w:pos="472"/>
        </w:tabs>
        <w:kinsoku w:val="0"/>
        <w:overflowPunct w:val="0"/>
        <w:spacing w:before="70"/>
        <w:ind w:right="104"/>
        <w:rPr>
          <w:b w:val="0"/>
          <w:bCs w:val="0"/>
          <w:i w:val="0"/>
          <w:iCs w:val="0"/>
        </w:rPr>
      </w:pPr>
      <w:r>
        <w:rPr>
          <w:i w:val="0"/>
          <w:iCs w:val="0"/>
        </w:rPr>
        <w:br w:type="column"/>
      </w:r>
      <w:r>
        <w:rPr>
          <w:i w:val="0"/>
          <w:iCs w:val="0"/>
        </w:rPr>
        <w:t>“</w:t>
      </w:r>
      <w:r>
        <w:t>Procedi</w:t>
      </w:r>
      <w:r>
        <w:rPr>
          <w:spacing w:val="-2"/>
        </w:rPr>
        <w:t>m</w:t>
      </w:r>
      <w:r>
        <w:t>en</w:t>
      </w:r>
      <w:r>
        <w:rPr>
          <w:spacing w:val="-1"/>
        </w:rPr>
        <w:t>t</w:t>
      </w:r>
      <w:r>
        <w:t>o</w:t>
      </w:r>
      <w:r>
        <w:rPr>
          <w:spacing w:val="52"/>
        </w:rPr>
        <w:t xml:space="preserve"> </w:t>
      </w:r>
      <w:r>
        <w:t>amminis</w:t>
      </w:r>
      <w:r>
        <w:rPr>
          <w:spacing w:val="-5"/>
        </w:rPr>
        <w:t>t</w:t>
      </w:r>
      <w:r>
        <w:t>r</w:t>
      </w:r>
      <w:r>
        <w:rPr>
          <w:spacing w:val="1"/>
        </w:rPr>
        <w:t>a</w:t>
      </w:r>
      <w:r>
        <w:t>tivo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dirit</w:t>
      </w:r>
      <w:r>
        <w:rPr>
          <w:spacing w:val="-2"/>
        </w:rPr>
        <w:t>t</w:t>
      </w:r>
      <w:r>
        <w:t>o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acc</w:t>
      </w:r>
      <w:r>
        <w:rPr>
          <w:spacing w:val="-2"/>
        </w:rPr>
        <w:t>es</w:t>
      </w:r>
      <w:r>
        <w:t>so</w:t>
      </w:r>
      <w:r>
        <w:rPr>
          <w:spacing w:val="52"/>
        </w:rPr>
        <w:t xml:space="preserve"> </w:t>
      </w:r>
      <w:r>
        <w:t>ai</w:t>
      </w:r>
      <w:r>
        <w:rPr>
          <w:spacing w:val="53"/>
        </w:rPr>
        <w:t xml:space="preserve"> </w:t>
      </w:r>
      <w:r>
        <w:t>docum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i amministrat</w:t>
      </w:r>
      <w:r>
        <w:rPr>
          <w:spacing w:val="-3"/>
        </w:rPr>
        <w:t>i</w:t>
      </w:r>
      <w:r>
        <w:t>vi: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i</w:t>
      </w:r>
      <w:r>
        <w:t>sultanze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indi</w:t>
      </w:r>
      <w:r>
        <w:rPr>
          <w:spacing w:val="-1"/>
        </w:rPr>
        <w:t>c</w:t>
      </w:r>
      <w:r>
        <w:t>azioni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all</w:t>
      </w:r>
      <w:r>
        <w:rPr>
          <w:spacing w:val="-2"/>
        </w:rPr>
        <w:t>’</w:t>
      </w:r>
      <w:r>
        <w:t>appli</w:t>
      </w:r>
      <w:r>
        <w:rPr>
          <w:spacing w:val="-1"/>
        </w:rPr>
        <w:t>c</w:t>
      </w:r>
      <w:r>
        <w:t>a</w:t>
      </w:r>
      <w:r>
        <w:rPr>
          <w:spacing w:val="-3"/>
        </w:rPr>
        <w:t>z</w:t>
      </w:r>
      <w:r>
        <w:t>ione</w:t>
      </w:r>
      <w:r>
        <w:rPr>
          <w:spacing w:val="10"/>
        </w:rPr>
        <w:t xml:space="preserve"> </w:t>
      </w:r>
      <w:r>
        <w:t>del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5"/>
        </w:rPr>
        <w:t>g</w:t>
      </w:r>
      <w:r>
        <w:t>ge</w:t>
      </w:r>
    </w:p>
    <w:p w:rsidR="00FC0D9F" w:rsidRDefault="00FC0D9F">
      <w:pPr>
        <w:kinsoku w:val="0"/>
        <w:overflowPunct w:val="0"/>
        <w:spacing w:before="3" w:line="276" w:lineRule="exact"/>
        <w:ind w:left="472" w:right="10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i/>
          <w:iCs/>
        </w:rPr>
        <w:t>7</w:t>
      </w:r>
      <w:r>
        <w:rPr>
          <w:rFonts w:ascii="Arial Narrow" w:hAnsi="Arial Narrow" w:cs="Arial Narrow"/>
          <w:b/>
          <w:bCs/>
          <w:i/>
          <w:iCs/>
          <w:spacing w:val="26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agosto</w:t>
      </w:r>
      <w:r>
        <w:rPr>
          <w:rFonts w:ascii="Arial Narrow" w:hAnsi="Arial Narrow" w:cs="Arial Narrow"/>
          <w:b/>
          <w:bCs/>
          <w:i/>
          <w:iCs/>
          <w:spacing w:val="-2"/>
        </w:rPr>
        <w:t>1</w:t>
      </w:r>
      <w:r>
        <w:rPr>
          <w:rFonts w:ascii="Arial Narrow" w:hAnsi="Arial Narrow" w:cs="Arial Narrow"/>
          <w:b/>
          <w:bCs/>
          <w:i/>
          <w:iCs/>
        </w:rPr>
        <w:t>99</w:t>
      </w:r>
      <w:r>
        <w:rPr>
          <w:rFonts w:ascii="Arial Narrow" w:hAnsi="Arial Narrow" w:cs="Arial Narrow"/>
          <w:b/>
          <w:bCs/>
          <w:i/>
          <w:iCs/>
          <w:spacing w:val="-2"/>
        </w:rPr>
        <w:t>0</w:t>
      </w:r>
      <w:r>
        <w:rPr>
          <w:rFonts w:ascii="Arial Narrow" w:hAnsi="Arial Narrow" w:cs="Arial Narrow"/>
          <w:b/>
          <w:bCs/>
          <w:i/>
          <w:iCs/>
        </w:rPr>
        <w:t>,</w:t>
      </w:r>
      <w:r>
        <w:rPr>
          <w:rFonts w:ascii="Arial Narrow" w:hAnsi="Arial Narrow" w:cs="Arial Narrow"/>
          <w:b/>
          <w:bCs/>
          <w:i/>
          <w:iCs/>
          <w:spacing w:val="26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n</w:t>
      </w:r>
      <w:r>
        <w:rPr>
          <w:rFonts w:ascii="Arial Narrow" w:hAnsi="Arial Narrow" w:cs="Arial Narrow"/>
          <w:b/>
          <w:bCs/>
          <w:i/>
          <w:iCs/>
          <w:spacing w:val="-3"/>
        </w:rPr>
        <w:t>.</w:t>
      </w:r>
      <w:r>
        <w:rPr>
          <w:rFonts w:ascii="Arial Narrow" w:hAnsi="Arial Narrow" w:cs="Arial Narrow"/>
          <w:b/>
          <w:bCs/>
          <w:i/>
          <w:iCs/>
        </w:rPr>
        <w:t>24</w:t>
      </w:r>
      <w:r>
        <w:rPr>
          <w:rFonts w:ascii="Arial Narrow" w:hAnsi="Arial Narrow" w:cs="Arial Narrow"/>
          <w:b/>
          <w:bCs/>
          <w:i/>
          <w:iCs/>
          <w:spacing w:val="3"/>
        </w:rPr>
        <w:t>1</w:t>
      </w:r>
      <w:r>
        <w:rPr>
          <w:rFonts w:ascii="Arial Narrow" w:hAnsi="Arial Narrow" w:cs="Arial Narrow"/>
          <w:b/>
          <w:bCs/>
        </w:rPr>
        <w:t>”,</w:t>
      </w:r>
      <w:r>
        <w:rPr>
          <w:rFonts w:ascii="Arial Narrow" w:hAnsi="Arial Narrow" w:cs="Arial Narrow"/>
          <w:b/>
          <w:bCs/>
          <w:spacing w:val="24"/>
        </w:rPr>
        <w:t xml:space="preserve"> 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  <w:spacing w:val="-4"/>
        </w:rPr>
        <w:t>“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SERVIZI</w:t>
      </w:r>
      <w:r>
        <w:rPr>
          <w:rFonts w:ascii="Arial Narrow" w:hAnsi="Arial Narrow" w:cs="Arial Narrow"/>
          <w:spacing w:val="26"/>
        </w:rPr>
        <w:t xml:space="preserve"> </w:t>
      </w:r>
      <w:r>
        <w:rPr>
          <w:rFonts w:ascii="Arial Narrow" w:hAnsi="Arial Narrow" w:cs="Arial Narrow"/>
        </w:rPr>
        <w:t>DEM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>GR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FICI”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sc.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spacing w:val="1"/>
        </w:rPr>
        <w:t>5</w:t>
      </w:r>
      <w:r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  <w:spacing w:val="-1"/>
        </w:rPr>
        <w:t>9</w:t>
      </w:r>
      <w:r>
        <w:rPr>
          <w:rFonts w:ascii="Arial Narrow" w:hAnsi="Arial Narrow" w:cs="Arial Narrow"/>
        </w:rPr>
        <w:t xml:space="preserve">5,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AGGIOLI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EDITORE,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Ri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ini;</w:t>
      </w:r>
    </w:p>
    <w:p w:rsidR="00FC0D9F" w:rsidRDefault="00FC0D9F">
      <w:pPr>
        <w:pStyle w:val="Titolo4"/>
        <w:numPr>
          <w:ilvl w:val="0"/>
          <w:numId w:val="1"/>
        </w:numPr>
        <w:tabs>
          <w:tab w:val="left" w:pos="472"/>
        </w:tabs>
        <w:kinsoku w:val="0"/>
        <w:overflowPunct w:val="0"/>
        <w:spacing w:line="272" w:lineRule="exact"/>
        <w:rPr>
          <w:b w:val="0"/>
          <w:bCs w:val="0"/>
          <w:i w:val="0"/>
          <w:iCs w:val="0"/>
        </w:rPr>
      </w:pPr>
      <w:r>
        <w:rPr>
          <w:i w:val="0"/>
          <w:iCs w:val="0"/>
        </w:rPr>
        <w:t>“</w:t>
      </w:r>
      <w:r>
        <w:t>Oppor</w:t>
      </w:r>
      <w:r>
        <w:rPr>
          <w:spacing w:val="-1"/>
        </w:rPr>
        <w:t>t</w:t>
      </w:r>
      <w:r>
        <w:t>uni</w:t>
      </w:r>
      <w:r>
        <w:rPr>
          <w:spacing w:val="-1"/>
        </w:rPr>
        <w:t>t</w:t>
      </w:r>
      <w:r>
        <w:t>à</w:t>
      </w:r>
      <w:r>
        <w:rPr>
          <w:spacing w:val="33"/>
        </w:rPr>
        <w:t xml:space="preserve"> </w:t>
      </w:r>
      <w:r>
        <w:t>educ</w:t>
      </w:r>
      <w:r>
        <w:rPr>
          <w:spacing w:val="1"/>
        </w:rPr>
        <w:t>a</w:t>
      </w:r>
      <w:r>
        <w:t>tive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percorsi</w:t>
      </w:r>
      <w:r>
        <w:rPr>
          <w:spacing w:val="34"/>
        </w:rPr>
        <w:t xml:space="preserve"> </w:t>
      </w:r>
      <w:r>
        <w:t>nor</w:t>
      </w:r>
      <w:r>
        <w:rPr>
          <w:spacing w:val="-3"/>
        </w:rPr>
        <w:t>m</w:t>
      </w:r>
      <w:r>
        <w:t>ativi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</w:t>
      </w:r>
      <w:r>
        <w:rPr>
          <w:spacing w:val="-3"/>
        </w:rPr>
        <w:t>e</w:t>
      </w:r>
      <w:r>
        <w:t>ma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droga.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t>a</w:t>
      </w:r>
    </w:p>
    <w:p w:rsidR="00FC0D9F" w:rsidRDefault="00FC0D9F">
      <w:pPr>
        <w:kinsoku w:val="0"/>
        <w:overflowPunct w:val="0"/>
        <w:spacing w:before="2" w:line="239" w:lineRule="auto"/>
        <w:ind w:left="472" w:right="10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i/>
          <w:iCs/>
        </w:rPr>
        <w:t>sperimen</w:t>
      </w:r>
      <w:r>
        <w:rPr>
          <w:rFonts w:ascii="Arial Narrow" w:hAnsi="Arial Narrow" w:cs="Arial Narrow"/>
          <w:b/>
          <w:bCs/>
          <w:i/>
          <w:iCs/>
          <w:spacing w:val="-1"/>
        </w:rPr>
        <w:t>t</w:t>
      </w:r>
      <w:r>
        <w:rPr>
          <w:rFonts w:ascii="Arial Narrow" w:hAnsi="Arial Narrow" w:cs="Arial Narrow"/>
          <w:b/>
          <w:bCs/>
          <w:i/>
          <w:iCs/>
          <w:spacing w:val="1"/>
        </w:rPr>
        <w:t>a</w:t>
      </w:r>
      <w:r>
        <w:rPr>
          <w:rFonts w:ascii="Arial Narrow" w:hAnsi="Arial Narrow" w:cs="Arial Narrow"/>
          <w:b/>
          <w:bCs/>
          <w:i/>
          <w:iCs/>
          <w:spacing w:val="-3"/>
        </w:rPr>
        <w:t>z</w:t>
      </w:r>
      <w:r>
        <w:rPr>
          <w:rFonts w:ascii="Arial Narrow" w:hAnsi="Arial Narrow" w:cs="Arial Narrow"/>
          <w:b/>
          <w:bCs/>
          <w:i/>
          <w:iCs/>
        </w:rPr>
        <w:t>ione</w:t>
      </w:r>
      <w:r>
        <w:rPr>
          <w:rFonts w:ascii="Arial Narrow" w:hAnsi="Arial Narrow" w:cs="Arial Narrow"/>
          <w:b/>
          <w:bCs/>
          <w:i/>
          <w:iCs/>
          <w:spacing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nell</w:t>
      </w:r>
      <w:r>
        <w:rPr>
          <w:rFonts w:ascii="Arial Narrow" w:hAnsi="Arial Narrow" w:cs="Arial Narrow"/>
          <w:b/>
          <w:bCs/>
          <w:i/>
          <w:iCs/>
          <w:spacing w:val="-2"/>
        </w:rPr>
        <w:t>’</w:t>
      </w:r>
      <w:r>
        <w:rPr>
          <w:rFonts w:ascii="Arial Narrow" w:hAnsi="Arial Narrow" w:cs="Arial Narrow"/>
          <w:b/>
          <w:bCs/>
          <w:i/>
          <w:iCs/>
        </w:rPr>
        <w:t>ar</w:t>
      </w:r>
      <w:r>
        <w:rPr>
          <w:rFonts w:ascii="Arial Narrow" w:hAnsi="Arial Narrow" w:cs="Arial Narrow"/>
          <w:b/>
          <w:bCs/>
          <w:i/>
          <w:iCs/>
          <w:spacing w:val="-2"/>
        </w:rPr>
        <w:t>e</w:t>
      </w:r>
      <w:r>
        <w:rPr>
          <w:rFonts w:ascii="Arial Narrow" w:hAnsi="Arial Narrow" w:cs="Arial Narrow"/>
          <w:b/>
          <w:bCs/>
          <w:i/>
          <w:iCs/>
        </w:rPr>
        <w:t>a</w:t>
      </w:r>
      <w:r>
        <w:rPr>
          <w:rFonts w:ascii="Arial Narrow" w:hAnsi="Arial Narrow" w:cs="Arial Narrow"/>
          <w:b/>
          <w:bCs/>
          <w:i/>
          <w:iCs/>
          <w:spacing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mil</w:t>
      </w:r>
      <w:r>
        <w:rPr>
          <w:rFonts w:ascii="Arial Narrow" w:hAnsi="Arial Narrow" w:cs="Arial Narrow"/>
          <w:b/>
          <w:bCs/>
          <w:i/>
          <w:iCs/>
          <w:spacing w:val="1"/>
        </w:rPr>
        <w:t>a</w:t>
      </w:r>
      <w:r>
        <w:rPr>
          <w:rFonts w:ascii="Arial Narrow" w:hAnsi="Arial Narrow" w:cs="Arial Narrow"/>
          <w:b/>
          <w:bCs/>
          <w:i/>
          <w:iCs/>
        </w:rPr>
        <w:t>ne</w:t>
      </w:r>
      <w:r>
        <w:rPr>
          <w:rFonts w:ascii="Arial Narrow" w:hAnsi="Arial Narrow" w:cs="Arial Narrow"/>
          <w:b/>
          <w:bCs/>
          <w:i/>
          <w:iCs/>
          <w:spacing w:val="-1"/>
        </w:rPr>
        <w:t>s</w:t>
      </w:r>
      <w:r>
        <w:rPr>
          <w:rFonts w:ascii="Arial Narrow" w:hAnsi="Arial Narrow" w:cs="Arial Narrow"/>
          <w:b/>
          <w:bCs/>
          <w:i/>
          <w:iCs/>
        </w:rPr>
        <w:t>e</w:t>
      </w:r>
      <w:r>
        <w:rPr>
          <w:rFonts w:ascii="Arial Narrow" w:hAnsi="Arial Narrow" w:cs="Arial Narrow"/>
          <w:b/>
          <w:bCs/>
          <w:i/>
          <w:iCs/>
          <w:spacing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di</w:t>
      </w:r>
      <w:r>
        <w:rPr>
          <w:rFonts w:ascii="Arial Narrow" w:hAnsi="Arial Narrow" w:cs="Arial Narrow"/>
          <w:b/>
          <w:bCs/>
          <w:i/>
          <w:iCs/>
          <w:spacing w:val="19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interve</w:t>
      </w:r>
      <w:r>
        <w:rPr>
          <w:rFonts w:ascii="Arial Narrow" w:hAnsi="Arial Narrow" w:cs="Arial Narrow"/>
          <w:b/>
          <w:bCs/>
          <w:i/>
          <w:iCs/>
          <w:spacing w:val="-3"/>
        </w:rPr>
        <w:t>n</w:t>
      </w:r>
      <w:r>
        <w:rPr>
          <w:rFonts w:ascii="Arial Narrow" w:hAnsi="Arial Narrow" w:cs="Arial Narrow"/>
          <w:b/>
          <w:bCs/>
          <w:i/>
          <w:iCs/>
        </w:rPr>
        <w:t>ti</w:t>
      </w:r>
      <w:r>
        <w:rPr>
          <w:rFonts w:ascii="Arial Narrow" w:hAnsi="Arial Narrow" w:cs="Arial Narrow"/>
          <w:b/>
          <w:bCs/>
          <w:i/>
          <w:iCs/>
          <w:spacing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per</w:t>
      </w:r>
      <w:r>
        <w:rPr>
          <w:rFonts w:ascii="Arial Narrow" w:hAnsi="Arial Narrow" w:cs="Arial Narrow"/>
          <w:b/>
          <w:bCs/>
          <w:i/>
          <w:iCs/>
          <w:spacing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giovani segna</w:t>
      </w:r>
      <w:r>
        <w:rPr>
          <w:rFonts w:ascii="Arial Narrow" w:hAnsi="Arial Narrow" w:cs="Arial Narrow"/>
          <w:b/>
          <w:bCs/>
          <w:i/>
          <w:iCs/>
          <w:spacing w:val="-2"/>
        </w:rPr>
        <w:t>l</w:t>
      </w:r>
      <w:r>
        <w:rPr>
          <w:rFonts w:ascii="Arial Narrow" w:hAnsi="Arial Narrow" w:cs="Arial Narrow"/>
          <w:b/>
          <w:bCs/>
          <w:i/>
          <w:iCs/>
        </w:rPr>
        <w:t>ati</w:t>
      </w:r>
      <w:r>
        <w:rPr>
          <w:rFonts w:ascii="Arial Narrow" w:hAnsi="Arial Narrow" w:cs="Arial Narrow"/>
          <w:b/>
          <w:bCs/>
          <w:i/>
          <w:iCs/>
          <w:spacing w:val="52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al</w:t>
      </w:r>
      <w:r>
        <w:rPr>
          <w:rFonts w:ascii="Arial Narrow" w:hAnsi="Arial Narrow" w:cs="Arial Narrow"/>
          <w:b/>
          <w:bCs/>
          <w:i/>
          <w:iCs/>
          <w:spacing w:val="51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prefet</w:t>
      </w:r>
      <w:r>
        <w:rPr>
          <w:rFonts w:ascii="Arial Narrow" w:hAnsi="Arial Narrow" w:cs="Arial Narrow"/>
          <w:b/>
          <w:bCs/>
          <w:i/>
          <w:iCs/>
          <w:spacing w:val="-2"/>
        </w:rPr>
        <w:t>t</w:t>
      </w:r>
      <w:r>
        <w:rPr>
          <w:rFonts w:ascii="Arial Narrow" w:hAnsi="Arial Narrow" w:cs="Arial Narrow"/>
          <w:b/>
          <w:bCs/>
          <w:i/>
          <w:iCs/>
        </w:rPr>
        <w:t>o</w:t>
      </w:r>
      <w:r>
        <w:rPr>
          <w:rFonts w:ascii="Arial Narrow" w:hAnsi="Arial Narrow" w:cs="Arial Narrow"/>
          <w:b/>
          <w:bCs/>
          <w:i/>
          <w:iCs/>
          <w:spacing w:val="5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ai</w:t>
      </w:r>
      <w:r>
        <w:rPr>
          <w:rFonts w:ascii="Arial Narrow" w:hAnsi="Arial Narrow" w:cs="Arial Narrow"/>
          <w:b/>
          <w:bCs/>
          <w:i/>
          <w:iCs/>
          <w:spacing w:val="5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2"/>
        </w:rPr>
        <w:t>s</w:t>
      </w:r>
      <w:r>
        <w:rPr>
          <w:rFonts w:ascii="Arial Narrow" w:hAnsi="Arial Narrow" w:cs="Arial Narrow"/>
          <w:b/>
          <w:bCs/>
          <w:i/>
          <w:iCs/>
        </w:rPr>
        <w:t>ensi</w:t>
      </w:r>
      <w:r>
        <w:rPr>
          <w:rFonts w:ascii="Arial Narrow" w:hAnsi="Arial Narrow" w:cs="Arial Narrow"/>
          <w:b/>
          <w:bCs/>
          <w:i/>
          <w:iCs/>
          <w:spacing w:val="54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d</w:t>
      </w:r>
      <w:r>
        <w:rPr>
          <w:rFonts w:ascii="Arial Narrow" w:hAnsi="Arial Narrow" w:cs="Arial Narrow"/>
          <w:b/>
          <w:bCs/>
          <w:i/>
          <w:iCs/>
          <w:spacing w:val="-2"/>
        </w:rPr>
        <w:t>e</w:t>
      </w:r>
      <w:r>
        <w:rPr>
          <w:rFonts w:ascii="Arial Narrow" w:hAnsi="Arial Narrow" w:cs="Arial Narrow"/>
          <w:b/>
          <w:bCs/>
          <w:i/>
          <w:iCs/>
        </w:rPr>
        <w:t>ll’</w:t>
      </w:r>
      <w:r>
        <w:rPr>
          <w:rFonts w:ascii="Arial Narrow" w:hAnsi="Arial Narrow" w:cs="Arial Narrow"/>
          <w:b/>
          <w:bCs/>
          <w:i/>
          <w:iCs/>
          <w:spacing w:val="-1"/>
        </w:rPr>
        <w:t>a</w:t>
      </w:r>
      <w:r>
        <w:rPr>
          <w:rFonts w:ascii="Arial Narrow" w:hAnsi="Arial Narrow" w:cs="Arial Narrow"/>
          <w:b/>
          <w:bCs/>
          <w:i/>
          <w:iCs/>
        </w:rPr>
        <w:t>rt.75</w:t>
      </w:r>
      <w:r>
        <w:rPr>
          <w:rFonts w:ascii="Arial Narrow" w:hAnsi="Arial Narrow" w:cs="Arial Narrow"/>
          <w:b/>
          <w:bCs/>
          <w:i/>
          <w:iCs/>
          <w:spacing w:val="51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e</w:t>
      </w:r>
      <w:r>
        <w:rPr>
          <w:rFonts w:ascii="Arial Narrow" w:hAnsi="Arial Narrow" w:cs="Arial Narrow"/>
          <w:b/>
          <w:bCs/>
          <w:i/>
          <w:iCs/>
          <w:spacing w:val="51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121</w:t>
      </w:r>
      <w:r>
        <w:rPr>
          <w:rFonts w:ascii="Arial Narrow" w:hAnsi="Arial Narrow" w:cs="Arial Narrow"/>
          <w:b/>
          <w:bCs/>
          <w:i/>
          <w:iCs/>
          <w:spacing w:val="50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d</w:t>
      </w:r>
      <w:r>
        <w:rPr>
          <w:rFonts w:ascii="Arial Narrow" w:hAnsi="Arial Narrow" w:cs="Arial Narrow"/>
          <w:b/>
          <w:bCs/>
          <w:i/>
          <w:iCs/>
          <w:spacing w:val="-2"/>
        </w:rPr>
        <w:t>e</w:t>
      </w:r>
      <w:r>
        <w:rPr>
          <w:rFonts w:ascii="Arial Narrow" w:hAnsi="Arial Narrow" w:cs="Arial Narrow"/>
          <w:b/>
          <w:bCs/>
          <w:i/>
          <w:iCs/>
        </w:rPr>
        <w:t>l</w:t>
      </w:r>
      <w:r>
        <w:rPr>
          <w:rFonts w:ascii="Arial Narrow" w:hAnsi="Arial Narrow" w:cs="Arial Narrow"/>
          <w:b/>
          <w:bCs/>
          <w:i/>
          <w:iCs/>
          <w:spacing w:val="5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dpr</w:t>
      </w:r>
      <w:r>
        <w:rPr>
          <w:rFonts w:ascii="Arial Narrow" w:hAnsi="Arial Narrow" w:cs="Arial Narrow"/>
          <w:b/>
          <w:bCs/>
          <w:i/>
          <w:iCs/>
          <w:spacing w:val="5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3</w:t>
      </w:r>
      <w:r>
        <w:rPr>
          <w:rFonts w:ascii="Arial Narrow" w:hAnsi="Arial Narrow" w:cs="Arial Narrow"/>
          <w:b/>
          <w:bCs/>
          <w:i/>
          <w:iCs/>
          <w:spacing w:val="-2"/>
        </w:rPr>
        <w:t>0</w:t>
      </w:r>
      <w:r>
        <w:rPr>
          <w:rFonts w:ascii="Arial Narrow" w:hAnsi="Arial Narrow" w:cs="Arial Narrow"/>
          <w:b/>
          <w:bCs/>
          <w:i/>
          <w:iCs/>
        </w:rPr>
        <w:t>9/</w:t>
      </w:r>
      <w:r>
        <w:rPr>
          <w:rFonts w:ascii="Arial Narrow" w:hAnsi="Arial Narrow" w:cs="Arial Narrow"/>
          <w:b/>
          <w:bCs/>
          <w:i/>
          <w:iCs/>
          <w:spacing w:val="-1"/>
        </w:rPr>
        <w:t>9</w:t>
      </w:r>
      <w:r>
        <w:rPr>
          <w:rFonts w:ascii="Arial Narrow" w:hAnsi="Arial Narrow" w:cs="Arial Narrow"/>
          <w:b/>
          <w:bCs/>
          <w:i/>
          <w:iCs/>
          <w:spacing w:val="8"/>
        </w:rPr>
        <w:t>0</w:t>
      </w:r>
      <w:r>
        <w:rPr>
          <w:rFonts w:ascii="Arial Narrow" w:hAnsi="Arial Narrow" w:cs="Arial Narrow"/>
          <w:b/>
          <w:bCs/>
        </w:rPr>
        <w:t>”</w:t>
      </w:r>
      <w:r>
        <w:rPr>
          <w:rFonts w:ascii="Arial Narrow" w:hAnsi="Arial Narrow" w:cs="Arial Narrow"/>
          <w:b/>
          <w:bCs/>
          <w:spacing w:val="50"/>
        </w:rPr>
        <w:t xml:space="preserve"> </w:t>
      </w:r>
      <w:r>
        <w:rPr>
          <w:rFonts w:ascii="Arial Narrow" w:hAnsi="Arial Narrow" w:cs="Arial Narrow"/>
        </w:rPr>
        <w:t>– FRAN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OANGEL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  <w:spacing w:val="-1"/>
        </w:rPr>
        <w:t>2</w:t>
      </w:r>
      <w:r>
        <w:rPr>
          <w:rFonts w:ascii="Arial Narrow" w:hAnsi="Arial Narrow" w:cs="Arial Narrow"/>
        </w:rPr>
        <w:t>008.</w:t>
      </w:r>
    </w:p>
    <w:p w:rsidR="00FC0D9F" w:rsidRDefault="00FC0D9F">
      <w:pPr>
        <w:kinsoku w:val="0"/>
        <w:overflowPunct w:val="0"/>
        <w:spacing w:before="2" w:line="239" w:lineRule="auto"/>
        <w:ind w:left="472" w:right="104"/>
        <w:jc w:val="both"/>
        <w:rPr>
          <w:rFonts w:ascii="Arial Narrow" w:hAnsi="Arial Narrow" w:cs="Arial Narrow"/>
        </w:rPr>
        <w:sectPr w:rsidR="00FC0D9F">
          <w:type w:val="continuous"/>
          <w:pgSz w:w="11907" w:h="16860"/>
          <w:pgMar w:top="1580" w:right="600" w:bottom="860" w:left="740" w:header="720" w:footer="720" w:gutter="0"/>
          <w:cols w:num="2" w:space="720" w:equalWidth="0">
            <w:col w:w="2422" w:space="1201"/>
            <w:col w:w="6944"/>
          </w:cols>
          <w:noEndnote/>
        </w:sectPr>
      </w:pPr>
    </w:p>
    <w:p w:rsidR="00FC0D9F" w:rsidRDefault="00912FFB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Documento originale firmato agli atti</w:t>
      </w:r>
      <w:bookmarkStart w:id="0" w:name="_GoBack"/>
      <w:bookmarkEnd w:id="0"/>
    </w:p>
    <w:p w:rsidR="00FC0D9F" w:rsidRDefault="00FC0D9F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FC0D9F" w:rsidRDefault="00FC0D9F">
      <w:pPr>
        <w:pStyle w:val="Corpotesto"/>
        <w:kinsoku w:val="0"/>
        <w:overflowPunct w:val="0"/>
        <w:spacing w:before="70"/>
        <w:ind w:left="0" w:right="110" w:firstLine="0"/>
        <w:jc w:val="right"/>
      </w:pP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-2"/>
        </w:rPr>
        <w:t>a</w:t>
      </w:r>
      <w:r>
        <w:t>nue</w:t>
      </w:r>
      <w:r>
        <w:rPr>
          <w:spacing w:val="-3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aver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Gr</w:t>
      </w:r>
      <w:r>
        <w:rPr>
          <w:spacing w:val="-3"/>
        </w:rPr>
        <w:t>e</w:t>
      </w:r>
      <w:r>
        <w:t>co</w:t>
      </w:r>
    </w:p>
    <w:sectPr w:rsidR="00FC0D9F">
      <w:type w:val="continuous"/>
      <w:pgSz w:w="11907" w:h="16860"/>
      <w:pgMar w:top="1580" w:right="600" w:bottom="860" w:left="740" w:header="720" w:footer="720" w:gutter="0"/>
      <w:cols w:space="720" w:equalWidth="0">
        <w:col w:w="105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D9F" w:rsidRDefault="00FC0D9F">
      <w:r>
        <w:separator/>
      </w:r>
    </w:p>
  </w:endnote>
  <w:endnote w:type="continuationSeparator" w:id="0">
    <w:p w:rsidR="00FC0D9F" w:rsidRDefault="00FC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9F" w:rsidRDefault="00912FF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3738245</wp:posOffset>
              </wp:positionH>
              <wp:positionV relativeFrom="page">
                <wp:posOffset>10130155</wp:posOffset>
              </wp:positionV>
              <wp:extent cx="17843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D9F" w:rsidRDefault="00FC0D9F">
                          <w:pPr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B541A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35pt;margin-top:797.65pt;width:14.0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6C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" o:allowincell="f" filled="f" stroked="f">
              <v:textbox inset="0,0,0,0">
                <w:txbxContent>
                  <w:p w:rsidR="00FC0D9F" w:rsidRDefault="00FC0D9F">
                    <w:pPr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B541A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D9F" w:rsidRDefault="00FC0D9F">
      <w:r>
        <w:separator/>
      </w:r>
    </w:p>
  </w:footnote>
  <w:footnote w:type="continuationSeparator" w:id="0">
    <w:p w:rsidR="00FC0D9F" w:rsidRDefault="00FC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"/>
      <w:lvlJc w:val="left"/>
      <w:pPr>
        <w:ind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"/>
      <w:lvlJc w:val="left"/>
      <w:pPr>
        <w:ind w:hanging="360"/>
      </w:pPr>
      <w:rPr>
        <w:rFonts w:ascii="Wingdings" w:hAnsi="Wingdings"/>
        <w:b w:val="0"/>
        <w:w w:val="99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"/>
      <w:lvlJc w:val="left"/>
      <w:pPr>
        <w:ind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hanging="125"/>
      </w:pPr>
      <w:rPr>
        <w:rFonts w:ascii="Arial Narrow" w:hAnsi="Arial Narrow"/>
        <w:b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hanging="125"/>
      </w:pPr>
      <w:rPr>
        <w:rFonts w:ascii="Arial Narrow" w:hAnsi="Arial Narrow"/>
        <w:b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hanging="125"/>
      </w:pPr>
      <w:rPr>
        <w:rFonts w:ascii="Arial Narrow" w:hAnsi="Arial Narrow"/>
        <w:b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"/>
      <w:lvlJc w:val="left"/>
      <w:pPr>
        <w:ind w:hanging="360"/>
      </w:pPr>
      <w:rPr>
        <w:rFonts w:ascii="Wingdings" w:hAnsi="Wingdings"/>
        <w:b w:val="0"/>
        <w:sz w:val="24"/>
      </w:rPr>
    </w:lvl>
    <w:lvl w:ilvl="1">
      <w:numFmt w:val="bullet"/>
      <w:lvlText w:val=""/>
      <w:lvlJc w:val="left"/>
      <w:pPr>
        <w:ind w:hanging="360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"/>
      <w:lvlJc w:val="left"/>
      <w:pPr>
        <w:ind w:hanging="360"/>
      </w:pPr>
      <w:rPr>
        <w:rFonts w:ascii="Wingdings" w:hAnsi="Wingdings"/>
        <w:b w:val="0"/>
        <w:sz w:val="24"/>
      </w:rPr>
    </w:lvl>
    <w:lvl w:ilvl="1">
      <w:numFmt w:val="bullet"/>
      <w:lvlText w:val=""/>
      <w:lvlJc w:val="left"/>
      <w:pPr>
        <w:ind w:hanging="360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A"/>
    <w:rsid w:val="001A148D"/>
    <w:rsid w:val="005B541A"/>
    <w:rsid w:val="008F2D2F"/>
    <w:rsid w:val="00912FFB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2391BC"/>
  <w14:defaultImageDpi w14:val="0"/>
  <w15:docId w15:val="{2E391768-1C49-4FF3-A532-CB60AA79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672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3118" w:hanging="360"/>
      <w:outlineLvl w:val="1"/>
    </w:pPr>
    <w:rPr>
      <w:rFonts w:ascii="Arial Narrow" w:hAnsi="Arial Narrow" w:cs="Arial Narrow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3118" w:hanging="360"/>
      <w:outlineLvl w:val="2"/>
    </w:pPr>
    <w:rPr>
      <w:rFonts w:ascii="Arial Narrow" w:hAnsi="Arial Narrow" w:cs="Arial Narrow"/>
      <w:b/>
      <w:bCs/>
    </w:rPr>
  </w:style>
  <w:style w:type="paragraph" w:styleId="Titolo4">
    <w:name w:val="heading 4"/>
    <w:basedOn w:val="Normale"/>
    <w:next w:val="Normale"/>
    <w:link w:val="Titolo4Carattere"/>
    <w:uiPriority w:val="1"/>
    <w:qFormat/>
    <w:pPr>
      <w:ind w:left="472" w:hanging="360"/>
      <w:outlineLvl w:val="3"/>
    </w:pPr>
    <w:rPr>
      <w:rFonts w:ascii="Arial Narrow" w:hAnsi="Arial Narrow" w:cs="Arial Narrow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3398" w:hanging="360"/>
    </w:pPr>
    <w:rPr>
      <w:rFonts w:ascii="Arial Narrow" w:hAnsi="Arial Narrow" w:cs="Arial Narrow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a.greco@inter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Emanuela Saveria Greco</cp:lastModifiedBy>
  <cp:revision>2</cp:revision>
  <cp:lastPrinted>2023-08-03T07:24:00Z</cp:lastPrinted>
  <dcterms:created xsi:type="dcterms:W3CDTF">2023-08-03T07:26:00Z</dcterms:created>
  <dcterms:modified xsi:type="dcterms:W3CDTF">2023-08-03T07:26:00Z</dcterms:modified>
</cp:coreProperties>
</file>