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9D3E" w14:textId="77777777" w:rsidR="00A23B3E" w:rsidRDefault="00A23B3E">
      <w:pPr>
        <w:spacing w:before="0" w:after="0"/>
        <w:rPr>
          <w:sz w:val="20"/>
          <w:szCs w:val="20"/>
        </w:rPr>
      </w:pPr>
    </w:p>
    <w:p w14:paraId="5B5C2E43" w14:textId="77777777" w:rsidR="00A23B3E" w:rsidRDefault="00A23B3E">
      <w:pPr>
        <w:pStyle w:val="Annexetitre"/>
        <w:spacing w:before="0" w:after="0"/>
        <w:jc w:val="both"/>
        <w:rPr>
          <w:caps/>
          <w:sz w:val="16"/>
          <w:szCs w:val="16"/>
          <w:u w:val="none"/>
        </w:rPr>
      </w:pPr>
    </w:p>
    <w:p w14:paraId="7A6798E7" w14:textId="77777777" w:rsidR="00A23B3E" w:rsidRDefault="00A23B3E" w:rsidP="00A30CBB">
      <w:pPr>
        <w:pStyle w:val="Annexetitre"/>
        <w:spacing w:before="0" w:after="0"/>
      </w:pPr>
      <w:r>
        <w:rPr>
          <w:caps/>
          <w:sz w:val="16"/>
          <w:szCs w:val="16"/>
          <w:u w:val="none"/>
        </w:rPr>
        <w:t>Modello di formulario peril documento di gara unico europeo (DGUE)</w:t>
      </w:r>
    </w:p>
    <w:p w14:paraId="7361CA94" w14:textId="77777777" w:rsidR="00A23B3E" w:rsidRDefault="00A23B3E" w:rsidP="00FB3543">
      <w:pPr>
        <w:spacing w:before="0" w:after="0"/>
      </w:pPr>
    </w:p>
    <w:p w14:paraId="09A588EE"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E82BB00" w14:textId="77777777" w:rsidR="00A23B3E" w:rsidRDefault="00A23B3E">
      <w:pPr>
        <w:spacing w:before="0" w:after="0"/>
      </w:pPr>
    </w:p>
    <w:p w14:paraId="684CACB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08BC24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CA8DBA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2500A3C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24974BE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B48A60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0D154537" w14:textId="77777777" w:rsidR="00FB3543" w:rsidRDefault="00FB3543" w:rsidP="00FB3543">
      <w:pPr>
        <w:pStyle w:val="SectionTitle"/>
        <w:spacing w:before="0" w:after="0"/>
        <w:jc w:val="both"/>
        <w:rPr>
          <w:rFonts w:ascii="Arial" w:hAnsi="Arial" w:cs="Arial"/>
          <w:b w:val="0"/>
          <w:caps/>
          <w:sz w:val="16"/>
          <w:szCs w:val="16"/>
        </w:rPr>
      </w:pPr>
    </w:p>
    <w:p w14:paraId="040D021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0215B4D4"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AEC4561"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C6CA49"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B1EE1" w14:textId="77777777" w:rsidR="00A23B3E" w:rsidRDefault="00A23B3E">
            <w:r>
              <w:rPr>
                <w:rFonts w:ascii="Arial" w:hAnsi="Arial" w:cs="Arial"/>
                <w:b/>
                <w:sz w:val="14"/>
                <w:szCs w:val="14"/>
              </w:rPr>
              <w:t>Risposta:</w:t>
            </w:r>
          </w:p>
        </w:tc>
      </w:tr>
      <w:tr w:rsidR="00A23B3E" w14:paraId="0111FD73"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E511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CE99154"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7949A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730AD172" w14:textId="77777777" w:rsidR="00A23B3E" w:rsidRPr="003A443E" w:rsidRDefault="00A23B3E">
            <w:pPr>
              <w:rPr>
                <w:color w:val="000000"/>
              </w:rPr>
            </w:pPr>
            <w:r w:rsidRPr="003A443E">
              <w:rPr>
                <w:rFonts w:ascii="Arial" w:hAnsi="Arial" w:cs="Arial"/>
                <w:color w:val="000000"/>
                <w:sz w:val="14"/>
                <w:szCs w:val="14"/>
              </w:rPr>
              <w:t>[   ]</w:t>
            </w:r>
          </w:p>
        </w:tc>
      </w:tr>
      <w:tr w:rsidR="00A23B3E" w14:paraId="76C7F9FA"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34E22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D47637" w14:textId="77777777" w:rsidR="00A23B3E" w:rsidRDefault="00A23B3E">
            <w:r>
              <w:rPr>
                <w:rFonts w:ascii="Arial" w:hAnsi="Arial" w:cs="Arial"/>
                <w:b/>
                <w:sz w:val="14"/>
                <w:szCs w:val="14"/>
              </w:rPr>
              <w:t>Risposta:</w:t>
            </w:r>
          </w:p>
        </w:tc>
      </w:tr>
      <w:tr w:rsidR="00A23B3E" w14:paraId="0265B0F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CDD3D1"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43FDA0" w14:textId="77777777" w:rsidR="00A23B3E" w:rsidRDefault="00A23B3E">
            <w:r>
              <w:rPr>
                <w:rFonts w:ascii="Arial" w:hAnsi="Arial" w:cs="Arial"/>
                <w:sz w:val="14"/>
                <w:szCs w:val="14"/>
              </w:rPr>
              <w:t>[   ]</w:t>
            </w:r>
          </w:p>
        </w:tc>
      </w:tr>
      <w:tr w:rsidR="00A23B3E" w14:paraId="21ADDAF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433619"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F174E" w14:textId="77777777" w:rsidR="00A23B3E" w:rsidRDefault="00A23B3E">
            <w:r>
              <w:rPr>
                <w:rFonts w:ascii="Arial" w:hAnsi="Arial" w:cs="Arial"/>
                <w:sz w:val="14"/>
                <w:szCs w:val="14"/>
              </w:rPr>
              <w:t>[   ]</w:t>
            </w:r>
          </w:p>
        </w:tc>
      </w:tr>
      <w:tr w:rsidR="00A23B3E" w14:paraId="3218FFA2"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B6D29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71BA75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92A41E8" w14:textId="77777777"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r w:rsidRPr="003A443E">
              <w:rPr>
                <w:rFonts w:ascii="Arial" w:hAnsi="Arial" w:cs="Arial"/>
                <w:color w:val="000000"/>
                <w:sz w:val="14"/>
                <w:szCs w:val="14"/>
              </w:rPr>
              <w:lastRenderedPageBreak/>
              <w:t>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F19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lastRenderedPageBreak/>
              <w:t>[  ]</w:t>
            </w:r>
          </w:p>
          <w:p w14:paraId="7AE8A0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495DE4A2"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413A91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14ABCE3"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2B3D08AA"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14:paraId="3696903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821E13"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C8ACB6" w14:textId="77777777" w:rsidR="00A23B3E" w:rsidRDefault="00A23B3E">
            <w:pPr>
              <w:pStyle w:val="Text1"/>
              <w:ind w:left="0"/>
            </w:pPr>
            <w:r>
              <w:rPr>
                <w:rFonts w:ascii="Arial" w:hAnsi="Arial" w:cs="Arial"/>
                <w:b/>
                <w:sz w:val="14"/>
                <w:szCs w:val="14"/>
              </w:rPr>
              <w:t>Risposta:</w:t>
            </w:r>
          </w:p>
        </w:tc>
      </w:tr>
      <w:tr w:rsidR="00A23B3E" w14:paraId="12177F8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68BFB"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D4F067" w14:textId="77777777" w:rsidR="00A23B3E" w:rsidRDefault="00A23B3E">
            <w:pPr>
              <w:pStyle w:val="Text1"/>
              <w:ind w:left="0"/>
            </w:pPr>
            <w:r>
              <w:rPr>
                <w:rFonts w:ascii="Arial" w:hAnsi="Arial" w:cs="Arial"/>
                <w:sz w:val="14"/>
                <w:szCs w:val="14"/>
              </w:rPr>
              <w:t>[   ]</w:t>
            </w:r>
          </w:p>
        </w:tc>
      </w:tr>
      <w:tr w:rsidR="00A23B3E" w14:paraId="488DA33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A851FC9"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0213A82"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CE7AEC" w14:textId="77777777" w:rsidR="00A23B3E" w:rsidRDefault="00A23B3E">
            <w:pPr>
              <w:pStyle w:val="Text1"/>
              <w:ind w:left="0"/>
              <w:rPr>
                <w:rFonts w:ascii="Arial" w:hAnsi="Arial" w:cs="Arial"/>
                <w:sz w:val="14"/>
                <w:szCs w:val="14"/>
              </w:rPr>
            </w:pPr>
            <w:r>
              <w:rPr>
                <w:rFonts w:ascii="Arial" w:hAnsi="Arial" w:cs="Arial"/>
                <w:sz w:val="14"/>
                <w:szCs w:val="14"/>
              </w:rPr>
              <w:t>[   ]</w:t>
            </w:r>
          </w:p>
          <w:p w14:paraId="7D4E8693" w14:textId="77777777" w:rsidR="00A23B3E" w:rsidRDefault="00A23B3E">
            <w:pPr>
              <w:pStyle w:val="Text1"/>
              <w:ind w:left="0"/>
            </w:pPr>
            <w:r>
              <w:rPr>
                <w:rFonts w:ascii="Arial" w:hAnsi="Arial" w:cs="Arial"/>
                <w:sz w:val="14"/>
                <w:szCs w:val="14"/>
              </w:rPr>
              <w:t>[   ]</w:t>
            </w:r>
          </w:p>
        </w:tc>
      </w:tr>
      <w:tr w:rsidR="00A23B3E" w14:paraId="1E17F1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BC8CD0"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72FB1A" w14:textId="77777777" w:rsidR="00A23B3E" w:rsidRDefault="00A23B3E">
            <w:pPr>
              <w:pStyle w:val="Text1"/>
              <w:ind w:left="0"/>
            </w:pPr>
            <w:r>
              <w:rPr>
                <w:rFonts w:ascii="Arial" w:hAnsi="Arial" w:cs="Arial"/>
                <w:sz w:val="14"/>
                <w:szCs w:val="14"/>
              </w:rPr>
              <w:t>[……………]</w:t>
            </w:r>
          </w:p>
        </w:tc>
      </w:tr>
      <w:tr w:rsidR="00A23B3E" w14:paraId="03625D2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A731F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043563F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F47F4C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56859902"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4BB618" w14:textId="77777777" w:rsidR="00A23B3E" w:rsidRDefault="00A23B3E">
            <w:pPr>
              <w:pStyle w:val="Text1"/>
              <w:ind w:left="0"/>
              <w:rPr>
                <w:rFonts w:ascii="Arial" w:hAnsi="Arial" w:cs="Arial"/>
                <w:sz w:val="14"/>
                <w:szCs w:val="14"/>
              </w:rPr>
            </w:pPr>
            <w:r>
              <w:rPr>
                <w:rFonts w:ascii="Arial" w:hAnsi="Arial" w:cs="Arial"/>
                <w:sz w:val="14"/>
                <w:szCs w:val="14"/>
              </w:rPr>
              <w:t>[……………]</w:t>
            </w:r>
          </w:p>
          <w:p w14:paraId="1995A4CB" w14:textId="77777777" w:rsidR="00A23B3E" w:rsidRDefault="00A23B3E">
            <w:pPr>
              <w:pStyle w:val="Text1"/>
              <w:ind w:left="0"/>
              <w:rPr>
                <w:rFonts w:ascii="Arial" w:hAnsi="Arial" w:cs="Arial"/>
                <w:sz w:val="14"/>
                <w:szCs w:val="14"/>
              </w:rPr>
            </w:pPr>
            <w:r>
              <w:rPr>
                <w:rFonts w:ascii="Arial" w:hAnsi="Arial" w:cs="Arial"/>
                <w:sz w:val="14"/>
                <w:szCs w:val="14"/>
              </w:rPr>
              <w:t>[……………]</w:t>
            </w:r>
          </w:p>
          <w:p w14:paraId="1CDFACB5" w14:textId="77777777" w:rsidR="00A23B3E" w:rsidRDefault="00A23B3E">
            <w:pPr>
              <w:pStyle w:val="Text1"/>
              <w:ind w:left="0"/>
              <w:rPr>
                <w:rFonts w:ascii="Arial" w:hAnsi="Arial" w:cs="Arial"/>
                <w:sz w:val="14"/>
                <w:szCs w:val="14"/>
              </w:rPr>
            </w:pPr>
            <w:r>
              <w:rPr>
                <w:rFonts w:ascii="Arial" w:hAnsi="Arial" w:cs="Arial"/>
                <w:sz w:val="14"/>
                <w:szCs w:val="14"/>
              </w:rPr>
              <w:t>[……………]</w:t>
            </w:r>
          </w:p>
          <w:p w14:paraId="4BF14EA1" w14:textId="77777777" w:rsidR="00A23B3E" w:rsidRDefault="00A23B3E">
            <w:pPr>
              <w:pStyle w:val="Text1"/>
              <w:ind w:left="0"/>
            </w:pPr>
            <w:r>
              <w:rPr>
                <w:rFonts w:ascii="Arial" w:hAnsi="Arial" w:cs="Arial"/>
                <w:sz w:val="14"/>
                <w:szCs w:val="14"/>
              </w:rPr>
              <w:t>[……………]</w:t>
            </w:r>
          </w:p>
        </w:tc>
      </w:tr>
      <w:tr w:rsidR="00A23B3E" w14:paraId="0F0FF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9C0212"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085E21" w14:textId="77777777" w:rsidR="00A23B3E" w:rsidRDefault="00A23B3E">
            <w:pPr>
              <w:pStyle w:val="Text1"/>
              <w:ind w:left="0"/>
            </w:pPr>
            <w:r>
              <w:rPr>
                <w:rFonts w:ascii="Arial" w:hAnsi="Arial" w:cs="Arial"/>
                <w:b/>
                <w:sz w:val="14"/>
                <w:szCs w:val="14"/>
              </w:rPr>
              <w:t>Risposta:</w:t>
            </w:r>
          </w:p>
        </w:tc>
      </w:tr>
      <w:tr w:rsidR="00A23B3E" w14:paraId="44317A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D98B5F"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C4B3C5"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5DE8AF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46121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5030F271" w14:textId="77777777" w:rsidR="00A23B3E" w:rsidRPr="003A443E" w:rsidRDefault="00A23B3E">
            <w:pPr>
              <w:pStyle w:val="Text1"/>
              <w:spacing w:before="0" w:after="0"/>
              <w:ind w:left="0"/>
              <w:rPr>
                <w:rFonts w:ascii="Arial" w:hAnsi="Arial" w:cs="Arial"/>
                <w:b/>
                <w:color w:val="000000"/>
                <w:sz w:val="14"/>
                <w:szCs w:val="14"/>
              </w:rPr>
            </w:pPr>
          </w:p>
          <w:p w14:paraId="00D1BD16"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094F94EA" w14:textId="77777777" w:rsidR="00A23B3E" w:rsidRPr="003A443E" w:rsidRDefault="00A23B3E">
            <w:pPr>
              <w:pStyle w:val="Text1"/>
              <w:spacing w:before="0" w:after="0"/>
              <w:ind w:left="0"/>
              <w:rPr>
                <w:rFonts w:ascii="Arial" w:hAnsi="Arial" w:cs="Arial"/>
                <w:color w:val="000000"/>
                <w:sz w:val="14"/>
                <w:szCs w:val="14"/>
              </w:rPr>
            </w:pPr>
          </w:p>
          <w:p w14:paraId="4D10970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07E8122"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02CBD2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2F609BA4" w14:textId="77777777" w:rsidR="00A23B3E" w:rsidRDefault="00A23B3E">
            <w:pPr>
              <w:pStyle w:val="Text1"/>
              <w:spacing w:before="0" w:after="0"/>
              <w:ind w:left="0"/>
              <w:rPr>
                <w:rFonts w:ascii="Arial" w:hAnsi="Arial" w:cs="Arial"/>
                <w:sz w:val="14"/>
                <w:szCs w:val="14"/>
              </w:rPr>
            </w:pPr>
          </w:p>
          <w:p w14:paraId="283FB7B3" w14:textId="77777777" w:rsidR="00A23B3E" w:rsidRDefault="00A23B3E">
            <w:pPr>
              <w:pStyle w:val="Text1"/>
              <w:spacing w:before="0" w:after="0"/>
              <w:ind w:left="0"/>
              <w:rPr>
                <w:rFonts w:ascii="Arial" w:hAnsi="Arial" w:cs="Arial"/>
                <w:sz w:val="14"/>
                <w:szCs w:val="14"/>
              </w:rPr>
            </w:pPr>
          </w:p>
          <w:p w14:paraId="2F770EB1" w14:textId="77777777" w:rsidR="00A23B3E" w:rsidRDefault="00A23B3E">
            <w:pPr>
              <w:pStyle w:val="Text1"/>
              <w:spacing w:before="0" w:after="0"/>
              <w:ind w:left="0"/>
              <w:rPr>
                <w:rFonts w:ascii="Arial" w:hAnsi="Arial" w:cs="Arial"/>
                <w:sz w:val="14"/>
                <w:szCs w:val="14"/>
              </w:rPr>
            </w:pPr>
          </w:p>
          <w:p w14:paraId="057B6CC7" w14:textId="77777777" w:rsidR="00A23B3E" w:rsidRDefault="00A23B3E">
            <w:pPr>
              <w:pStyle w:val="Text1"/>
              <w:spacing w:before="0" w:after="0"/>
              <w:ind w:left="0"/>
              <w:rPr>
                <w:rFonts w:ascii="Arial" w:hAnsi="Arial" w:cs="Arial"/>
                <w:sz w:val="14"/>
                <w:szCs w:val="14"/>
              </w:rPr>
            </w:pPr>
          </w:p>
          <w:p w14:paraId="6B08C4E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A772ECE" w14:textId="77777777" w:rsidR="00A23B3E" w:rsidRDefault="00A23B3E">
            <w:pPr>
              <w:pStyle w:val="Text1"/>
              <w:spacing w:before="0" w:after="0"/>
              <w:ind w:left="0"/>
              <w:rPr>
                <w:rFonts w:ascii="Arial" w:hAnsi="Arial" w:cs="Arial"/>
                <w:sz w:val="14"/>
                <w:szCs w:val="14"/>
              </w:rPr>
            </w:pPr>
          </w:p>
          <w:p w14:paraId="594B80F5" w14:textId="77777777" w:rsidR="00A23B3E" w:rsidRDefault="00A23B3E">
            <w:pPr>
              <w:pStyle w:val="Text1"/>
              <w:spacing w:before="0" w:after="0"/>
              <w:ind w:left="0"/>
              <w:rPr>
                <w:rFonts w:ascii="Arial" w:hAnsi="Arial" w:cs="Arial"/>
                <w:sz w:val="14"/>
                <w:szCs w:val="14"/>
              </w:rPr>
            </w:pPr>
          </w:p>
          <w:p w14:paraId="409F14F7" w14:textId="77777777" w:rsidR="00A23B3E" w:rsidRDefault="00A23B3E">
            <w:pPr>
              <w:pStyle w:val="Text1"/>
              <w:spacing w:before="0" w:after="0"/>
              <w:ind w:left="0"/>
              <w:rPr>
                <w:rFonts w:ascii="Arial" w:hAnsi="Arial" w:cs="Arial"/>
                <w:sz w:val="14"/>
                <w:szCs w:val="14"/>
              </w:rPr>
            </w:pPr>
          </w:p>
          <w:p w14:paraId="31F4190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C70FE73" w14:textId="77777777" w:rsidR="00A23B3E" w:rsidRDefault="00A23B3E">
            <w:pPr>
              <w:pStyle w:val="Text1"/>
              <w:spacing w:before="0" w:after="0"/>
              <w:ind w:left="0"/>
              <w:rPr>
                <w:rFonts w:ascii="Arial" w:hAnsi="Arial" w:cs="Arial"/>
                <w:sz w:val="14"/>
                <w:szCs w:val="14"/>
              </w:rPr>
            </w:pPr>
          </w:p>
        </w:tc>
      </w:tr>
      <w:tr w:rsidR="00A23B3E" w14:paraId="7AD2DAE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863C6A"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59C86CB2"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78FEDFB9" w14:textId="77777777" w:rsidR="00A23B3E" w:rsidRPr="003A443E" w:rsidRDefault="00A23B3E">
            <w:pPr>
              <w:pStyle w:val="Text1"/>
              <w:spacing w:before="0" w:after="0"/>
              <w:ind w:left="0"/>
              <w:rPr>
                <w:rFonts w:ascii="Arial" w:hAnsi="Arial" w:cs="Arial"/>
                <w:color w:val="000000"/>
                <w:sz w:val="14"/>
                <w:szCs w:val="14"/>
              </w:rPr>
            </w:pPr>
          </w:p>
          <w:p w14:paraId="64D9AE1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DF8D285" w14:textId="77777777" w:rsidR="00A23B3E" w:rsidRPr="003A443E" w:rsidRDefault="00A23B3E">
            <w:pPr>
              <w:pStyle w:val="Text1"/>
              <w:spacing w:before="0" w:after="0"/>
              <w:ind w:left="0"/>
              <w:rPr>
                <w:rFonts w:ascii="Arial" w:hAnsi="Arial" w:cs="Arial"/>
                <w:color w:val="000000"/>
                <w:sz w:val="12"/>
                <w:szCs w:val="12"/>
              </w:rPr>
            </w:pPr>
          </w:p>
          <w:p w14:paraId="1DB0FF33"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2A3B1AED" w14:textId="77777777" w:rsidR="00A23B3E" w:rsidRPr="003A443E" w:rsidRDefault="00A23B3E">
            <w:pPr>
              <w:pStyle w:val="Text1"/>
              <w:spacing w:before="0" w:after="0"/>
              <w:ind w:left="720"/>
              <w:rPr>
                <w:rFonts w:ascii="Arial" w:hAnsi="Arial" w:cs="Arial"/>
                <w:i/>
                <w:color w:val="000000"/>
                <w:sz w:val="14"/>
                <w:szCs w:val="14"/>
              </w:rPr>
            </w:pPr>
          </w:p>
          <w:p w14:paraId="3884AFF1" w14:textId="77777777" w:rsidR="001F35A9" w:rsidRPr="003A443E" w:rsidRDefault="001F35A9">
            <w:pPr>
              <w:pStyle w:val="Text1"/>
              <w:spacing w:before="0" w:after="0"/>
              <w:ind w:left="720"/>
              <w:rPr>
                <w:rFonts w:ascii="Arial" w:hAnsi="Arial" w:cs="Arial"/>
                <w:i/>
                <w:color w:val="000000"/>
                <w:sz w:val="14"/>
                <w:szCs w:val="14"/>
              </w:rPr>
            </w:pPr>
          </w:p>
          <w:p w14:paraId="555E931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283D6100" w14:textId="77777777" w:rsidR="00A23B3E" w:rsidRPr="003A443E" w:rsidRDefault="00A23B3E">
            <w:pPr>
              <w:pStyle w:val="Text1"/>
              <w:spacing w:before="0" w:after="0"/>
              <w:ind w:left="284" w:hanging="284"/>
              <w:rPr>
                <w:rFonts w:ascii="Arial" w:hAnsi="Arial" w:cs="Arial"/>
                <w:color w:val="000000"/>
                <w:sz w:val="14"/>
                <w:szCs w:val="14"/>
              </w:rPr>
            </w:pPr>
          </w:p>
          <w:p w14:paraId="55BF04B5" w14:textId="77777777" w:rsidR="00A23B3E" w:rsidRPr="003A443E" w:rsidRDefault="00A23B3E">
            <w:pPr>
              <w:pStyle w:val="Text1"/>
              <w:spacing w:before="0" w:after="0"/>
              <w:ind w:left="284" w:hanging="284"/>
              <w:rPr>
                <w:rFonts w:ascii="Arial" w:hAnsi="Arial" w:cs="Arial"/>
                <w:color w:val="000000"/>
                <w:sz w:val="14"/>
                <w:szCs w:val="14"/>
              </w:rPr>
            </w:pPr>
          </w:p>
          <w:p w14:paraId="1C246714" w14:textId="77777777" w:rsidR="00A23B3E" w:rsidRPr="003A443E" w:rsidRDefault="00A23B3E">
            <w:pPr>
              <w:pStyle w:val="Text1"/>
              <w:spacing w:before="0" w:after="0"/>
              <w:ind w:left="284" w:hanging="284"/>
              <w:rPr>
                <w:rFonts w:ascii="Arial" w:hAnsi="Arial" w:cs="Arial"/>
                <w:color w:val="000000"/>
                <w:sz w:val="14"/>
                <w:szCs w:val="14"/>
              </w:rPr>
            </w:pPr>
          </w:p>
          <w:p w14:paraId="3B931D24" w14:textId="77777777" w:rsidR="00A23B3E" w:rsidRPr="003A443E" w:rsidRDefault="00A23B3E">
            <w:pPr>
              <w:pStyle w:val="Text1"/>
              <w:spacing w:before="0" w:after="0"/>
              <w:ind w:left="284" w:hanging="284"/>
              <w:rPr>
                <w:rFonts w:ascii="Arial" w:hAnsi="Arial" w:cs="Arial"/>
                <w:color w:val="000000"/>
                <w:sz w:val="14"/>
                <w:szCs w:val="14"/>
              </w:rPr>
            </w:pPr>
          </w:p>
          <w:p w14:paraId="15D1D4B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DDADDEE"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4080BEB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6204DDD"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4057EEA7"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86B4E91"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7B1D89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CF9A89" w14:textId="77777777" w:rsidR="001F35A9" w:rsidRDefault="001F35A9">
            <w:pPr>
              <w:pStyle w:val="Text1"/>
              <w:ind w:left="0"/>
              <w:rPr>
                <w:rFonts w:ascii="Arial" w:hAnsi="Arial" w:cs="Arial"/>
                <w:sz w:val="15"/>
                <w:szCs w:val="15"/>
              </w:rPr>
            </w:pPr>
          </w:p>
          <w:p w14:paraId="636846A5" w14:textId="77777777" w:rsidR="001F35A9" w:rsidRDefault="001F35A9">
            <w:pPr>
              <w:pStyle w:val="Text1"/>
              <w:ind w:left="0"/>
              <w:rPr>
                <w:rFonts w:ascii="Arial" w:hAnsi="Arial" w:cs="Arial"/>
                <w:sz w:val="15"/>
                <w:szCs w:val="15"/>
              </w:rPr>
            </w:pPr>
          </w:p>
          <w:p w14:paraId="326B0FB8"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5046CF46" w14:textId="77777777" w:rsidR="00A23B3E" w:rsidRDefault="00A23B3E">
            <w:pPr>
              <w:pStyle w:val="Text1"/>
              <w:ind w:left="0"/>
              <w:rPr>
                <w:rFonts w:ascii="Arial" w:hAnsi="Arial" w:cs="Arial"/>
                <w:sz w:val="15"/>
                <w:szCs w:val="15"/>
              </w:rPr>
            </w:pPr>
          </w:p>
          <w:p w14:paraId="478A8A91" w14:textId="77777777" w:rsidR="00A23B3E" w:rsidRDefault="00A23B3E">
            <w:pPr>
              <w:pStyle w:val="Text1"/>
              <w:ind w:left="0"/>
              <w:rPr>
                <w:rFonts w:ascii="Arial" w:hAnsi="Arial" w:cs="Arial"/>
                <w:sz w:val="15"/>
                <w:szCs w:val="15"/>
              </w:rPr>
            </w:pPr>
          </w:p>
          <w:p w14:paraId="28F2CA3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544B59E" w14:textId="77777777" w:rsidR="001F35A9" w:rsidRDefault="001F35A9" w:rsidP="001F35A9">
            <w:pPr>
              <w:pStyle w:val="Text1"/>
              <w:spacing w:before="0" w:after="0"/>
              <w:ind w:left="0"/>
              <w:rPr>
                <w:rFonts w:ascii="Arial" w:hAnsi="Arial" w:cs="Arial"/>
                <w:color w:val="000000"/>
                <w:sz w:val="14"/>
                <w:szCs w:val="14"/>
              </w:rPr>
            </w:pPr>
          </w:p>
          <w:p w14:paraId="37F817C2" w14:textId="77777777" w:rsidR="001F35A9" w:rsidRDefault="001F35A9" w:rsidP="001F35A9">
            <w:pPr>
              <w:pStyle w:val="Text1"/>
              <w:spacing w:before="0" w:after="0"/>
              <w:ind w:left="0"/>
              <w:rPr>
                <w:rFonts w:ascii="Arial" w:hAnsi="Arial" w:cs="Arial"/>
                <w:color w:val="000000"/>
                <w:sz w:val="14"/>
                <w:szCs w:val="14"/>
              </w:rPr>
            </w:pPr>
          </w:p>
          <w:p w14:paraId="43B45182"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indirizzo web, autorità o organismo di emanazione,  riferimento preciso della </w:t>
            </w:r>
            <w:r>
              <w:rPr>
                <w:rFonts w:ascii="Arial" w:hAnsi="Arial" w:cs="Arial"/>
                <w:color w:val="000000"/>
                <w:sz w:val="14"/>
                <w:szCs w:val="14"/>
              </w:rPr>
              <w:lastRenderedPageBreak/>
              <w:t>documentazione):</w:t>
            </w:r>
          </w:p>
          <w:p w14:paraId="77A7AE82"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6DE9999" w14:textId="77777777" w:rsidR="001F35A9" w:rsidRDefault="001F35A9">
            <w:pPr>
              <w:pStyle w:val="Text1"/>
              <w:ind w:left="0"/>
              <w:rPr>
                <w:rFonts w:ascii="Arial" w:hAnsi="Arial" w:cs="Arial"/>
                <w:color w:val="000000"/>
                <w:sz w:val="14"/>
                <w:szCs w:val="14"/>
              </w:rPr>
            </w:pPr>
          </w:p>
          <w:p w14:paraId="54B783D5"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1F4968F5" w14:textId="77777777" w:rsidR="00A23B3E" w:rsidRDefault="00A23B3E">
            <w:pPr>
              <w:pStyle w:val="Text1"/>
              <w:ind w:left="0"/>
              <w:rPr>
                <w:rFonts w:ascii="Arial" w:hAnsi="Arial" w:cs="Arial"/>
                <w:color w:val="FF0000"/>
                <w:sz w:val="14"/>
                <w:szCs w:val="14"/>
                <w:highlight w:val="yellow"/>
              </w:rPr>
            </w:pPr>
          </w:p>
          <w:p w14:paraId="5E4C4C07" w14:textId="77777777" w:rsidR="00A23B3E" w:rsidRDefault="00A23B3E">
            <w:pPr>
              <w:pStyle w:val="Text1"/>
              <w:ind w:left="0"/>
              <w:rPr>
                <w:rFonts w:ascii="Arial" w:hAnsi="Arial" w:cs="Arial"/>
                <w:color w:val="FF0000"/>
                <w:sz w:val="14"/>
                <w:szCs w:val="14"/>
                <w:highlight w:val="yellow"/>
              </w:rPr>
            </w:pPr>
          </w:p>
          <w:p w14:paraId="300D9E42" w14:textId="77777777" w:rsidR="00A23B3E" w:rsidRDefault="00A23B3E">
            <w:pPr>
              <w:pStyle w:val="Text1"/>
              <w:ind w:left="0"/>
              <w:rPr>
                <w:rFonts w:ascii="Arial" w:hAnsi="Arial" w:cs="Arial"/>
                <w:sz w:val="14"/>
                <w:szCs w:val="14"/>
              </w:rPr>
            </w:pPr>
          </w:p>
          <w:p w14:paraId="157D0B2B" w14:textId="77777777" w:rsidR="00A23B3E" w:rsidRDefault="00A23B3E">
            <w:pPr>
              <w:pStyle w:val="Text1"/>
              <w:ind w:left="0"/>
              <w:rPr>
                <w:rFonts w:ascii="Arial" w:hAnsi="Arial" w:cs="Arial"/>
                <w:sz w:val="14"/>
                <w:szCs w:val="14"/>
              </w:rPr>
            </w:pPr>
          </w:p>
          <w:p w14:paraId="79222525" w14:textId="77777777" w:rsidR="001F35A9" w:rsidRDefault="001F35A9">
            <w:pPr>
              <w:pStyle w:val="Text1"/>
              <w:ind w:left="0"/>
              <w:rPr>
                <w:rFonts w:ascii="Arial" w:hAnsi="Arial" w:cs="Arial"/>
                <w:sz w:val="14"/>
                <w:szCs w:val="14"/>
              </w:rPr>
            </w:pPr>
          </w:p>
          <w:p w14:paraId="2DF7E2F2"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19CA23FA" w14:textId="77777777" w:rsidR="00A23B3E" w:rsidRDefault="00A23B3E" w:rsidP="005309A4">
            <w:pPr>
              <w:pStyle w:val="Text1"/>
              <w:spacing w:before="0"/>
              <w:ind w:left="0"/>
            </w:pPr>
            <w:r>
              <w:rPr>
                <w:rFonts w:ascii="Arial" w:hAnsi="Arial" w:cs="Arial"/>
                <w:sz w:val="14"/>
                <w:szCs w:val="14"/>
              </w:rPr>
              <w:t>[………..…][…………][……….…][……….…]</w:t>
            </w:r>
          </w:p>
        </w:tc>
      </w:tr>
      <w:tr w:rsidR="00A23B3E" w14:paraId="7B2305FA"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259D47"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6C0F64E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59F40B9"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6982B945"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70A7185" w14:textId="77777777" w:rsidR="00A23B3E" w:rsidRPr="003A443E" w:rsidRDefault="00A23B3E">
            <w:pPr>
              <w:pStyle w:val="Text1"/>
              <w:spacing w:before="0" w:after="0"/>
              <w:ind w:left="0"/>
              <w:rPr>
                <w:rFonts w:ascii="Arial" w:hAnsi="Arial" w:cs="Arial"/>
                <w:color w:val="000000"/>
                <w:sz w:val="14"/>
                <w:szCs w:val="14"/>
              </w:rPr>
            </w:pPr>
          </w:p>
          <w:p w14:paraId="46B1D2E8"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2EF4F516" w14:textId="77777777" w:rsidR="00A23B3E" w:rsidRPr="003A443E" w:rsidRDefault="00A23B3E">
            <w:pPr>
              <w:pStyle w:val="Text1"/>
              <w:spacing w:before="0" w:after="0"/>
              <w:ind w:left="720"/>
              <w:rPr>
                <w:rFonts w:ascii="Arial" w:hAnsi="Arial" w:cs="Arial"/>
                <w:i/>
                <w:color w:val="000000"/>
                <w:sz w:val="14"/>
                <w:szCs w:val="14"/>
              </w:rPr>
            </w:pPr>
          </w:p>
          <w:p w14:paraId="066B089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3343F4C" w14:textId="77777777" w:rsidR="00A23B3E" w:rsidRPr="003A443E" w:rsidRDefault="00A23B3E">
            <w:pPr>
              <w:pStyle w:val="Text1"/>
              <w:spacing w:before="0" w:after="0"/>
              <w:ind w:left="284" w:hanging="284"/>
              <w:rPr>
                <w:rFonts w:ascii="Arial" w:hAnsi="Arial" w:cs="Arial"/>
                <w:color w:val="000000"/>
                <w:sz w:val="14"/>
                <w:szCs w:val="14"/>
              </w:rPr>
            </w:pPr>
          </w:p>
          <w:p w14:paraId="166D2F49" w14:textId="77777777" w:rsidR="001F35A9" w:rsidRPr="003A443E" w:rsidRDefault="001F35A9">
            <w:pPr>
              <w:pStyle w:val="Text1"/>
              <w:spacing w:before="0" w:after="0"/>
              <w:ind w:left="284" w:hanging="284"/>
              <w:rPr>
                <w:rFonts w:ascii="Arial" w:hAnsi="Arial" w:cs="Arial"/>
                <w:color w:val="000000"/>
                <w:sz w:val="14"/>
                <w:szCs w:val="14"/>
              </w:rPr>
            </w:pPr>
          </w:p>
          <w:p w14:paraId="75BBD3D7" w14:textId="77777777" w:rsidR="001F35A9" w:rsidRPr="003A443E" w:rsidRDefault="001F35A9">
            <w:pPr>
              <w:pStyle w:val="Text1"/>
              <w:spacing w:before="0" w:after="0"/>
              <w:ind w:left="284" w:hanging="284"/>
              <w:rPr>
                <w:rFonts w:ascii="Arial" w:hAnsi="Arial" w:cs="Arial"/>
                <w:color w:val="000000"/>
                <w:sz w:val="14"/>
                <w:szCs w:val="14"/>
              </w:rPr>
            </w:pPr>
          </w:p>
          <w:p w14:paraId="41BAD485" w14:textId="77777777" w:rsidR="001F35A9" w:rsidRPr="003A443E" w:rsidRDefault="001F35A9">
            <w:pPr>
              <w:pStyle w:val="Text1"/>
              <w:spacing w:before="0" w:after="0"/>
              <w:ind w:left="284" w:hanging="284"/>
              <w:rPr>
                <w:rFonts w:ascii="Arial" w:hAnsi="Arial" w:cs="Arial"/>
                <w:color w:val="000000"/>
                <w:sz w:val="14"/>
                <w:szCs w:val="14"/>
              </w:rPr>
            </w:pPr>
          </w:p>
          <w:p w14:paraId="3777BE12" w14:textId="77777777" w:rsidR="001F35A9" w:rsidRPr="003A443E" w:rsidRDefault="001F35A9">
            <w:pPr>
              <w:pStyle w:val="Text1"/>
              <w:spacing w:before="0" w:after="0"/>
              <w:ind w:left="284" w:hanging="284"/>
              <w:rPr>
                <w:rFonts w:ascii="Arial" w:hAnsi="Arial" w:cs="Arial"/>
                <w:color w:val="000000"/>
                <w:sz w:val="14"/>
                <w:szCs w:val="14"/>
              </w:rPr>
            </w:pPr>
          </w:p>
          <w:p w14:paraId="07C38485" w14:textId="77777777" w:rsidR="00A23B3E" w:rsidRPr="003A443E" w:rsidRDefault="00A23B3E">
            <w:pPr>
              <w:pStyle w:val="Text1"/>
              <w:spacing w:before="0" w:after="0"/>
              <w:ind w:left="284" w:hanging="284"/>
              <w:rPr>
                <w:rFonts w:ascii="Arial" w:hAnsi="Arial" w:cs="Arial"/>
                <w:color w:val="000000"/>
                <w:sz w:val="14"/>
                <w:szCs w:val="14"/>
              </w:rPr>
            </w:pPr>
          </w:p>
          <w:p w14:paraId="72BF9CD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BF09243" w14:textId="77777777" w:rsidR="00A23B3E" w:rsidRPr="003A443E" w:rsidRDefault="00A23B3E">
            <w:pPr>
              <w:pStyle w:val="Text1"/>
              <w:spacing w:before="0" w:after="0"/>
              <w:ind w:left="284" w:hanging="284"/>
              <w:rPr>
                <w:rFonts w:ascii="Arial" w:hAnsi="Arial" w:cs="Arial"/>
                <w:color w:val="000000"/>
                <w:sz w:val="14"/>
                <w:szCs w:val="14"/>
              </w:rPr>
            </w:pPr>
          </w:p>
          <w:p w14:paraId="1727E9FC"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148339F" w14:textId="77777777" w:rsidR="00A23B3E" w:rsidRPr="003A443E" w:rsidRDefault="00A23B3E">
            <w:pPr>
              <w:pStyle w:val="Text1"/>
              <w:ind w:left="0"/>
              <w:rPr>
                <w:rFonts w:ascii="Arial" w:hAnsi="Arial" w:cs="Arial"/>
                <w:color w:val="000000"/>
                <w:sz w:val="14"/>
                <w:szCs w:val="14"/>
              </w:rPr>
            </w:pPr>
          </w:p>
          <w:p w14:paraId="79F15B1C"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414738" w14:textId="77777777" w:rsidR="00A23B3E" w:rsidRPr="003A443E" w:rsidRDefault="00A23B3E">
            <w:pPr>
              <w:pStyle w:val="Text1"/>
              <w:ind w:left="0"/>
              <w:rPr>
                <w:rFonts w:ascii="Arial" w:hAnsi="Arial" w:cs="Arial"/>
                <w:color w:val="000000"/>
                <w:sz w:val="14"/>
                <w:szCs w:val="14"/>
              </w:rPr>
            </w:pPr>
          </w:p>
          <w:p w14:paraId="52560789" w14:textId="77777777" w:rsidR="00A23B3E" w:rsidRPr="003A443E" w:rsidRDefault="00A23B3E">
            <w:pPr>
              <w:pStyle w:val="Text1"/>
              <w:ind w:left="0"/>
              <w:rPr>
                <w:rFonts w:ascii="Arial" w:hAnsi="Arial" w:cs="Arial"/>
                <w:color w:val="000000"/>
                <w:sz w:val="14"/>
                <w:szCs w:val="14"/>
              </w:rPr>
            </w:pPr>
          </w:p>
          <w:p w14:paraId="496BE497"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B2D5C2E" w14:textId="77777777" w:rsidR="00A23B3E" w:rsidRPr="003A443E" w:rsidRDefault="00A23B3E">
            <w:pPr>
              <w:pStyle w:val="Text1"/>
              <w:ind w:left="0"/>
              <w:rPr>
                <w:rFonts w:ascii="Arial" w:hAnsi="Arial" w:cs="Arial"/>
                <w:color w:val="000000"/>
                <w:sz w:val="14"/>
                <w:szCs w:val="14"/>
              </w:rPr>
            </w:pPr>
          </w:p>
          <w:p w14:paraId="26363D0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9D134F4" w14:textId="77777777" w:rsidR="00A23B3E" w:rsidRPr="003A443E" w:rsidRDefault="00A23B3E" w:rsidP="00F351F0">
            <w:pPr>
              <w:pStyle w:val="Text1"/>
              <w:spacing w:before="0" w:after="0"/>
              <w:ind w:left="0"/>
              <w:rPr>
                <w:rFonts w:ascii="Arial" w:hAnsi="Arial" w:cs="Arial"/>
                <w:color w:val="000000"/>
                <w:sz w:val="14"/>
                <w:szCs w:val="14"/>
              </w:rPr>
            </w:pPr>
          </w:p>
          <w:p w14:paraId="39E9399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43529A70"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52FB92F4"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1841736F"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21F6262B"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3BB61D1A"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9A9372B"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67DDBF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8735ED"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2CA9E0" w14:textId="77777777" w:rsidR="00A23B3E" w:rsidRDefault="00A23B3E">
            <w:pPr>
              <w:pStyle w:val="Text1"/>
              <w:ind w:left="0"/>
            </w:pPr>
            <w:r>
              <w:rPr>
                <w:rFonts w:ascii="Arial" w:hAnsi="Arial" w:cs="Arial"/>
                <w:b/>
                <w:sz w:val="15"/>
                <w:szCs w:val="15"/>
              </w:rPr>
              <w:t>Risposta:</w:t>
            </w:r>
          </w:p>
        </w:tc>
      </w:tr>
      <w:tr w:rsidR="00A23B3E" w14:paraId="586F748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6CEB5A"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8D93E4"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7D7243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6D5818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1E953DE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95E5DD"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08A047D9"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w:t>
            </w:r>
            <w:r w:rsidRPr="003A443E">
              <w:rPr>
                <w:rFonts w:ascii="Arial" w:hAnsi="Arial" w:cs="Arial"/>
                <w:color w:val="000000"/>
                <w:sz w:val="14"/>
                <w:szCs w:val="14"/>
              </w:rPr>
              <w:lastRenderedPageBreak/>
              <w:t xml:space="preserve">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07F10D47" w14:textId="77777777" w:rsidR="00A23B3E" w:rsidRPr="003A443E" w:rsidRDefault="00A23B3E">
            <w:pPr>
              <w:pStyle w:val="Text1"/>
              <w:spacing w:before="0" w:after="0"/>
              <w:ind w:left="284"/>
              <w:rPr>
                <w:rFonts w:ascii="Arial" w:hAnsi="Arial" w:cs="Arial"/>
                <w:color w:val="000000"/>
                <w:sz w:val="14"/>
                <w:szCs w:val="14"/>
              </w:rPr>
            </w:pPr>
          </w:p>
          <w:p w14:paraId="45970E2C"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4F077C5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6D3AAF1C" w14:textId="77777777" w:rsidR="00A23B3E" w:rsidRPr="003A443E" w:rsidRDefault="00A23B3E">
            <w:pPr>
              <w:pStyle w:val="Text1"/>
              <w:spacing w:before="0" w:after="0"/>
              <w:ind w:left="0"/>
              <w:rPr>
                <w:rFonts w:ascii="Arial" w:hAnsi="Arial" w:cs="Arial"/>
                <w:b/>
                <w:color w:val="000000"/>
                <w:sz w:val="14"/>
                <w:szCs w:val="14"/>
              </w:rPr>
            </w:pPr>
          </w:p>
          <w:p w14:paraId="7F5CAF4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BCCBB3" w14:textId="77777777" w:rsidR="00A23B3E" w:rsidRPr="003A443E" w:rsidRDefault="00A23B3E">
            <w:pPr>
              <w:pStyle w:val="Text1"/>
              <w:spacing w:before="0" w:after="0"/>
              <w:ind w:left="0"/>
              <w:rPr>
                <w:rFonts w:ascii="Arial" w:hAnsi="Arial" w:cs="Arial"/>
                <w:color w:val="000000"/>
                <w:sz w:val="15"/>
                <w:szCs w:val="15"/>
              </w:rPr>
            </w:pPr>
          </w:p>
          <w:p w14:paraId="62DF5F94" w14:textId="77777777" w:rsidR="00A23B3E" w:rsidRPr="003A443E" w:rsidRDefault="00A23B3E">
            <w:pPr>
              <w:pStyle w:val="Text1"/>
              <w:spacing w:before="0" w:after="0"/>
              <w:ind w:left="0"/>
              <w:rPr>
                <w:rFonts w:ascii="Arial" w:hAnsi="Arial" w:cs="Arial"/>
                <w:color w:val="000000"/>
                <w:sz w:val="15"/>
                <w:szCs w:val="15"/>
              </w:rPr>
            </w:pPr>
          </w:p>
          <w:p w14:paraId="2E628A88" w14:textId="77777777" w:rsidR="00A23B3E" w:rsidRPr="003A443E" w:rsidRDefault="00A23B3E">
            <w:pPr>
              <w:pStyle w:val="Text1"/>
              <w:spacing w:before="0" w:after="0"/>
              <w:ind w:left="0"/>
              <w:rPr>
                <w:rFonts w:ascii="Arial" w:hAnsi="Arial" w:cs="Arial"/>
                <w:color w:val="000000"/>
                <w:sz w:val="15"/>
                <w:szCs w:val="15"/>
              </w:rPr>
            </w:pPr>
          </w:p>
          <w:p w14:paraId="15694E1D" w14:textId="77777777" w:rsidR="001F35A9" w:rsidRPr="003A443E" w:rsidRDefault="001F35A9">
            <w:pPr>
              <w:pStyle w:val="Text1"/>
              <w:spacing w:before="0" w:after="0"/>
              <w:ind w:left="0"/>
              <w:rPr>
                <w:rFonts w:ascii="Arial" w:hAnsi="Arial" w:cs="Arial"/>
                <w:color w:val="000000"/>
                <w:sz w:val="15"/>
                <w:szCs w:val="15"/>
              </w:rPr>
            </w:pPr>
          </w:p>
          <w:p w14:paraId="03E665B0" w14:textId="77777777" w:rsidR="001F35A9" w:rsidRPr="003A443E" w:rsidRDefault="001F35A9">
            <w:pPr>
              <w:pStyle w:val="Text1"/>
              <w:spacing w:before="0" w:after="0"/>
              <w:ind w:left="0"/>
              <w:rPr>
                <w:rFonts w:ascii="Arial" w:hAnsi="Arial" w:cs="Arial"/>
                <w:color w:val="000000"/>
                <w:sz w:val="15"/>
                <w:szCs w:val="15"/>
              </w:rPr>
            </w:pPr>
          </w:p>
          <w:p w14:paraId="38D7B86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6CAFCDF" w14:textId="77777777" w:rsidR="00A23B3E" w:rsidRPr="003A443E" w:rsidRDefault="00A23B3E">
            <w:pPr>
              <w:pStyle w:val="Text1"/>
              <w:spacing w:before="0" w:after="0"/>
              <w:ind w:left="0"/>
              <w:rPr>
                <w:rFonts w:ascii="Arial" w:hAnsi="Arial" w:cs="Arial"/>
                <w:color w:val="000000"/>
                <w:sz w:val="15"/>
                <w:szCs w:val="15"/>
              </w:rPr>
            </w:pPr>
          </w:p>
          <w:p w14:paraId="7453D79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F82C13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663BB432" w14:textId="77777777" w:rsidR="00A23B3E" w:rsidRPr="003A443E" w:rsidRDefault="00A23B3E">
            <w:pPr>
              <w:pStyle w:val="Text1"/>
              <w:spacing w:before="0" w:after="0"/>
              <w:ind w:left="0"/>
              <w:rPr>
                <w:rFonts w:ascii="Arial" w:hAnsi="Arial" w:cs="Arial"/>
                <w:color w:val="000000"/>
                <w:sz w:val="15"/>
                <w:szCs w:val="15"/>
              </w:rPr>
            </w:pPr>
          </w:p>
          <w:p w14:paraId="1B7CD21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7CC6605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73EC67"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411B70" w14:textId="77777777" w:rsidR="00A23B3E" w:rsidRDefault="00A23B3E">
            <w:pPr>
              <w:pStyle w:val="Text1"/>
              <w:ind w:left="0"/>
            </w:pPr>
            <w:r>
              <w:rPr>
                <w:rFonts w:ascii="Arial" w:hAnsi="Arial" w:cs="Arial"/>
                <w:b/>
                <w:sz w:val="15"/>
                <w:szCs w:val="15"/>
              </w:rPr>
              <w:t>Risposta:</w:t>
            </w:r>
          </w:p>
        </w:tc>
      </w:tr>
      <w:tr w:rsidR="00A23B3E" w14:paraId="41C30C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6BD754"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30A1FD" w14:textId="77777777" w:rsidR="00A23B3E" w:rsidRDefault="00A23B3E">
            <w:pPr>
              <w:pStyle w:val="Text1"/>
              <w:ind w:left="0"/>
            </w:pPr>
            <w:r>
              <w:rPr>
                <w:rFonts w:ascii="Arial" w:hAnsi="Arial" w:cs="Arial"/>
                <w:sz w:val="15"/>
                <w:szCs w:val="15"/>
              </w:rPr>
              <w:t>[   ]</w:t>
            </w:r>
          </w:p>
        </w:tc>
      </w:tr>
    </w:tbl>
    <w:p w14:paraId="72CA114D" w14:textId="77777777" w:rsidR="00A23B3E" w:rsidRPr="00AA5F93" w:rsidRDefault="00A23B3E">
      <w:pPr>
        <w:pStyle w:val="SectionTitle"/>
        <w:spacing w:before="0" w:after="0"/>
        <w:jc w:val="both"/>
        <w:rPr>
          <w:rFonts w:ascii="Arial" w:hAnsi="Arial" w:cs="Arial"/>
          <w:b w:val="0"/>
          <w:caps/>
          <w:sz w:val="10"/>
          <w:szCs w:val="10"/>
        </w:rPr>
      </w:pPr>
    </w:p>
    <w:p w14:paraId="4D06B514" w14:textId="77777777" w:rsidR="00A23B3E" w:rsidRPr="00AA5F93" w:rsidRDefault="00A23B3E">
      <w:pPr>
        <w:pStyle w:val="SectionTitle"/>
        <w:spacing w:before="0" w:after="0"/>
        <w:jc w:val="both"/>
        <w:rPr>
          <w:rFonts w:ascii="Arial" w:hAnsi="Arial" w:cs="Arial"/>
          <w:b w:val="0"/>
          <w:caps/>
          <w:sz w:val="12"/>
          <w:szCs w:val="12"/>
        </w:rPr>
      </w:pPr>
    </w:p>
    <w:p w14:paraId="155D8EB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138E32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201B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6E9BB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57B74F" w14:textId="77777777" w:rsidR="00A23B3E" w:rsidRDefault="00A23B3E">
            <w:r>
              <w:rPr>
                <w:rFonts w:ascii="Arial" w:hAnsi="Arial" w:cs="Arial"/>
                <w:b/>
                <w:sz w:val="15"/>
                <w:szCs w:val="15"/>
              </w:rPr>
              <w:t>Risposta:</w:t>
            </w:r>
          </w:p>
        </w:tc>
      </w:tr>
      <w:tr w:rsidR="00A23B3E" w14:paraId="4C5D7A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D1BA38"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E1ED67"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32698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2CE602"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809D7E" w14:textId="77777777" w:rsidR="00A23B3E" w:rsidRDefault="00A23B3E">
            <w:r>
              <w:rPr>
                <w:rFonts w:ascii="Arial" w:hAnsi="Arial" w:cs="Arial"/>
                <w:sz w:val="14"/>
                <w:szCs w:val="14"/>
              </w:rPr>
              <w:t>[………….…]</w:t>
            </w:r>
          </w:p>
        </w:tc>
      </w:tr>
      <w:tr w:rsidR="00A23B3E" w14:paraId="752B09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A8F965"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748BFC" w14:textId="77777777" w:rsidR="00A23B3E" w:rsidRDefault="00A23B3E">
            <w:pPr>
              <w:spacing w:after="0"/>
            </w:pPr>
            <w:r>
              <w:rPr>
                <w:rFonts w:ascii="Arial" w:hAnsi="Arial" w:cs="Arial"/>
                <w:sz w:val="14"/>
                <w:szCs w:val="14"/>
              </w:rPr>
              <w:t>[………….…]</w:t>
            </w:r>
          </w:p>
        </w:tc>
      </w:tr>
      <w:tr w:rsidR="00A23B3E" w14:paraId="18B1EE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18743B"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FB14F" w14:textId="77777777" w:rsidR="00A23B3E" w:rsidRDefault="00A23B3E">
            <w:r>
              <w:rPr>
                <w:rFonts w:ascii="Arial" w:hAnsi="Arial" w:cs="Arial"/>
                <w:sz w:val="14"/>
                <w:szCs w:val="14"/>
              </w:rPr>
              <w:t>[………….…]</w:t>
            </w:r>
          </w:p>
        </w:tc>
      </w:tr>
      <w:tr w:rsidR="00A23B3E" w14:paraId="2C5CC5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0B2350"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56B4A4" w14:textId="77777777" w:rsidR="00A23B3E" w:rsidRDefault="00A23B3E">
            <w:r>
              <w:rPr>
                <w:rFonts w:ascii="Arial" w:hAnsi="Arial" w:cs="Arial"/>
                <w:sz w:val="14"/>
                <w:szCs w:val="14"/>
              </w:rPr>
              <w:t>[…………….]</w:t>
            </w:r>
          </w:p>
        </w:tc>
      </w:tr>
      <w:tr w:rsidR="00A23B3E" w14:paraId="54490B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A5BB7"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3D71F1" w14:textId="77777777" w:rsidR="00A23B3E" w:rsidRDefault="00A23B3E">
            <w:r>
              <w:rPr>
                <w:rFonts w:ascii="Arial" w:hAnsi="Arial" w:cs="Arial"/>
                <w:sz w:val="14"/>
                <w:szCs w:val="14"/>
              </w:rPr>
              <w:t>[………….…]</w:t>
            </w:r>
          </w:p>
        </w:tc>
      </w:tr>
    </w:tbl>
    <w:p w14:paraId="113CF65D"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43C0D7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40D8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8A3C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1459687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19FB3C"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77C823C8"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54119A94"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2640166"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96738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53DAFB33" w14:textId="77777777" w:rsidR="00A23B3E" w:rsidRDefault="00A23B3E">
            <w:pPr>
              <w:rPr>
                <w:rFonts w:ascii="Arial" w:hAnsi="Arial" w:cs="Arial"/>
                <w:color w:val="000000"/>
                <w:sz w:val="15"/>
                <w:szCs w:val="15"/>
              </w:rPr>
            </w:pPr>
          </w:p>
          <w:p w14:paraId="12E3C8B8" w14:textId="77777777" w:rsidR="00CA04F3" w:rsidRPr="003A443E" w:rsidRDefault="00CA04F3">
            <w:pPr>
              <w:rPr>
                <w:rFonts w:ascii="Arial" w:hAnsi="Arial" w:cs="Arial"/>
                <w:color w:val="000000"/>
                <w:sz w:val="15"/>
                <w:szCs w:val="15"/>
              </w:rPr>
            </w:pPr>
          </w:p>
          <w:p w14:paraId="4797F19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B1D0BC6"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4508BC20"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B25E1E0"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77574ECD" w14:textId="77777777" w:rsidR="00D93877" w:rsidRDefault="00D93877" w:rsidP="00F351F0">
      <w:pPr>
        <w:pStyle w:val="ChapterTitle"/>
        <w:spacing w:before="0" w:after="0"/>
        <w:jc w:val="left"/>
        <w:rPr>
          <w:rFonts w:ascii="Arial" w:hAnsi="Arial" w:cs="Arial"/>
          <w:b w:val="0"/>
          <w:caps/>
          <w:sz w:val="14"/>
          <w:szCs w:val="14"/>
        </w:rPr>
      </w:pPr>
    </w:p>
    <w:p w14:paraId="6B76F53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4DA98091"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4B8395B8"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B608D3"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47D71CD" w14:textId="77777777" w:rsidR="00A23B3E" w:rsidRDefault="00A23B3E">
            <w:r>
              <w:rPr>
                <w:rFonts w:ascii="Arial" w:hAnsi="Arial" w:cs="Arial"/>
                <w:b/>
                <w:sz w:val="15"/>
                <w:szCs w:val="15"/>
              </w:rPr>
              <w:t>Risposta:</w:t>
            </w:r>
          </w:p>
        </w:tc>
      </w:tr>
      <w:tr w:rsidR="000953DC" w:rsidRPr="003A443E" w14:paraId="5D7A9461"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13A24B"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L'operatore economico intende subappaltare parte del contratto a terzi?</w:t>
            </w:r>
            <w:r w:rsidRPr="003A443E">
              <w:rPr>
                <w:rFonts w:ascii="Arial" w:hAnsi="Arial" w:cs="Arial"/>
                <w:b/>
                <w:color w:val="000000"/>
                <w:sz w:val="15"/>
                <w:szCs w:val="15"/>
              </w:rPr>
              <w:t xml:space="preserve"> </w:t>
            </w:r>
          </w:p>
          <w:p w14:paraId="1645C0A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0CFDBE36"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7D76DFC7"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473BE0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774E836F" w14:textId="77777777" w:rsidR="00A23B3E" w:rsidRPr="003A443E" w:rsidRDefault="00A23B3E">
            <w:pPr>
              <w:rPr>
                <w:rFonts w:ascii="Arial" w:hAnsi="Arial" w:cs="Arial"/>
                <w:b/>
                <w:color w:val="000000"/>
                <w:sz w:val="15"/>
                <w:szCs w:val="15"/>
              </w:rPr>
            </w:pPr>
          </w:p>
          <w:p w14:paraId="1A15388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3B27638C" w14:textId="77777777" w:rsidR="00BB116C" w:rsidRDefault="00BB116C">
            <w:pPr>
              <w:rPr>
                <w:rFonts w:ascii="Arial" w:hAnsi="Arial" w:cs="Arial"/>
                <w:color w:val="000000"/>
                <w:sz w:val="15"/>
                <w:szCs w:val="15"/>
              </w:rPr>
            </w:pPr>
          </w:p>
          <w:p w14:paraId="7122C208" w14:textId="77777777" w:rsidR="00A23B3E" w:rsidRPr="003A443E" w:rsidRDefault="00A23B3E">
            <w:pPr>
              <w:rPr>
                <w:color w:val="000000"/>
              </w:rPr>
            </w:pPr>
            <w:r w:rsidRPr="003A443E">
              <w:rPr>
                <w:rFonts w:ascii="Arial" w:hAnsi="Arial" w:cs="Arial"/>
                <w:color w:val="000000"/>
                <w:sz w:val="15"/>
                <w:szCs w:val="15"/>
              </w:rPr>
              <w:t>[……………….]</w:t>
            </w:r>
          </w:p>
        </w:tc>
      </w:tr>
    </w:tbl>
    <w:p w14:paraId="429B4799"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5A1683CF" w14:textId="77777777" w:rsidR="00A23B3E" w:rsidRDefault="00A23B3E">
      <w:pPr>
        <w:spacing w:before="0"/>
        <w:rPr>
          <w:rFonts w:ascii="Arial" w:hAnsi="Arial" w:cs="Arial"/>
          <w:b/>
          <w:sz w:val="15"/>
          <w:szCs w:val="15"/>
        </w:rPr>
      </w:pPr>
    </w:p>
    <w:p w14:paraId="2CCB8420"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69896FF"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76E5602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8A73FE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34BDC3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04CB6AD"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08CC4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0E90EFC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94B32B4"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04E510F1"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62C79017"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D470AE9"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CEFB872"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383AB15"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0C24E8D"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7A7506"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9E81BA1" w14:textId="77777777" w:rsidR="00F575CF" w:rsidRPr="00EB45DC" w:rsidRDefault="00F575CF" w:rsidP="00F575CF">
            <w:pPr>
              <w:rPr>
                <w:rStyle w:val="small"/>
                <w:color w:val="000000"/>
              </w:rPr>
            </w:pPr>
          </w:p>
          <w:p w14:paraId="1878CF06"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AAE35B"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4FE11384" w14:textId="77777777" w:rsidR="00A23B3E" w:rsidRPr="00EB45DC" w:rsidRDefault="00A23B3E">
            <w:pPr>
              <w:spacing w:after="0"/>
              <w:rPr>
                <w:rFonts w:ascii="Arial" w:hAnsi="Arial" w:cs="Arial"/>
                <w:color w:val="000000"/>
                <w:sz w:val="14"/>
                <w:szCs w:val="14"/>
              </w:rPr>
            </w:pPr>
          </w:p>
          <w:p w14:paraId="08B699BB"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034483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732CEA1D"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94C4D64"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F41CAD3"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A0EBDCB" w14:textId="77777777" w:rsidR="00A23B3E" w:rsidRPr="00EB45DC" w:rsidRDefault="00A23B3E">
            <w:pPr>
              <w:pStyle w:val="Paragrafoelenco1"/>
              <w:spacing w:after="0"/>
              <w:rPr>
                <w:rFonts w:ascii="Arial" w:hAnsi="Arial" w:cs="Arial"/>
                <w:color w:val="000000"/>
                <w:sz w:val="14"/>
                <w:szCs w:val="14"/>
              </w:rPr>
            </w:pPr>
          </w:p>
          <w:p w14:paraId="5293F6FA"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176B3AF"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D7F268" w14:textId="77777777" w:rsidR="00A23B3E" w:rsidRPr="00EB45DC" w:rsidRDefault="00A23B3E">
            <w:pPr>
              <w:spacing w:after="0"/>
              <w:rPr>
                <w:rFonts w:ascii="Arial" w:hAnsi="Arial" w:cs="Arial"/>
                <w:color w:val="000000"/>
                <w:sz w:val="14"/>
                <w:szCs w:val="14"/>
              </w:rPr>
            </w:pPr>
          </w:p>
          <w:p w14:paraId="247B2B3E" w14:textId="77777777" w:rsidR="00A23B3E" w:rsidRPr="00EB45DC" w:rsidRDefault="00A23B3E">
            <w:pPr>
              <w:spacing w:after="0"/>
              <w:rPr>
                <w:rFonts w:ascii="Arial" w:hAnsi="Arial" w:cs="Arial"/>
                <w:color w:val="000000"/>
                <w:sz w:val="14"/>
                <w:szCs w:val="14"/>
              </w:rPr>
            </w:pPr>
          </w:p>
          <w:p w14:paraId="2436AA7D" w14:textId="77777777" w:rsidR="00FB3543" w:rsidRPr="00EB45DC" w:rsidRDefault="00FB3543">
            <w:pPr>
              <w:spacing w:after="0"/>
              <w:rPr>
                <w:rFonts w:ascii="Arial" w:hAnsi="Arial" w:cs="Arial"/>
                <w:color w:val="000000"/>
                <w:sz w:val="14"/>
                <w:szCs w:val="14"/>
              </w:rPr>
            </w:pPr>
          </w:p>
          <w:p w14:paraId="603743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4321463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6E8EB1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70BFCF2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D1E593E"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5258FF" w14:textId="77777777" w:rsidR="00A23B3E" w:rsidRDefault="00A23B3E">
            <w:pPr>
              <w:spacing w:after="0"/>
              <w:rPr>
                <w:rFonts w:ascii="Arial" w:hAnsi="Arial" w:cs="Arial"/>
                <w:sz w:val="14"/>
                <w:szCs w:val="14"/>
              </w:rPr>
            </w:pPr>
          </w:p>
          <w:p w14:paraId="622CEE53"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9C5018C"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979EAD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5325F3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187BB48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CC92F9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2D34064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FE0C74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2D48C1B6" w14:textId="77777777" w:rsidR="00270DA2" w:rsidRPr="003A443E" w:rsidRDefault="00270DA2" w:rsidP="005309A4">
            <w:pPr>
              <w:tabs>
                <w:tab w:val="left" w:pos="304"/>
              </w:tabs>
              <w:spacing w:after="0"/>
              <w:jc w:val="both"/>
              <w:rPr>
                <w:rFonts w:ascii="Arial" w:hAnsi="Arial" w:cs="Arial"/>
                <w:color w:val="000000"/>
                <w:sz w:val="14"/>
                <w:szCs w:val="14"/>
              </w:rPr>
            </w:pPr>
          </w:p>
          <w:p w14:paraId="5B3C265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D973BBC" w14:textId="77777777" w:rsidR="00270DA2" w:rsidRPr="003A443E" w:rsidRDefault="00270DA2" w:rsidP="005309A4">
            <w:pPr>
              <w:tabs>
                <w:tab w:val="left" w:pos="304"/>
              </w:tabs>
              <w:spacing w:after="0"/>
              <w:jc w:val="both"/>
              <w:rPr>
                <w:rFonts w:ascii="Arial" w:hAnsi="Arial" w:cs="Arial"/>
                <w:color w:val="000000"/>
                <w:sz w:val="14"/>
                <w:szCs w:val="14"/>
              </w:rPr>
            </w:pPr>
          </w:p>
          <w:p w14:paraId="1DDB5F42" w14:textId="77777777" w:rsidR="00270DA2" w:rsidRPr="003A443E" w:rsidRDefault="00270DA2" w:rsidP="005309A4">
            <w:pPr>
              <w:tabs>
                <w:tab w:val="left" w:pos="304"/>
              </w:tabs>
              <w:spacing w:after="0"/>
              <w:jc w:val="both"/>
              <w:rPr>
                <w:rFonts w:ascii="Arial" w:hAnsi="Arial" w:cs="Arial"/>
                <w:color w:val="000000"/>
                <w:sz w:val="14"/>
                <w:szCs w:val="14"/>
              </w:rPr>
            </w:pPr>
          </w:p>
          <w:p w14:paraId="03E23727"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86A9449" w14:textId="77777777" w:rsidR="00A23B3E" w:rsidRPr="003A443E" w:rsidRDefault="00A23B3E">
            <w:pPr>
              <w:spacing w:after="0"/>
              <w:rPr>
                <w:rFonts w:ascii="Arial" w:hAnsi="Arial" w:cs="Arial"/>
                <w:color w:val="000000"/>
                <w:sz w:val="14"/>
                <w:szCs w:val="14"/>
              </w:rPr>
            </w:pPr>
          </w:p>
          <w:p w14:paraId="4BC76213"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0A5D87" w14:textId="77777777" w:rsidR="00A46950" w:rsidRPr="003A443E" w:rsidRDefault="00A46950" w:rsidP="00CD3E4F">
            <w:pPr>
              <w:spacing w:before="0" w:after="0"/>
              <w:rPr>
                <w:rFonts w:ascii="Arial" w:hAnsi="Arial" w:cs="Arial"/>
                <w:color w:val="000000"/>
                <w:sz w:val="14"/>
                <w:szCs w:val="14"/>
              </w:rPr>
            </w:pPr>
          </w:p>
          <w:p w14:paraId="17B2C9BB"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0F1BB90" w14:textId="77777777" w:rsidR="00A23B3E" w:rsidRPr="003A443E" w:rsidRDefault="00A23B3E">
            <w:pPr>
              <w:spacing w:after="0"/>
              <w:rPr>
                <w:rFonts w:ascii="Arial" w:hAnsi="Arial" w:cs="Arial"/>
                <w:color w:val="000000"/>
                <w:sz w:val="14"/>
                <w:szCs w:val="14"/>
              </w:rPr>
            </w:pPr>
          </w:p>
          <w:p w14:paraId="14B558BC" w14:textId="77777777" w:rsidR="00CD3E4F" w:rsidRDefault="00CD3E4F">
            <w:pPr>
              <w:spacing w:after="0"/>
              <w:rPr>
                <w:rFonts w:ascii="Arial" w:hAnsi="Arial" w:cs="Arial"/>
                <w:color w:val="000000"/>
                <w:sz w:val="4"/>
                <w:szCs w:val="4"/>
              </w:rPr>
            </w:pPr>
          </w:p>
          <w:p w14:paraId="0C19DA79" w14:textId="77777777" w:rsidR="00CD3E4F" w:rsidRPr="00CD3E4F" w:rsidRDefault="00CD3E4F">
            <w:pPr>
              <w:spacing w:after="0"/>
              <w:rPr>
                <w:rFonts w:ascii="Arial" w:hAnsi="Arial" w:cs="Arial"/>
                <w:color w:val="000000"/>
                <w:sz w:val="4"/>
                <w:szCs w:val="4"/>
              </w:rPr>
            </w:pPr>
          </w:p>
          <w:p w14:paraId="56DF13F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70D096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A2E69C4" w14:textId="77777777" w:rsidR="00270DA2" w:rsidRPr="003A443E" w:rsidRDefault="00270DA2">
            <w:pPr>
              <w:spacing w:after="0"/>
              <w:rPr>
                <w:rFonts w:ascii="Arial" w:hAnsi="Arial" w:cs="Arial"/>
                <w:color w:val="000000"/>
                <w:sz w:val="14"/>
                <w:szCs w:val="14"/>
              </w:rPr>
            </w:pPr>
          </w:p>
          <w:p w14:paraId="419C6AA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B387F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A73002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8D94BE0" w14:textId="77777777" w:rsidR="00270DA2" w:rsidRPr="003A443E" w:rsidRDefault="00270DA2">
            <w:pPr>
              <w:spacing w:after="0"/>
              <w:rPr>
                <w:rFonts w:ascii="Arial" w:hAnsi="Arial" w:cs="Arial"/>
                <w:color w:val="000000"/>
                <w:sz w:val="14"/>
                <w:szCs w:val="14"/>
              </w:rPr>
            </w:pPr>
          </w:p>
          <w:p w14:paraId="4340D8AB"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05D92125" w14:textId="77777777" w:rsidR="003E60D1" w:rsidRDefault="003E60D1" w:rsidP="00A46950">
      <w:pPr>
        <w:jc w:val="center"/>
        <w:rPr>
          <w:rFonts w:ascii="Arial" w:hAnsi="Arial" w:cs="Arial"/>
          <w:w w:val="0"/>
          <w:sz w:val="14"/>
          <w:szCs w:val="14"/>
        </w:rPr>
      </w:pPr>
    </w:p>
    <w:p w14:paraId="75D92E4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8AAFA49"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D14F95"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3E6CF49" w14:textId="77777777" w:rsidR="00A23B3E" w:rsidRDefault="00A23B3E">
            <w:r>
              <w:rPr>
                <w:rFonts w:ascii="Arial" w:hAnsi="Arial" w:cs="Arial"/>
                <w:b/>
                <w:sz w:val="15"/>
                <w:szCs w:val="15"/>
              </w:rPr>
              <w:t>Risposta:</w:t>
            </w:r>
          </w:p>
        </w:tc>
      </w:tr>
      <w:tr w:rsidR="00A23B3E" w14:paraId="130F3617"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50A966"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B7F7097"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C755DF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99AC3A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151D44F"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B4ABC5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D27D65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C5733D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486D276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1E8CB7B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17719F0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lastRenderedPageBreak/>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7CEED9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7225D2BA"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0121A30"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1837D94" w14:textId="77777777" w:rsidR="00A23B3E" w:rsidRDefault="00A23B3E">
            <w:r>
              <w:rPr>
                <w:rFonts w:ascii="Arial" w:hAnsi="Arial" w:cs="Arial"/>
                <w:b/>
                <w:sz w:val="15"/>
                <w:szCs w:val="15"/>
              </w:rPr>
              <w:t>Contributi previdenziali</w:t>
            </w:r>
          </w:p>
        </w:tc>
      </w:tr>
      <w:tr w:rsidR="00A23B3E" w14:paraId="5E5913B7"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DA1FC2E"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5466DF" w14:textId="77777777" w:rsidR="00A23B3E" w:rsidRDefault="00A23B3E">
            <w:pPr>
              <w:rPr>
                <w:rFonts w:ascii="Arial" w:hAnsi="Arial" w:cs="Arial"/>
                <w:color w:val="000000"/>
                <w:sz w:val="15"/>
                <w:szCs w:val="15"/>
              </w:rPr>
            </w:pPr>
          </w:p>
          <w:p w14:paraId="12FB641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13B6932"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F3F8EC2"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454A26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DE677D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D8F949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8456FCD" w14:textId="77777777" w:rsidR="00F351F0" w:rsidRDefault="00F351F0">
            <w:pPr>
              <w:pStyle w:val="Tiret0"/>
              <w:ind w:left="850" w:hanging="850"/>
              <w:rPr>
                <w:rFonts w:ascii="Arial" w:hAnsi="Arial" w:cs="Arial"/>
                <w:color w:val="000000"/>
                <w:sz w:val="15"/>
                <w:szCs w:val="15"/>
              </w:rPr>
            </w:pPr>
          </w:p>
          <w:p w14:paraId="2ADEF5B9"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6858369"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0B0F3EBF"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2E6D291" w14:textId="77777777" w:rsidR="00A23B3E" w:rsidRDefault="00A23B3E">
            <w:pPr>
              <w:rPr>
                <w:rFonts w:ascii="Arial" w:hAnsi="Arial" w:cs="Arial"/>
                <w:color w:val="000000"/>
                <w:sz w:val="15"/>
                <w:szCs w:val="15"/>
              </w:rPr>
            </w:pPr>
          </w:p>
          <w:p w14:paraId="4C28F2D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83C94"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338CEE3"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5659B2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5FD117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893B8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6276CFE" w14:textId="77777777" w:rsidR="00F351F0" w:rsidRDefault="00F351F0">
            <w:pPr>
              <w:pStyle w:val="Tiret0"/>
              <w:ind w:left="850" w:hanging="850"/>
              <w:rPr>
                <w:rFonts w:ascii="Arial" w:hAnsi="Arial" w:cs="Arial"/>
                <w:color w:val="000000"/>
                <w:sz w:val="15"/>
                <w:szCs w:val="15"/>
              </w:rPr>
            </w:pPr>
          </w:p>
          <w:p w14:paraId="118D386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1B958A6"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E8ACFF6"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1A539A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63D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7C98C8"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3BFE30DC" w14:textId="77777777" w:rsidR="00A23B3E" w:rsidRDefault="00A23B3E">
            <w:r>
              <w:rPr>
                <w:rFonts w:ascii="Arial" w:hAnsi="Arial" w:cs="Arial"/>
                <w:sz w:val="15"/>
                <w:szCs w:val="15"/>
              </w:rPr>
              <w:t>[……………][……………][…………..…]</w:t>
            </w:r>
          </w:p>
        </w:tc>
      </w:tr>
    </w:tbl>
    <w:p w14:paraId="5AA2357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BEA79C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A0AD0A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4F068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B9980C" w14:textId="77777777" w:rsidR="00A23B3E" w:rsidRDefault="00A23B3E">
            <w:r>
              <w:rPr>
                <w:rFonts w:ascii="Arial" w:hAnsi="Arial" w:cs="Arial"/>
                <w:b/>
                <w:sz w:val="15"/>
                <w:szCs w:val="15"/>
              </w:rPr>
              <w:t>Risposta:</w:t>
            </w:r>
          </w:p>
        </w:tc>
      </w:tr>
      <w:tr w:rsidR="00A23B3E" w14:paraId="5C9184FB"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5BF2D39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DACCBB6" w14:textId="77777777" w:rsidR="00A23B3E" w:rsidRPr="003A443E" w:rsidRDefault="00A23B3E">
            <w:pPr>
              <w:spacing w:before="0" w:after="0"/>
              <w:rPr>
                <w:rFonts w:ascii="Arial" w:hAnsi="Arial" w:cs="Arial"/>
                <w:color w:val="000000"/>
                <w:sz w:val="15"/>
                <w:szCs w:val="15"/>
              </w:rPr>
            </w:pPr>
          </w:p>
          <w:p w14:paraId="390FB5E5"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AC1F58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DF5D027" w14:textId="77777777" w:rsidR="00A23B3E" w:rsidRPr="003A443E" w:rsidRDefault="00A23B3E">
            <w:pPr>
              <w:spacing w:before="0" w:after="0"/>
              <w:rPr>
                <w:rFonts w:ascii="Arial" w:hAnsi="Arial" w:cs="Arial"/>
                <w:color w:val="000000"/>
                <w:sz w:val="14"/>
                <w:szCs w:val="14"/>
              </w:rPr>
            </w:pPr>
          </w:p>
          <w:p w14:paraId="0A3F4F46"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39D0E182" w14:textId="77777777" w:rsidR="00A23B3E" w:rsidRPr="003A443E" w:rsidRDefault="00A23B3E">
            <w:pPr>
              <w:spacing w:before="0" w:after="0"/>
              <w:rPr>
                <w:rFonts w:ascii="Arial" w:hAnsi="Arial" w:cs="Arial"/>
                <w:color w:val="000000"/>
                <w:sz w:val="14"/>
                <w:szCs w:val="14"/>
              </w:rPr>
            </w:pPr>
          </w:p>
          <w:p w14:paraId="1D681118"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C648988"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7FCE8A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3C75CB4C" w14:textId="77777777" w:rsidR="00A23B3E" w:rsidRPr="003A443E" w:rsidRDefault="00A23B3E">
            <w:pPr>
              <w:spacing w:before="0" w:after="0"/>
              <w:rPr>
                <w:rFonts w:ascii="Arial" w:hAnsi="Arial" w:cs="Arial"/>
                <w:color w:val="000000"/>
                <w:sz w:val="14"/>
                <w:szCs w:val="14"/>
              </w:rPr>
            </w:pPr>
          </w:p>
          <w:p w14:paraId="0E04F5DC"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F58A4D4" w14:textId="77777777" w:rsidR="00A23B3E" w:rsidRPr="003A443E" w:rsidRDefault="00A23B3E">
            <w:pPr>
              <w:spacing w:before="0" w:after="0"/>
              <w:rPr>
                <w:rFonts w:ascii="Arial" w:hAnsi="Arial" w:cs="Arial"/>
                <w:color w:val="000000"/>
                <w:sz w:val="14"/>
                <w:szCs w:val="14"/>
              </w:rPr>
            </w:pPr>
          </w:p>
          <w:p w14:paraId="36B843C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D7014"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1598F20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5A78998"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566217" w14:textId="77777777" w:rsidR="00A23B3E" w:rsidRPr="003A443E" w:rsidRDefault="00A23B3E">
            <w:pPr>
              <w:rPr>
                <w:rFonts w:ascii="Arial" w:hAnsi="Arial" w:cs="Arial"/>
                <w:color w:val="000000"/>
                <w:sz w:val="15"/>
                <w:szCs w:val="15"/>
              </w:rPr>
            </w:pPr>
          </w:p>
          <w:p w14:paraId="67FDC5F9" w14:textId="77777777" w:rsidR="00A23B3E" w:rsidRPr="003A443E" w:rsidRDefault="00A23B3E">
            <w:pPr>
              <w:rPr>
                <w:rFonts w:ascii="Arial" w:hAnsi="Arial" w:cs="Arial"/>
                <w:color w:val="000000"/>
                <w:sz w:val="15"/>
                <w:szCs w:val="15"/>
              </w:rPr>
            </w:pPr>
          </w:p>
          <w:p w14:paraId="0DA0D573" w14:textId="77777777" w:rsidR="00A23B3E" w:rsidRPr="003A443E" w:rsidRDefault="00A23B3E">
            <w:pPr>
              <w:rPr>
                <w:rFonts w:ascii="Arial" w:hAnsi="Arial" w:cs="Arial"/>
                <w:color w:val="000000"/>
                <w:sz w:val="15"/>
                <w:szCs w:val="15"/>
              </w:rPr>
            </w:pPr>
          </w:p>
          <w:p w14:paraId="6E29572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301136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B519B01" w14:textId="77777777" w:rsidR="00A23B3E" w:rsidRPr="003A443E" w:rsidRDefault="00A23B3E">
            <w:pPr>
              <w:rPr>
                <w:rFonts w:ascii="Arial" w:hAnsi="Arial" w:cs="Arial"/>
                <w:color w:val="000000"/>
                <w:sz w:val="15"/>
                <w:szCs w:val="15"/>
              </w:rPr>
            </w:pPr>
          </w:p>
          <w:p w14:paraId="24B42744" w14:textId="77777777" w:rsidR="00A23B3E" w:rsidRPr="003A443E" w:rsidRDefault="00A23B3E">
            <w:pPr>
              <w:rPr>
                <w:rFonts w:ascii="Arial" w:hAnsi="Arial" w:cs="Arial"/>
                <w:color w:val="000000"/>
                <w:sz w:val="14"/>
                <w:szCs w:val="14"/>
              </w:rPr>
            </w:pPr>
          </w:p>
          <w:p w14:paraId="2E53347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11A8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58C6B8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7067C7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EE22B0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44FD64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88B0A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1EE01E3"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62CB27AC"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26BDD2E5" w14:textId="77777777" w:rsidR="00A23B3E" w:rsidRPr="003A443E" w:rsidRDefault="00A23B3E">
            <w:pPr>
              <w:pStyle w:val="NormalLeft"/>
              <w:spacing w:before="0" w:after="0"/>
              <w:jc w:val="both"/>
              <w:rPr>
                <w:rFonts w:ascii="Arial" w:hAnsi="Arial" w:cs="Arial"/>
                <w:b/>
                <w:color w:val="000000"/>
                <w:sz w:val="14"/>
                <w:szCs w:val="14"/>
              </w:rPr>
            </w:pPr>
          </w:p>
          <w:p w14:paraId="5B5053C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lastRenderedPageBreak/>
              <w:t xml:space="preserve">In caso affermativo: </w:t>
            </w:r>
          </w:p>
          <w:p w14:paraId="33AA3F0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253FB0B4" w14:textId="77777777" w:rsidR="00AA2252" w:rsidRDefault="00AA2252" w:rsidP="00F351F0">
            <w:pPr>
              <w:pStyle w:val="NormalLeft"/>
              <w:spacing w:before="0" w:after="0"/>
              <w:ind w:left="162"/>
              <w:jc w:val="both"/>
              <w:rPr>
                <w:b/>
                <w:color w:val="000000"/>
                <w:sz w:val="16"/>
                <w:szCs w:val="16"/>
              </w:rPr>
            </w:pPr>
          </w:p>
          <w:p w14:paraId="176AAABB" w14:textId="77777777" w:rsidR="00AA2252" w:rsidRDefault="00AA2252" w:rsidP="00F351F0">
            <w:pPr>
              <w:pStyle w:val="NormalLeft"/>
              <w:spacing w:before="0" w:after="0"/>
              <w:ind w:left="162"/>
              <w:jc w:val="both"/>
              <w:rPr>
                <w:b/>
                <w:color w:val="000000"/>
                <w:sz w:val="16"/>
                <w:szCs w:val="16"/>
              </w:rPr>
            </w:pPr>
          </w:p>
          <w:p w14:paraId="72248A64"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EDE22F3" w14:textId="77777777" w:rsidR="00AA2252" w:rsidRDefault="00AA2252" w:rsidP="00F351F0">
            <w:pPr>
              <w:pStyle w:val="NormalLeft"/>
              <w:spacing w:before="0" w:after="0"/>
              <w:ind w:left="162"/>
              <w:jc w:val="both"/>
              <w:rPr>
                <w:color w:val="000000"/>
              </w:rPr>
            </w:pPr>
          </w:p>
          <w:p w14:paraId="2AEFB19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87D1505" w14:textId="77777777" w:rsidR="005E2955" w:rsidRDefault="005E2955" w:rsidP="00F62F53">
            <w:pPr>
              <w:pStyle w:val="NormalLeft"/>
              <w:spacing w:before="0" w:after="0"/>
              <w:ind w:left="162"/>
              <w:jc w:val="both"/>
              <w:rPr>
                <w:rFonts w:ascii="Arial" w:hAnsi="Arial" w:cs="Arial"/>
                <w:color w:val="000000"/>
                <w:sz w:val="14"/>
                <w:szCs w:val="14"/>
              </w:rPr>
            </w:pPr>
          </w:p>
          <w:p w14:paraId="019C43E0"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2E4A0CB"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77F98354"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3A303549" w14:textId="77777777" w:rsidR="00A23B3E" w:rsidRPr="003A443E" w:rsidRDefault="00A23B3E">
            <w:pPr>
              <w:pStyle w:val="NormalLeft"/>
              <w:spacing w:before="0" w:after="0"/>
              <w:jc w:val="both"/>
              <w:rPr>
                <w:rFonts w:ascii="Arial" w:hAnsi="Arial" w:cs="Arial"/>
                <w:color w:val="000000"/>
                <w:sz w:val="14"/>
                <w:szCs w:val="14"/>
              </w:rPr>
            </w:pPr>
          </w:p>
          <w:p w14:paraId="6679107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79114D"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89984AD" w14:textId="77777777" w:rsidR="00A23B3E" w:rsidRDefault="00A23B3E">
            <w:pPr>
              <w:pStyle w:val="NormalLeft"/>
              <w:spacing w:before="0" w:after="0"/>
              <w:jc w:val="both"/>
              <w:rPr>
                <w:rFonts w:ascii="Arial" w:hAnsi="Arial" w:cs="Arial"/>
                <w:strike/>
                <w:color w:val="000000"/>
                <w:sz w:val="15"/>
                <w:szCs w:val="15"/>
              </w:rPr>
            </w:pPr>
          </w:p>
          <w:p w14:paraId="7483A22F"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8F1CDE5"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74CEE3" w14:textId="77777777" w:rsidR="00A23B3E" w:rsidRPr="003A443E" w:rsidRDefault="00A23B3E">
            <w:pPr>
              <w:spacing w:before="0" w:after="0"/>
              <w:rPr>
                <w:rFonts w:ascii="Arial" w:hAnsi="Arial" w:cs="Arial"/>
                <w:color w:val="000000"/>
                <w:sz w:val="14"/>
                <w:szCs w:val="14"/>
              </w:rPr>
            </w:pPr>
          </w:p>
          <w:p w14:paraId="6F31CEAD" w14:textId="77777777" w:rsidR="00A23B3E" w:rsidRPr="003A443E" w:rsidRDefault="00A23B3E">
            <w:pPr>
              <w:spacing w:before="0" w:after="0"/>
              <w:rPr>
                <w:rFonts w:ascii="Arial" w:hAnsi="Arial" w:cs="Arial"/>
                <w:color w:val="000000"/>
                <w:sz w:val="14"/>
                <w:szCs w:val="14"/>
              </w:rPr>
            </w:pPr>
          </w:p>
          <w:p w14:paraId="64D2B88F" w14:textId="77777777" w:rsidR="00A23B3E" w:rsidRPr="003A443E" w:rsidRDefault="00A23B3E">
            <w:pPr>
              <w:spacing w:before="0" w:after="0"/>
              <w:rPr>
                <w:rFonts w:ascii="Arial" w:hAnsi="Arial" w:cs="Arial"/>
                <w:color w:val="000000"/>
                <w:sz w:val="14"/>
                <w:szCs w:val="14"/>
              </w:rPr>
            </w:pPr>
          </w:p>
          <w:p w14:paraId="02FF2D94" w14:textId="77777777" w:rsidR="00A23B3E" w:rsidRDefault="00A23B3E">
            <w:pPr>
              <w:spacing w:before="0" w:after="0"/>
              <w:rPr>
                <w:rFonts w:ascii="Arial" w:hAnsi="Arial" w:cs="Arial"/>
                <w:color w:val="000000"/>
                <w:sz w:val="14"/>
                <w:szCs w:val="14"/>
              </w:rPr>
            </w:pPr>
          </w:p>
          <w:p w14:paraId="12844243" w14:textId="77777777" w:rsidR="00F9449A" w:rsidRPr="003A443E" w:rsidRDefault="00F9449A">
            <w:pPr>
              <w:spacing w:before="0" w:after="0"/>
              <w:rPr>
                <w:rFonts w:ascii="Arial" w:hAnsi="Arial" w:cs="Arial"/>
                <w:color w:val="000000"/>
                <w:sz w:val="14"/>
                <w:szCs w:val="14"/>
              </w:rPr>
            </w:pPr>
          </w:p>
          <w:p w14:paraId="76EEC05B"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05666DC" w14:textId="77777777" w:rsidR="00A23B3E" w:rsidRPr="003A443E" w:rsidRDefault="00A23B3E">
            <w:pPr>
              <w:spacing w:before="0" w:after="0"/>
              <w:rPr>
                <w:rFonts w:ascii="Arial" w:hAnsi="Arial" w:cs="Arial"/>
                <w:color w:val="000000"/>
                <w:sz w:val="14"/>
                <w:szCs w:val="14"/>
              </w:rPr>
            </w:pPr>
          </w:p>
          <w:p w14:paraId="4DB4CCE1"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2C24AE1A" w14:textId="77777777" w:rsidR="00F9449A" w:rsidRDefault="00F9449A">
            <w:pPr>
              <w:spacing w:before="0" w:after="0"/>
              <w:rPr>
                <w:rFonts w:ascii="Arial" w:hAnsi="Arial" w:cs="Arial"/>
                <w:color w:val="000000"/>
                <w:sz w:val="14"/>
                <w:szCs w:val="14"/>
              </w:rPr>
            </w:pPr>
          </w:p>
          <w:p w14:paraId="1637F78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C1FFF4F"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29270E8" w14:textId="77777777" w:rsidR="00A23B3E" w:rsidRDefault="00A23B3E">
            <w:pPr>
              <w:spacing w:before="0" w:after="0"/>
              <w:rPr>
                <w:rFonts w:ascii="Arial" w:hAnsi="Arial" w:cs="Arial"/>
                <w:color w:val="000000"/>
              </w:rPr>
            </w:pPr>
          </w:p>
          <w:p w14:paraId="7702742E" w14:textId="77777777" w:rsidR="00AA2252" w:rsidRDefault="00AA2252">
            <w:pPr>
              <w:spacing w:before="0" w:after="0"/>
              <w:rPr>
                <w:rFonts w:ascii="Arial" w:hAnsi="Arial" w:cs="Arial"/>
                <w:color w:val="000000"/>
                <w:sz w:val="14"/>
                <w:szCs w:val="14"/>
              </w:rPr>
            </w:pPr>
          </w:p>
          <w:p w14:paraId="34300B50"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22EC69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7866AF9"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AC2A88E" w14:textId="77777777" w:rsidR="00AA2252" w:rsidRDefault="00AA2252" w:rsidP="006B4D39">
            <w:pPr>
              <w:spacing w:before="0" w:after="0"/>
              <w:rPr>
                <w:rFonts w:ascii="Arial" w:hAnsi="Arial" w:cs="Arial"/>
                <w:color w:val="000000"/>
                <w:sz w:val="14"/>
                <w:szCs w:val="14"/>
              </w:rPr>
            </w:pPr>
          </w:p>
          <w:p w14:paraId="68C8F7BF" w14:textId="77777777" w:rsidR="00AA2252" w:rsidRDefault="00AA2252" w:rsidP="006B4D39">
            <w:pPr>
              <w:spacing w:before="0" w:after="0"/>
              <w:rPr>
                <w:rFonts w:ascii="Arial" w:hAnsi="Arial" w:cs="Arial"/>
                <w:color w:val="000000"/>
                <w:sz w:val="14"/>
                <w:szCs w:val="14"/>
              </w:rPr>
            </w:pPr>
          </w:p>
          <w:p w14:paraId="00D54204"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524EF3" w14:textId="77777777" w:rsidR="00AA2252" w:rsidRDefault="00AA2252" w:rsidP="006B4D39">
            <w:pPr>
              <w:spacing w:before="0" w:after="0"/>
              <w:rPr>
                <w:rFonts w:ascii="Arial" w:hAnsi="Arial" w:cs="Arial"/>
                <w:color w:val="000000"/>
                <w:sz w:val="14"/>
                <w:szCs w:val="14"/>
              </w:rPr>
            </w:pPr>
          </w:p>
          <w:p w14:paraId="40AB7C4C"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DCC41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FFB500E" w14:textId="77777777" w:rsidR="005E2955" w:rsidRDefault="005E2955">
            <w:pPr>
              <w:rPr>
                <w:rFonts w:ascii="Arial" w:hAnsi="Arial" w:cs="Arial"/>
                <w:color w:val="000000"/>
                <w:sz w:val="14"/>
                <w:szCs w:val="14"/>
              </w:rPr>
            </w:pPr>
          </w:p>
          <w:p w14:paraId="173B0BC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F3F4095" w14:textId="77777777" w:rsidR="005E2955" w:rsidRDefault="005E2955" w:rsidP="005E2955">
            <w:pPr>
              <w:spacing w:before="0" w:after="0"/>
              <w:rPr>
                <w:rFonts w:ascii="Arial" w:hAnsi="Arial" w:cs="Arial"/>
                <w:color w:val="000000"/>
                <w:sz w:val="14"/>
                <w:szCs w:val="14"/>
              </w:rPr>
            </w:pPr>
          </w:p>
          <w:p w14:paraId="489D80ED"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D67D40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33EA2E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4B80FF7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EB69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777FE2C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C967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4993F09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13B7A6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D6163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661FBBA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6A6E2CC3"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1FB818C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749C096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212260BC" w14:textId="77777777" w:rsidR="00A23B3E" w:rsidRPr="003A443E" w:rsidRDefault="00A23B3E">
            <w:pPr>
              <w:spacing w:before="0" w:after="0"/>
              <w:rPr>
                <w:rFonts w:ascii="Arial" w:hAnsi="Arial" w:cs="Arial"/>
                <w:color w:val="000000"/>
                <w:sz w:val="14"/>
                <w:szCs w:val="14"/>
              </w:rPr>
            </w:pPr>
          </w:p>
          <w:p w14:paraId="3EE5C05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F11DF92" w14:textId="77777777" w:rsidR="00A23B3E" w:rsidRPr="003A443E" w:rsidRDefault="00A23B3E">
            <w:pPr>
              <w:rPr>
                <w:rFonts w:ascii="Arial" w:hAnsi="Arial" w:cs="Arial"/>
                <w:b/>
                <w:color w:val="000000"/>
                <w:sz w:val="15"/>
                <w:szCs w:val="15"/>
              </w:rPr>
            </w:pPr>
          </w:p>
          <w:p w14:paraId="3BBA9C7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12C1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D5444D" w14:textId="77777777" w:rsidR="00A23B3E" w:rsidRPr="003A443E" w:rsidRDefault="00A23B3E">
            <w:pPr>
              <w:rPr>
                <w:rFonts w:ascii="Arial" w:hAnsi="Arial" w:cs="Arial"/>
                <w:color w:val="000000"/>
                <w:sz w:val="15"/>
                <w:szCs w:val="15"/>
              </w:rPr>
            </w:pPr>
          </w:p>
          <w:p w14:paraId="32A9FE90" w14:textId="77777777" w:rsidR="00A23B3E" w:rsidRPr="003A443E" w:rsidRDefault="00A23B3E">
            <w:pPr>
              <w:rPr>
                <w:rFonts w:ascii="Arial" w:hAnsi="Arial" w:cs="Arial"/>
                <w:color w:val="000000"/>
                <w:sz w:val="15"/>
                <w:szCs w:val="15"/>
              </w:rPr>
            </w:pPr>
          </w:p>
          <w:p w14:paraId="3E97AF52" w14:textId="77777777" w:rsidR="00BB639E" w:rsidRPr="00BB639E" w:rsidRDefault="00BB639E">
            <w:pPr>
              <w:rPr>
                <w:rFonts w:ascii="Arial" w:hAnsi="Arial" w:cs="Arial"/>
                <w:color w:val="000000"/>
                <w:sz w:val="4"/>
                <w:szCs w:val="4"/>
              </w:rPr>
            </w:pPr>
          </w:p>
          <w:p w14:paraId="5C2DA62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E4D1C8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F4B935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1609B4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2325D8C"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27E14ECA"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3CA9C"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510B2EA"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C9898"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466D409"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5279DB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98560E"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342A132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2E991D"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FB4B95E" w14:textId="77777777" w:rsidR="00A23B3E" w:rsidRPr="000953DC" w:rsidRDefault="00A23B3E">
            <w:pPr>
              <w:rPr>
                <w:rFonts w:ascii="Arial" w:hAnsi="Arial" w:cs="Arial"/>
                <w:color w:val="FF0000"/>
                <w:sz w:val="15"/>
                <w:szCs w:val="15"/>
              </w:rPr>
            </w:pPr>
          </w:p>
          <w:p w14:paraId="2337F7BC" w14:textId="77777777" w:rsidR="00A23B3E" w:rsidRPr="000953DC" w:rsidRDefault="00A23B3E">
            <w:r w:rsidRPr="000953DC">
              <w:rPr>
                <w:rFonts w:ascii="Arial" w:hAnsi="Arial" w:cs="Arial"/>
                <w:sz w:val="15"/>
                <w:szCs w:val="15"/>
              </w:rPr>
              <w:t xml:space="preserve"> […………………]</w:t>
            </w:r>
          </w:p>
        </w:tc>
      </w:tr>
      <w:tr w:rsidR="00A23B3E" w14:paraId="4C28046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D98A8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3A5621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2AB0296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3023D0" w14:textId="77777777" w:rsidR="00F351F0" w:rsidRPr="003A443E" w:rsidRDefault="00F351F0">
            <w:pPr>
              <w:rPr>
                <w:rFonts w:ascii="Arial" w:hAnsi="Arial" w:cs="Arial"/>
                <w:color w:val="000000"/>
                <w:sz w:val="15"/>
                <w:szCs w:val="15"/>
              </w:rPr>
            </w:pPr>
          </w:p>
          <w:p w14:paraId="28DAB788"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9BFB57E" w14:textId="77777777" w:rsidR="00B32C28" w:rsidRPr="001D3A2B" w:rsidRDefault="00B32C28">
            <w:pPr>
              <w:rPr>
                <w:rFonts w:ascii="Arial" w:hAnsi="Arial" w:cs="Arial"/>
                <w:color w:val="000000"/>
                <w:szCs w:val="24"/>
              </w:rPr>
            </w:pPr>
          </w:p>
          <w:p w14:paraId="7AA2A1D9"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363EE0E1" w14:textId="77777777" w:rsidR="006B4D39" w:rsidRDefault="006B4D39" w:rsidP="00BF74E1">
      <w:pPr>
        <w:pStyle w:val="SectionTitle"/>
        <w:rPr>
          <w:rFonts w:ascii="Arial" w:hAnsi="Arial" w:cs="Arial"/>
          <w:b w:val="0"/>
          <w:caps/>
          <w:sz w:val="15"/>
          <w:szCs w:val="15"/>
        </w:rPr>
      </w:pPr>
    </w:p>
    <w:p w14:paraId="2545E75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7E6BA7B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C7BE29"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D6D30E" w14:textId="77777777" w:rsidR="00A23B3E" w:rsidRPr="000953DC" w:rsidRDefault="00A23B3E">
            <w:r w:rsidRPr="000953DC">
              <w:rPr>
                <w:rFonts w:ascii="Arial" w:hAnsi="Arial" w:cs="Arial"/>
                <w:b/>
                <w:sz w:val="15"/>
                <w:szCs w:val="15"/>
              </w:rPr>
              <w:t>Risposta:</w:t>
            </w:r>
          </w:p>
        </w:tc>
      </w:tr>
      <w:tr w:rsidR="00A23B3E" w14:paraId="4BA4B0E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DD2FA"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37CFD"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37BECA48"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2D630ADE"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6704D9AC"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367FC"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5158EE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eastAsia="font37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eastAsia="font37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BCC7BD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B8C2FF" w14:textId="77777777" w:rsidR="00A23B3E" w:rsidRPr="00121BF6" w:rsidRDefault="00A23B3E" w:rsidP="00F351F0">
            <w:pPr>
              <w:pStyle w:val="NormaleWeb1"/>
              <w:spacing w:before="0" w:after="0"/>
              <w:jc w:val="both"/>
              <w:rPr>
                <w:rFonts w:ascii="Arial" w:hAnsi="Arial" w:cs="Arial"/>
                <w:color w:val="000000"/>
                <w:sz w:val="14"/>
                <w:szCs w:val="14"/>
              </w:rPr>
            </w:pPr>
          </w:p>
          <w:p w14:paraId="211D983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0764445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9E0AA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0B951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56366D3"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79" w:hAnsi="Arial" w:cs="Arial"/>
                <w:color w:val="000000"/>
                <w:sz w:val="14"/>
                <w:szCs w:val="14"/>
                <w:u w:val="none"/>
              </w:rPr>
              <w:t>articolo 17 della legge 19 marzo 1990, n. 55</w:t>
            </w:r>
            <w:r w:rsidR="00625142" w:rsidRPr="00121BF6">
              <w:rPr>
                <w:rStyle w:val="Collegamentoipertestuale"/>
                <w:rFonts w:ascii="Arial" w:eastAsia="font37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16C93D5" w14:textId="77777777" w:rsidR="00625142" w:rsidRPr="00121BF6" w:rsidRDefault="00625142">
            <w:pPr>
              <w:spacing w:before="0" w:after="0"/>
              <w:ind w:left="284" w:hanging="284"/>
              <w:jc w:val="both"/>
              <w:rPr>
                <w:rFonts w:ascii="Arial" w:hAnsi="Arial" w:cs="Arial"/>
                <w:color w:val="000000"/>
                <w:sz w:val="14"/>
                <w:szCs w:val="14"/>
              </w:rPr>
            </w:pPr>
          </w:p>
          <w:p w14:paraId="0D700A6E"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1E4CCC58"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3481028"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7EA08D3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7057850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8963D1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6B3AC4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5E5B7E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CBE52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1235F7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5121E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32C4F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FF9B7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eastAsia="font379" w:hAnsi="Arial" w:cs="Arial"/>
                  <w:color w:val="000000"/>
                  <w:sz w:val="14"/>
                  <w:szCs w:val="14"/>
                  <w:u w:val="none"/>
                </w:rPr>
                <w:t>a legge 12 marzo 1999, n. 68</w:t>
              </w:r>
            </w:hyperlink>
          </w:p>
          <w:p w14:paraId="59FAD13B" w14:textId="77777777" w:rsidR="00A23B3E" w:rsidRPr="00121BF6" w:rsidRDefault="00A23B3E">
            <w:pPr>
              <w:pStyle w:val="NormaleWeb1"/>
              <w:spacing w:before="0" w:after="0"/>
              <w:ind w:left="284"/>
              <w:jc w:val="both"/>
              <w:rPr>
                <w:rFonts w:eastAsia="font37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639B175" w14:textId="77777777" w:rsidR="00A23B3E" w:rsidRPr="00121BF6" w:rsidRDefault="00A23B3E">
            <w:pPr>
              <w:pStyle w:val="NormaleWeb1"/>
              <w:spacing w:before="0" w:after="0"/>
              <w:ind w:left="284" w:hanging="284"/>
              <w:jc w:val="both"/>
              <w:rPr>
                <w:rFonts w:eastAsia="font379"/>
                <w:color w:val="000000"/>
              </w:rPr>
            </w:pPr>
          </w:p>
          <w:p w14:paraId="6E5993FE" w14:textId="77777777" w:rsidR="00A23B3E" w:rsidRPr="00121BF6" w:rsidRDefault="00A23B3E">
            <w:pPr>
              <w:pStyle w:val="NormaleWeb1"/>
              <w:spacing w:before="0" w:after="0"/>
              <w:jc w:val="both"/>
              <w:rPr>
                <w:rFonts w:ascii="Arial" w:hAnsi="Arial" w:cs="Arial"/>
                <w:color w:val="000000"/>
                <w:sz w:val="14"/>
                <w:szCs w:val="14"/>
              </w:rPr>
            </w:pPr>
          </w:p>
          <w:p w14:paraId="7D8F63D7" w14:textId="77777777" w:rsidR="00A23B3E" w:rsidRPr="00121BF6" w:rsidRDefault="00A23B3E">
            <w:pPr>
              <w:pStyle w:val="NormaleWeb1"/>
              <w:spacing w:before="0" w:after="0"/>
              <w:jc w:val="both"/>
              <w:rPr>
                <w:rFonts w:ascii="Arial" w:hAnsi="Arial" w:cs="Arial"/>
                <w:color w:val="000000"/>
                <w:sz w:val="14"/>
                <w:szCs w:val="14"/>
              </w:rPr>
            </w:pPr>
          </w:p>
          <w:p w14:paraId="00F636F4" w14:textId="77777777" w:rsidR="00A23B3E" w:rsidRPr="00121BF6" w:rsidRDefault="00A23B3E">
            <w:pPr>
              <w:pStyle w:val="NormaleWeb1"/>
              <w:spacing w:before="0" w:after="0"/>
              <w:jc w:val="both"/>
              <w:rPr>
                <w:rFonts w:ascii="Arial" w:hAnsi="Arial" w:cs="Arial"/>
                <w:color w:val="000000"/>
                <w:sz w:val="14"/>
                <w:szCs w:val="14"/>
              </w:rPr>
            </w:pPr>
          </w:p>
          <w:p w14:paraId="00A6EE42" w14:textId="77777777" w:rsidR="00A23B3E" w:rsidRPr="00121BF6" w:rsidRDefault="00A23B3E">
            <w:pPr>
              <w:pStyle w:val="NormaleWeb1"/>
              <w:spacing w:before="0" w:after="0"/>
              <w:jc w:val="both"/>
              <w:rPr>
                <w:rFonts w:ascii="Arial" w:hAnsi="Arial" w:cs="Arial"/>
                <w:color w:val="000000"/>
                <w:sz w:val="14"/>
                <w:szCs w:val="14"/>
              </w:rPr>
            </w:pPr>
          </w:p>
          <w:p w14:paraId="1F0F159F" w14:textId="77777777" w:rsidR="00A23B3E" w:rsidRPr="00121BF6" w:rsidRDefault="00A23B3E">
            <w:pPr>
              <w:pStyle w:val="NormaleWeb1"/>
              <w:spacing w:before="0" w:after="0"/>
              <w:jc w:val="both"/>
              <w:rPr>
                <w:rFonts w:ascii="Arial" w:hAnsi="Arial" w:cs="Arial"/>
                <w:color w:val="000000"/>
                <w:sz w:val="14"/>
                <w:szCs w:val="14"/>
              </w:rPr>
            </w:pPr>
          </w:p>
          <w:p w14:paraId="20BD4A38" w14:textId="77777777" w:rsidR="00A23B3E" w:rsidRPr="00121BF6" w:rsidRDefault="00A23B3E">
            <w:pPr>
              <w:pStyle w:val="NormaleWeb1"/>
              <w:spacing w:before="0" w:after="0"/>
              <w:jc w:val="both"/>
              <w:rPr>
                <w:rFonts w:ascii="Arial" w:hAnsi="Arial" w:cs="Arial"/>
                <w:color w:val="000000"/>
                <w:sz w:val="14"/>
                <w:szCs w:val="14"/>
              </w:rPr>
            </w:pPr>
          </w:p>
          <w:p w14:paraId="18D4FC2F" w14:textId="77777777" w:rsidR="006B4D39" w:rsidRPr="00121BF6" w:rsidRDefault="006B4D39">
            <w:pPr>
              <w:pStyle w:val="NormaleWeb1"/>
              <w:spacing w:before="0" w:after="0"/>
              <w:jc w:val="both"/>
              <w:rPr>
                <w:rFonts w:ascii="Arial" w:hAnsi="Arial" w:cs="Arial"/>
                <w:color w:val="000000"/>
                <w:sz w:val="14"/>
                <w:szCs w:val="14"/>
              </w:rPr>
            </w:pPr>
          </w:p>
          <w:p w14:paraId="3DDB4AE3" w14:textId="77777777" w:rsidR="00A23B3E" w:rsidRPr="00121BF6" w:rsidRDefault="00A23B3E">
            <w:pPr>
              <w:pStyle w:val="NormaleWeb1"/>
              <w:spacing w:before="0" w:after="0"/>
              <w:jc w:val="both"/>
              <w:rPr>
                <w:rFonts w:ascii="Arial" w:hAnsi="Arial" w:cs="Arial"/>
                <w:color w:val="000000"/>
                <w:sz w:val="14"/>
                <w:szCs w:val="14"/>
              </w:rPr>
            </w:pPr>
          </w:p>
          <w:p w14:paraId="20D4C451"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eastAsia="font379"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eastAsia="font37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D7C0B2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C3B13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0071E4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C67DAB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273EAC6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68851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06C6456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61E05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8E8503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5A5813"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BF1A1A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FD43C5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C1BD549"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eastAsia="font37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218C8" w14:textId="77777777" w:rsidR="00A23B3E" w:rsidRPr="003A443E" w:rsidRDefault="00A23B3E">
            <w:pPr>
              <w:rPr>
                <w:rFonts w:ascii="Arial" w:hAnsi="Arial" w:cs="Arial"/>
                <w:color w:val="000000"/>
                <w:sz w:val="15"/>
                <w:szCs w:val="15"/>
              </w:rPr>
            </w:pPr>
          </w:p>
          <w:p w14:paraId="210D5A2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48EF3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10E421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B0B154C" w14:textId="77777777" w:rsidR="006A5E21" w:rsidRPr="001D3A2B" w:rsidRDefault="006A5E21" w:rsidP="005309A4">
            <w:pPr>
              <w:jc w:val="both"/>
              <w:rPr>
                <w:rFonts w:ascii="Arial" w:hAnsi="Arial" w:cs="Arial"/>
                <w:color w:val="000000"/>
                <w:sz w:val="4"/>
                <w:szCs w:val="4"/>
              </w:rPr>
            </w:pPr>
          </w:p>
          <w:p w14:paraId="533CD861"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45DDE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35F9B0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5CB0B6C" w14:textId="77777777" w:rsidR="001D3A2B" w:rsidRPr="001D3A2B" w:rsidRDefault="001D3A2B">
            <w:pPr>
              <w:rPr>
                <w:rFonts w:ascii="Arial" w:hAnsi="Arial" w:cs="Arial"/>
                <w:color w:val="000000"/>
                <w:sz w:val="4"/>
                <w:szCs w:val="4"/>
              </w:rPr>
            </w:pPr>
          </w:p>
          <w:p w14:paraId="49820AC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1CE40DEC" w14:textId="77777777" w:rsidR="00F351F0" w:rsidRPr="003A443E" w:rsidRDefault="00F351F0">
            <w:pPr>
              <w:spacing w:before="0" w:after="0"/>
              <w:ind w:left="284" w:hanging="284"/>
              <w:jc w:val="both"/>
              <w:rPr>
                <w:rFonts w:ascii="Arial" w:hAnsi="Arial" w:cs="Arial"/>
                <w:color w:val="000000"/>
                <w:sz w:val="14"/>
                <w:szCs w:val="14"/>
              </w:rPr>
            </w:pPr>
          </w:p>
          <w:p w14:paraId="73F6CED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E6A8345" w14:textId="77777777" w:rsidR="00F351F0" w:rsidRPr="003A443E" w:rsidRDefault="00F351F0">
            <w:pPr>
              <w:rPr>
                <w:rFonts w:ascii="Arial" w:hAnsi="Arial" w:cs="Arial"/>
                <w:color w:val="000000"/>
                <w:sz w:val="14"/>
                <w:szCs w:val="14"/>
              </w:rPr>
            </w:pPr>
          </w:p>
          <w:p w14:paraId="373AD47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6F6CB3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DF47A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4CD0533" w14:textId="77777777" w:rsidR="00A23B3E" w:rsidRPr="003A443E" w:rsidRDefault="00A23B3E">
            <w:pPr>
              <w:rPr>
                <w:rFonts w:ascii="Arial" w:hAnsi="Arial" w:cs="Arial"/>
                <w:color w:val="000000"/>
                <w:sz w:val="14"/>
                <w:szCs w:val="14"/>
              </w:rPr>
            </w:pPr>
          </w:p>
          <w:p w14:paraId="684D3118"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4614F1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42327D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63BCA69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74FEB3C" w14:textId="77777777" w:rsidR="006A5E21" w:rsidRPr="001D3A2B" w:rsidRDefault="006A5E21">
            <w:pPr>
              <w:rPr>
                <w:rFonts w:ascii="Arial" w:hAnsi="Arial" w:cs="Arial"/>
                <w:color w:val="000000"/>
                <w:sz w:val="4"/>
                <w:szCs w:val="4"/>
              </w:rPr>
            </w:pPr>
          </w:p>
          <w:p w14:paraId="30004AB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3F3A3B" w14:textId="77777777" w:rsidR="00A23B3E" w:rsidRPr="003A443E" w:rsidRDefault="00A23B3E">
            <w:pPr>
              <w:rPr>
                <w:rFonts w:ascii="Arial" w:hAnsi="Arial" w:cs="Arial"/>
                <w:color w:val="000000"/>
                <w:sz w:val="14"/>
                <w:szCs w:val="14"/>
              </w:rPr>
            </w:pPr>
          </w:p>
          <w:p w14:paraId="12A9A48E" w14:textId="77777777" w:rsidR="00A23B3E" w:rsidRPr="003A443E" w:rsidRDefault="00A23B3E">
            <w:pPr>
              <w:rPr>
                <w:rFonts w:ascii="Arial" w:hAnsi="Arial" w:cs="Arial"/>
                <w:color w:val="000000"/>
              </w:rPr>
            </w:pPr>
          </w:p>
          <w:p w14:paraId="111A9B2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44BDF5A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68648D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8A4F78F"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BB9FD2B" w14:textId="77777777" w:rsidR="001D3A2B" w:rsidRDefault="001D3A2B">
            <w:pPr>
              <w:rPr>
                <w:rFonts w:ascii="Arial" w:hAnsi="Arial" w:cs="Arial"/>
                <w:color w:val="000000"/>
                <w:sz w:val="14"/>
                <w:szCs w:val="14"/>
              </w:rPr>
            </w:pPr>
          </w:p>
          <w:p w14:paraId="09323AC2"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1F1F2264"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1F9A5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0C2F1"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BF3480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87714B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63A2A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862B9A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E791A3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F005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119790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945F3E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BAB2C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0C6CD7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50BC0"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3607D2C" w14:textId="77777777" w:rsidR="00A23B3E" w:rsidRDefault="00A23B3E">
      <w:pPr>
        <w:spacing w:before="0" w:after="0"/>
        <w:rPr>
          <w:rFonts w:ascii="Arial" w:hAnsi="Arial" w:cs="Arial"/>
          <w:sz w:val="17"/>
          <w:szCs w:val="17"/>
        </w:rPr>
      </w:pPr>
    </w:p>
    <w:p w14:paraId="67AED234"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8C31133" w14:textId="77777777" w:rsidR="00A23B3E" w:rsidRPr="00DE4996" w:rsidRDefault="00A23B3E">
      <w:pPr>
        <w:spacing w:before="0" w:after="0"/>
        <w:rPr>
          <w:rFonts w:ascii="Arial" w:hAnsi="Arial" w:cs="Arial"/>
          <w:sz w:val="16"/>
          <w:szCs w:val="16"/>
        </w:rPr>
      </w:pPr>
    </w:p>
    <w:p w14:paraId="2E77921E"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3C2D5267" w14:textId="77777777" w:rsidR="00A23B3E" w:rsidRDefault="00A23B3E">
      <w:pPr>
        <w:pStyle w:val="Titolo1"/>
        <w:spacing w:before="0" w:after="0"/>
        <w:rPr>
          <w:sz w:val="16"/>
          <w:szCs w:val="16"/>
        </w:rPr>
      </w:pPr>
    </w:p>
    <w:p w14:paraId="31BF1A87"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4D448F8F"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B69701B"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6FE8516" w14:textId="77777777" w:rsidR="00A23B3E" w:rsidRDefault="00A23B3E">
            <w:r>
              <w:rPr>
                <w:rFonts w:ascii="Arial" w:hAnsi="Arial" w:cs="Arial"/>
                <w:b/>
                <w:sz w:val="15"/>
                <w:szCs w:val="15"/>
              </w:rPr>
              <w:t>Risposta</w:t>
            </w:r>
          </w:p>
        </w:tc>
      </w:tr>
      <w:tr w:rsidR="00A23B3E" w14:paraId="034858AD"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A44305F"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5009B09"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97EA55D" w14:textId="77777777" w:rsidR="00A23B3E" w:rsidRDefault="00A23B3E">
      <w:pPr>
        <w:pStyle w:val="SectionTitle"/>
        <w:spacing w:after="120"/>
        <w:jc w:val="both"/>
        <w:rPr>
          <w:rFonts w:ascii="Arial" w:hAnsi="Arial" w:cs="Arial"/>
          <w:b w:val="0"/>
          <w:caps/>
          <w:sz w:val="16"/>
          <w:szCs w:val="16"/>
        </w:rPr>
      </w:pPr>
    </w:p>
    <w:p w14:paraId="5A9AA35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9787D0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B1A83F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60ACCA"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D18CFB" w14:textId="77777777" w:rsidR="00A23B3E" w:rsidRDefault="00A23B3E">
            <w:r>
              <w:rPr>
                <w:rFonts w:ascii="Arial" w:hAnsi="Arial" w:cs="Arial"/>
                <w:b/>
                <w:sz w:val="15"/>
                <w:szCs w:val="15"/>
              </w:rPr>
              <w:t>Risposta</w:t>
            </w:r>
          </w:p>
        </w:tc>
      </w:tr>
      <w:tr w:rsidR="00A23B3E" w14:paraId="6C329D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EA6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35E14544"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2AFF12"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288264F" w14:textId="77777777" w:rsidR="00A23B3E" w:rsidRDefault="00A23B3E">
            <w:r>
              <w:rPr>
                <w:rFonts w:ascii="Arial" w:hAnsi="Arial" w:cs="Arial"/>
                <w:sz w:val="15"/>
                <w:szCs w:val="15"/>
              </w:rPr>
              <w:t>[…………][……..…][…………]</w:t>
            </w:r>
          </w:p>
        </w:tc>
      </w:tr>
      <w:tr w:rsidR="00A23B3E" w14:paraId="236801D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D35056"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01BDE7E9" w14:textId="77777777" w:rsidR="00A23B3E" w:rsidRDefault="00A23B3E">
            <w:pPr>
              <w:pStyle w:val="Paragrafoelenco1"/>
              <w:tabs>
                <w:tab w:val="left" w:pos="284"/>
              </w:tabs>
              <w:ind w:left="284"/>
              <w:rPr>
                <w:rFonts w:ascii="Arial" w:hAnsi="Arial" w:cs="Arial"/>
                <w:sz w:val="15"/>
                <w:szCs w:val="15"/>
              </w:rPr>
            </w:pPr>
          </w:p>
          <w:p w14:paraId="6D768213"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6690817"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684E92"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5A9B066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850EB85" w14:textId="77777777" w:rsidR="00A23B3E" w:rsidRDefault="00A23B3E">
            <w:r>
              <w:rPr>
                <w:rFonts w:ascii="Arial" w:hAnsi="Arial" w:cs="Arial"/>
                <w:sz w:val="15"/>
                <w:szCs w:val="15"/>
              </w:rPr>
              <w:t>[…………][……….…][…………]</w:t>
            </w:r>
          </w:p>
        </w:tc>
      </w:tr>
    </w:tbl>
    <w:p w14:paraId="681B7B9B" w14:textId="77777777" w:rsidR="00A23B3E" w:rsidRDefault="00A23B3E">
      <w:pPr>
        <w:pStyle w:val="SectionTitle"/>
        <w:spacing w:before="0" w:after="0"/>
        <w:jc w:val="both"/>
        <w:rPr>
          <w:rFonts w:ascii="Arial" w:hAnsi="Arial" w:cs="Arial"/>
          <w:sz w:val="4"/>
          <w:szCs w:val="4"/>
        </w:rPr>
      </w:pPr>
    </w:p>
    <w:p w14:paraId="0161D5BC" w14:textId="77777777" w:rsidR="00A23B3E" w:rsidRDefault="00A23B3E">
      <w:pPr>
        <w:spacing w:before="0"/>
      </w:pPr>
    </w:p>
    <w:p w14:paraId="21513A68" w14:textId="77777777" w:rsidR="00A23B3E" w:rsidRDefault="00A23B3E">
      <w:pPr>
        <w:pStyle w:val="SectionTitle"/>
        <w:pageBreakBefore/>
        <w:spacing w:before="0" w:after="0"/>
        <w:jc w:val="both"/>
        <w:rPr>
          <w:rFonts w:ascii="Arial" w:hAnsi="Arial" w:cs="Arial"/>
          <w:b w:val="0"/>
          <w:caps/>
          <w:sz w:val="15"/>
          <w:szCs w:val="15"/>
        </w:rPr>
      </w:pPr>
    </w:p>
    <w:p w14:paraId="443A6898"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0FCB7922"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E4FF7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2CA5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496642"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0D419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28697E"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3B63DFA4" w14:textId="77777777" w:rsidR="00A23B3E" w:rsidRDefault="00A23B3E">
            <w:pPr>
              <w:ind w:left="284" w:hanging="284"/>
              <w:rPr>
                <w:rFonts w:ascii="Arial" w:hAnsi="Arial" w:cs="Arial"/>
                <w:b/>
                <w:sz w:val="12"/>
                <w:szCs w:val="12"/>
              </w:rPr>
            </w:pPr>
          </w:p>
          <w:p w14:paraId="01875A64" w14:textId="77777777" w:rsidR="00A23B3E" w:rsidRDefault="00A23B3E">
            <w:pPr>
              <w:ind w:left="284" w:hanging="284"/>
              <w:rPr>
                <w:rFonts w:ascii="Arial" w:hAnsi="Arial" w:cs="Arial"/>
                <w:sz w:val="12"/>
                <w:szCs w:val="12"/>
              </w:rPr>
            </w:pPr>
            <w:r>
              <w:rPr>
                <w:rFonts w:ascii="Arial" w:hAnsi="Arial" w:cs="Arial"/>
                <w:b/>
                <w:sz w:val="15"/>
                <w:szCs w:val="15"/>
              </w:rPr>
              <w:t>e/o,</w:t>
            </w:r>
          </w:p>
          <w:p w14:paraId="40A37091" w14:textId="77777777" w:rsidR="00A23B3E" w:rsidRDefault="00A23B3E">
            <w:pPr>
              <w:ind w:left="284" w:hanging="142"/>
              <w:rPr>
                <w:rFonts w:ascii="Arial" w:hAnsi="Arial" w:cs="Arial"/>
                <w:sz w:val="12"/>
                <w:szCs w:val="12"/>
              </w:rPr>
            </w:pPr>
          </w:p>
          <w:p w14:paraId="59223408"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032F58B"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0298C9"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4AC0ED8" w14:textId="77777777" w:rsidR="00A23B3E" w:rsidRDefault="00A23B3E">
            <w:pPr>
              <w:rPr>
                <w:rFonts w:ascii="Arial" w:hAnsi="Arial" w:cs="Arial"/>
                <w:sz w:val="15"/>
                <w:szCs w:val="15"/>
              </w:rPr>
            </w:pPr>
            <w:r>
              <w:rPr>
                <w:rFonts w:ascii="Arial" w:hAnsi="Arial" w:cs="Arial"/>
                <w:sz w:val="15"/>
                <w:szCs w:val="15"/>
              </w:rPr>
              <w:t>[……], [……] […] valuta</w:t>
            </w:r>
          </w:p>
          <w:p w14:paraId="27C2344F" w14:textId="77777777" w:rsidR="00A23B3E" w:rsidRDefault="00A23B3E">
            <w:pPr>
              <w:rPr>
                <w:rFonts w:ascii="Arial" w:hAnsi="Arial" w:cs="Arial"/>
                <w:sz w:val="15"/>
                <w:szCs w:val="15"/>
              </w:rPr>
            </w:pPr>
          </w:p>
          <w:p w14:paraId="605D8B3F" w14:textId="77777777" w:rsidR="00A23B3E" w:rsidRDefault="00A23B3E">
            <w:pPr>
              <w:rPr>
                <w:rFonts w:ascii="Arial" w:hAnsi="Arial" w:cs="Arial"/>
                <w:sz w:val="15"/>
                <w:szCs w:val="15"/>
              </w:rPr>
            </w:pPr>
          </w:p>
          <w:p w14:paraId="7FB3D3D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0D2C4C9" w14:textId="77777777" w:rsidR="00A23B3E" w:rsidRDefault="00A23B3E">
            <w:r>
              <w:rPr>
                <w:rFonts w:ascii="Arial" w:hAnsi="Arial" w:cs="Arial"/>
                <w:sz w:val="15"/>
                <w:szCs w:val="15"/>
              </w:rPr>
              <w:t>[…….…][……..…][……..…]</w:t>
            </w:r>
          </w:p>
        </w:tc>
      </w:tr>
      <w:tr w:rsidR="00A23B3E" w14:paraId="0BE1574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D8A77B"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299DD242" w14:textId="77777777" w:rsidR="00A23B3E" w:rsidRDefault="00A23B3E">
            <w:pPr>
              <w:rPr>
                <w:rFonts w:ascii="Arial" w:hAnsi="Arial" w:cs="Arial"/>
                <w:sz w:val="15"/>
                <w:szCs w:val="15"/>
              </w:rPr>
            </w:pPr>
            <w:r>
              <w:rPr>
                <w:rFonts w:ascii="Arial" w:hAnsi="Arial" w:cs="Arial"/>
                <w:b/>
                <w:sz w:val="15"/>
                <w:szCs w:val="15"/>
              </w:rPr>
              <w:t>e/o,</w:t>
            </w:r>
          </w:p>
          <w:p w14:paraId="2697E6C6"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C7D07A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9A9330"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C0D8143" w14:textId="77777777" w:rsidR="00A23B3E" w:rsidRDefault="00A23B3E">
            <w:pPr>
              <w:rPr>
                <w:rFonts w:ascii="Arial" w:hAnsi="Arial" w:cs="Arial"/>
                <w:sz w:val="15"/>
                <w:szCs w:val="15"/>
              </w:rPr>
            </w:pPr>
            <w:r>
              <w:rPr>
                <w:rFonts w:ascii="Arial" w:hAnsi="Arial" w:cs="Arial"/>
                <w:sz w:val="15"/>
                <w:szCs w:val="15"/>
              </w:rPr>
              <w:t>[……], [……] […] valuta</w:t>
            </w:r>
          </w:p>
          <w:p w14:paraId="5D24C599"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6BD6BE6" w14:textId="77777777" w:rsidR="00A23B3E" w:rsidRDefault="00A23B3E">
            <w:r>
              <w:rPr>
                <w:rFonts w:ascii="Arial" w:hAnsi="Arial" w:cs="Arial"/>
                <w:sz w:val="15"/>
                <w:szCs w:val="15"/>
              </w:rPr>
              <w:t>[……….…][…………][…………]</w:t>
            </w:r>
          </w:p>
        </w:tc>
      </w:tr>
      <w:tr w:rsidR="00A23B3E" w14:paraId="4E57AE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DE413E"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9CA6F" w14:textId="77777777" w:rsidR="00A23B3E" w:rsidRDefault="00A23B3E">
            <w:r>
              <w:rPr>
                <w:rFonts w:ascii="Arial" w:hAnsi="Arial" w:cs="Arial"/>
                <w:sz w:val="15"/>
                <w:szCs w:val="15"/>
              </w:rPr>
              <w:t>[……]</w:t>
            </w:r>
          </w:p>
        </w:tc>
      </w:tr>
      <w:tr w:rsidR="00A23B3E" w14:paraId="59F24D1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DA14AB"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D5792F4"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D624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D9FE3C8" w14:textId="77777777" w:rsidR="00A23B3E" w:rsidRDefault="00A23B3E">
            <w:r>
              <w:rPr>
                <w:rFonts w:ascii="Arial" w:hAnsi="Arial" w:cs="Arial"/>
                <w:sz w:val="15"/>
                <w:szCs w:val="15"/>
              </w:rPr>
              <w:t>[………..…][…………][……….…]</w:t>
            </w:r>
          </w:p>
        </w:tc>
      </w:tr>
      <w:tr w:rsidR="00A23B3E" w14:paraId="47126D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84589A"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5347DF57"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FECD1" w14:textId="77777777" w:rsidR="00A23B3E" w:rsidRDefault="00A23B3E">
            <w:pPr>
              <w:rPr>
                <w:rFonts w:ascii="Arial" w:hAnsi="Arial" w:cs="Arial"/>
                <w:sz w:val="15"/>
                <w:szCs w:val="15"/>
              </w:rPr>
            </w:pPr>
            <w:r>
              <w:rPr>
                <w:rFonts w:ascii="Arial" w:hAnsi="Arial" w:cs="Arial"/>
                <w:sz w:val="15"/>
                <w:szCs w:val="15"/>
              </w:rPr>
              <w:t>[……] […] valuta</w:t>
            </w:r>
          </w:p>
          <w:p w14:paraId="203CCA18"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721CF16"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3E3428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EED222"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lastRenderedPageBreak/>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D003B97" w14:textId="77777777"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FAF682" w14:textId="77777777"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2CFAD60"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43AEEAC" w14:textId="77777777" w:rsidR="00A23B3E" w:rsidRDefault="00A23B3E">
            <w:r>
              <w:rPr>
                <w:rFonts w:ascii="Arial" w:hAnsi="Arial" w:cs="Arial"/>
                <w:sz w:val="15"/>
                <w:szCs w:val="15"/>
              </w:rPr>
              <w:t>[…………..][……….…][………..…]</w:t>
            </w:r>
          </w:p>
        </w:tc>
      </w:tr>
    </w:tbl>
    <w:p w14:paraId="107C4A87" w14:textId="77777777" w:rsidR="00A23B3E" w:rsidRDefault="00A23B3E">
      <w:pPr>
        <w:pStyle w:val="SectionTitle"/>
        <w:spacing w:before="0" w:after="0"/>
        <w:jc w:val="both"/>
        <w:rPr>
          <w:rFonts w:ascii="Arial" w:hAnsi="Arial" w:cs="Arial"/>
          <w:caps/>
          <w:sz w:val="15"/>
          <w:szCs w:val="15"/>
        </w:rPr>
      </w:pPr>
    </w:p>
    <w:p w14:paraId="0B43DED5" w14:textId="77777777" w:rsidR="00A23B3E" w:rsidRDefault="00A23B3E">
      <w:pPr>
        <w:pStyle w:val="Titolo1"/>
        <w:spacing w:before="0" w:after="0"/>
        <w:ind w:left="850"/>
        <w:rPr>
          <w:sz w:val="16"/>
          <w:szCs w:val="16"/>
        </w:rPr>
      </w:pPr>
    </w:p>
    <w:p w14:paraId="45C85749"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1C9776B" w14:textId="77777777" w:rsidR="00A23B3E" w:rsidRPr="003A443E" w:rsidRDefault="00A23B3E">
      <w:pPr>
        <w:pStyle w:val="Titolo1"/>
        <w:spacing w:before="0" w:after="0"/>
        <w:ind w:left="850"/>
        <w:rPr>
          <w:color w:val="000000"/>
          <w:sz w:val="16"/>
          <w:szCs w:val="16"/>
        </w:rPr>
      </w:pPr>
    </w:p>
    <w:p w14:paraId="18F70CEE"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472D2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7BDC2"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974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F83082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0B57A1"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022D937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7EAC6C"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BA9788F" w14:textId="77777777" w:rsidR="00A23B3E" w:rsidRDefault="00A23B3E">
            <w:r>
              <w:rPr>
                <w:rFonts w:ascii="Arial" w:hAnsi="Arial" w:cs="Arial"/>
                <w:sz w:val="15"/>
                <w:szCs w:val="15"/>
              </w:rPr>
              <w:t>[…………][………..…][……….…]</w:t>
            </w:r>
          </w:p>
        </w:tc>
      </w:tr>
      <w:tr w:rsidR="00A23B3E" w14:paraId="788B711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DD747F"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ACB1748"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w:t>
            </w:r>
            <w:r w:rsidR="00D86097">
              <w:rPr>
                <w:rFonts w:ascii="Arial" w:hAnsi="Arial" w:cs="Arial"/>
                <w:b/>
                <w:sz w:val="14"/>
                <w:szCs w:val="14"/>
              </w:rPr>
              <w:t xml:space="preserve">di </w:t>
            </w:r>
            <w:r w:rsidR="00D86097" w:rsidRPr="00D86097">
              <w:rPr>
                <w:rFonts w:ascii="Arial" w:hAnsi="Arial" w:cs="Arial"/>
                <w:b/>
                <w:color w:val="0000FF"/>
                <w:sz w:val="14"/>
                <w:szCs w:val="14"/>
              </w:rPr>
              <w:t>pulizie e igiene ambientale</w:t>
            </w:r>
            <w:r>
              <w:rPr>
                <w:rFonts w:ascii="Arial" w:hAnsi="Arial" w:cs="Arial"/>
                <w:b/>
                <w:sz w:val="14"/>
                <w:szCs w:val="14"/>
              </w:rPr>
              <w:t xml:space="preserve">: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91B9E"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5BB55CE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594DA2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7BA0852"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6DE1C0A"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1E674D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11D2156" w14:textId="77777777" w:rsidR="00A23B3E" w:rsidRDefault="00A23B3E">
                  <w:r>
                    <w:rPr>
                      <w:rFonts w:ascii="Arial" w:hAnsi="Arial" w:cs="Arial"/>
                      <w:sz w:val="15"/>
                      <w:szCs w:val="15"/>
                    </w:rPr>
                    <w:t>destinatari</w:t>
                  </w:r>
                </w:p>
              </w:tc>
            </w:tr>
            <w:tr w:rsidR="00A23B3E" w14:paraId="0AF1827B"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A81D1F3"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160319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25A5CC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FA6BEC7" w14:textId="77777777" w:rsidR="00A23B3E" w:rsidRDefault="00A23B3E">
                  <w:pPr>
                    <w:rPr>
                      <w:rFonts w:ascii="Arial" w:hAnsi="Arial" w:cs="Arial"/>
                      <w:sz w:val="15"/>
                      <w:szCs w:val="15"/>
                    </w:rPr>
                  </w:pPr>
                </w:p>
              </w:tc>
            </w:tr>
          </w:tbl>
          <w:p w14:paraId="6E276646" w14:textId="77777777" w:rsidR="00A23B3E" w:rsidRDefault="00A23B3E">
            <w:pPr>
              <w:rPr>
                <w:rFonts w:ascii="Arial" w:hAnsi="Arial" w:cs="Arial"/>
                <w:sz w:val="15"/>
                <w:szCs w:val="15"/>
              </w:rPr>
            </w:pPr>
          </w:p>
        </w:tc>
      </w:tr>
      <w:tr w:rsidR="00A23B3E" w14:paraId="6BD8656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7F0562"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BFE3BB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45E7B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84D43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B7D4AC"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66AED1" w14:textId="77777777" w:rsidR="00A23B3E" w:rsidRDefault="00A23B3E">
            <w:r>
              <w:rPr>
                <w:rFonts w:ascii="Arial" w:hAnsi="Arial" w:cs="Arial"/>
                <w:sz w:val="15"/>
                <w:szCs w:val="15"/>
              </w:rPr>
              <w:t>[……….…]</w:t>
            </w:r>
          </w:p>
        </w:tc>
      </w:tr>
      <w:tr w:rsidR="00A23B3E" w14:paraId="0E13A3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2BC1BD"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B4259D" w14:textId="77777777" w:rsidR="00A23B3E" w:rsidRDefault="00A23B3E">
            <w:r>
              <w:rPr>
                <w:rFonts w:ascii="Arial" w:hAnsi="Arial" w:cs="Arial"/>
                <w:sz w:val="15"/>
                <w:szCs w:val="15"/>
              </w:rPr>
              <w:t>[……….…]</w:t>
            </w:r>
          </w:p>
        </w:tc>
      </w:tr>
      <w:tr w:rsidR="00A23B3E" w14:paraId="791F04C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65A0C0"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FD499FA" w14:textId="77777777" w:rsidR="00A23B3E" w:rsidRDefault="00A23B3E">
            <w:pPr>
              <w:ind w:left="426"/>
            </w:pPr>
            <w:r>
              <w:rPr>
                <w:rFonts w:ascii="Arial" w:hAnsi="Arial" w:cs="Arial"/>
                <w:sz w:val="15"/>
                <w:szCs w:val="15"/>
              </w:rPr>
              <w:lastRenderedPageBreak/>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23D674" w14:textId="77777777" w:rsidR="00A23B3E" w:rsidRDefault="00A23B3E">
            <w:pPr>
              <w:rPr>
                <w:rFonts w:ascii="Arial" w:hAnsi="Arial" w:cs="Arial"/>
                <w:sz w:val="15"/>
                <w:szCs w:val="15"/>
              </w:rPr>
            </w:pPr>
            <w:r>
              <w:rPr>
                <w:rFonts w:ascii="Arial" w:hAnsi="Arial" w:cs="Arial"/>
                <w:sz w:val="15"/>
                <w:szCs w:val="15"/>
              </w:rPr>
              <w:lastRenderedPageBreak/>
              <w:br/>
            </w:r>
            <w:r>
              <w:rPr>
                <w:rFonts w:ascii="Arial" w:hAnsi="Arial" w:cs="Arial"/>
                <w:sz w:val="15"/>
                <w:szCs w:val="15"/>
              </w:rPr>
              <w:br/>
            </w:r>
          </w:p>
          <w:p w14:paraId="1BE6D052"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lastRenderedPageBreak/>
              <w:t>[ ]</w:t>
            </w:r>
            <w:proofErr w:type="gramEnd"/>
            <w:r>
              <w:rPr>
                <w:rFonts w:ascii="Arial" w:hAnsi="Arial" w:cs="Arial"/>
                <w:sz w:val="15"/>
                <w:szCs w:val="15"/>
              </w:rPr>
              <w:t xml:space="preserve"> Sì [ ] No</w:t>
            </w:r>
          </w:p>
          <w:p w14:paraId="00D2ABC4" w14:textId="77777777" w:rsidR="00350D7E" w:rsidRDefault="00350D7E">
            <w:pPr>
              <w:rPr>
                <w:rFonts w:ascii="Arial" w:hAnsi="Arial" w:cs="Arial"/>
                <w:sz w:val="15"/>
                <w:szCs w:val="15"/>
              </w:rPr>
            </w:pPr>
          </w:p>
          <w:p w14:paraId="2D1426BE" w14:textId="77777777" w:rsidR="00350D7E" w:rsidRDefault="00350D7E"/>
        </w:tc>
      </w:tr>
      <w:tr w:rsidR="00A23B3E" w14:paraId="58A1790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6ABF5" w14:textId="77777777"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38FFA2A8"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420FD9E7"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752748B5"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D4721" w14:textId="77777777" w:rsidR="00A23B3E" w:rsidRDefault="00A23B3E">
            <w:pPr>
              <w:rPr>
                <w:rFonts w:ascii="Arial" w:hAnsi="Arial" w:cs="Arial"/>
                <w:sz w:val="15"/>
                <w:szCs w:val="15"/>
              </w:rPr>
            </w:pPr>
            <w:r>
              <w:rPr>
                <w:rFonts w:ascii="Arial" w:hAnsi="Arial" w:cs="Arial"/>
                <w:sz w:val="15"/>
                <w:szCs w:val="15"/>
              </w:rPr>
              <w:br/>
            </w:r>
          </w:p>
          <w:p w14:paraId="213EB51A"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14:paraId="7DB66083" w14:textId="77777777" w:rsidR="00A23B3E" w:rsidRDefault="00A23B3E">
            <w:r>
              <w:rPr>
                <w:rFonts w:ascii="Arial" w:hAnsi="Arial" w:cs="Arial"/>
                <w:sz w:val="15"/>
                <w:szCs w:val="15"/>
              </w:rPr>
              <w:br/>
              <w:t>b) [………..…]</w:t>
            </w:r>
          </w:p>
        </w:tc>
      </w:tr>
      <w:tr w:rsidR="00A23B3E" w14:paraId="17B888A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CC9B3" w14:textId="77777777"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C2AECC" w14:textId="77777777" w:rsidR="00A23B3E" w:rsidRDefault="00A23B3E">
            <w:r>
              <w:rPr>
                <w:rFonts w:ascii="Arial" w:hAnsi="Arial" w:cs="Arial"/>
                <w:sz w:val="15"/>
                <w:szCs w:val="15"/>
              </w:rPr>
              <w:t>[…………..…]</w:t>
            </w:r>
          </w:p>
        </w:tc>
      </w:tr>
      <w:tr w:rsidR="00A23B3E" w14:paraId="7493DC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5E24AA"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B14C9F"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0FD558D0" w14:textId="77777777" w:rsidR="00A23B3E" w:rsidRDefault="00A23B3E">
            <w:pPr>
              <w:spacing w:before="0" w:after="0"/>
              <w:rPr>
                <w:rFonts w:ascii="Arial" w:hAnsi="Arial" w:cs="Arial"/>
                <w:sz w:val="15"/>
                <w:szCs w:val="15"/>
              </w:rPr>
            </w:pPr>
            <w:r>
              <w:rPr>
                <w:rFonts w:ascii="Arial" w:hAnsi="Arial" w:cs="Arial"/>
                <w:sz w:val="15"/>
                <w:szCs w:val="15"/>
              </w:rPr>
              <w:t>[…………],[……..…],</w:t>
            </w:r>
          </w:p>
          <w:p w14:paraId="06BCF05E" w14:textId="77777777" w:rsidR="00A23B3E" w:rsidRDefault="00A23B3E">
            <w:pPr>
              <w:spacing w:before="0" w:after="0"/>
              <w:rPr>
                <w:rFonts w:ascii="Arial" w:hAnsi="Arial" w:cs="Arial"/>
                <w:sz w:val="15"/>
                <w:szCs w:val="15"/>
              </w:rPr>
            </w:pPr>
            <w:r>
              <w:rPr>
                <w:rFonts w:ascii="Arial" w:hAnsi="Arial" w:cs="Arial"/>
                <w:sz w:val="15"/>
                <w:szCs w:val="15"/>
              </w:rPr>
              <w:t>[…………],[……..…],</w:t>
            </w:r>
          </w:p>
          <w:p w14:paraId="195E0098" w14:textId="77777777" w:rsidR="00A23B3E" w:rsidRDefault="00A23B3E">
            <w:pPr>
              <w:spacing w:before="0" w:after="0"/>
              <w:rPr>
                <w:rFonts w:ascii="Arial" w:hAnsi="Arial" w:cs="Arial"/>
                <w:sz w:val="15"/>
                <w:szCs w:val="15"/>
              </w:rPr>
            </w:pPr>
            <w:r>
              <w:rPr>
                <w:rFonts w:ascii="Arial" w:hAnsi="Arial" w:cs="Arial"/>
                <w:sz w:val="15"/>
                <w:szCs w:val="15"/>
              </w:rPr>
              <w:t>[…………],[……..…],</w:t>
            </w:r>
          </w:p>
          <w:p w14:paraId="464994C5"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0FDD2355" w14:textId="77777777" w:rsidR="00A23B3E" w:rsidRDefault="00A23B3E">
            <w:pPr>
              <w:spacing w:before="0" w:after="0"/>
              <w:rPr>
                <w:rFonts w:ascii="Arial" w:hAnsi="Arial" w:cs="Arial"/>
                <w:sz w:val="15"/>
                <w:szCs w:val="15"/>
              </w:rPr>
            </w:pPr>
            <w:r>
              <w:rPr>
                <w:rFonts w:ascii="Arial" w:hAnsi="Arial" w:cs="Arial"/>
                <w:sz w:val="15"/>
                <w:szCs w:val="15"/>
              </w:rPr>
              <w:t>[…………],[……..…],</w:t>
            </w:r>
          </w:p>
          <w:p w14:paraId="31A13E95" w14:textId="77777777" w:rsidR="00A23B3E" w:rsidRDefault="00A23B3E">
            <w:pPr>
              <w:spacing w:before="0" w:after="0"/>
              <w:rPr>
                <w:rFonts w:ascii="Arial" w:hAnsi="Arial" w:cs="Arial"/>
                <w:sz w:val="15"/>
                <w:szCs w:val="15"/>
              </w:rPr>
            </w:pPr>
            <w:r>
              <w:rPr>
                <w:rFonts w:ascii="Arial" w:hAnsi="Arial" w:cs="Arial"/>
                <w:sz w:val="15"/>
                <w:szCs w:val="15"/>
              </w:rPr>
              <w:t>[…………],[……..…],</w:t>
            </w:r>
          </w:p>
          <w:p w14:paraId="11EAB7A4" w14:textId="77777777" w:rsidR="00A23B3E" w:rsidRDefault="00A23B3E">
            <w:pPr>
              <w:spacing w:before="0" w:after="0"/>
            </w:pPr>
            <w:r>
              <w:rPr>
                <w:rFonts w:ascii="Arial" w:hAnsi="Arial" w:cs="Arial"/>
                <w:sz w:val="15"/>
                <w:szCs w:val="15"/>
              </w:rPr>
              <w:t>[…………],[……..…]</w:t>
            </w:r>
          </w:p>
        </w:tc>
      </w:tr>
      <w:tr w:rsidR="00A23B3E" w14:paraId="2F28FC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7C373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FD988" w14:textId="77777777" w:rsidR="00A23B3E" w:rsidRDefault="00A23B3E">
            <w:r>
              <w:rPr>
                <w:rFonts w:ascii="Arial" w:hAnsi="Arial" w:cs="Arial"/>
                <w:sz w:val="15"/>
                <w:szCs w:val="15"/>
              </w:rPr>
              <w:t>[…………]</w:t>
            </w:r>
          </w:p>
        </w:tc>
      </w:tr>
      <w:tr w:rsidR="00A23B3E" w14:paraId="5EFC40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E53C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618370" w14:textId="77777777" w:rsidR="00A23B3E" w:rsidRDefault="00A23B3E">
            <w:r>
              <w:rPr>
                <w:rFonts w:ascii="Arial" w:hAnsi="Arial" w:cs="Arial"/>
                <w:sz w:val="15"/>
                <w:szCs w:val="15"/>
              </w:rPr>
              <w:t>[…………]</w:t>
            </w:r>
          </w:p>
        </w:tc>
      </w:tr>
      <w:tr w:rsidR="00A23B3E" w14:paraId="27B4B4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4BB54E"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977186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38EEE6B4"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40155A5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377202" w14:textId="77777777" w:rsidR="00A23B3E" w:rsidRDefault="00A23B3E">
            <w:pPr>
              <w:rPr>
                <w:rFonts w:ascii="Arial" w:hAnsi="Arial" w:cs="Arial"/>
                <w:sz w:val="15"/>
                <w:szCs w:val="15"/>
              </w:rPr>
            </w:pPr>
          </w:p>
          <w:p w14:paraId="001D6543" w14:textId="77777777" w:rsidR="00A23B3E" w:rsidRDefault="00A23B3E">
            <w:pPr>
              <w:rPr>
                <w:rFonts w:ascii="Arial" w:hAnsi="Arial" w:cs="Arial"/>
                <w:sz w:val="15"/>
                <w:szCs w:val="15"/>
              </w:rPr>
            </w:pPr>
          </w:p>
          <w:p w14:paraId="02C2671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76FA06EB" w14:textId="77777777" w:rsidR="00A23B3E" w:rsidRDefault="00A23B3E">
            <w:pPr>
              <w:rPr>
                <w:rFonts w:ascii="Arial" w:hAnsi="Arial" w:cs="Arial"/>
                <w:sz w:val="15"/>
                <w:szCs w:val="15"/>
              </w:rPr>
            </w:pPr>
          </w:p>
          <w:p w14:paraId="70E84F9B" w14:textId="77777777" w:rsidR="00A23B3E" w:rsidRDefault="00A23B3E">
            <w:pPr>
              <w:rPr>
                <w:rFonts w:ascii="Arial" w:hAnsi="Arial" w:cs="Arial"/>
                <w:sz w:val="15"/>
                <w:szCs w:val="15"/>
              </w:rPr>
            </w:pPr>
          </w:p>
          <w:p w14:paraId="1B42DD07"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F2628C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5F79FA8" w14:textId="77777777" w:rsidR="00A23B3E" w:rsidRDefault="00A23B3E">
            <w:r>
              <w:rPr>
                <w:rFonts w:ascii="Arial" w:hAnsi="Arial" w:cs="Arial"/>
                <w:sz w:val="15"/>
                <w:szCs w:val="15"/>
              </w:rPr>
              <w:t>[……….…][……….…][…………]</w:t>
            </w:r>
          </w:p>
        </w:tc>
      </w:tr>
      <w:tr w:rsidR="00A23B3E" w14:paraId="7DB103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80E66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E143705"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w:t>
            </w:r>
            <w:r>
              <w:rPr>
                <w:rFonts w:ascii="Arial" w:hAnsi="Arial" w:cs="Arial"/>
                <w:sz w:val="15"/>
                <w:szCs w:val="15"/>
              </w:rPr>
              <w:lastRenderedPageBreak/>
              <w:t>riferimenti alle specifiche tecniche o norme indicate nell'avviso o bando pertinente o nei documenti di gara?</w:t>
            </w:r>
            <w:r>
              <w:rPr>
                <w:rFonts w:ascii="Arial" w:hAnsi="Arial" w:cs="Arial"/>
                <w:sz w:val="15"/>
                <w:szCs w:val="15"/>
              </w:rPr>
              <w:br/>
            </w:r>
          </w:p>
          <w:p w14:paraId="088F6B6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0116E9F7"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A6306" w14:textId="77777777" w:rsidR="00A23B3E" w:rsidRDefault="00A23B3E">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A55C328" w14:textId="77777777" w:rsidR="00A23B3E" w:rsidRDefault="00A23B3E">
            <w:pPr>
              <w:spacing w:before="0" w:after="0"/>
              <w:rPr>
                <w:rFonts w:ascii="Arial" w:hAnsi="Arial" w:cs="Arial"/>
                <w:sz w:val="15"/>
                <w:szCs w:val="15"/>
              </w:rPr>
            </w:pPr>
          </w:p>
          <w:p w14:paraId="472CC300" w14:textId="77777777" w:rsidR="00A23B3E" w:rsidRDefault="00A23B3E">
            <w:pPr>
              <w:spacing w:before="0" w:after="0"/>
              <w:rPr>
                <w:rFonts w:ascii="Arial" w:hAnsi="Arial" w:cs="Arial"/>
                <w:sz w:val="15"/>
                <w:szCs w:val="15"/>
              </w:rPr>
            </w:pPr>
          </w:p>
          <w:p w14:paraId="1B41BF61"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4457A0B0" w14:textId="77777777" w:rsidR="00A23B3E" w:rsidRDefault="00A23B3E">
            <w:pPr>
              <w:spacing w:before="0" w:after="0"/>
              <w:rPr>
                <w:rFonts w:ascii="Arial" w:hAnsi="Arial" w:cs="Arial"/>
                <w:sz w:val="15"/>
                <w:szCs w:val="15"/>
              </w:rPr>
            </w:pPr>
          </w:p>
          <w:p w14:paraId="70BC5F78"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A76F24" w14:textId="77777777" w:rsidR="00A23B3E" w:rsidRDefault="00A23B3E">
            <w:pPr>
              <w:spacing w:before="0" w:after="0"/>
              <w:rPr>
                <w:rFonts w:ascii="Arial" w:hAnsi="Arial" w:cs="Arial"/>
                <w:sz w:val="15"/>
                <w:szCs w:val="15"/>
              </w:rPr>
            </w:pPr>
            <w:r>
              <w:rPr>
                <w:rFonts w:ascii="Arial" w:hAnsi="Arial" w:cs="Arial"/>
                <w:sz w:val="15"/>
                <w:szCs w:val="15"/>
              </w:rPr>
              <w:t>[………..…][………….…][………….…]</w:t>
            </w:r>
          </w:p>
          <w:p w14:paraId="035F64F7" w14:textId="77777777" w:rsidR="002E43BE" w:rsidRDefault="002E43BE">
            <w:pPr>
              <w:spacing w:before="0" w:after="0"/>
            </w:pPr>
          </w:p>
        </w:tc>
      </w:tr>
      <w:tr w:rsidR="00A23B3E" w:rsidRPr="003A443E" w14:paraId="44782B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56EFE"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EDFB39B"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A170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43523997" w14:textId="77777777" w:rsidR="00A23B3E" w:rsidRPr="003A443E" w:rsidRDefault="00A23B3E">
            <w:pPr>
              <w:rPr>
                <w:color w:val="000000"/>
              </w:rPr>
            </w:pPr>
            <w:r w:rsidRPr="003A443E">
              <w:rPr>
                <w:rFonts w:ascii="Arial" w:hAnsi="Arial" w:cs="Arial"/>
                <w:color w:val="000000"/>
                <w:sz w:val="15"/>
                <w:szCs w:val="15"/>
              </w:rPr>
              <w:t>[…………..][……….…][………..…]</w:t>
            </w:r>
          </w:p>
        </w:tc>
      </w:tr>
    </w:tbl>
    <w:p w14:paraId="51323830" w14:textId="77777777" w:rsidR="00A23B3E" w:rsidRPr="003A443E" w:rsidRDefault="00A23B3E">
      <w:pPr>
        <w:jc w:val="both"/>
        <w:rPr>
          <w:rFonts w:ascii="Arial" w:hAnsi="Arial" w:cs="Arial"/>
          <w:color w:val="000000"/>
          <w:sz w:val="15"/>
          <w:szCs w:val="15"/>
        </w:rPr>
      </w:pPr>
    </w:p>
    <w:p w14:paraId="0EA27D6E"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0AB29F5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7E8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974677"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76FAC1" w14:textId="77777777" w:rsidR="00A23B3E" w:rsidRDefault="00A23B3E">
            <w:r>
              <w:rPr>
                <w:rFonts w:ascii="Arial" w:hAnsi="Arial" w:cs="Arial"/>
                <w:b/>
                <w:w w:val="0"/>
                <w:sz w:val="15"/>
                <w:szCs w:val="15"/>
              </w:rPr>
              <w:t>Risposta:</w:t>
            </w:r>
          </w:p>
        </w:tc>
      </w:tr>
      <w:tr w:rsidR="00A23B3E" w14:paraId="29DA88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45439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7F3E9C3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1FFC779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840ADC"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BA16632" w14:textId="77777777" w:rsidR="00A23B3E" w:rsidRDefault="00A23B3E">
            <w:r>
              <w:rPr>
                <w:rFonts w:ascii="Arial" w:hAnsi="Arial" w:cs="Arial"/>
                <w:sz w:val="15"/>
                <w:szCs w:val="15"/>
              </w:rPr>
              <w:t>[……..…][…………][…………]</w:t>
            </w:r>
          </w:p>
        </w:tc>
      </w:tr>
      <w:tr w:rsidR="00A23B3E" w14:paraId="53B8D93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389D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B8C0194"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5256A00"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6056AC"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5E9C1B3" w14:textId="77777777" w:rsidR="00A23B3E" w:rsidRDefault="00A23B3E">
            <w:r>
              <w:rPr>
                <w:rFonts w:ascii="Arial" w:hAnsi="Arial" w:cs="Arial"/>
                <w:sz w:val="15"/>
                <w:szCs w:val="15"/>
              </w:rPr>
              <w:t xml:space="preserve"> […………][……..…][……..…]</w:t>
            </w:r>
          </w:p>
        </w:tc>
      </w:tr>
    </w:tbl>
    <w:p w14:paraId="757260CE" w14:textId="77777777" w:rsidR="00A23B3E" w:rsidRDefault="00A23B3E">
      <w:pPr>
        <w:rPr>
          <w:rFonts w:ascii="Arial" w:hAnsi="Arial" w:cs="Arial"/>
          <w:sz w:val="15"/>
          <w:szCs w:val="15"/>
        </w:rPr>
      </w:pPr>
    </w:p>
    <w:p w14:paraId="3FF8BDC4"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4494D6A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CFBA55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D024720"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2F3936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9EFE"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4336697" w14:textId="77777777" w:rsidR="00A23B3E" w:rsidRDefault="00A23B3E">
            <w:r>
              <w:rPr>
                <w:rFonts w:ascii="Arial" w:hAnsi="Arial" w:cs="Arial"/>
                <w:b/>
                <w:w w:val="0"/>
                <w:sz w:val="15"/>
                <w:szCs w:val="15"/>
              </w:rPr>
              <w:t>Risposta:</w:t>
            </w:r>
          </w:p>
        </w:tc>
      </w:tr>
      <w:tr w:rsidR="00A23B3E" w14:paraId="27DDC9E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6AF3D7"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3197100"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2210C413"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83ED3C8"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D4F996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1BD57CB"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0296B35B" w14:textId="77777777" w:rsidR="00A23B3E" w:rsidRDefault="00A23B3E">
      <w:pPr>
        <w:pStyle w:val="ChapterTitle"/>
        <w:jc w:val="both"/>
        <w:rPr>
          <w:rFonts w:ascii="Arial" w:hAnsi="Arial" w:cs="Arial"/>
          <w:sz w:val="15"/>
          <w:szCs w:val="15"/>
        </w:rPr>
      </w:pPr>
    </w:p>
    <w:p w14:paraId="6A6B4BC6" w14:textId="77777777" w:rsidR="00A23B3E" w:rsidRDefault="00A23B3E" w:rsidP="00BF74E1">
      <w:pPr>
        <w:pStyle w:val="ChapterTitle"/>
        <w:rPr>
          <w:rFonts w:ascii="Arial" w:hAnsi="Arial" w:cs="Arial"/>
          <w:i/>
          <w:sz w:val="15"/>
          <w:szCs w:val="15"/>
        </w:rPr>
      </w:pPr>
      <w:r>
        <w:rPr>
          <w:sz w:val="19"/>
          <w:szCs w:val="19"/>
        </w:rPr>
        <w:t>Parte VI: Dichiarazioni finali</w:t>
      </w:r>
    </w:p>
    <w:p w14:paraId="3146E118"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0736315C"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5104F84"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1DC7648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05686643"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1ABE081" w14:textId="33204D23" w:rsidR="000A7B33" w:rsidRPr="00E567A3" w:rsidRDefault="00A23B3E">
      <w:pPr>
        <w:rPr>
          <w:rFonts w:ascii="Arial" w:hAnsi="Arial" w:cs="Arial"/>
          <w:i/>
          <w:sz w:val="15"/>
          <w:szCs w:val="15"/>
          <w:vertAlign w:val="superscript"/>
        </w:rPr>
      </w:pPr>
      <w:r>
        <w:rPr>
          <w:rFonts w:ascii="Arial" w:hAnsi="Arial" w:cs="Arial"/>
          <w:i/>
          <w:sz w:val="15"/>
          <w:szCs w:val="15"/>
        </w:rPr>
        <w:t xml:space="preserve"> </w:t>
      </w: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bookmarkStart w:id="3" w:name="_DV_C939"/>
      <w:bookmarkEnd w:id="3"/>
      <w:r w:rsidR="00E567A3">
        <w:rPr>
          <w:rFonts w:ascii="Arial" w:hAnsi="Arial" w:cs="Arial"/>
          <w:sz w:val="14"/>
          <w:szCs w:val="14"/>
          <w:vertAlign w:val="superscript"/>
        </w:rPr>
        <w:t>]</w:t>
      </w:r>
    </w:p>
    <w:sectPr w:rsidR="000A7B33" w:rsidRPr="00E567A3" w:rsidSect="00A01470">
      <w:headerReference w:type="default" r:id="rId17"/>
      <w:footerReference w:type="default" r:id="rId18"/>
      <w:headerReference w:type="first" r:id="rId19"/>
      <w:pgSz w:w="12240" w:h="15840"/>
      <w:pgMar w:top="1440" w:right="1325" w:bottom="1440" w:left="1800" w:header="720" w:footer="720" w:gutter="0"/>
      <w:cols w:space="72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FAA65" w14:textId="77777777" w:rsidR="00706786" w:rsidRDefault="00706786">
      <w:pPr>
        <w:spacing w:before="0" w:after="0"/>
      </w:pPr>
      <w:r>
        <w:separator/>
      </w:r>
    </w:p>
  </w:endnote>
  <w:endnote w:type="continuationSeparator" w:id="0">
    <w:p w14:paraId="2BA00740" w14:textId="77777777" w:rsidR="00706786" w:rsidRDefault="007067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79">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Palace Script">
    <w:panose1 w:val="03020702040704080A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5BDE"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759EF">
      <w:rPr>
        <w:rFonts w:ascii="Calibri" w:hAnsi="Calibri"/>
        <w:noProof/>
        <w:sz w:val="20"/>
        <w:szCs w:val="20"/>
      </w:rPr>
      <w:t>3</w:t>
    </w:r>
    <w:r w:rsidRPr="00D509A5">
      <w:rPr>
        <w:rFonts w:ascii="Calibri" w:hAnsi="Calibri"/>
        <w:sz w:val="20"/>
        <w:szCs w:val="20"/>
      </w:rPr>
      <w:fldChar w:fldCharType="end"/>
    </w:r>
  </w:p>
  <w:p w14:paraId="1C743D00"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0A0E9" w14:textId="77777777" w:rsidR="00706786" w:rsidRDefault="00706786">
      <w:pPr>
        <w:spacing w:before="0" w:after="0"/>
      </w:pPr>
      <w:r>
        <w:separator/>
      </w:r>
    </w:p>
  </w:footnote>
  <w:footnote w:type="continuationSeparator" w:id="0">
    <w:p w14:paraId="6D11FFA1" w14:textId="77777777" w:rsidR="00706786" w:rsidRDefault="00706786">
      <w:pPr>
        <w:spacing w:before="0" w:after="0"/>
      </w:pPr>
      <w:r>
        <w:continuationSeparator/>
      </w:r>
    </w:p>
  </w:footnote>
  <w:footnote w:id="1">
    <w:p w14:paraId="2CB7A104"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BA8E235"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38FAD73B"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A1FD352"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01FA9EF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06B07F90"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C1A5C0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A496986"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D62274D"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498A84D9"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6217446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31A93ABB"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43EDAB2"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A58B26F"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77C2290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EAC260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D3B3DB2"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44BAB23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95334E1"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18207A3A"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0FDB86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098C74D"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50229410"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59970167"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11DB33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3B714D47"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4AE5FC8"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309D3DF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1B5F236B"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BDE8EEC"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141DBF6A"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4450A8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77B14EF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82EE12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6980480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7958B4A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B17184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200C0D4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0966255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2EB2B466"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18BF7F5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5847DEE"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6DFC0B8"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10F12199"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0DA29A64"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7028" w14:textId="5EDBC182" w:rsidR="00E567A3" w:rsidRDefault="00E567A3">
    <w:pPr>
      <w:pStyle w:val="Intestazione"/>
    </w:pPr>
  </w:p>
  <w:p w14:paraId="253A5E27" w14:textId="40C625AD" w:rsidR="009F1657" w:rsidRPr="009F1657" w:rsidRDefault="009F1657" w:rsidP="009F1657">
    <w:pPr>
      <w:suppressAutoHyphens w:val="0"/>
      <w:spacing w:before="0" w:after="160" w:line="259" w:lineRule="auto"/>
      <w:jc w:val="center"/>
      <w:rPr>
        <w:rFonts w:ascii="Calibri" w:hAnsi="Calibri"/>
        <w:color w:val="auto"/>
        <w:kern w:val="2"/>
        <w:sz w:val="22"/>
        <w:lang w:eastAsia="en-US" w:bidi="ar-SA"/>
      </w:rPr>
    </w:pPr>
  </w:p>
  <w:p w14:paraId="4B3AC619" w14:textId="77777777" w:rsidR="009F1657" w:rsidRPr="00A01470" w:rsidRDefault="009F1657" w:rsidP="009F1657">
    <w:pPr>
      <w:suppressAutoHyphens w:val="0"/>
      <w:spacing w:before="0" w:after="0" w:line="640" w:lineRule="exact"/>
      <w:jc w:val="center"/>
      <w:rPr>
        <w:rFonts w:ascii="Palace Script" w:hAnsi="Palace Script"/>
        <w:color w:val="auto"/>
        <w:kern w:val="2"/>
        <w:sz w:val="72"/>
        <w:szCs w:val="72"/>
        <w:lang w:eastAsia="en-US" w:bidi="ar-SA"/>
      </w:rPr>
    </w:pPr>
    <w:r w:rsidRPr="00A01470">
      <w:rPr>
        <w:rFonts w:ascii="Palace Script" w:hAnsi="Palace Script"/>
        <w:color w:val="auto"/>
        <w:kern w:val="2"/>
        <w:sz w:val="72"/>
        <w:szCs w:val="72"/>
        <w:lang w:eastAsia="en-US" w:bidi="ar-SA"/>
      </w:rPr>
      <w:t>Prefettura di Venezia</w:t>
    </w:r>
  </w:p>
  <w:p w14:paraId="66A0341D" w14:textId="77777777" w:rsidR="00E567A3" w:rsidRDefault="00E567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D5BC4" w14:textId="77777777" w:rsidR="00A01470" w:rsidRPr="009F1657" w:rsidRDefault="00A01470" w:rsidP="00A01470">
    <w:pPr>
      <w:suppressAutoHyphens w:val="0"/>
      <w:spacing w:before="0" w:after="160" w:line="259" w:lineRule="auto"/>
      <w:jc w:val="center"/>
      <w:rPr>
        <w:rFonts w:ascii="Calibri" w:hAnsi="Calibri"/>
        <w:color w:val="auto"/>
        <w:kern w:val="2"/>
        <w:sz w:val="22"/>
        <w:lang w:eastAsia="en-US" w:bidi="ar-SA"/>
      </w:rPr>
    </w:pPr>
    <w:r w:rsidRPr="009F1657">
      <w:rPr>
        <w:rFonts w:ascii="Calibri" w:hAnsi="Calibri"/>
        <w:noProof/>
        <w:color w:val="auto"/>
        <w:kern w:val="2"/>
        <w:sz w:val="22"/>
        <w:lang w:eastAsia="en-US" w:bidi="ar-SA"/>
      </w:rPr>
      <w:drawing>
        <wp:inline distT="0" distB="0" distL="0" distR="0" wp14:anchorId="11FF6FC2" wp14:editId="0F6F1822">
          <wp:extent cx="659080" cy="739846"/>
          <wp:effectExtent l="0" t="0" r="8255" b="3175"/>
          <wp:docPr id="120799717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674608" cy="757277"/>
                  </a:xfrm>
                  <a:prstGeom prst="rect">
                    <a:avLst/>
                  </a:prstGeom>
                  <a:noFill/>
                  <a:ln>
                    <a:noFill/>
                  </a:ln>
                  <a:effectLst>
                    <a:glow>
                      <a:srgbClr val="4472C4">
                        <a:alpha val="40000"/>
                      </a:srgbClr>
                    </a:glow>
                    <a:softEdge rad="0"/>
                  </a:effectLst>
                </pic:spPr>
              </pic:pic>
            </a:graphicData>
          </a:graphic>
        </wp:inline>
      </w:drawing>
    </w:r>
  </w:p>
  <w:p w14:paraId="23463ADB" w14:textId="77777777" w:rsidR="00A01470" w:rsidRPr="009F1657" w:rsidRDefault="00A01470" w:rsidP="00A01470">
    <w:pPr>
      <w:suppressAutoHyphens w:val="0"/>
      <w:spacing w:before="0" w:after="0" w:line="640" w:lineRule="exact"/>
      <w:jc w:val="center"/>
      <w:rPr>
        <w:rFonts w:ascii="Palace Script" w:hAnsi="Palace Script"/>
        <w:color w:val="auto"/>
        <w:kern w:val="2"/>
        <w:sz w:val="96"/>
        <w:szCs w:val="96"/>
        <w:lang w:eastAsia="en-US" w:bidi="ar-SA"/>
      </w:rPr>
    </w:pPr>
    <w:r w:rsidRPr="009F1657">
      <w:rPr>
        <w:rFonts w:ascii="Palace Script" w:hAnsi="Palace Script"/>
        <w:color w:val="auto"/>
        <w:kern w:val="2"/>
        <w:sz w:val="96"/>
        <w:szCs w:val="96"/>
        <w:lang w:eastAsia="en-US" w:bidi="ar-SA"/>
      </w:rPr>
      <w:t>Prefettura di Venezia</w:t>
    </w:r>
  </w:p>
  <w:p w14:paraId="584CB66E" w14:textId="77777777" w:rsidR="00A01470" w:rsidRPr="009F1657" w:rsidRDefault="00A01470" w:rsidP="00A01470">
    <w:pPr>
      <w:suppressAutoHyphens w:val="0"/>
      <w:spacing w:before="0" w:after="0" w:line="640" w:lineRule="exact"/>
      <w:jc w:val="center"/>
      <w:rPr>
        <w:rFonts w:ascii="Palace Script" w:hAnsi="Palace Script"/>
        <w:color w:val="auto"/>
        <w:kern w:val="2"/>
        <w:sz w:val="72"/>
        <w:szCs w:val="72"/>
        <w:lang w:eastAsia="en-US" w:bidi="ar-SA"/>
      </w:rPr>
    </w:pPr>
    <w:r w:rsidRPr="009F1657">
      <w:rPr>
        <w:rFonts w:ascii="Palace Script" w:hAnsi="Palace Script"/>
        <w:color w:val="auto"/>
        <w:kern w:val="2"/>
        <w:sz w:val="72"/>
        <w:szCs w:val="72"/>
        <w:lang w:eastAsia="en-US" w:bidi="ar-SA"/>
      </w:rPr>
      <w:t xml:space="preserve">Ufficio Territoriale </w:t>
    </w:r>
    <w:proofErr w:type="gramStart"/>
    <w:r w:rsidRPr="009F1657">
      <w:rPr>
        <w:rFonts w:ascii="Palace Script" w:hAnsi="Palace Script"/>
        <w:color w:val="auto"/>
        <w:kern w:val="2"/>
        <w:sz w:val="72"/>
        <w:szCs w:val="72"/>
        <w:lang w:eastAsia="en-US" w:bidi="ar-SA"/>
      </w:rPr>
      <w:t xml:space="preserve">del </w:t>
    </w:r>
    <w:r w:rsidRPr="009F1657">
      <w:rPr>
        <w:rFonts w:ascii="Palace Script" w:hAnsi="Palace Script"/>
        <w:color w:val="auto"/>
        <w:kern w:val="2"/>
        <w:szCs w:val="24"/>
        <w:lang w:eastAsia="en-US" w:bidi="ar-SA"/>
      </w:rPr>
      <w:t xml:space="preserve"> </w:t>
    </w:r>
    <w:r w:rsidRPr="009F1657">
      <w:rPr>
        <w:rFonts w:ascii="Palace Script" w:hAnsi="Palace Script"/>
        <w:color w:val="auto"/>
        <w:kern w:val="2"/>
        <w:sz w:val="72"/>
        <w:szCs w:val="72"/>
        <w:lang w:eastAsia="en-US" w:bidi="ar-SA"/>
      </w:rPr>
      <w:t>Governo</w:t>
    </w:r>
    <w:proofErr w:type="gramEnd"/>
  </w:p>
  <w:p w14:paraId="06AD7440" w14:textId="77777777" w:rsidR="00A01470" w:rsidRDefault="00A0147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853421342">
    <w:abstractNumId w:val="0"/>
  </w:num>
  <w:num w:numId="2" w16cid:durableId="1943495362">
    <w:abstractNumId w:val="1"/>
  </w:num>
  <w:num w:numId="3" w16cid:durableId="1857814900">
    <w:abstractNumId w:val="2"/>
  </w:num>
  <w:num w:numId="4" w16cid:durableId="2130971406">
    <w:abstractNumId w:val="3"/>
  </w:num>
  <w:num w:numId="5" w16cid:durableId="1037197070">
    <w:abstractNumId w:val="4"/>
  </w:num>
  <w:num w:numId="6" w16cid:durableId="487867211">
    <w:abstractNumId w:val="5"/>
  </w:num>
  <w:num w:numId="7" w16cid:durableId="1910533779">
    <w:abstractNumId w:val="6"/>
  </w:num>
  <w:num w:numId="8" w16cid:durableId="765611009">
    <w:abstractNumId w:val="7"/>
  </w:num>
  <w:num w:numId="9" w16cid:durableId="1143423649">
    <w:abstractNumId w:val="8"/>
  </w:num>
  <w:num w:numId="10" w16cid:durableId="998389763">
    <w:abstractNumId w:val="9"/>
  </w:num>
  <w:num w:numId="11" w16cid:durableId="2124691683">
    <w:abstractNumId w:val="10"/>
  </w:num>
  <w:num w:numId="12" w16cid:durableId="1149979771">
    <w:abstractNumId w:val="11"/>
  </w:num>
  <w:num w:numId="13" w16cid:durableId="494807969">
    <w:abstractNumId w:val="12"/>
  </w:num>
  <w:num w:numId="14" w16cid:durableId="1831366555">
    <w:abstractNumId w:val="13"/>
  </w:num>
  <w:num w:numId="15" w16cid:durableId="732702444">
    <w:abstractNumId w:val="14"/>
  </w:num>
  <w:num w:numId="16" w16cid:durableId="336541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759EF"/>
    <w:rsid w:val="006879D2"/>
    <w:rsid w:val="006A5E21"/>
    <w:rsid w:val="006B430C"/>
    <w:rsid w:val="006B4D39"/>
    <w:rsid w:val="006F3D34"/>
    <w:rsid w:val="00706786"/>
    <w:rsid w:val="00766402"/>
    <w:rsid w:val="007B50B2"/>
    <w:rsid w:val="008154AA"/>
    <w:rsid w:val="0089654F"/>
    <w:rsid w:val="008C734C"/>
    <w:rsid w:val="008E3A62"/>
    <w:rsid w:val="008F12E6"/>
    <w:rsid w:val="00900583"/>
    <w:rsid w:val="00934658"/>
    <w:rsid w:val="00937C6B"/>
    <w:rsid w:val="009644B4"/>
    <w:rsid w:val="009E204E"/>
    <w:rsid w:val="009F1657"/>
    <w:rsid w:val="00A01470"/>
    <w:rsid w:val="00A23B3E"/>
    <w:rsid w:val="00A30CBB"/>
    <w:rsid w:val="00A46950"/>
    <w:rsid w:val="00A66D42"/>
    <w:rsid w:val="00AA2252"/>
    <w:rsid w:val="00AA5F93"/>
    <w:rsid w:val="00AE5CFF"/>
    <w:rsid w:val="00B32C28"/>
    <w:rsid w:val="00B64AE6"/>
    <w:rsid w:val="00B70999"/>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86097"/>
    <w:rsid w:val="00D92A41"/>
    <w:rsid w:val="00D93877"/>
    <w:rsid w:val="00DA7329"/>
    <w:rsid w:val="00DE4996"/>
    <w:rsid w:val="00E0264E"/>
    <w:rsid w:val="00E567A3"/>
    <w:rsid w:val="00E87016"/>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7E97AFF4"/>
  <w15:docId w15:val="{A7CC8003-8287-4EC5-980A-6971F990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79"/>
      <w:b/>
      <w:bCs/>
      <w:smallCaps/>
      <w:szCs w:val="28"/>
    </w:rPr>
  </w:style>
  <w:style w:type="paragraph" w:styleId="Titolo2">
    <w:name w:val="heading 2"/>
    <w:basedOn w:val="Normale"/>
    <w:qFormat/>
    <w:pPr>
      <w:keepNext/>
      <w:outlineLvl w:val="1"/>
    </w:pPr>
    <w:rPr>
      <w:rFonts w:eastAsia="font379"/>
      <w:b/>
      <w:bCs/>
      <w:szCs w:val="26"/>
    </w:rPr>
  </w:style>
  <w:style w:type="paragraph" w:styleId="Titolo3">
    <w:name w:val="heading 3"/>
    <w:basedOn w:val="Normale"/>
    <w:qFormat/>
    <w:pPr>
      <w:keepNext/>
      <w:outlineLvl w:val="2"/>
    </w:pPr>
    <w:rPr>
      <w:rFonts w:eastAsia="font379"/>
      <w:bCs/>
      <w:i/>
    </w:rPr>
  </w:style>
  <w:style w:type="paragraph" w:styleId="Titolo4">
    <w:name w:val="heading 4"/>
    <w:basedOn w:val="Normale"/>
    <w:qFormat/>
    <w:pPr>
      <w:keepNext/>
      <w:outlineLvl w:val="3"/>
    </w:pPr>
    <w:rPr>
      <w:rFonts w:eastAsia="font37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79" w:hAnsi="Times New Roman" w:cs="Times New Roman"/>
      <w:b/>
      <w:bCs/>
      <w:smallCaps/>
      <w:sz w:val="24"/>
      <w:szCs w:val="28"/>
      <w:lang w:eastAsia="it-IT" w:bidi="it-IT"/>
    </w:rPr>
  </w:style>
  <w:style w:type="character" w:customStyle="1" w:styleId="Titolo2Carattere">
    <w:name w:val="Titolo 2 Carattere"/>
    <w:rPr>
      <w:rFonts w:ascii="Times New Roman" w:eastAsia="font379" w:hAnsi="Times New Roman" w:cs="Times New Roman"/>
      <w:b/>
      <w:bCs/>
      <w:sz w:val="24"/>
      <w:szCs w:val="26"/>
      <w:lang w:eastAsia="it-IT" w:bidi="it-IT"/>
    </w:rPr>
  </w:style>
  <w:style w:type="character" w:customStyle="1" w:styleId="Titolo3Carattere">
    <w:name w:val="Titolo 3 Carattere"/>
    <w:rPr>
      <w:rFonts w:ascii="Times New Roman" w:eastAsia="font379" w:hAnsi="Times New Roman" w:cs="Times New Roman"/>
      <w:bCs/>
      <w:i/>
      <w:sz w:val="24"/>
      <w:lang w:eastAsia="it-IT" w:bidi="it-IT"/>
    </w:rPr>
  </w:style>
  <w:style w:type="character" w:customStyle="1" w:styleId="Titolo4Carattere">
    <w:name w:val="Titolo 4 Carattere"/>
    <w:rPr>
      <w:rFonts w:ascii="Times New Roman" w:eastAsia="font37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uiPriority w:val="99"/>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uiPriority w:val="99"/>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6336</Words>
  <Characters>36119</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42371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Eleanna Pugliese</cp:lastModifiedBy>
  <cp:revision>6</cp:revision>
  <cp:lastPrinted>2016-07-15T13:50:00Z</cp:lastPrinted>
  <dcterms:created xsi:type="dcterms:W3CDTF">2019-05-17T06:21:00Z</dcterms:created>
  <dcterms:modified xsi:type="dcterms:W3CDTF">2024-09-03T12:31:00Z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