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4D9BD" w14:textId="77777777" w:rsidR="00A23B3E" w:rsidRDefault="00A23B3E">
      <w:pPr>
        <w:spacing w:before="0" w:after="0"/>
        <w:rPr>
          <w:sz w:val="20"/>
          <w:szCs w:val="20"/>
        </w:rPr>
      </w:pPr>
    </w:p>
    <w:p w14:paraId="1FA20612" w14:textId="77777777" w:rsidR="00A23B3E" w:rsidRDefault="00A23B3E">
      <w:pPr>
        <w:pStyle w:val="Annexetitre"/>
        <w:spacing w:before="0" w:after="0"/>
        <w:jc w:val="both"/>
        <w:rPr>
          <w:caps/>
          <w:sz w:val="16"/>
          <w:szCs w:val="16"/>
          <w:u w:val="none"/>
        </w:rPr>
      </w:pPr>
    </w:p>
    <w:p w14:paraId="25CFB549" w14:textId="5FE8048A" w:rsidR="00A23B3E" w:rsidRDefault="00A23B3E" w:rsidP="00A30CBB">
      <w:pPr>
        <w:pStyle w:val="Annexetitre"/>
        <w:spacing w:before="0" w:after="0"/>
      </w:pPr>
      <w:r>
        <w:rPr>
          <w:caps/>
          <w:sz w:val="16"/>
          <w:szCs w:val="16"/>
          <w:u w:val="none"/>
        </w:rPr>
        <w:t>Modello di formulario per</w:t>
      </w:r>
      <w:r w:rsidR="002237D1">
        <w:rPr>
          <w:caps/>
          <w:sz w:val="16"/>
          <w:szCs w:val="16"/>
          <w:u w:val="none"/>
        </w:rPr>
        <w:t xml:space="preserve"> </w:t>
      </w:r>
      <w:r>
        <w:rPr>
          <w:caps/>
          <w:sz w:val="16"/>
          <w:szCs w:val="16"/>
          <w:u w:val="none"/>
        </w:rPr>
        <w:t>il documento di gara unico europeo (DGUE)</w:t>
      </w:r>
    </w:p>
    <w:p w14:paraId="2C6A75B5" w14:textId="77777777" w:rsidR="00A23B3E" w:rsidRDefault="00A23B3E" w:rsidP="00FB3543">
      <w:pPr>
        <w:spacing w:before="0" w:after="0"/>
      </w:pPr>
    </w:p>
    <w:p w14:paraId="0B325F79"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268559B5" w14:textId="77777777" w:rsidR="00A23B3E" w:rsidRDefault="00A23B3E">
      <w:pPr>
        <w:spacing w:before="0" w:after="0"/>
      </w:pPr>
    </w:p>
    <w:p w14:paraId="64CF49CC"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7F4EF72A"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136D0138"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57D477AA"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14:paraId="0CFFA90D"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4705079A"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27017B69" w14:textId="77777777" w:rsidR="00FB3543" w:rsidRDefault="00FB3543" w:rsidP="00FB3543">
      <w:pPr>
        <w:pStyle w:val="SectionTitle"/>
        <w:spacing w:before="0" w:after="0"/>
        <w:jc w:val="both"/>
        <w:rPr>
          <w:rFonts w:ascii="Arial" w:hAnsi="Arial" w:cs="Arial"/>
          <w:b w:val="0"/>
          <w:caps/>
          <w:sz w:val="16"/>
          <w:szCs w:val="16"/>
        </w:rPr>
      </w:pPr>
    </w:p>
    <w:p w14:paraId="7EE82429"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2AC041DD"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60588D1"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AB96A0"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BE3BB6" w14:textId="77777777" w:rsidR="00A23B3E" w:rsidRDefault="00A23B3E">
            <w:r>
              <w:rPr>
                <w:rFonts w:ascii="Arial" w:hAnsi="Arial" w:cs="Arial"/>
                <w:b/>
                <w:sz w:val="14"/>
                <w:szCs w:val="14"/>
              </w:rPr>
              <w:t>Risposta:</w:t>
            </w:r>
          </w:p>
        </w:tc>
      </w:tr>
      <w:tr w:rsidR="00A23B3E" w14:paraId="72883561"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5E694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59F9C134"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75BDD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14:paraId="09007B56" w14:textId="77777777" w:rsidR="00A23B3E" w:rsidRPr="003A443E" w:rsidRDefault="00A23B3E">
            <w:pPr>
              <w:rPr>
                <w:color w:val="000000"/>
              </w:rPr>
            </w:pPr>
            <w:r w:rsidRPr="003A443E">
              <w:rPr>
                <w:rFonts w:ascii="Arial" w:hAnsi="Arial" w:cs="Arial"/>
                <w:color w:val="000000"/>
                <w:sz w:val="14"/>
                <w:szCs w:val="14"/>
              </w:rPr>
              <w:t>[   ]</w:t>
            </w:r>
          </w:p>
        </w:tc>
      </w:tr>
      <w:tr w:rsidR="00A23B3E" w14:paraId="50FA0C11"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74D1B5"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9DF62E" w14:textId="77777777" w:rsidR="00A23B3E" w:rsidRDefault="00A23B3E">
            <w:r>
              <w:rPr>
                <w:rFonts w:ascii="Arial" w:hAnsi="Arial" w:cs="Arial"/>
                <w:b/>
                <w:sz w:val="14"/>
                <w:szCs w:val="14"/>
              </w:rPr>
              <w:t>Risposta:</w:t>
            </w:r>
          </w:p>
        </w:tc>
      </w:tr>
      <w:tr w:rsidR="00A23B3E" w14:paraId="200005BF"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ADBB59"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F910A2" w14:textId="77777777" w:rsidR="00A23B3E" w:rsidRDefault="00A23B3E">
            <w:r>
              <w:rPr>
                <w:rFonts w:ascii="Arial" w:hAnsi="Arial" w:cs="Arial"/>
                <w:sz w:val="14"/>
                <w:szCs w:val="14"/>
              </w:rPr>
              <w:t>[   ]</w:t>
            </w:r>
          </w:p>
        </w:tc>
      </w:tr>
      <w:tr w:rsidR="00A23B3E" w14:paraId="36DE4009"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E943A2"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D4701F" w14:textId="77777777" w:rsidR="00A23B3E" w:rsidRDefault="00A23B3E">
            <w:r>
              <w:rPr>
                <w:rFonts w:ascii="Arial" w:hAnsi="Arial" w:cs="Arial"/>
                <w:sz w:val="14"/>
                <w:szCs w:val="14"/>
              </w:rPr>
              <w:t>[   ]</w:t>
            </w:r>
          </w:p>
        </w:tc>
      </w:tr>
      <w:tr w:rsidR="00A23B3E" w14:paraId="63EAC984"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4B6CF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73A0157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5F63AED2" w14:textId="77777777" w:rsidR="00A23B3E" w:rsidRPr="003A443E" w:rsidRDefault="00A23B3E">
            <w:pPr>
              <w:rPr>
                <w:color w:val="000000"/>
              </w:rPr>
            </w:pPr>
            <w:r w:rsidRPr="003A443E">
              <w:rPr>
                <w:rFonts w:ascii="Arial" w:hAnsi="Arial" w:cs="Arial"/>
                <w:color w:val="000000"/>
                <w:sz w:val="14"/>
                <w:szCs w:val="14"/>
              </w:rPr>
              <w:t xml:space="preserve">Codice progetto (ove l’appalto sia finanziato o cofinanziato con fondi </w:t>
            </w:r>
            <w:r w:rsidRPr="003A443E">
              <w:rPr>
                <w:rFonts w:ascii="Arial" w:hAnsi="Arial" w:cs="Arial"/>
                <w:color w:val="000000"/>
                <w:sz w:val="14"/>
                <w:szCs w:val="14"/>
              </w:rPr>
              <w:lastRenderedPageBreak/>
              <w:t>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36AA9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lastRenderedPageBreak/>
              <w:t>[  ]</w:t>
            </w:r>
          </w:p>
          <w:p w14:paraId="623B702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14:paraId="1D4B117E" w14:textId="77777777" w:rsidR="00A23B3E" w:rsidRPr="003A443E" w:rsidRDefault="00A23B3E">
            <w:pPr>
              <w:rPr>
                <w:color w:val="000000"/>
              </w:rPr>
            </w:pPr>
            <w:r w:rsidRPr="003A443E">
              <w:rPr>
                <w:rFonts w:ascii="Arial" w:hAnsi="Arial" w:cs="Arial"/>
                <w:color w:val="000000"/>
                <w:sz w:val="14"/>
                <w:szCs w:val="14"/>
              </w:rPr>
              <w:t xml:space="preserve">[  ] </w:t>
            </w:r>
          </w:p>
        </w:tc>
      </w:tr>
    </w:tbl>
    <w:p w14:paraId="4141B661"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10FE7085"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0C2F6A86"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14:paraId="39B0CF7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2163FBE"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A98242D" w14:textId="77777777" w:rsidR="00A23B3E" w:rsidRDefault="00A23B3E">
            <w:pPr>
              <w:pStyle w:val="Text1"/>
              <w:ind w:left="0"/>
            </w:pPr>
            <w:r>
              <w:rPr>
                <w:rFonts w:ascii="Arial" w:hAnsi="Arial" w:cs="Arial"/>
                <w:b/>
                <w:sz w:val="14"/>
                <w:szCs w:val="14"/>
              </w:rPr>
              <w:t>Risposta:</w:t>
            </w:r>
          </w:p>
        </w:tc>
      </w:tr>
      <w:tr w:rsidR="00A23B3E" w14:paraId="16AA7BD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F146259"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0DC0CE" w14:textId="77777777" w:rsidR="00A23B3E" w:rsidRDefault="00A23B3E">
            <w:pPr>
              <w:pStyle w:val="Text1"/>
              <w:ind w:left="0"/>
            </w:pPr>
            <w:r>
              <w:rPr>
                <w:rFonts w:ascii="Arial" w:hAnsi="Arial" w:cs="Arial"/>
                <w:sz w:val="14"/>
                <w:szCs w:val="14"/>
              </w:rPr>
              <w:t>[   ]</w:t>
            </w:r>
          </w:p>
        </w:tc>
      </w:tr>
      <w:tr w:rsidR="00A23B3E" w14:paraId="5D2F72FA"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5D1117"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7E65651C"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2E4E780" w14:textId="77777777" w:rsidR="00A23B3E" w:rsidRDefault="00A23B3E">
            <w:pPr>
              <w:pStyle w:val="Text1"/>
              <w:ind w:left="0"/>
              <w:rPr>
                <w:rFonts w:ascii="Arial" w:hAnsi="Arial" w:cs="Arial"/>
                <w:sz w:val="14"/>
                <w:szCs w:val="14"/>
              </w:rPr>
            </w:pPr>
            <w:r>
              <w:rPr>
                <w:rFonts w:ascii="Arial" w:hAnsi="Arial" w:cs="Arial"/>
                <w:sz w:val="14"/>
                <w:szCs w:val="14"/>
              </w:rPr>
              <w:t>[   ]</w:t>
            </w:r>
          </w:p>
          <w:p w14:paraId="7291C495" w14:textId="77777777" w:rsidR="00A23B3E" w:rsidRDefault="00A23B3E">
            <w:pPr>
              <w:pStyle w:val="Text1"/>
              <w:ind w:left="0"/>
            </w:pPr>
            <w:r>
              <w:rPr>
                <w:rFonts w:ascii="Arial" w:hAnsi="Arial" w:cs="Arial"/>
                <w:sz w:val="14"/>
                <w:szCs w:val="14"/>
              </w:rPr>
              <w:t>[   ]</w:t>
            </w:r>
          </w:p>
        </w:tc>
      </w:tr>
      <w:tr w:rsidR="00A23B3E" w14:paraId="5543D74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5ABB90"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3DA3584" w14:textId="77777777" w:rsidR="00A23B3E" w:rsidRDefault="00A23B3E">
            <w:pPr>
              <w:pStyle w:val="Text1"/>
              <w:ind w:left="0"/>
            </w:pPr>
            <w:r>
              <w:rPr>
                <w:rFonts w:ascii="Arial" w:hAnsi="Arial" w:cs="Arial"/>
                <w:sz w:val="14"/>
                <w:szCs w:val="14"/>
              </w:rPr>
              <w:t>[……………]</w:t>
            </w:r>
          </w:p>
        </w:tc>
      </w:tr>
      <w:tr w:rsidR="00A23B3E" w14:paraId="5C58FD3B"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A5B9B9"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3ED2B145"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33E76D59"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505ABB89"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3D94632" w14:textId="77777777" w:rsidR="00A23B3E" w:rsidRDefault="00A23B3E">
            <w:pPr>
              <w:pStyle w:val="Text1"/>
              <w:ind w:left="0"/>
              <w:rPr>
                <w:rFonts w:ascii="Arial" w:hAnsi="Arial" w:cs="Arial"/>
                <w:sz w:val="14"/>
                <w:szCs w:val="14"/>
              </w:rPr>
            </w:pPr>
            <w:r>
              <w:rPr>
                <w:rFonts w:ascii="Arial" w:hAnsi="Arial" w:cs="Arial"/>
                <w:sz w:val="14"/>
                <w:szCs w:val="14"/>
              </w:rPr>
              <w:t>[……………]</w:t>
            </w:r>
          </w:p>
          <w:p w14:paraId="0166B453" w14:textId="77777777" w:rsidR="00A23B3E" w:rsidRDefault="00A23B3E">
            <w:pPr>
              <w:pStyle w:val="Text1"/>
              <w:ind w:left="0"/>
              <w:rPr>
                <w:rFonts w:ascii="Arial" w:hAnsi="Arial" w:cs="Arial"/>
                <w:sz w:val="14"/>
                <w:szCs w:val="14"/>
              </w:rPr>
            </w:pPr>
            <w:r>
              <w:rPr>
                <w:rFonts w:ascii="Arial" w:hAnsi="Arial" w:cs="Arial"/>
                <w:sz w:val="14"/>
                <w:szCs w:val="14"/>
              </w:rPr>
              <w:t>[……………]</w:t>
            </w:r>
          </w:p>
          <w:p w14:paraId="5C20848E" w14:textId="77777777" w:rsidR="00A23B3E" w:rsidRDefault="00A23B3E">
            <w:pPr>
              <w:pStyle w:val="Text1"/>
              <w:ind w:left="0"/>
              <w:rPr>
                <w:rFonts w:ascii="Arial" w:hAnsi="Arial" w:cs="Arial"/>
                <w:sz w:val="14"/>
                <w:szCs w:val="14"/>
              </w:rPr>
            </w:pPr>
            <w:r>
              <w:rPr>
                <w:rFonts w:ascii="Arial" w:hAnsi="Arial" w:cs="Arial"/>
                <w:sz w:val="14"/>
                <w:szCs w:val="14"/>
              </w:rPr>
              <w:t>[……………]</w:t>
            </w:r>
          </w:p>
          <w:p w14:paraId="668A2276" w14:textId="77777777" w:rsidR="00A23B3E" w:rsidRDefault="00A23B3E">
            <w:pPr>
              <w:pStyle w:val="Text1"/>
              <w:ind w:left="0"/>
            </w:pPr>
            <w:r>
              <w:rPr>
                <w:rFonts w:ascii="Arial" w:hAnsi="Arial" w:cs="Arial"/>
                <w:sz w:val="14"/>
                <w:szCs w:val="14"/>
              </w:rPr>
              <w:t>[……………]</w:t>
            </w:r>
          </w:p>
        </w:tc>
      </w:tr>
      <w:tr w:rsidR="00A23B3E" w14:paraId="7BBCF8E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F79DA5"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2679B49" w14:textId="77777777" w:rsidR="00A23B3E" w:rsidRDefault="00A23B3E">
            <w:pPr>
              <w:pStyle w:val="Text1"/>
              <w:ind w:left="0"/>
            </w:pPr>
            <w:r>
              <w:rPr>
                <w:rFonts w:ascii="Arial" w:hAnsi="Arial" w:cs="Arial"/>
                <w:b/>
                <w:sz w:val="14"/>
                <w:szCs w:val="14"/>
              </w:rPr>
              <w:t>Risposta:</w:t>
            </w:r>
          </w:p>
        </w:tc>
      </w:tr>
      <w:tr w:rsidR="00A23B3E" w14:paraId="1F71D27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A60818"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914787" w14:textId="77777777"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046C1A4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CA429EC"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70E924E3" w14:textId="77777777" w:rsidR="00A23B3E" w:rsidRPr="003A443E" w:rsidRDefault="00A23B3E">
            <w:pPr>
              <w:pStyle w:val="Text1"/>
              <w:spacing w:before="0" w:after="0"/>
              <w:ind w:left="0"/>
              <w:rPr>
                <w:rFonts w:ascii="Arial" w:hAnsi="Arial" w:cs="Arial"/>
                <w:b/>
                <w:color w:val="000000"/>
                <w:sz w:val="14"/>
                <w:szCs w:val="14"/>
              </w:rPr>
            </w:pPr>
          </w:p>
          <w:p w14:paraId="3B3916DF"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182F2CF9" w14:textId="77777777" w:rsidR="00A23B3E" w:rsidRPr="003A443E" w:rsidRDefault="00A23B3E">
            <w:pPr>
              <w:pStyle w:val="Text1"/>
              <w:spacing w:before="0" w:after="0"/>
              <w:ind w:left="0"/>
              <w:rPr>
                <w:rFonts w:ascii="Arial" w:hAnsi="Arial" w:cs="Arial"/>
                <w:color w:val="000000"/>
                <w:sz w:val="14"/>
                <w:szCs w:val="14"/>
              </w:rPr>
            </w:pPr>
          </w:p>
          <w:p w14:paraId="64DD1CA1"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11A033F8"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9F65EA6" w14:textId="77777777"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0B99F0EE" w14:textId="77777777" w:rsidR="00A23B3E" w:rsidRDefault="00A23B3E">
            <w:pPr>
              <w:pStyle w:val="Text1"/>
              <w:spacing w:before="0" w:after="0"/>
              <w:ind w:left="0"/>
              <w:rPr>
                <w:rFonts w:ascii="Arial" w:hAnsi="Arial" w:cs="Arial"/>
                <w:sz w:val="14"/>
                <w:szCs w:val="14"/>
              </w:rPr>
            </w:pPr>
          </w:p>
          <w:p w14:paraId="2BBCA025" w14:textId="77777777" w:rsidR="00A23B3E" w:rsidRDefault="00A23B3E">
            <w:pPr>
              <w:pStyle w:val="Text1"/>
              <w:spacing w:before="0" w:after="0"/>
              <w:ind w:left="0"/>
              <w:rPr>
                <w:rFonts w:ascii="Arial" w:hAnsi="Arial" w:cs="Arial"/>
                <w:sz w:val="14"/>
                <w:szCs w:val="14"/>
              </w:rPr>
            </w:pPr>
          </w:p>
          <w:p w14:paraId="7E58826E" w14:textId="77777777" w:rsidR="00A23B3E" w:rsidRDefault="00A23B3E">
            <w:pPr>
              <w:pStyle w:val="Text1"/>
              <w:spacing w:before="0" w:after="0"/>
              <w:ind w:left="0"/>
              <w:rPr>
                <w:rFonts w:ascii="Arial" w:hAnsi="Arial" w:cs="Arial"/>
                <w:sz w:val="14"/>
                <w:szCs w:val="14"/>
              </w:rPr>
            </w:pPr>
          </w:p>
          <w:p w14:paraId="2490B1BF" w14:textId="77777777" w:rsidR="00A23B3E" w:rsidRDefault="00A23B3E">
            <w:pPr>
              <w:pStyle w:val="Text1"/>
              <w:spacing w:before="0" w:after="0"/>
              <w:ind w:left="0"/>
              <w:rPr>
                <w:rFonts w:ascii="Arial" w:hAnsi="Arial" w:cs="Arial"/>
                <w:sz w:val="14"/>
                <w:szCs w:val="14"/>
              </w:rPr>
            </w:pPr>
          </w:p>
          <w:p w14:paraId="5DFFA28F"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330C2E4D" w14:textId="77777777" w:rsidR="00A23B3E" w:rsidRDefault="00A23B3E">
            <w:pPr>
              <w:pStyle w:val="Text1"/>
              <w:spacing w:before="0" w:after="0"/>
              <w:ind w:left="0"/>
              <w:rPr>
                <w:rFonts w:ascii="Arial" w:hAnsi="Arial" w:cs="Arial"/>
                <w:sz w:val="14"/>
                <w:szCs w:val="14"/>
              </w:rPr>
            </w:pPr>
          </w:p>
          <w:p w14:paraId="75591E74" w14:textId="77777777" w:rsidR="00A23B3E" w:rsidRDefault="00A23B3E">
            <w:pPr>
              <w:pStyle w:val="Text1"/>
              <w:spacing w:before="0" w:after="0"/>
              <w:ind w:left="0"/>
              <w:rPr>
                <w:rFonts w:ascii="Arial" w:hAnsi="Arial" w:cs="Arial"/>
                <w:sz w:val="14"/>
                <w:szCs w:val="14"/>
              </w:rPr>
            </w:pPr>
          </w:p>
          <w:p w14:paraId="76F24A37" w14:textId="77777777" w:rsidR="00A23B3E" w:rsidRDefault="00A23B3E">
            <w:pPr>
              <w:pStyle w:val="Text1"/>
              <w:spacing w:before="0" w:after="0"/>
              <w:ind w:left="0"/>
              <w:rPr>
                <w:rFonts w:ascii="Arial" w:hAnsi="Arial" w:cs="Arial"/>
                <w:sz w:val="14"/>
                <w:szCs w:val="14"/>
              </w:rPr>
            </w:pPr>
          </w:p>
          <w:p w14:paraId="48160668"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1000A950" w14:textId="77777777" w:rsidR="00A23B3E" w:rsidRDefault="00A23B3E">
            <w:pPr>
              <w:pStyle w:val="Text1"/>
              <w:spacing w:before="0" w:after="0"/>
              <w:ind w:left="0"/>
              <w:rPr>
                <w:rFonts w:ascii="Arial" w:hAnsi="Arial" w:cs="Arial"/>
                <w:sz w:val="14"/>
                <w:szCs w:val="14"/>
              </w:rPr>
            </w:pPr>
          </w:p>
        </w:tc>
      </w:tr>
      <w:tr w:rsidR="00A23B3E" w14:paraId="65BE7E6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23838A8"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01E26757"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65A33411" w14:textId="77777777" w:rsidR="00A23B3E" w:rsidRPr="003A443E" w:rsidRDefault="00A23B3E">
            <w:pPr>
              <w:pStyle w:val="Text1"/>
              <w:spacing w:before="0" w:after="0"/>
              <w:ind w:left="0"/>
              <w:rPr>
                <w:rFonts w:ascii="Arial" w:hAnsi="Arial" w:cs="Arial"/>
                <w:color w:val="000000"/>
                <w:sz w:val="14"/>
                <w:szCs w:val="14"/>
              </w:rPr>
            </w:pPr>
          </w:p>
          <w:p w14:paraId="41116A9C"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14:paraId="5433CBDF" w14:textId="77777777" w:rsidR="00A23B3E" w:rsidRPr="003A443E" w:rsidRDefault="00A23B3E">
            <w:pPr>
              <w:pStyle w:val="Text1"/>
              <w:spacing w:before="0" w:after="0"/>
              <w:ind w:left="0"/>
              <w:rPr>
                <w:rFonts w:ascii="Arial" w:hAnsi="Arial" w:cs="Arial"/>
                <w:color w:val="000000"/>
                <w:sz w:val="12"/>
                <w:szCs w:val="12"/>
              </w:rPr>
            </w:pPr>
          </w:p>
          <w:p w14:paraId="622104C0"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27C01251" w14:textId="77777777" w:rsidR="00A23B3E" w:rsidRPr="003A443E" w:rsidRDefault="00A23B3E">
            <w:pPr>
              <w:pStyle w:val="Text1"/>
              <w:spacing w:before="0" w:after="0"/>
              <w:ind w:left="720"/>
              <w:rPr>
                <w:rFonts w:ascii="Arial" w:hAnsi="Arial" w:cs="Arial"/>
                <w:i/>
                <w:color w:val="000000"/>
                <w:sz w:val="14"/>
                <w:szCs w:val="14"/>
              </w:rPr>
            </w:pPr>
          </w:p>
          <w:p w14:paraId="0E8B7BBB" w14:textId="77777777" w:rsidR="001F35A9" w:rsidRPr="003A443E" w:rsidRDefault="001F35A9">
            <w:pPr>
              <w:pStyle w:val="Text1"/>
              <w:spacing w:before="0" w:after="0"/>
              <w:ind w:left="720"/>
              <w:rPr>
                <w:rFonts w:ascii="Arial" w:hAnsi="Arial" w:cs="Arial"/>
                <w:i/>
                <w:color w:val="000000"/>
                <w:sz w:val="14"/>
                <w:szCs w:val="14"/>
              </w:rPr>
            </w:pPr>
          </w:p>
          <w:p w14:paraId="1816614B"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2D9F421B" w14:textId="77777777" w:rsidR="00A23B3E" w:rsidRPr="003A443E" w:rsidRDefault="00A23B3E">
            <w:pPr>
              <w:pStyle w:val="Text1"/>
              <w:spacing w:before="0" w:after="0"/>
              <w:ind w:left="284" w:hanging="284"/>
              <w:rPr>
                <w:rFonts w:ascii="Arial" w:hAnsi="Arial" w:cs="Arial"/>
                <w:color w:val="000000"/>
                <w:sz w:val="14"/>
                <w:szCs w:val="14"/>
              </w:rPr>
            </w:pPr>
          </w:p>
          <w:p w14:paraId="51B7C0B4" w14:textId="77777777" w:rsidR="00A23B3E" w:rsidRPr="003A443E" w:rsidRDefault="00A23B3E">
            <w:pPr>
              <w:pStyle w:val="Text1"/>
              <w:spacing w:before="0" w:after="0"/>
              <w:ind w:left="284" w:hanging="284"/>
              <w:rPr>
                <w:rFonts w:ascii="Arial" w:hAnsi="Arial" w:cs="Arial"/>
                <w:color w:val="000000"/>
                <w:sz w:val="14"/>
                <w:szCs w:val="14"/>
              </w:rPr>
            </w:pPr>
          </w:p>
          <w:p w14:paraId="11688A64" w14:textId="77777777" w:rsidR="00A23B3E" w:rsidRPr="003A443E" w:rsidRDefault="00A23B3E">
            <w:pPr>
              <w:pStyle w:val="Text1"/>
              <w:spacing w:before="0" w:after="0"/>
              <w:ind w:left="284" w:hanging="284"/>
              <w:rPr>
                <w:rFonts w:ascii="Arial" w:hAnsi="Arial" w:cs="Arial"/>
                <w:color w:val="000000"/>
                <w:sz w:val="14"/>
                <w:szCs w:val="14"/>
              </w:rPr>
            </w:pPr>
          </w:p>
          <w:p w14:paraId="7291DF5D" w14:textId="77777777" w:rsidR="00A23B3E" w:rsidRPr="003A443E" w:rsidRDefault="00A23B3E">
            <w:pPr>
              <w:pStyle w:val="Text1"/>
              <w:spacing w:before="0" w:after="0"/>
              <w:ind w:left="284" w:hanging="284"/>
              <w:rPr>
                <w:rFonts w:ascii="Arial" w:hAnsi="Arial" w:cs="Arial"/>
                <w:color w:val="000000"/>
                <w:sz w:val="14"/>
                <w:szCs w:val="14"/>
              </w:rPr>
            </w:pPr>
          </w:p>
          <w:p w14:paraId="6132E619"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78B23BE6"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68B0D931"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638929B4"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2011D6BA"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67676C78"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05B91BB4"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9686F48" w14:textId="77777777" w:rsidR="001F35A9" w:rsidRDefault="001F35A9">
            <w:pPr>
              <w:pStyle w:val="Text1"/>
              <w:ind w:left="0"/>
              <w:rPr>
                <w:rFonts w:ascii="Arial" w:hAnsi="Arial" w:cs="Arial"/>
                <w:sz w:val="15"/>
                <w:szCs w:val="15"/>
              </w:rPr>
            </w:pPr>
          </w:p>
          <w:p w14:paraId="2681DB0D" w14:textId="77777777" w:rsidR="001F35A9" w:rsidRDefault="001F35A9">
            <w:pPr>
              <w:pStyle w:val="Text1"/>
              <w:ind w:left="0"/>
              <w:rPr>
                <w:rFonts w:ascii="Arial" w:hAnsi="Arial" w:cs="Arial"/>
                <w:sz w:val="15"/>
                <w:szCs w:val="15"/>
              </w:rPr>
            </w:pPr>
          </w:p>
          <w:p w14:paraId="5EBD368C" w14:textId="77777777"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1BE274E0" w14:textId="77777777" w:rsidR="00A23B3E" w:rsidRDefault="00A23B3E">
            <w:pPr>
              <w:pStyle w:val="Text1"/>
              <w:ind w:left="0"/>
              <w:rPr>
                <w:rFonts w:ascii="Arial" w:hAnsi="Arial" w:cs="Arial"/>
                <w:sz w:val="15"/>
                <w:szCs w:val="15"/>
              </w:rPr>
            </w:pPr>
          </w:p>
          <w:p w14:paraId="59AA6AF3" w14:textId="77777777" w:rsidR="00A23B3E" w:rsidRDefault="00A23B3E">
            <w:pPr>
              <w:pStyle w:val="Text1"/>
              <w:ind w:left="0"/>
              <w:rPr>
                <w:rFonts w:ascii="Arial" w:hAnsi="Arial" w:cs="Arial"/>
                <w:sz w:val="15"/>
                <w:szCs w:val="15"/>
              </w:rPr>
            </w:pPr>
          </w:p>
          <w:p w14:paraId="79D5C13E"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186366FB" w14:textId="77777777" w:rsidR="001F35A9" w:rsidRDefault="001F35A9" w:rsidP="001F35A9">
            <w:pPr>
              <w:pStyle w:val="Text1"/>
              <w:spacing w:before="0" w:after="0"/>
              <w:ind w:left="0"/>
              <w:rPr>
                <w:rFonts w:ascii="Arial" w:hAnsi="Arial" w:cs="Arial"/>
                <w:color w:val="000000"/>
                <w:sz w:val="14"/>
                <w:szCs w:val="14"/>
              </w:rPr>
            </w:pPr>
          </w:p>
          <w:p w14:paraId="38725D9C" w14:textId="77777777" w:rsidR="001F35A9" w:rsidRDefault="001F35A9" w:rsidP="001F35A9">
            <w:pPr>
              <w:pStyle w:val="Text1"/>
              <w:spacing w:before="0" w:after="0"/>
              <w:ind w:left="0"/>
              <w:rPr>
                <w:rFonts w:ascii="Arial" w:hAnsi="Arial" w:cs="Arial"/>
                <w:color w:val="000000"/>
                <w:sz w:val="14"/>
                <w:szCs w:val="14"/>
              </w:rPr>
            </w:pPr>
          </w:p>
          <w:p w14:paraId="167E0CE1"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7CC0DA18"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0D7BBA11" w14:textId="77777777" w:rsidR="001F35A9" w:rsidRDefault="001F35A9">
            <w:pPr>
              <w:pStyle w:val="Text1"/>
              <w:ind w:left="0"/>
              <w:rPr>
                <w:rFonts w:ascii="Arial" w:hAnsi="Arial" w:cs="Arial"/>
                <w:color w:val="000000"/>
                <w:sz w:val="14"/>
                <w:szCs w:val="14"/>
              </w:rPr>
            </w:pPr>
          </w:p>
          <w:p w14:paraId="5E9DCEA7"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14:paraId="670DCA83" w14:textId="77777777" w:rsidR="00A23B3E" w:rsidRDefault="00A23B3E">
            <w:pPr>
              <w:pStyle w:val="Text1"/>
              <w:ind w:left="0"/>
              <w:rPr>
                <w:rFonts w:ascii="Arial" w:hAnsi="Arial" w:cs="Arial"/>
                <w:color w:val="FF0000"/>
                <w:sz w:val="14"/>
                <w:szCs w:val="14"/>
                <w:highlight w:val="yellow"/>
              </w:rPr>
            </w:pPr>
          </w:p>
          <w:p w14:paraId="171EE85F" w14:textId="77777777" w:rsidR="00A23B3E" w:rsidRDefault="00A23B3E">
            <w:pPr>
              <w:pStyle w:val="Text1"/>
              <w:ind w:left="0"/>
              <w:rPr>
                <w:rFonts w:ascii="Arial" w:hAnsi="Arial" w:cs="Arial"/>
                <w:color w:val="FF0000"/>
                <w:sz w:val="14"/>
                <w:szCs w:val="14"/>
                <w:highlight w:val="yellow"/>
              </w:rPr>
            </w:pPr>
          </w:p>
          <w:p w14:paraId="17C543C1" w14:textId="77777777" w:rsidR="00A23B3E" w:rsidRDefault="00A23B3E">
            <w:pPr>
              <w:pStyle w:val="Text1"/>
              <w:ind w:left="0"/>
              <w:rPr>
                <w:rFonts w:ascii="Arial" w:hAnsi="Arial" w:cs="Arial"/>
                <w:sz w:val="14"/>
                <w:szCs w:val="14"/>
              </w:rPr>
            </w:pPr>
          </w:p>
          <w:p w14:paraId="05C50248" w14:textId="77777777" w:rsidR="00A23B3E" w:rsidRDefault="00A23B3E">
            <w:pPr>
              <w:pStyle w:val="Text1"/>
              <w:ind w:left="0"/>
              <w:rPr>
                <w:rFonts w:ascii="Arial" w:hAnsi="Arial" w:cs="Arial"/>
                <w:sz w:val="14"/>
                <w:szCs w:val="14"/>
              </w:rPr>
            </w:pPr>
          </w:p>
          <w:p w14:paraId="71F53C5A" w14:textId="77777777" w:rsidR="001F35A9" w:rsidRDefault="001F35A9">
            <w:pPr>
              <w:pStyle w:val="Text1"/>
              <w:ind w:left="0"/>
              <w:rPr>
                <w:rFonts w:ascii="Arial" w:hAnsi="Arial" w:cs="Arial"/>
                <w:sz w:val="14"/>
                <w:szCs w:val="14"/>
              </w:rPr>
            </w:pPr>
          </w:p>
          <w:p w14:paraId="68192B60" w14:textId="77777777"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28A1E442" w14:textId="77777777" w:rsidR="00A23B3E" w:rsidRDefault="00A23B3E" w:rsidP="005309A4">
            <w:pPr>
              <w:pStyle w:val="Text1"/>
              <w:spacing w:before="0"/>
              <w:ind w:left="0"/>
            </w:pPr>
            <w:r>
              <w:rPr>
                <w:rFonts w:ascii="Arial" w:hAnsi="Arial" w:cs="Arial"/>
                <w:sz w:val="14"/>
                <w:szCs w:val="14"/>
              </w:rPr>
              <w:t>[………..…][…………][……….…][……….…]</w:t>
            </w:r>
          </w:p>
        </w:tc>
      </w:tr>
      <w:tr w:rsidR="00A23B3E" w14:paraId="597F4E8E"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8045218"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38CE354A"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59DF382A"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14:paraId="637A8CC1"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6F76BEB9" w14:textId="77777777" w:rsidR="00A23B3E" w:rsidRPr="003A443E" w:rsidRDefault="00A23B3E">
            <w:pPr>
              <w:pStyle w:val="Text1"/>
              <w:spacing w:before="0" w:after="0"/>
              <w:ind w:left="0"/>
              <w:rPr>
                <w:rFonts w:ascii="Arial" w:hAnsi="Arial" w:cs="Arial"/>
                <w:color w:val="000000"/>
                <w:sz w:val="14"/>
                <w:szCs w:val="14"/>
              </w:rPr>
            </w:pPr>
          </w:p>
          <w:p w14:paraId="397FADA7"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7235AF9D" w14:textId="77777777" w:rsidR="00A23B3E" w:rsidRPr="003A443E" w:rsidRDefault="00A23B3E">
            <w:pPr>
              <w:pStyle w:val="Text1"/>
              <w:spacing w:before="0" w:after="0"/>
              <w:ind w:left="720"/>
              <w:rPr>
                <w:rFonts w:ascii="Arial" w:hAnsi="Arial" w:cs="Arial"/>
                <w:i/>
                <w:color w:val="000000"/>
                <w:sz w:val="14"/>
                <w:szCs w:val="14"/>
              </w:rPr>
            </w:pPr>
          </w:p>
          <w:p w14:paraId="109F12F9"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41A79487" w14:textId="77777777" w:rsidR="00A23B3E" w:rsidRPr="003A443E" w:rsidRDefault="00A23B3E">
            <w:pPr>
              <w:pStyle w:val="Text1"/>
              <w:spacing w:before="0" w:after="0"/>
              <w:ind w:left="284" w:hanging="284"/>
              <w:rPr>
                <w:rFonts w:ascii="Arial" w:hAnsi="Arial" w:cs="Arial"/>
                <w:color w:val="000000"/>
                <w:sz w:val="14"/>
                <w:szCs w:val="14"/>
              </w:rPr>
            </w:pPr>
          </w:p>
          <w:p w14:paraId="54F9D01D" w14:textId="77777777" w:rsidR="001F35A9" w:rsidRPr="003A443E" w:rsidRDefault="001F35A9">
            <w:pPr>
              <w:pStyle w:val="Text1"/>
              <w:spacing w:before="0" w:after="0"/>
              <w:ind w:left="284" w:hanging="284"/>
              <w:rPr>
                <w:rFonts w:ascii="Arial" w:hAnsi="Arial" w:cs="Arial"/>
                <w:color w:val="000000"/>
                <w:sz w:val="14"/>
                <w:szCs w:val="14"/>
              </w:rPr>
            </w:pPr>
          </w:p>
          <w:p w14:paraId="0EB1D6E8" w14:textId="77777777" w:rsidR="001F35A9" w:rsidRPr="003A443E" w:rsidRDefault="001F35A9">
            <w:pPr>
              <w:pStyle w:val="Text1"/>
              <w:spacing w:before="0" w:after="0"/>
              <w:ind w:left="284" w:hanging="284"/>
              <w:rPr>
                <w:rFonts w:ascii="Arial" w:hAnsi="Arial" w:cs="Arial"/>
                <w:color w:val="000000"/>
                <w:sz w:val="14"/>
                <w:szCs w:val="14"/>
              </w:rPr>
            </w:pPr>
          </w:p>
          <w:p w14:paraId="578E4B1C" w14:textId="77777777" w:rsidR="001F35A9" w:rsidRPr="003A443E" w:rsidRDefault="001F35A9">
            <w:pPr>
              <w:pStyle w:val="Text1"/>
              <w:spacing w:before="0" w:after="0"/>
              <w:ind w:left="284" w:hanging="284"/>
              <w:rPr>
                <w:rFonts w:ascii="Arial" w:hAnsi="Arial" w:cs="Arial"/>
                <w:color w:val="000000"/>
                <w:sz w:val="14"/>
                <w:szCs w:val="14"/>
              </w:rPr>
            </w:pPr>
          </w:p>
          <w:p w14:paraId="08E4604B" w14:textId="77777777" w:rsidR="001F35A9" w:rsidRPr="003A443E" w:rsidRDefault="001F35A9">
            <w:pPr>
              <w:pStyle w:val="Text1"/>
              <w:spacing w:before="0" w:after="0"/>
              <w:ind w:left="284" w:hanging="284"/>
              <w:rPr>
                <w:rFonts w:ascii="Arial" w:hAnsi="Arial" w:cs="Arial"/>
                <w:color w:val="000000"/>
                <w:sz w:val="14"/>
                <w:szCs w:val="14"/>
              </w:rPr>
            </w:pPr>
          </w:p>
          <w:p w14:paraId="3C4EDF09" w14:textId="77777777" w:rsidR="00A23B3E" w:rsidRPr="003A443E" w:rsidRDefault="00A23B3E">
            <w:pPr>
              <w:pStyle w:val="Text1"/>
              <w:spacing w:before="0" w:after="0"/>
              <w:ind w:left="284" w:hanging="284"/>
              <w:rPr>
                <w:rFonts w:ascii="Arial" w:hAnsi="Arial" w:cs="Arial"/>
                <w:color w:val="000000"/>
                <w:sz w:val="14"/>
                <w:szCs w:val="14"/>
              </w:rPr>
            </w:pPr>
          </w:p>
          <w:p w14:paraId="38CF222E"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7D5F043E" w14:textId="77777777" w:rsidR="00A23B3E" w:rsidRPr="003A443E" w:rsidRDefault="00A23B3E">
            <w:pPr>
              <w:pStyle w:val="Text1"/>
              <w:spacing w:before="0" w:after="0"/>
              <w:ind w:left="284" w:hanging="284"/>
              <w:rPr>
                <w:rFonts w:ascii="Arial" w:hAnsi="Arial" w:cs="Arial"/>
                <w:color w:val="000000"/>
                <w:sz w:val="14"/>
                <w:szCs w:val="14"/>
              </w:rPr>
            </w:pPr>
          </w:p>
          <w:p w14:paraId="4132ADF1"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047D449" w14:textId="77777777" w:rsidR="00A23B3E" w:rsidRPr="003A443E" w:rsidRDefault="00A23B3E">
            <w:pPr>
              <w:pStyle w:val="Text1"/>
              <w:ind w:left="0"/>
              <w:rPr>
                <w:rFonts w:ascii="Arial" w:hAnsi="Arial" w:cs="Arial"/>
                <w:color w:val="000000"/>
                <w:sz w:val="14"/>
                <w:szCs w:val="14"/>
              </w:rPr>
            </w:pPr>
          </w:p>
          <w:p w14:paraId="6EA7D746"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7FA81B4" w14:textId="77777777" w:rsidR="00A23B3E" w:rsidRPr="003A443E" w:rsidRDefault="00A23B3E">
            <w:pPr>
              <w:pStyle w:val="Text1"/>
              <w:ind w:left="0"/>
              <w:rPr>
                <w:rFonts w:ascii="Arial" w:hAnsi="Arial" w:cs="Arial"/>
                <w:color w:val="000000"/>
                <w:sz w:val="14"/>
                <w:szCs w:val="14"/>
              </w:rPr>
            </w:pPr>
          </w:p>
          <w:p w14:paraId="204EB82D" w14:textId="77777777" w:rsidR="00A23B3E" w:rsidRPr="003A443E" w:rsidRDefault="00A23B3E">
            <w:pPr>
              <w:pStyle w:val="Text1"/>
              <w:ind w:left="0"/>
              <w:rPr>
                <w:rFonts w:ascii="Arial" w:hAnsi="Arial" w:cs="Arial"/>
                <w:color w:val="000000"/>
                <w:sz w:val="14"/>
                <w:szCs w:val="14"/>
              </w:rPr>
            </w:pPr>
          </w:p>
          <w:p w14:paraId="06FC4B67"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7E5529C" w14:textId="77777777" w:rsidR="00A23B3E" w:rsidRPr="003A443E" w:rsidRDefault="00A23B3E">
            <w:pPr>
              <w:pStyle w:val="Text1"/>
              <w:ind w:left="0"/>
              <w:rPr>
                <w:rFonts w:ascii="Arial" w:hAnsi="Arial" w:cs="Arial"/>
                <w:color w:val="000000"/>
                <w:sz w:val="14"/>
                <w:szCs w:val="14"/>
              </w:rPr>
            </w:pPr>
          </w:p>
          <w:p w14:paraId="539EFA3F"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14F318FB" w14:textId="77777777" w:rsidR="00A23B3E" w:rsidRPr="003A443E" w:rsidRDefault="00A23B3E" w:rsidP="00F351F0">
            <w:pPr>
              <w:pStyle w:val="Text1"/>
              <w:spacing w:before="0" w:after="0"/>
              <w:ind w:left="0"/>
              <w:rPr>
                <w:rFonts w:ascii="Arial" w:hAnsi="Arial" w:cs="Arial"/>
                <w:color w:val="000000"/>
                <w:sz w:val="14"/>
                <w:szCs w:val="14"/>
              </w:rPr>
            </w:pPr>
          </w:p>
          <w:p w14:paraId="4D1223B5"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4BF0BE61"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6DC47118"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2433881A"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67F913F3"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14:paraId="7EFE33B5"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03F59267"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4D19667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12B317"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D6D81CC" w14:textId="77777777" w:rsidR="00A23B3E" w:rsidRDefault="00A23B3E">
            <w:pPr>
              <w:pStyle w:val="Text1"/>
              <w:ind w:left="0"/>
            </w:pPr>
            <w:r>
              <w:rPr>
                <w:rFonts w:ascii="Arial" w:hAnsi="Arial" w:cs="Arial"/>
                <w:b/>
                <w:sz w:val="15"/>
                <w:szCs w:val="15"/>
              </w:rPr>
              <w:t>Risposta:</w:t>
            </w:r>
          </w:p>
        </w:tc>
      </w:tr>
      <w:tr w:rsidR="00A23B3E" w14:paraId="3065F03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7CF0FE"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E363396" w14:textId="77777777"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04E9AADA"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51BE199E"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2AB88A1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34C289E"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6BBEEA72"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14:paraId="16350855" w14:textId="77777777" w:rsidR="00A23B3E" w:rsidRPr="003A443E" w:rsidRDefault="00A23B3E">
            <w:pPr>
              <w:pStyle w:val="Text1"/>
              <w:spacing w:before="0" w:after="0"/>
              <w:ind w:left="284"/>
              <w:rPr>
                <w:rFonts w:ascii="Arial" w:hAnsi="Arial" w:cs="Arial"/>
                <w:color w:val="000000"/>
                <w:sz w:val="14"/>
                <w:szCs w:val="14"/>
              </w:rPr>
            </w:pPr>
          </w:p>
          <w:p w14:paraId="0B8D7488"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4CBC3C1A"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6C5AA236" w14:textId="77777777" w:rsidR="00A23B3E" w:rsidRPr="003A443E" w:rsidRDefault="00A23B3E">
            <w:pPr>
              <w:pStyle w:val="Text1"/>
              <w:spacing w:before="0" w:after="0"/>
              <w:ind w:left="0"/>
              <w:rPr>
                <w:rFonts w:ascii="Arial" w:hAnsi="Arial" w:cs="Arial"/>
                <w:b/>
                <w:color w:val="000000"/>
                <w:sz w:val="14"/>
                <w:szCs w:val="14"/>
              </w:rPr>
            </w:pPr>
          </w:p>
          <w:p w14:paraId="6C0DD99E"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A6260BB" w14:textId="77777777" w:rsidR="00A23B3E" w:rsidRPr="003A443E" w:rsidRDefault="00A23B3E">
            <w:pPr>
              <w:pStyle w:val="Text1"/>
              <w:spacing w:before="0" w:after="0"/>
              <w:ind w:left="0"/>
              <w:rPr>
                <w:rFonts w:ascii="Arial" w:hAnsi="Arial" w:cs="Arial"/>
                <w:color w:val="000000"/>
                <w:sz w:val="15"/>
                <w:szCs w:val="15"/>
              </w:rPr>
            </w:pPr>
          </w:p>
          <w:p w14:paraId="5B25DA25" w14:textId="77777777" w:rsidR="00A23B3E" w:rsidRPr="003A443E" w:rsidRDefault="00A23B3E">
            <w:pPr>
              <w:pStyle w:val="Text1"/>
              <w:spacing w:before="0" w:after="0"/>
              <w:ind w:left="0"/>
              <w:rPr>
                <w:rFonts w:ascii="Arial" w:hAnsi="Arial" w:cs="Arial"/>
                <w:color w:val="000000"/>
                <w:sz w:val="15"/>
                <w:szCs w:val="15"/>
              </w:rPr>
            </w:pPr>
          </w:p>
          <w:p w14:paraId="562EB314" w14:textId="77777777" w:rsidR="00A23B3E" w:rsidRPr="003A443E" w:rsidRDefault="00A23B3E">
            <w:pPr>
              <w:pStyle w:val="Text1"/>
              <w:spacing w:before="0" w:after="0"/>
              <w:ind w:left="0"/>
              <w:rPr>
                <w:rFonts w:ascii="Arial" w:hAnsi="Arial" w:cs="Arial"/>
                <w:color w:val="000000"/>
                <w:sz w:val="15"/>
                <w:szCs w:val="15"/>
              </w:rPr>
            </w:pPr>
          </w:p>
          <w:p w14:paraId="5898E6D9" w14:textId="77777777" w:rsidR="001F35A9" w:rsidRPr="003A443E" w:rsidRDefault="001F35A9">
            <w:pPr>
              <w:pStyle w:val="Text1"/>
              <w:spacing w:before="0" w:after="0"/>
              <w:ind w:left="0"/>
              <w:rPr>
                <w:rFonts w:ascii="Arial" w:hAnsi="Arial" w:cs="Arial"/>
                <w:color w:val="000000"/>
                <w:sz w:val="15"/>
                <w:szCs w:val="15"/>
              </w:rPr>
            </w:pPr>
          </w:p>
          <w:p w14:paraId="7CDCF1D6" w14:textId="77777777" w:rsidR="001F35A9" w:rsidRPr="003A443E" w:rsidRDefault="001F35A9">
            <w:pPr>
              <w:pStyle w:val="Text1"/>
              <w:spacing w:before="0" w:after="0"/>
              <w:ind w:left="0"/>
              <w:rPr>
                <w:rFonts w:ascii="Arial" w:hAnsi="Arial" w:cs="Arial"/>
                <w:color w:val="000000"/>
                <w:sz w:val="15"/>
                <w:szCs w:val="15"/>
              </w:rPr>
            </w:pPr>
          </w:p>
          <w:p w14:paraId="4336AB3C"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2353E674" w14:textId="77777777" w:rsidR="00A23B3E" w:rsidRPr="003A443E" w:rsidRDefault="00A23B3E">
            <w:pPr>
              <w:pStyle w:val="Text1"/>
              <w:spacing w:before="0" w:after="0"/>
              <w:ind w:left="0"/>
              <w:rPr>
                <w:rFonts w:ascii="Arial" w:hAnsi="Arial" w:cs="Arial"/>
                <w:color w:val="000000"/>
                <w:sz w:val="15"/>
                <w:szCs w:val="15"/>
              </w:rPr>
            </w:pPr>
          </w:p>
          <w:p w14:paraId="64BCB8D2"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370B3179"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lastRenderedPageBreak/>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4375B8FC" w14:textId="77777777" w:rsidR="00A23B3E" w:rsidRPr="003A443E" w:rsidRDefault="00A23B3E">
            <w:pPr>
              <w:pStyle w:val="Text1"/>
              <w:spacing w:before="0" w:after="0"/>
              <w:ind w:left="0"/>
              <w:rPr>
                <w:rFonts w:ascii="Arial" w:hAnsi="Arial" w:cs="Arial"/>
                <w:color w:val="000000"/>
                <w:sz w:val="15"/>
                <w:szCs w:val="15"/>
              </w:rPr>
            </w:pPr>
          </w:p>
          <w:p w14:paraId="16468712"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14:paraId="6B3B849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4976CCE" w14:textId="77777777"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035CE63" w14:textId="77777777" w:rsidR="00A23B3E" w:rsidRDefault="00A23B3E">
            <w:pPr>
              <w:pStyle w:val="Text1"/>
              <w:ind w:left="0"/>
            </w:pPr>
            <w:r>
              <w:rPr>
                <w:rFonts w:ascii="Arial" w:hAnsi="Arial" w:cs="Arial"/>
                <w:b/>
                <w:sz w:val="15"/>
                <w:szCs w:val="15"/>
              </w:rPr>
              <w:t>Risposta:</w:t>
            </w:r>
          </w:p>
        </w:tc>
      </w:tr>
      <w:tr w:rsidR="00A23B3E" w14:paraId="2AEA851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5B0393"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FA51383" w14:textId="77777777" w:rsidR="00A23B3E" w:rsidRDefault="00A23B3E">
            <w:pPr>
              <w:pStyle w:val="Text1"/>
              <w:ind w:left="0"/>
            </w:pPr>
            <w:r>
              <w:rPr>
                <w:rFonts w:ascii="Arial" w:hAnsi="Arial" w:cs="Arial"/>
                <w:sz w:val="15"/>
                <w:szCs w:val="15"/>
              </w:rPr>
              <w:t>[   ]</w:t>
            </w:r>
          </w:p>
        </w:tc>
      </w:tr>
    </w:tbl>
    <w:p w14:paraId="0201CBE9" w14:textId="77777777" w:rsidR="00A23B3E" w:rsidRPr="00AA5F93" w:rsidRDefault="00A23B3E">
      <w:pPr>
        <w:pStyle w:val="SectionTitle"/>
        <w:spacing w:before="0" w:after="0"/>
        <w:jc w:val="both"/>
        <w:rPr>
          <w:rFonts w:ascii="Arial" w:hAnsi="Arial" w:cs="Arial"/>
          <w:b w:val="0"/>
          <w:caps/>
          <w:sz w:val="10"/>
          <w:szCs w:val="10"/>
        </w:rPr>
      </w:pPr>
    </w:p>
    <w:p w14:paraId="19F84E5D" w14:textId="77777777" w:rsidR="00A23B3E" w:rsidRPr="00AA5F93" w:rsidRDefault="00A23B3E">
      <w:pPr>
        <w:pStyle w:val="SectionTitle"/>
        <w:spacing w:before="0" w:after="0"/>
        <w:jc w:val="both"/>
        <w:rPr>
          <w:rFonts w:ascii="Arial" w:hAnsi="Arial" w:cs="Arial"/>
          <w:b w:val="0"/>
          <w:caps/>
          <w:sz w:val="12"/>
          <w:szCs w:val="12"/>
        </w:rPr>
      </w:pPr>
    </w:p>
    <w:p w14:paraId="65E2F969"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4F8727C1"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491A06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0D0590"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9B0EC1" w14:textId="77777777" w:rsidR="00A23B3E" w:rsidRDefault="00A23B3E">
            <w:r>
              <w:rPr>
                <w:rFonts w:ascii="Arial" w:hAnsi="Arial" w:cs="Arial"/>
                <w:b/>
                <w:sz w:val="15"/>
                <w:szCs w:val="15"/>
              </w:rPr>
              <w:t>Risposta:</w:t>
            </w:r>
          </w:p>
        </w:tc>
      </w:tr>
      <w:tr w:rsidR="00A23B3E" w14:paraId="4EB5524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C2B820"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1E97E1"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04E6035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2248D5"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50E174" w14:textId="77777777" w:rsidR="00A23B3E" w:rsidRDefault="00A23B3E">
            <w:r>
              <w:rPr>
                <w:rFonts w:ascii="Arial" w:hAnsi="Arial" w:cs="Arial"/>
                <w:sz w:val="14"/>
                <w:szCs w:val="14"/>
              </w:rPr>
              <w:t>[………….…]</w:t>
            </w:r>
          </w:p>
        </w:tc>
      </w:tr>
      <w:tr w:rsidR="00A23B3E" w14:paraId="5B336C7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1A3503"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706DDD" w14:textId="77777777" w:rsidR="00A23B3E" w:rsidRDefault="00A23B3E">
            <w:pPr>
              <w:spacing w:after="0"/>
            </w:pPr>
            <w:r>
              <w:rPr>
                <w:rFonts w:ascii="Arial" w:hAnsi="Arial" w:cs="Arial"/>
                <w:sz w:val="14"/>
                <w:szCs w:val="14"/>
              </w:rPr>
              <w:t>[………….…]</w:t>
            </w:r>
          </w:p>
        </w:tc>
      </w:tr>
      <w:tr w:rsidR="00A23B3E" w14:paraId="382ADE1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D5A989"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D5DA77" w14:textId="77777777" w:rsidR="00A23B3E" w:rsidRDefault="00A23B3E">
            <w:r>
              <w:rPr>
                <w:rFonts w:ascii="Arial" w:hAnsi="Arial" w:cs="Arial"/>
                <w:sz w:val="14"/>
                <w:szCs w:val="14"/>
              </w:rPr>
              <w:t>[………….…]</w:t>
            </w:r>
          </w:p>
        </w:tc>
      </w:tr>
      <w:tr w:rsidR="00A23B3E" w14:paraId="44C328D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964662"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170262" w14:textId="77777777" w:rsidR="00A23B3E" w:rsidRDefault="00A23B3E">
            <w:r>
              <w:rPr>
                <w:rFonts w:ascii="Arial" w:hAnsi="Arial" w:cs="Arial"/>
                <w:sz w:val="14"/>
                <w:szCs w:val="14"/>
              </w:rPr>
              <w:t>[…………….]</w:t>
            </w:r>
          </w:p>
        </w:tc>
      </w:tr>
      <w:tr w:rsidR="00A23B3E" w14:paraId="09FD9CD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02A5A3"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99166A" w14:textId="77777777" w:rsidR="00A23B3E" w:rsidRDefault="00A23B3E">
            <w:r>
              <w:rPr>
                <w:rFonts w:ascii="Arial" w:hAnsi="Arial" w:cs="Arial"/>
                <w:sz w:val="14"/>
                <w:szCs w:val="14"/>
              </w:rPr>
              <w:t>[………….…]</w:t>
            </w:r>
          </w:p>
        </w:tc>
      </w:tr>
    </w:tbl>
    <w:p w14:paraId="61762CF5"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7A87C8F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A798D6"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9EF772"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76F1114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35DC56"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1B52AE07"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4DEB13C4"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4E621C25"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DE9E65"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0B6F5233" w14:textId="77777777" w:rsidR="00A23B3E" w:rsidRDefault="00A23B3E">
            <w:pPr>
              <w:rPr>
                <w:rFonts w:ascii="Arial" w:hAnsi="Arial" w:cs="Arial"/>
                <w:color w:val="000000"/>
                <w:sz w:val="15"/>
                <w:szCs w:val="15"/>
              </w:rPr>
            </w:pPr>
          </w:p>
          <w:p w14:paraId="48B12945" w14:textId="77777777" w:rsidR="00CA04F3" w:rsidRPr="003A443E" w:rsidRDefault="00CA04F3">
            <w:pPr>
              <w:rPr>
                <w:rFonts w:ascii="Arial" w:hAnsi="Arial" w:cs="Arial"/>
                <w:color w:val="000000"/>
                <w:sz w:val="15"/>
                <w:szCs w:val="15"/>
              </w:rPr>
            </w:pPr>
          </w:p>
          <w:p w14:paraId="4F89257D"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5B701C0D"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1931134F"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0ABE85DC"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4A21F953" w14:textId="77777777" w:rsidR="00D93877" w:rsidRDefault="00D93877" w:rsidP="00F351F0">
      <w:pPr>
        <w:pStyle w:val="ChapterTitle"/>
        <w:spacing w:before="0" w:after="0"/>
        <w:jc w:val="left"/>
        <w:rPr>
          <w:rFonts w:ascii="Arial" w:hAnsi="Arial" w:cs="Arial"/>
          <w:b w:val="0"/>
          <w:caps/>
          <w:sz w:val="14"/>
          <w:szCs w:val="14"/>
        </w:rPr>
      </w:pPr>
    </w:p>
    <w:p w14:paraId="1466CC08"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46AE1171"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4F20D045"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E00148"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129DE9D8" w14:textId="77777777" w:rsidR="00A23B3E" w:rsidRDefault="00A23B3E">
            <w:r>
              <w:rPr>
                <w:rFonts w:ascii="Arial" w:hAnsi="Arial" w:cs="Arial"/>
                <w:b/>
                <w:sz w:val="15"/>
                <w:szCs w:val="15"/>
              </w:rPr>
              <w:t>Risposta:</w:t>
            </w:r>
          </w:p>
        </w:tc>
      </w:tr>
      <w:tr w:rsidR="000953DC" w:rsidRPr="003A443E" w14:paraId="7CC15175"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E2C7E0"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L'operatore economico intende subappaltare parte del contratto a terzi?</w:t>
            </w:r>
            <w:r w:rsidRPr="003A443E">
              <w:rPr>
                <w:rFonts w:ascii="Arial" w:hAnsi="Arial" w:cs="Arial"/>
                <w:b/>
                <w:color w:val="000000"/>
                <w:sz w:val="15"/>
                <w:szCs w:val="15"/>
              </w:rPr>
              <w:t xml:space="preserve"> </w:t>
            </w:r>
          </w:p>
          <w:p w14:paraId="6F1AA9EC"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6CF5C2DC"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2B416324"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685213E" w14:textId="77777777"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3C58EDBD" w14:textId="77777777" w:rsidR="00A23B3E" w:rsidRPr="003A443E" w:rsidRDefault="00A23B3E">
            <w:pPr>
              <w:rPr>
                <w:rFonts w:ascii="Arial" w:hAnsi="Arial" w:cs="Arial"/>
                <w:b/>
                <w:color w:val="000000"/>
                <w:sz w:val="15"/>
                <w:szCs w:val="15"/>
              </w:rPr>
            </w:pPr>
          </w:p>
          <w:p w14:paraId="3AA5379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6F516939" w14:textId="77777777" w:rsidR="00BB116C" w:rsidRDefault="00BB116C">
            <w:pPr>
              <w:rPr>
                <w:rFonts w:ascii="Arial" w:hAnsi="Arial" w:cs="Arial"/>
                <w:color w:val="000000"/>
                <w:sz w:val="15"/>
                <w:szCs w:val="15"/>
              </w:rPr>
            </w:pPr>
          </w:p>
          <w:p w14:paraId="213EAEB6" w14:textId="77777777" w:rsidR="00A23B3E" w:rsidRPr="003A443E" w:rsidRDefault="00A23B3E">
            <w:pPr>
              <w:rPr>
                <w:color w:val="000000"/>
              </w:rPr>
            </w:pPr>
            <w:r w:rsidRPr="003A443E">
              <w:rPr>
                <w:rFonts w:ascii="Arial" w:hAnsi="Arial" w:cs="Arial"/>
                <w:color w:val="000000"/>
                <w:sz w:val="15"/>
                <w:szCs w:val="15"/>
              </w:rPr>
              <w:t>[……………….]</w:t>
            </w:r>
          </w:p>
        </w:tc>
      </w:tr>
    </w:tbl>
    <w:p w14:paraId="1F5EF170"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186119F3" w14:textId="77777777" w:rsidR="00A23B3E" w:rsidRDefault="00A23B3E">
      <w:pPr>
        <w:spacing w:before="0"/>
        <w:rPr>
          <w:rFonts w:ascii="Arial" w:hAnsi="Arial" w:cs="Arial"/>
          <w:b/>
          <w:sz w:val="15"/>
          <w:szCs w:val="15"/>
        </w:rPr>
      </w:pPr>
    </w:p>
    <w:p w14:paraId="602D44F6"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43BB685C"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079F66D8"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093922A5"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6FF2D3ED"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51B92FF2"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487132B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39B2EA6C"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1FD81292"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3F4D1CA4"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0C50A2DD"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225C4C3E"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C849F40"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6DE1F1C"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3C60C6CB"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9E59C8C"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08B37F47" w14:textId="77777777" w:rsidR="00F575CF" w:rsidRPr="00EB45DC" w:rsidRDefault="00F575CF" w:rsidP="00F575CF">
            <w:pPr>
              <w:rPr>
                <w:rStyle w:val="small"/>
                <w:color w:val="000000"/>
              </w:rPr>
            </w:pPr>
          </w:p>
          <w:p w14:paraId="69268727"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61BE480" w14:textId="77777777"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7719A33E" w14:textId="77777777" w:rsidR="00A23B3E" w:rsidRPr="00EB45DC" w:rsidRDefault="00A23B3E">
            <w:pPr>
              <w:spacing w:after="0"/>
              <w:rPr>
                <w:rFonts w:ascii="Arial" w:hAnsi="Arial" w:cs="Arial"/>
                <w:color w:val="000000"/>
                <w:sz w:val="14"/>
                <w:szCs w:val="14"/>
              </w:rPr>
            </w:pPr>
          </w:p>
          <w:p w14:paraId="2D9869D3"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B20977F"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188E49B8"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7B7238C"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77DBAED6"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41CF470C" w14:textId="77777777" w:rsidR="00A23B3E" w:rsidRPr="00EB45DC" w:rsidRDefault="00A23B3E">
            <w:pPr>
              <w:pStyle w:val="Paragrafoelenco1"/>
              <w:spacing w:after="0"/>
              <w:rPr>
                <w:rFonts w:ascii="Arial" w:hAnsi="Arial" w:cs="Arial"/>
                <w:color w:val="000000"/>
                <w:sz w:val="14"/>
                <w:szCs w:val="14"/>
              </w:rPr>
            </w:pPr>
          </w:p>
          <w:p w14:paraId="47E56236"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45F59D10"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A975AC8" w14:textId="77777777" w:rsidR="00A23B3E" w:rsidRPr="00EB45DC" w:rsidRDefault="00A23B3E">
            <w:pPr>
              <w:spacing w:after="0"/>
              <w:rPr>
                <w:rFonts w:ascii="Arial" w:hAnsi="Arial" w:cs="Arial"/>
                <w:color w:val="000000"/>
                <w:sz w:val="14"/>
                <w:szCs w:val="14"/>
              </w:rPr>
            </w:pPr>
          </w:p>
          <w:p w14:paraId="1B82A10C" w14:textId="77777777" w:rsidR="00A23B3E" w:rsidRPr="00EB45DC" w:rsidRDefault="00A23B3E">
            <w:pPr>
              <w:spacing w:after="0"/>
              <w:rPr>
                <w:rFonts w:ascii="Arial" w:hAnsi="Arial" w:cs="Arial"/>
                <w:color w:val="000000"/>
                <w:sz w:val="14"/>
                <w:szCs w:val="14"/>
              </w:rPr>
            </w:pPr>
          </w:p>
          <w:p w14:paraId="7D68FC88" w14:textId="77777777" w:rsidR="00FB3543" w:rsidRPr="00EB45DC" w:rsidRDefault="00FB3543">
            <w:pPr>
              <w:spacing w:after="0"/>
              <w:rPr>
                <w:rFonts w:ascii="Arial" w:hAnsi="Arial" w:cs="Arial"/>
                <w:color w:val="000000"/>
                <w:sz w:val="14"/>
                <w:szCs w:val="14"/>
              </w:rPr>
            </w:pPr>
          </w:p>
          <w:p w14:paraId="3FACEFEF"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687D677B"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2DF7DAB6"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47824021"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5AEC3E7" w14:textId="77777777"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C9E4744" w14:textId="77777777" w:rsidR="00A23B3E" w:rsidRDefault="00A23B3E">
            <w:pPr>
              <w:spacing w:after="0"/>
              <w:rPr>
                <w:rFonts w:ascii="Arial" w:hAnsi="Arial" w:cs="Arial"/>
                <w:sz w:val="14"/>
                <w:szCs w:val="14"/>
              </w:rPr>
            </w:pPr>
          </w:p>
          <w:p w14:paraId="1F20C715" w14:textId="77777777"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3D57ADC4"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AE3011C"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21AE882F"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3FAB340A"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25F8299E"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3C615EE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7E8288D9"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70C8F13A" w14:textId="77777777" w:rsidR="00270DA2" w:rsidRPr="003A443E" w:rsidRDefault="00270DA2" w:rsidP="005309A4">
            <w:pPr>
              <w:tabs>
                <w:tab w:val="left" w:pos="304"/>
              </w:tabs>
              <w:spacing w:after="0"/>
              <w:jc w:val="both"/>
              <w:rPr>
                <w:rFonts w:ascii="Arial" w:hAnsi="Arial" w:cs="Arial"/>
                <w:color w:val="000000"/>
                <w:sz w:val="14"/>
                <w:szCs w:val="14"/>
              </w:rPr>
            </w:pPr>
          </w:p>
          <w:p w14:paraId="67DB3CC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60B757C3" w14:textId="77777777" w:rsidR="00270DA2" w:rsidRPr="003A443E" w:rsidRDefault="00270DA2" w:rsidP="005309A4">
            <w:pPr>
              <w:tabs>
                <w:tab w:val="left" w:pos="304"/>
              </w:tabs>
              <w:spacing w:after="0"/>
              <w:jc w:val="both"/>
              <w:rPr>
                <w:rFonts w:ascii="Arial" w:hAnsi="Arial" w:cs="Arial"/>
                <w:color w:val="000000"/>
                <w:sz w:val="14"/>
                <w:szCs w:val="14"/>
              </w:rPr>
            </w:pPr>
          </w:p>
          <w:p w14:paraId="74AEB9E4" w14:textId="77777777" w:rsidR="00270DA2" w:rsidRPr="003A443E" w:rsidRDefault="00270DA2" w:rsidP="005309A4">
            <w:pPr>
              <w:tabs>
                <w:tab w:val="left" w:pos="304"/>
              </w:tabs>
              <w:spacing w:after="0"/>
              <w:jc w:val="both"/>
              <w:rPr>
                <w:rFonts w:ascii="Arial" w:hAnsi="Arial" w:cs="Arial"/>
                <w:color w:val="000000"/>
                <w:sz w:val="14"/>
                <w:szCs w:val="14"/>
              </w:rPr>
            </w:pPr>
          </w:p>
          <w:p w14:paraId="6E1E48CD"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ADBCCBF" w14:textId="77777777" w:rsidR="00A23B3E" w:rsidRPr="003A443E" w:rsidRDefault="00A23B3E">
            <w:pPr>
              <w:spacing w:after="0"/>
              <w:rPr>
                <w:rFonts w:ascii="Arial" w:hAnsi="Arial" w:cs="Arial"/>
                <w:color w:val="000000"/>
                <w:sz w:val="14"/>
                <w:szCs w:val="14"/>
              </w:rPr>
            </w:pPr>
          </w:p>
          <w:p w14:paraId="7D4A80FE"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14:paraId="2E4386A9" w14:textId="77777777" w:rsidR="00A46950" w:rsidRPr="003A443E" w:rsidRDefault="00A46950" w:rsidP="00CD3E4F">
            <w:pPr>
              <w:spacing w:before="0" w:after="0"/>
              <w:rPr>
                <w:rFonts w:ascii="Arial" w:hAnsi="Arial" w:cs="Arial"/>
                <w:color w:val="000000"/>
                <w:sz w:val="14"/>
                <w:szCs w:val="14"/>
              </w:rPr>
            </w:pPr>
          </w:p>
          <w:p w14:paraId="6F91DAEE"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988DEFC" w14:textId="77777777" w:rsidR="00A23B3E" w:rsidRPr="003A443E" w:rsidRDefault="00A23B3E">
            <w:pPr>
              <w:spacing w:after="0"/>
              <w:rPr>
                <w:rFonts w:ascii="Arial" w:hAnsi="Arial" w:cs="Arial"/>
                <w:color w:val="000000"/>
                <w:sz w:val="14"/>
                <w:szCs w:val="14"/>
              </w:rPr>
            </w:pPr>
          </w:p>
          <w:p w14:paraId="22DF5393" w14:textId="77777777" w:rsidR="00CD3E4F" w:rsidRDefault="00CD3E4F">
            <w:pPr>
              <w:spacing w:after="0"/>
              <w:rPr>
                <w:rFonts w:ascii="Arial" w:hAnsi="Arial" w:cs="Arial"/>
                <w:color w:val="000000"/>
                <w:sz w:val="4"/>
                <w:szCs w:val="4"/>
              </w:rPr>
            </w:pPr>
          </w:p>
          <w:p w14:paraId="6C95E2B3" w14:textId="77777777" w:rsidR="00CD3E4F" w:rsidRPr="00CD3E4F" w:rsidRDefault="00CD3E4F">
            <w:pPr>
              <w:spacing w:after="0"/>
              <w:rPr>
                <w:rFonts w:ascii="Arial" w:hAnsi="Arial" w:cs="Arial"/>
                <w:color w:val="000000"/>
                <w:sz w:val="4"/>
                <w:szCs w:val="4"/>
              </w:rPr>
            </w:pPr>
          </w:p>
          <w:p w14:paraId="4D26E4FD"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82B9067"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A4FBF18" w14:textId="77777777" w:rsidR="00270DA2" w:rsidRPr="003A443E" w:rsidRDefault="00270DA2">
            <w:pPr>
              <w:spacing w:after="0"/>
              <w:rPr>
                <w:rFonts w:ascii="Arial" w:hAnsi="Arial" w:cs="Arial"/>
                <w:color w:val="000000"/>
                <w:sz w:val="14"/>
                <w:szCs w:val="14"/>
              </w:rPr>
            </w:pPr>
          </w:p>
          <w:p w14:paraId="1062E958"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D9E7E7B"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0467004A"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7E82D4EC" w14:textId="77777777" w:rsidR="00270DA2" w:rsidRPr="003A443E" w:rsidRDefault="00270DA2">
            <w:pPr>
              <w:spacing w:after="0"/>
              <w:rPr>
                <w:rFonts w:ascii="Arial" w:hAnsi="Arial" w:cs="Arial"/>
                <w:color w:val="000000"/>
                <w:sz w:val="14"/>
                <w:szCs w:val="14"/>
              </w:rPr>
            </w:pPr>
          </w:p>
          <w:p w14:paraId="7C2F4ADB"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67B21BEE" w14:textId="77777777" w:rsidR="003E60D1" w:rsidRDefault="003E60D1" w:rsidP="00A46950">
      <w:pPr>
        <w:jc w:val="center"/>
        <w:rPr>
          <w:rFonts w:ascii="Arial" w:hAnsi="Arial" w:cs="Arial"/>
          <w:w w:val="0"/>
          <w:sz w:val="14"/>
          <w:szCs w:val="14"/>
        </w:rPr>
      </w:pPr>
    </w:p>
    <w:p w14:paraId="36E67099"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27C68363"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7A7014"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12A8895" w14:textId="77777777" w:rsidR="00A23B3E" w:rsidRDefault="00A23B3E">
            <w:r>
              <w:rPr>
                <w:rFonts w:ascii="Arial" w:hAnsi="Arial" w:cs="Arial"/>
                <w:b/>
                <w:sz w:val="15"/>
                <w:szCs w:val="15"/>
              </w:rPr>
              <w:t>Risposta:</w:t>
            </w:r>
          </w:p>
        </w:tc>
      </w:tr>
      <w:tr w:rsidR="00A23B3E" w14:paraId="4BB23728"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AB3CD8"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549CFB6" w14:textId="77777777"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00C335E3"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EFAE2A9"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49D61ACD"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35CF072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62527DD1"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11B1B78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69DAB8DE"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06F2FC09"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32BBA183"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632FF9E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4293E30C"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3E7A170E" w14:textId="77777777"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CD349CD" w14:textId="77777777" w:rsidR="00A23B3E" w:rsidRDefault="00A23B3E">
            <w:r>
              <w:rPr>
                <w:rFonts w:ascii="Arial" w:hAnsi="Arial" w:cs="Arial"/>
                <w:b/>
                <w:sz w:val="15"/>
                <w:szCs w:val="15"/>
              </w:rPr>
              <w:t>Contributi previdenziali</w:t>
            </w:r>
          </w:p>
        </w:tc>
      </w:tr>
      <w:tr w:rsidR="00A23B3E" w14:paraId="702A1CDD"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BF6F50B"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C238DF3" w14:textId="77777777" w:rsidR="00A23B3E" w:rsidRDefault="00A23B3E">
            <w:pPr>
              <w:rPr>
                <w:rFonts w:ascii="Arial" w:hAnsi="Arial" w:cs="Arial"/>
                <w:color w:val="000000"/>
                <w:sz w:val="15"/>
                <w:szCs w:val="15"/>
              </w:rPr>
            </w:pPr>
          </w:p>
          <w:p w14:paraId="6B09783E"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6556E1F9"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51280C9C"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08789FE1"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169A411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6C02510"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045AAD82" w14:textId="77777777" w:rsidR="00F351F0" w:rsidRDefault="00F351F0">
            <w:pPr>
              <w:pStyle w:val="Tiret0"/>
              <w:ind w:left="850" w:hanging="850"/>
              <w:rPr>
                <w:rFonts w:ascii="Arial" w:hAnsi="Arial" w:cs="Arial"/>
                <w:color w:val="000000"/>
                <w:sz w:val="15"/>
                <w:szCs w:val="15"/>
              </w:rPr>
            </w:pPr>
          </w:p>
          <w:p w14:paraId="25BF0DC6"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2D802B97"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2914FE59"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56E628B" w14:textId="77777777" w:rsidR="00A23B3E" w:rsidRDefault="00A23B3E">
            <w:pPr>
              <w:rPr>
                <w:rFonts w:ascii="Arial" w:hAnsi="Arial" w:cs="Arial"/>
                <w:color w:val="000000"/>
                <w:sz w:val="15"/>
                <w:szCs w:val="15"/>
              </w:rPr>
            </w:pPr>
          </w:p>
          <w:p w14:paraId="16C7298B"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71917210"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73D1D555"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53F21218"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08ACF21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6DCF5DB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74B8375" w14:textId="77777777" w:rsidR="00F351F0" w:rsidRDefault="00F351F0">
            <w:pPr>
              <w:pStyle w:val="Tiret0"/>
              <w:ind w:left="850" w:hanging="850"/>
              <w:rPr>
                <w:rFonts w:ascii="Arial" w:hAnsi="Arial" w:cs="Arial"/>
                <w:color w:val="000000"/>
                <w:sz w:val="15"/>
                <w:szCs w:val="15"/>
              </w:rPr>
            </w:pPr>
          </w:p>
          <w:p w14:paraId="36FF0615"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709920A7"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3D869C61"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0B6349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A22C25"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A84439C"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1F228C0B" w14:textId="77777777" w:rsidR="00A23B3E" w:rsidRDefault="00A23B3E">
            <w:r>
              <w:rPr>
                <w:rFonts w:ascii="Arial" w:hAnsi="Arial" w:cs="Arial"/>
                <w:sz w:val="15"/>
                <w:szCs w:val="15"/>
              </w:rPr>
              <w:t>[……………][……………][…………..…]</w:t>
            </w:r>
          </w:p>
        </w:tc>
      </w:tr>
    </w:tbl>
    <w:p w14:paraId="7B0F51B5"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15BE8C5C"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ED84CA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1B65C9"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1CAAFC" w14:textId="77777777" w:rsidR="00A23B3E" w:rsidRDefault="00A23B3E">
            <w:r>
              <w:rPr>
                <w:rFonts w:ascii="Arial" w:hAnsi="Arial" w:cs="Arial"/>
                <w:b/>
                <w:sz w:val="15"/>
                <w:szCs w:val="15"/>
              </w:rPr>
              <w:t>Risposta:</w:t>
            </w:r>
          </w:p>
        </w:tc>
      </w:tr>
      <w:tr w:rsidR="00A23B3E" w14:paraId="56AE0883"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B018AF7"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14:paraId="353D1FF1" w14:textId="77777777" w:rsidR="00A23B3E" w:rsidRPr="003A443E" w:rsidRDefault="00A23B3E">
            <w:pPr>
              <w:spacing w:before="0" w:after="0"/>
              <w:rPr>
                <w:rFonts w:ascii="Arial" w:hAnsi="Arial" w:cs="Arial"/>
                <w:color w:val="000000"/>
                <w:sz w:val="15"/>
                <w:szCs w:val="15"/>
              </w:rPr>
            </w:pPr>
          </w:p>
          <w:p w14:paraId="04FF1DEC"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4A2B9125"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046C0AF1" w14:textId="77777777" w:rsidR="00A23B3E" w:rsidRPr="003A443E" w:rsidRDefault="00A23B3E">
            <w:pPr>
              <w:spacing w:before="0" w:after="0"/>
              <w:rPr>
                <w:rFonts w:ascii="Arial" w:hAnsi="Arial" w:cs="Arial"/>
                <w:color w:val="000000"/>
                <w:sz w:val="14"/>
                <w:szCs w:val="14"/>
              </w:rPr>
            </w:pPr>
          </w:p>
          <w:p w14:paraId="3FEC7281"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6CF1861E" w14:textId="77777777" w:rsidR="00A23B3E" w:rsidRPr="003A443E" w:rsidRDefault="00A23B3E">
            <w:pPr>
              <w:spacing w:before="0" w:after="0"/>
              <w:rPr>
                <w:rFonts w:ascii="Arial" w:hAnsi="Arial" w:cs="Arial"/>
                <w:color w:val="000000"/>
                <w:sz w:val="14"/>
                <w:szCs w:val="14"/>
              </w:rPr>
            </w:pPr>
          </w:p>
          <w:p w14:paraId="08B32324"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5B57C177"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50A5E492"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073E95ED" w14:textId="77777777" w:rsidR="00A23B3E" w:rsidRPr="003A443E" w:rsidRDefault="00A23B3E">
            <w:pPr>
              <w:spacing w:before="0" w:after="0"/>
              <w:rPr>
                <w:rFonts w:ascii="Arial" w:hAnsi="Arial" w:cs="Arial"/>
                <w:color w:val="000000"/>
                <w:sz w:val="14"/>
                <w:szCs w:val="14"/>
              </w:rPr>
            </w:pPr>
          </w:p>
          <w:p w14:paraId="070A5342"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3228BA42" w14:textId="77777777" w:rsidR="00A23B3E" w:rsidRPr="003A443E" w:rsidRDefault="00A23B3E">
            <w:pPr>
              <w:spacing w:before="0" w:after="0"/>
              <w:rPr>
                <w:rFonts w:ascii="Arial" w:hAnsi="Arial" w:cs="Arial"/>
                <w:color w:val="000000"/>
                <w:sz w:val="14"/>
                <w:szCs w:val="14"/>
              </w:rPr>
            </w:pPr>
          </w:p>
          <w:p w14:paraId="5F7E410E"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929014"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14:paraId="65225A56"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D895ABC"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6AD3A2" w14:textId="77777777" w:rsidR="00A23B3E" w:rsidRPr="003A443E" w:rsidRDefault="00A23B3E">
            <w:pPr>
              <w:rPr>
                <w:rFonts w:ascii="Arial" w:hAnsi="Arial" w:cs="Arial"/>
                <w:color w:val="000000"/>
                <w:sz w:val="15"/>
                <w:szCs w:val="15"/>
              </w:rPr>
            </w:pPr>
          </w:p>
          <w:p w14:paraId="2245D913" w14:textId="77777777" w:rsidR="00A23B3E" w:rsidRPr="003A443E" w:rsidRDefault="00A23B3E">
            <w:pPr>
              <w:rPr>
                <w:rFonts w:ascii="Arial" w:hAnsi="Arial" w:cs="Arial"/>
                <w:color w:val="000000"/>
                <w:sz w:val="15"/>
                <w:szCs w:val="15"/>
              </w:rPr>
            </w:pPr>
          </w:p>
          <w:p w14:paraId="6CA584F7" w14:textId="77777777" w:rsidR="00A23B3E" w:rsidRPr="003A443E" w:rsidRDefault="00A23B3E">
            <w:pPr>
              <w:rPr>
                <w:rFonts w:ascii="Arial" w:hAnsi="Arial" w:cs="Arial"/>
                <w:color w:val="000000"/>
                <w:sz w:val="15"/>
                <w:szCs w:val="15"/>
              </w:rPr>
            </w:pPr>
          </w:p>
          <w:p w14:paraId="24EAFA7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6598192C"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170A9AAF" w14:textId="77777777" w:rsidR="00A23B3E" w:rsidRPr="003A443E" w:rsidRDefault="00A23B3E">
            <w:pPr>
              <w:rPr>
                <w:rFonts w:ascii="Arial" w:hAnsi="Arial" w:cs="Arial"/>
                <w:color w:val="000000"/>
                <w:sz w:val="15"/>
                <w:szCs w:val="15"/>
              </w:rPr>
            </w:pPr>
          </w:p>
          <w:p w14:paraId="0CDCDC0E" w14:textId="77777777" w:rsidR="00A23B3E" w:rsidRPr="003A443E" w:rsidRDefault="00A23B3E">
            <w:pPr>
              <w:rPr>
                <w:rFonts w:ascii="Arial" w:hAnsi="Arial" w:cs="Arial"/>
                <w:color w:val="000000"/>
                <w:sz w:val="14"/>
                <w:szCs w:val="14"/>
              </w:rPr>
            </w:pPr>
          </w:p>
          <w:p w14:paraId="0FF2CC92"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09EBB74"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48A36B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562FC8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117F8BC9"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4B7F5B1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F0778C"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31271BB0"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445E0315"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65A915CB" w14:textId="77777777" w:rsidR="00A23B3E" w:rsidRPr="003A443E" w:rsidRDefault="00A23B3E">
            <w:pPr>
              <w:pStyle w:val="NormalLeft"/>
              <w:spacing w:before="0" w:after="0"/>
              <w:jc w:val="both"/>
              <w:rPr>
                <w:rFonts w:ascii="Arial" w:hAnsi="Arial" w:cs="Arial"/>
                <w:b/>
                <w:color w:val="000000"/>
                <w:sz w:val="14"/>
                <w:szCs w:val="14"/>
              </w:rPr>
            </w:pPr>
          </w:p>
          <w:p w14:paraId="22B5EC6E"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383C1014"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w:t>
            </w:r>
            <w:r w:rsidRPr="003A443E">
              <w:rPr>
                <w:rFonts w:ascii="Arial" w:hAnsi="Arial" w:cs="Arial"/>
                <w:color w:val="000000"/>
                <w:sz w:val="14"/>
                <w:szCs w:val="14"/>
              </w:rPr>
              <w:lastRenderedPageBreak/>
              <w:t xml:space="preserve">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73419A1E" w14:textId="77777777" w:rsidR="00AA2252" w:rsidRDefault="00AA2252" w:rsidP="00F351F0">
            <w:pPr>
              <w:pStyle w:val="NormalLeft"/>
              <w:spacing w:before="0" w:after="0"/>
              <w:ind w:left="162"/>
              <w:jc w:val="both"/>
              <w:rPr>
                <w:b/>
                <w:color w:val="000000"/>
                <w:sz w:val="16"/>
                <w:szCs w:val="16"/>
              </w:rPr>
            </w:pPr>
          </w:p>
          <w:p w14:paraId="36C25C59" w14:textId="77777777" w:rsidR="00AA2252" w:rsidRDefault="00AA2252" w:rsidP="00F351F0">
            <w:pPr>
              <w:pStyle w:val="NormalLeft"/>
              <w:spacing w:before="0" w:after="0"/>
              <w:ind w:left="162"/>
              <w:jc w:val="both"/>
              <w:rPr>
                <w:b/>
                <w:color w:val="000000"/>
                <w:sz w:val="16"/>
                <w:szCs w:val="16"/>
              </w:rPr>
            </w:pPr>
          </w:p>
          <w:p w14:paraId="595D8817"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743AB850" w14:textId="77777777" w:rsidR="00AA2252" w:rsidRDefault="00AA2252" w:rsidP="00F351F0">
            <w:pPr>
              <w:pStyle w:val="NormalLeft"/>
              <w:spacing w:before="0" w:after="0"/>
              <w:ind w:left="162"/>
              <w:jc w:val="both"/>
              <w:rPr>
                <w:color w:val="000000"/>
              </w:rPr>
            </w:pPr>
          </w:p>
          <w:p w14:paraId="0BBDCCBA"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0B63B232" w14:textId="77777777" w:rsidR="005E2955" w:rsidRDefault="005E2955" w:rsidP="00F62F53">
            <w:pPr>
              <w:pStyle w:val="NormalLeft"/>
              <w:spacing w:before="0" w:after="0"/>
              <w:ind w:left="162"/>
              <w:jc w:val="both"/>
              <w:rPr>
                <w:rFonts w:ascii="Arial" w:hAnsi="Arial" w:cs="Arial"/>
                <w:color w:val="000000"/>
                <w:sz w:val="14"/>
                <w:szCs w:val="14"/>
              </w:rPr>
            </w:pPr>
          </w:p>
          <w:p w14:paraId="0AB7EB9A"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4CD638B4"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514A2F5A"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260760FF" w14:textId="77777777" w:rsidR="00A23B3E" w:rsidRPr="003A443E" w:rsidRDefault="00A23B3E">
            <w:pPr>
              <w:pStyle w:val="NormalLeft"/>
              <w:spacing w:before="0" w:after="0"/>
              <w:jc w:val="both"/>
              <w:rPr>
                <w:rFonts w:ascii="Arial" w:hAnsi="Arial" w:cs="Arial"/>
                <w:color w:val="000000"/>
                <w:sz w:val="14"/>
                <w:szCs w:val="14"/>
              </w:rPr>
            </w:pPr>
          </w:p>
          <w:p w14:paraId="0420CD30"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796C66E7"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4EB49C29" w14:textId="77777777" w:rsidR="00A23B3E" w:rsidRDefault="00A23B3E">
            <w:pPr>
              <w:pStyle w:val="NormalLeft"/>
              <w:spacing w:before="0" w:after="0"/>
              <w:jc w:val="both"/>
              <w:rPr>
                <w:rFonts w:ascii="Arial" w:hAnsi="Arial" w:cs="Arial"/>
                <w:strike/>
                <w:color w:val="000000"/>
                <w:sz w:val="15"/>
                <w:szCs w:val="15"/>
              </w:rPr>
            </w:pPr>
          </w:p>
          <w:p w14:paraId="01D7AEA2"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4A53393E"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C7E8CC" w14:textId="77777777" w:rsidR="00A23B3E" w:rsidRPr="003A443E" w:rsidRDefault="00A23B3E">
            <w:pPr>
              <w:spacing w:before="0" w:after="0"/>
              <w:rPr>
                <w:rFonts w:ascii="Arial" w:hAnsi="Arial" w:cs="Arial"/>
                <w:color w:val="000000"/>
                <w:sz w:val="14"/>
                <w:szCs w:val="14"/>
              </w:rPr>
            </w:pPr>
          </w:p>
          <w:p w14:paraId="113AD2D2" w14:textId="77777777" w:rsidR="00A23B3E" w:rsidRPr="003A443E" w:rsidRDefault="00A23B3E">
            <w:pPr>
              <w:spacing w:before="0" w:after="0"/>
              <w:rPr>
                <w:rFonts w:ascii="Arial" w:hAnsi="Arial" w:cs="Arial"/>
                <w:color w:val="000000"/>
                <w:sz w:val="14"/>
                <w:szCs w:val="14"/>
              </w:rPr>
            </w:pPr>
          </w:p>
          <w:p w14:paraId="18B68DBF" w14:textId="77777777" w:rsidR="00A23B3E" w:rsidRPr="003A443E" w:rsidRDefault="00A23B3E">
            <w:pPr>
              <w:spacing w:before="0" w:after="0"/>
              <w:rPr>
                <w:rFonts w:ascii="Arial" w:hAnsi="Arial" w:cs="Arial"/>
                <w:color w:val="000000"/>
                <w:sz w:val="14"/>
                <w:szCs w:val="14"/>
              </w:rPr>
            </w:pPr>
          </w:p>
          <w:p w14:paraId="2E68887E" w14:textId="77777777" w:rsidR="00A23B3E" w:rsidRDefault="00A23B3E">
            <w:pPr>
              <w:spacing w:before="0" w:after="0"/>
              <w:rPr>
                <w:rFonts w:ascii="Arial" w:hAnsi="Arial" w:cs="Arial"/>
                <w:color w:val="000000"/>
                <w:sz w:val="14"/>
                <w:szCs w:val="14"/>
              </w:rPr>
            </w:pPr>
          </w:p>
          <w:p w14:paraId="7B4914C6" w14:textId="77777777" w:rsidR="00F9449A" w:rsidRPr="003A443E" w:rsidRDefault="00F9449A">
            <w:pPr>
              <w:spacing w:before="0" w:after="0"/>
              <w:rPr>
                <w:rFonts w:ascii="Arial" w:hAnsi="Arial" w:cs="Arial"/>
                <w:color w:val="000000"/>
                <w:sz w:val="14"/>
                <w:szCs w:val="14"/>
              </w:rPr>
            </w:pPr>
          </w:p>
          <w:p w14:paraId="3DAEE950"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7A3985CA" w14:textId="77777777" w:rsidR="00A23B3E" w:rsidRPr="003A443E" w:rsidRDefault="00A23B3E">
            <w:pPr>
              <w:spacing w:before="0" w:after="0"/>
              <w:rPr>
                <w:rFonts w:ascii="Arial" w:hAnsi="Arial" w:cs="Arial"/>
                <w:color w:val="000000"/>
                <w:sz w:val="14"/>
                <w:szCs w:val="14"/>
              </w:rPr>
            </w:pPr>
          </w:p>
          <w:p w14:paraId="0BCE8D86"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E17F9F7" w14:textId="77777777" w:rsidR="00F9449A" w:rsidRDefault="00F9449A">
            <w:pPr>
              <w:spacing w:before="0" w:after="0"/>
              <w:rPr>
                <w:rFonts w:ascii="Arial" w:hAnsi="Arial" w:cs="Arial"/>
                <w:color w:val="000000"/>
                <w:sz w:val="14"/>
                <w:szCs w:val="14"/>
              </w:rPr>
            </w:pPr>
          </w:p>
          <w:p w14:paraId="48DD399E"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69F847C6"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lastRenderedPageBreak/>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74E66DEA" w14:textId="77777777" w:rsidR="00A23B3E" w:rsidRDefault="00A23B3E">
            <w:pPr>
              <w:spacing w:before="0" w:after="0"/>
              <w:rPr>
                <w:rFonts w:ascii="Arial" w:hAnsi="Arial" w:cs="Arial"/>
                <w:color w:val="000000"/>
              </w:rPr>
            </w:pPr>
          </w:p>
          <w:p w14:paraId="471394EE" w14:textId="77777777" w:rsidR="00AA2252" w:rsidRDefault="00AA2252">
            <w:pPr>
              <w:spacing w:before="0" w:after="0"/>
              <w:rPr>
                <w:rFonts w:ascii="Arial" w:hAnsi="Arial" w:cs="Arial"/>
                <w:color w:val="000000"/>
                <w:sz w:val="14"/>
                <w:szCs w:val="14"/>
              </w:rPr>
            </w:pPr>
          </w:p>
          <w:p w14:paraId="55455017" w14:textId="77777777"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5F1E7631"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2EA92EF6"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2B7B6231" w14:textId="77777777" w:rsidR="00AA2252" w:rsidRDefault="00AA2252" w:rsidP="006B4D39">
            <w:pPr>
              <w:spacing w:before="0" w:after="0"/>
              <w:rPr>
                <w:rFonts w:ascii="Arial" w:hAnsi="Arial" w:cs="Arial"/>
                <w:color w:val="000000"/>
                <w:sz w:val="14"/>
                <w:szCs w:val="14"/>
              </w:rPr>
            </w:pPr>
          </w:p>
          <w:p w14:paraId="3772CEF0" w14:textId="77777777" w:rsidR="00AA2252" w:rsidRDefault="00AA2252" w:rsidP="006B4D39">
            <w:pPr>
              <w:spacing w:before="0" w:after="0"/>
              <w:rPr>
                <w:rFonts w:ascii="Arial" w:hAnsi="Arial" w:cs="Arial"/>
                <w:color w:val="000000"/>
                <w:sz w:val="14"/>
                <w:szCs w:val="14"/>
              </w:rPr>
            </w:pPr>
          </w:p>
          <w:p w14:paraId="4A799E8F" w14:textId="77777777"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6C4B7D4" w14:textId="77777777" w:rsidR="00AA2252" w:rsidRDefault="00AA2252" w:rsidP="006B4D39">
            <w:pPr>
              <w:spacing w:before="0" w:after="0"/>
              <w:rPr>
                <w:rFonts w:ascii="Arial" w:hAnsi="Arial" w:cs="Arial"/>
                <w:color w:val="000000"/>
                <w:sz w:val="14"/>
                <w:szCs w:val="14"/>
              </w:rPr>
            </w:pPr>
          </w:p>
          <w:p w14:paraId="33CD1EBA" w14:textId="77777777"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F208FD3"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7F3A6BB6" w14:textId="77777777" w:rsidR="005E2955" w:rsidRDefault="005E2955">
            <w:pPr>
              <w:rPr>
                <w:rFonts w:ascii="Arial" w:hAnsi="Arial" w:cs="Arial"/>
                <w:color w:val="000000"/>
                <w:sz w:val="14"/>
                <w:szCs w:val="14"/>
              </w:rPr>
            </w:pPr>
          </w:p>
          <w:p w14:paraId="7F43320E"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4FE4368D" w14:textId="77777777" w:rsidR="005E2955" w:rsidRDefault="005E2955" w:rsidP="005E2955">
            <w:pPr>
              <w:spacing w:before="0" w:after="0"/>
              <w:rPr>
                <w:rFonts w:ascii="Arial" w:hAnsi="Arial" w:cs="Arial"/>
                <w:color w:val="000000"/>
                <w:sz w:val="14"/>
                <w:szCs w:val="14"/>
              </w:rPr>
            </w:pPr>
          </w:p>
          <w:p w14:paraId="010D959F"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01319270"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65CB8377"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3EA1EA38"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D626F8"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05A1D8FB"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0DC36A"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040E962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2DD6320C"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A340B5"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65F63BD7"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32628A03"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095565F1"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C3481A7"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14:paraId="755EB8DC" w14:textId="77777777" w:rsidR="00A23B3E" w:rsidRPr="003A443E" w:rsidRDefault="00A23B3E">
            <w:pPr>
              <w:spacing w:before="0" w:after="0"/>
              <w:rPr>
                <w:rFonts w:ascii="Arial" w:hAnsi="Arial" w:cs="Arial"/>
                <w:color w:val="000000"/>
                <w:sz w:val="14"/>
                <w:szCs w:val="14"/>
              </w:rPr>
            </w:pPr>
          </w:p>
          <w:p w14:paraId="4DE6BDEB"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2810ACBA" w14:textId="77777777" w:rsidR="00A23B3E" w:rsidRPr="003A443E" w:rsidRDefault="00A23B3E">
            <w:pPr>
              <w:rPr>
                <w:rFonts w:ascii="Arial" w:hAnsi="Arial" w:cs="Arial"/>
                <w:b/>
                <w:color w:val="000000"/>
                <w:sz w:val="15"/>
                <w:szCs w:val="15"/>
              </w:rPr>
            </w:pPr>
          </w:p>
          <w:p w14:paraId="22BF1292"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382AF5"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60D4AA28" w14:textId="77777777" w:rsidR="00A23B3E" w:rsidRPr="003A443E" w:rsidRDefault="00A23B3E">
            <w:pPr>
              <w:rPr>
                <w:rFonts w:ascii="Arial" w:hAnsi="Arial" w:cs="Arial"/>
                <w:color w:val="000000"/>
                <w:sz w:val="15"/>
                <w:szCs w:val="15"/>
              </w:rPr>
            </w:pPr>
          </w:p>
          <w:p w14:paraId="5990A05D" w14:textId="77777777" w:rsidR="00A23B3E" w:rsidRPr="003A443E" w:rsidRDefault="00A23B3E">
            <w:pPr>
              <w:rPr>
                <w:rFonts w:ascii="Arial" w:hAnsi="Arial" w:cs="Arial"/>
                <w:color w:val="000000"/>
                <w:sz w:val="15"/>
                <w:szCs w:val="15"/>
              </w:rPr>
            </w:pPr>
          </w:p>
          <w:p w14:paraId="1C64F5D7" w14:textId="77777777" w:rsidR="00BB639E" w:rsidRPr="00BB639E" w:rsidRDefault="00BB639E">
            <w:pPr>
              <w:rPr>
                <w:rFonts w:ascii="Arial" w:hAnsi="Arial" w:cs="Arial"/>
                <w:color w:val="000000"/>
                <w:sz w:val="4"/>
                <w:szCs w:val="4"/>
              </w:rPr>
            </w:pPr>
          </w:p>
          <w:p w14:paraId="6837FBB7"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6C087AD"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321DCC6"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51F8B79"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463657E1"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1B20FE31"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4AD200"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0A670319"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EE994B" w14:textId="77777777"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587BA976"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140B70E8"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C46DF9"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19BBD0F0"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4B34BE" w14:textId="77777777"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413347A6" w14:textId="77777777" w:rsidR="00A23B3E" w:rsidRPr="000953DC" w:rsidRDefault="00A23B3E">
            <w:pPr>
              <w:rPr>
                <w:rFonts w:ascii="Arial" w:hAnsi="Arial" w:cs="Arial"/>
                <w:color w:val="FF0000"/>
                <w:sz w:val="15"/>
                <w:szCs w:val="15"/>
              </w:rPr>
            </w:pPr>
          </w:p>
          <w:p w14:paraId="675070FC" w14:textId="77777777" w:rsidR="00A23B3E" w:rsidRPr="000953DC" w:rsidRDefault="00A23B3E">
            <w:r w:rsidRPr="000953DC">
              <w:rPr>
                <w:rFonts w:ascii="Arial" w:hAnsi="Arial" w:cs="Arial"/>
                <w:sz w:val="15"/>
                <w:szCs w:val="15"/>
              </w:rPr>
              <w:t xml:space="preserve"> […………………]</w:t>
            </w:r>
          </w:p>
        </w:tc>
      </w:tr>
      <w:tr w:rsidR="00A23B3E" w14:paraId="12DE8ADD"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F72357"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lastRenderedPageBreak/>
              <w:t>L'operatore economico può confermare di:</w:t>
            </w:r>
          </w:p>
          <w:p w14:paraId="451376C7"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16C096A6"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60166C" w14:textId="77777777" w:rsidR="00F351F0" w:rsidRPr="003A443E" w:rsidRDefault="00F351F0">
            <w:pPr>
              <w:rPr>
                <w:rFonts w:ascii="Arial" w:hAnsi="Arial" w:cs="Arial"/>
                <w:color w:val="000000"/>
                <w:sz w:val="15"/>
                <w:szCs w:val="15"/>
              </w:rPr>
            </w:pPr>
          </w:p>
          <w:p w14:paraId="02492F50"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4CA8D020" w14:textId="77777777" w:rsidR="00B32C28" w:rsidRPr="001D3A2B" w:rsidRDefault="00B32C28">
            <w:pPr>
              <w:rPr>
                <w:rFonts w:ascii="Arial" w:hAnsi="Arial" w:cs="Arial"/>
                <w:color w:val="000000"/>
                <w:szCs w:val="24"/>
              </w:rPr>
            </w:pPr>
          </w:p>
          <w:p w14:paraId="03454116"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14:paraId="7E81F7A8" w14:textId="77777777" w:rsidR="006B4D39" w:rsidRDefault="006B4D39" w:rsidP="00BF74E1">
      <w:pPr>
        <w:pStyle w:val="SectionTitle"/>
        <w:rPr>
          <w:rFonts w:ascii="Arial" w:hAnsi="Arial" w:cs="Arial"/>
          <w:b w:val="0"/>
          <w:caps/>
          <w:sz w:val="15"/>
          <w:szCs w:val="15"/>
        </w:rPr>
      </w:pPr>
    </w:p>
    <w:p w14:paraId="5B06E1CA"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0ED61D3A"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10E2AB"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D47D42" w14:textId="77777777" w:rsidR="00A23B3E" w:rsidRPr="000953DC" w:rsidRDefault="00A23B3E">
            <w:r w:rsidRPr="000953DC">
              <w:rPr>
                <w:rFonts w:ascii="Arial" w:hAnsi="Arial" w:cs="Arial"/>
                <w:b/>
                <w:sz w:val="15"/>
                <w:szCs w:val="15"/>
              </w:rPr>
              <w:t>Risposta:</w:t>
            </w:r>
          </w:p>
        </w:tc>
      </w:tr>
      <w:tr w:rsidR="00A23B3E" w14:paraId="1E0BEC7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2C0227"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5B61F7" w14:textId="77777777"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14:paraId="12CA2BBB"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70FC6718"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391CFF58"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7B8F09"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14:paraId="012B2523"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eastAsia="font379"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eastAsia="font379"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6F3C738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D28C447" w14:textId="77777777" w:rsidR="00A23B3E" w:rsidRPr="00121BF6" w:rsidRDefault="00A23B3E" w:rsidP="00F351F0">
            <w:pPr>
              <w:pStyle w:val="NormaleWeb1"/>
              <w:spacing w:before="0" w:after="0"/>
              <w:jc w:val="both"/>
              <w:rPr>
                <w:rFonts w:ascii="Arial" w:hAnsi="Arial" w:cs="Arial"/>
                <w:color w:val="000000"/>
                <w:sz w:val="14"/>
                <w:szCs w:val="14"/>
              </w:rPr>
            </w:pPr>
          </w:p>
          <w:p w14:paraId="1FFED30D"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0DF36BE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E7FFA2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EAD681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D7F08BA"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79" w:hAnsi="Arial" w:cs="Arial"/>
                <w:color w:val="000000"/>
                <w:sz w:val="14"/>
                <w:szCs w:val="14"/>
                <w:u w:val="none"/>
              </w:rPr>
              <w:t>articolo 17 della legge 19 marzo 1990, n. 55</w:t>
            </w:r>
            <w:r w:rsidR="00625142" w:rsidRPr="00121BF6">
              <w:rPr>
                <w:rStyle w:val="Collegamentoipertestuale"/>
                <w:rFonts w:ascii="Arial" w:eastAsia="font379"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0D7EC7A0" w14:textId="77777777" w:rsidR="00625142" w:rsidRPr="00121BF6" w:rsidRDefault="00625142">
            <w:pPr>
              <w:spacing w:before="0" w:after="0"/>
              <w:ind w:left="284" w:hanging="284"/>
              <w:jc w:val="both"/>
              <w:rPr>
                <w:rFonts w:ascii="Arial" w:hAnsi="Arial" w:cs="Arial"/>
                <w:color w:val="000000"/>
                <w:sz w:val="14"/>
                <w:szCs w:val="14"/>
              </w:rPr>
            </w:pPr>
          </w:p>
          <w:p w14:paraId="53BD08EF"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14:paraId="160CA16D"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7D999BF3"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0900B2D1"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7AD8A10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3A5ECE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F7EE4E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21FB96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6193FD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1B42D8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8441E0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84138B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92A2245"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eastAsia="font379" w:hAnsi="Arial" w:cs="Arial"/>
                  <w:color w:val="000000"/>
                  <w:sz w:val="14"/>
                  <w:szCs w:val="14"/>
                  <w:u w:val="none"/>
                </w:rPr>
                <w:t>a legge 12 marzo 1999, n. 68</w:t>
              </w:r>
            </w:hyperlink>
          </w:p>
          <w:p w14:paraId="20717DB8" w14:textId="77777777" w:rsidR="00A23B3E" w:rsidRPr="00121BF6" w:rsidRDefault="00A23B3E">
            <w:pPr>
              <w:pStyle w:val="NormaleWeb1"/>
              <w:spacing w:before="0" w:after="0"/>
              <w:ind w:left="284"/>
              <w:jc w:val="both"/>
              <w:rPr>
                <w:rFonts w:eastAsia="font379"/>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3CF0CEB7" w14:textId="77777777" w:rsidR="00A23B3E" w:rsidRPr="00121BF6" w:rsidRDefault="00A23B3E">
            <w:pPr>
              <w:pStyle w:val="NormaleWeb1"/>
              <w:spacing w:before="0" w:after="0"/>
              <w:ind w:left="284" w:hanging="284"/>
              <w:jc w:val="both"/>
              <w:rPr>
                <w:rFonts w:eastAsia="font379"/>
                <w:color w:val="000000"/>
              </w:rPr>
            </w:pPr>
          </w:p>
          <w:p w14:paraId="7D371845" w14:textId="77777777" w:rsidR="00A23B3E" w:rsidRPr="00121BF6" w:rsidRDefault="00A23B3E">
            <w:pPr>
              <w:pStyle w:val="NormaleWeb1"/>
              <w:spacing w:before="0" w:after="0"/>
              <w:jc w:val="both"/>
              <w:rPr>
                <w:rFonts w:ascii="Arial" w:hAnsi="Arial" w:cs="Arial"/>
                <w:color w:val="000000"/>
                <w:sz w:val="14"/>
                <w:szCs w:val="14"/>
              </w:rPr>
            </w:pPr>
          </w:p>
          <w:p w14:paraId="45AB0E72" w14:textId="77777777" w:rsidR="00A23B3E" w:rsidRPr="00121BF6" w:rsidRDefault="00A23B3E">
            <w:pPr>
              <w:pStyle w:val="NormaleWeb1"/>
              <w:spacing w:before="0" w:after="0"/>
              <w:jc w:val="both"/>
              <w:rPr>
                <w:rFonts w:ascii="Arial" w:hAnsi="Arial" w:cs="Arial"/>
                <w:color w:val="000000"/>
                <w:sz w:val="14"/>
                <w:szCs w:val="14"/>
              </w:rPr>
            </w:pPr>
          </w:p>
          <w:p w14:paraId="4E55FD29" w14:textId="77777777" w:rsidR="00A23B3E" w:rsidRPr="00121BF6" w:rsidRDefault="00A23B3E">
            <w:pPr>
              <w:pStyle w:val="NormaleWeb1"/>
              <w:spacing w:before="0" w:after="0"/>
              <w:jc w:val="both"/>
              <w:rPr>
                <w:rFonts w:ascii="Arial" w:hAnsi="Arial" w:cs="Arial"/>
                <w:color w:val="000000"/>
                <w:sz w:val="14"/>
                <w:szCs w:val="14"/>
              </w:rPr>
            </w:pPr>
          </w:p>
          <w:p w14:paraId="53DDEE40" w14:textId="77777777" w:rsidR="00A23B3E" w:rsidRPr="00121BF6" w:rsidRDefault="00A23B3E">
            <w:pPr>
              <w:pStyle w:val="NormaleWeb1"/>
              <w:spacing w:before="0" w:after="0"/>
              <w:jc w:val="both"/>
              <w:rPr>
                <w:rFonts w:ascii="Arial" w:hAnsi="Arial" w:cs="Arial"/>
                <w:color w:val="000000"/>
                <w:sz w:val="14"/>
                <w:szCs w:val="14"/>
              </w:rPr>
            </w:pPr>
          </w:p>
          <w:p w14:paraId="0409FDB9" w14:textId="77777777" w:rsidR="00A23B3E" w:rsidRPr="00121BF6" w:rsidRDefault="00A23B3E">
            <w:pPr>
              <w:pStyle w:val="NormaleWeb1"/>
              <w:spacing w:before="0" w:after="0"/>
              <w:jc w:val="both"/>
              <w:rPr>
                <w:rFonts w:ascii="Arial" w:hAnsi="Arial" w:cs="Arial"/>
                <w:color w:val="000000"/>
                <w:sz w:val="14"/>
                <w:szCs w:val="14"/>
              </w:rPr>
            </w:pPr>
          </w:p>
          <w:p w14:paraId="0E5747F9" w14:textId="77777777" w:rsidR="00A23B3E" w:rsidRPr="00121BF6" w:rsidRDefault="00A23B3E">
            <w:pPr>
              <w:pStyle w:val="NormaleWeb1"/>
              <w:spacing w:before="0" w:after="0"/>
              <w:jc w:val="both"/>
              <w:rPr>
                <w:rFonts w:ascii="Arial" w:hAnsi="Arial" w:cs="Arial"/>
                <w:color w:val="000000"/>
                <w:sz w:val="14"/>
                <w:szCs w:val="14"/>
              </w:rPr>
            </w:pPr>
          </w:p>
          <w:p w14:paraId="4570E3EA" w14:textId="77777777" w:rsidR="006B4D39" w:rsidRPr="00121BF6" w:rsidRDefault="006B4D39">
            <w:pPr>
              <w:pStyle w:val="NormaleWeb1"/>
              <w:spacing w:before="0" w:after="0"/>
              <w:jc w:val="both"/>
              <w:rPr>
                <w:rFonts w:ascii="Arial" w:hAnsi="Arial" w:cs="Arial"/>
                <w:color w:val="000000"/>
                <w:sz w:val="14"/>
                <w:szCs w:val="14"/>
              </w:rPr>
            </w:pPr>
          </w:p>
          <w:p w14:paraId="16E4544A" w14:textId="77777777" w:rsidR="00A23B3E" w:rsidRPr="00121BF6" w:rsidRDefault="00A23B3E">
            <w:pPr>
              <w:pStyle w:val="NormaleWeb1"/>
              <w:spacing w:before="0" w:after="0"/>
              <w:jc w:val="both"/>
              <w:rPr>
                <w:rFonts w:ascii="Arial" w:hAnsi="Arial" w:cs="Arial"/>
                <w:color w:val="000000"/>
                <w:sz w:val="14"/>
                <w:szCs w:val="14"/>
              </w:rPr>
            </w:pPr>
          </w:p>
          <w:p w14:paraId="50824AE9"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eastAsia="font379" w:hAnsi="Arial" w:cs="Arial"/>
                  <w:color w:val="000000"/>
                  <w:sz w:val="14"/>
                  <w:szCs w:val="14"/>
                  <w:u w:val="none"/>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eastAsia="font379"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3180B70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1FAF82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040E3A1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698D6"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33B20A7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048E820"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17FDEC7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366619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9BA79B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1DCC44A"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D631E0E"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7E84CA63"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475526DC"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eastAsia="font379"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C0992B" w14:textId="77777777" w:rsidR="00A23B3E" w:rsidRPr="003A443E" w:rsidRDefault="00A23B3E">
            <w:pPr>
              <w:rPr>
                <w:rFonts w:ascii="Arial" w:hAnsi="Arial" w:cs="Arial"/>
                <w:color w:val="000000"/>
                <w:sz w:val="15"/>
                <w:szCs w:val="15"/>
              </w:rPr>
            </w:pPr>
          </w:p>
          <w:p w14:paraId="7FC0D8E4"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44D8D9A"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E3E20A4"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4077094C" w14:textId="77777777" w:rsidR="006A5E21" w:rsidRPr="001D3A2B" w:rsidRDefault="006A5E21" w:rsidP="005309A4">
            <w:pPr>
              <w:jc w:val="both"/>
              <w:rPr>
                <w:rFonts w:ascii="Arial" w:hAnsi="Arial" w:cs="Arial"/>
                <w:color w:val="000000"/>
                <w:sz w:val="4"/>
                <w:szCs w:val="4"/>
              </w:rPr>
            </w:pPr>
          </w:p>
          <w:p w14:paraId="31AC7AA8"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0EA54E6"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8C7DB89"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63E0AC3" w14:textId="77777777" w:rsidR="001D3A2B" w:rsidRPr="001D3A2B" w:rsidRDefault="001D3A2B">
            <w:pPr>
              <w:rPr>
                <w:rFonts w:ascii="Arial" w:hAnsi="Arial" w:cs="Arial"/>
                <w:color w:val="000000"/>
                <w:sz w:val="4"/>
                <w:szCs w:val="4"/>
              </w:rPr>
            </w:pPr>
          </w:p>
          <w:p w14:paraId="352F9536"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7D7BFF32" w14:textId="77777777" w:rsidR="00F351F0" w:rsidRPr="003A443E" w:rsidRDefault="00F351F0">
            <w:pPr>
              <w:spacing w:before="0" w:after="0"/>
              <w:ind w:left="284" w:hanging="284"/>
              <w:jc w:val="both"/>
              <w:rPr>
                <w:rFonts w:ascii="Arial" w:hAnsi="Arial" w:cs="Arial"/>
                <w:color w:val="000000"/>
                <w:sz w:val="14"/>
                <w:szCs w:val="14"/>
              </w:rPr>
            </w:pPr>
          </w:p>
          <w:p w14:paraId="18FA256A"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4F7A1DE9" w14:textId="77777777" w:rsidR="00F351F0" w:rsidRPr="003A443E" w:rsidRDefault="00F351F0">
            <w:pPr>
              <w:rPr>
                <w:rFonts w:ascii="Arial" w:hAnsi="Arial" w:cs="Arial"/>
                <w:color w:val="000000"/>
                <w:sz w:val="14"/>
                <w:szCs w:val="14"/>
              </w:rPr>
            </w:pPr>
          </w:p>
          <w:p w14:paraId="1ADA5BA6"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5FAA747"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BF01C92"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584D559" w14:textId="77777777" w:rsidR="00A23B3E" w:rsidRPr="003A443E" w:rsidRDefault="00A23B3E">
            <w:pPr>
              <w:rPr>
                <w:rFonts w:ascii="Arial" w:hAnsi="Arial" w:cs="Arial"/>
                <w:color w:val="000000"/>
                <w:sz w:val="14"/>
                <w:szCs w:val="14"/>
              </w:rPr>
            </w:pPr>
          </w:p>
          <w:p w14:paraId="53F975AC" w14:textId="77777777"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 xml:space="preserve">Se la documentazione pertinente è disponibile elettronicamente, indicare: indirizzo web, autorità o organismo di emanazione, riferimento </w:t>
            </w:r>
            <w:r w:rsidRPr="003A443E">
              <w:rPr>
                <w:rFonts w:ascii="Arial" w:hAnsi="Arial" w:cs="Arial"/>
                <w:color w:val="000000"/>
                <w:sz w:val="14"/>
                <w:szCs w:val="14"/>
              </w:rPr>
              <w:lastRenderedPageBreak/>
              <w:t>preciso della documentazione):</w:t>
            </w:r>
          </w:p>
          <w:p w14:paraId="2424261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9D7368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7054770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14:paraId="7367C732" w14:textId="77777777" w:rsidR="006A5E21" w:rsidRPr="001D3A2B" w:rsidRDefault="006A5E21">
            <w:pPr>
              <w:rPr>
                <w:rFonts w:ascii="Arial" w:hAnsi="Arial" w:cs="Arial"/>
                <w:color w:val="000000"/>
                <w:sz w:val="4"/>
                <w:szCs w:val="4"/>
              </w:rPr>
            </w:pPr>
          </w:p>
          <w:p w14:paraId="6F51C013"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E427CEF" w14:textId="77777777" w:rsidR="00A23B3E" w:rsidRPr="003A443E" w:rsidRDefault="00A23B3E">
            <w:pPr>
              <w:rPr>
                <w:rFonts w:ascii="Arial" w:hAnsi="Arial" w:cs="Arial"/>
                <w:color w:val="000000"/>
                <w:sz w:val="14"/>
                <w:szCs w:val="14"/>
              </w:rPr>
            </w:pPr>
          </w:p>
          <w:p w14:paraId="47BFA32F" w14:textId="77777777" w:rsidR="00A23B3E" w:rsidRPr="003A443E" w:rsidRDefault="00A23B3E">
            <w:pPr>
              <w:rPr>
                <w:rFonts w:ascii="Arial" w:hAnsi="Arial" w:cs="Arial"/>
                <w:color w:val="000000"/>
              </w:rPr>
            </w:pPr>
          </w:p>
          <w:p w14:paraId="1DE40B0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5088EEC7"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03D283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53C198D"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5DACF4B6" w14:textId="77777777" w:rsidR="001D3A2B" w:rsidRDefault="001D3A2B">
            <w:pPr>
              <w:rPr>
                <w:rFonts w:ascii="Arial" w:hAnsi="Arial" w:cs="Arial"/>
                <w:color w:val="000000"/>
                <w:sz w:val="14"/>
                <w:szCs w:val="14"/>
              </w:rPr>
            </w:pPr>
          </w:p>
          <w:p w14:paraId="4F34D6B0" w14:textId="77777777"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14:paraId="0A80A16F"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7CB1E8"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C1CA13" w14:textId="77777777"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6F722EF7"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03BDE1C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68BBA4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97622F6"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4282A2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3E624D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F20EE1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D5A4D2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C4ED3D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721D6EB"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83EB9DC"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696CE125" w14:textId="77777777" w:rsidR="00A23B3E" w:rsidRDefault="00A23B3E">
      <w:pPr>
        <w:spacing w:before="0" w:after="0"/>
        <w:rPr>
          <w:rFonts w:ascii="Arial" w:hAnsi="Arial" w:cs="Arial"/>
          <w:sz w:val="17"/>
          <w:szCs w:val="17"/>
        </w:rPr>
      </w:pPr>
    </w:p>
    <w:p w14:paraId="11063970"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36D62DDE" w14:textId="77777777" w:rsidR="00A23B3E" w:rsidRPr="00DE4996" w:rsidRDefault="00A23B3E">
      <w:pPr>
        <w:spacing w:before="0" w:after="0"/>
        <w:rPr>
          <w:rFonts w:ascii="Arial" w:hAnsi="Arial" w:cs="Arial"/>
          <w:sz w:val="16"/>
          <w:szCs w:val="16"/>
        </w:rPr>
      </w:pPr>
    </w:p>
    <w:p w14:paraId="51AA6F9F"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1288F5AA" w14:textId="77777777" w:rsidR="00A23B3E" w:rsidRDefault="00A23B3E">
      <w:pPr>
        <w:pStyle w:val="Titolo1"/>
        <w:spacing w:before="0" w:after="0"/>
        <w:rPr>
          <w:sz w:val="16"/>
          <w:szCs w:val="16"/>
        </w:rPr>
      </w:pPr>
    </w:p>
    <w:p w14:paraId="2B453880"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69F0EE8C"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199553C1"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0BAD102" w14:textId="77777777" w:rsidR="00A23B3E" w:rsidRDefault="00A23B3E">
            <w:r>
              <w:rPr>
                <w:rFonts w:ascii="Arial" w:hAnsi="Arial" w:cs="Arial"/>
                <w:b/>
                <w:sz w:val="15"/>
                <w:szCs w:val="15"/>
              </w:rPr>
              <w:t>Risposta</w:t>
            </w:r>
          </w:p>
        </w:tc>
      </w:tr>
      <w:tr w:rsidR="00A23B3E" w14:paraId="4E6C2144"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AFC733C"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1DDA0BC" w14:textId="77777777"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14:paraId="254506CB" w14:textId="77777777" w:rsidR="00A23B3E" w:rsidRDefault="00A23B3E">
      <w:pPr>
        <w:pStyle w:val="SectionTitle"/>
        <w:spacing w:after="120"/>
        <w:jc w:val="both"/>
        <w:rPr>
          <w:rFonts w:ascii="Arial" w:hAnsi="Arial" w:cs="Arial"/>
          <w:b w:val="0"/>
          <w:caps/>
          <w:sz w:val="16"/>
          <w:szCs w:val="16"/>
        </w:rPr>
      </w:pPr>
    </w:p>
    <w:p w14:paraId="64227276"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188DF51B"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74967A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00D74A"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4FFA7D" w14:textId="77777777" w:rsidR="00A23B3E" w:rsidRDefault="00A23B3E">
            <w:r>
              <w:rPr>
                <w:rFonts w:ascii="Arial" w:hAnsi="Arial" w:cs="Arial"/>
                <w:b/>
                <w:sz w:val="15"/>
                <w:szCs w:val="15"/>
              </w:rPr>
              <w:t>Risposta</w:t>
            </w:r>
          </w:p>
        </w:tc>
      </w:tr>
      <w:tr w:rsidR="00A23B3E" w14:paraId="7BA2D9C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193346"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4FD0EF94"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83D0DE" w14:textId="77777777"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64F08ECA" w14:textId="77777777" w:rsidR="00A23B3E" w:rsidRDefault="00A23B3E">
            <w:r>
              <w:rPr>
                <w:rFonts w:ascii="Arial" w:hAnsi="Arial" w:cs="Arial"/>
                <w:sz w:val="15"/>
                <w:szCs w:val="15"/>
              </w:rPr>
              <w:t>[…………][……..…][…………]</w:t>
            </w:r>
          </w:p>
        </w:tc>
      </w:tr>
      <w:tr w:rsidR="00A23B3E" w14:paraId="475A42CB"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89DE45"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1120C66D" w14:textId="77777777" w:rsidR="00A23B3E" w:rsidRDefault="00A23B3E">
            <w:pPr>
              <w:pStyle w:val="Paragrafoelenco1"/>
              <w:tabs>
                <w:tab w:val="left" w:pos="284"/>
              </w:tabs>
              <w:ind w:left="284"/>
              <w:rPr>
                <w:rFonts w:ascii="Arial" w:hAnsi="Arial" w:cs="Arial"/>
                <w:sz w:val="15"/>
                <w:szCs w:val="15"/>
              </w:rPr>
            </w:pPr>
          </w:p>
          <w:p w14:paraId="3168F068"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21DB9116"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59C185" w14:textId="77777777"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316204ED"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863CA72" w14:textId="77777777" w:rsidR="00A23B3E" w:rsidRDefault="00A23B3E">
            <w:r>
              <w:rPr>
                <w:rFonts w:ascii="Arial" w:hAnsi="Arial" w:cs="Arial"/>
                <w:sz w:val="15"/>
                <w:szCs w:val="15"/>
              </w:rPr>
              <w:t>[…………][……….…][…………]</w:t>
            </w:r>
          </w:p>
        </w:tc>
      </w:tr>
    </w:tbl>
    <w:p w14:paraId="6CC1353E" w14:textId="77777777" w:rsidR="00A23B3E" w:rsidRDefault="00A23B3E">
      <w:pPr>
        <w:pStyle w:val="SectionTitle"/>
        <w:spacing w:before="0" w:after="0"/>
        <w:jc w:val="both"/>
        <w:rPr>
          <w:rFonts w:ascii="Arial" w:hAnsi="Arial" w:cs="Arial"/>
          <w:sz w:val="4"/>
          <w:szCs w:val="4"/>
        </w:rPr>
      </w:pPr>
    </w:p>
    <w:p w14:paraId="4B248103" w14:textId="77777777" w:rsidR="00A23B3E" w:rsidRDefault="00A23B3E">
      <w:pPr>
        <w:spacing w:before="0"/>
      </w:pPr>
    </w:p>
    <w:p w14:paraId="527622BC" w14:textId="77777777" w:rsidR="00A23B3E" w:rsidRDefault="00A23B3E">
      <w:pPr>
        <w:pStyle w:val="SectionTitle"/>
        <w:pageBreakBefore/>
        <w:spacing w:before="0" w:after="0"/>
        <w:jc w:val="both"/>
        <w:rPr>
          <w:rFonts w:ascii="Arial" w:hAnsi="Arial" w:cs="Arial"/>
          <w:b w:val="0"/>
          <w:caps/>
          <w:sz w:val="15"/>
          <w:szCs w:val="15"/>
        </w:rPr>
      </w:pPr>
    </w:p>
    <w:p w14:paraId="191F6D8D"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65BA793C"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2F6775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C9E9C9"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1A8895"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2424118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4C71AA" w14:textId="77777777"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03B13751" w14:textId="77777777" w:rsidR="00A23B3E" w:rsidRDefault="00A23B3E">
            <w:pPr>
              <w:ind w:left="284" w:hanging="284"/>
              <w:rPr>
                <w:rFonts w:ascii="Arial" w:hAnsi="Arial" w:cs="Arial"/>
                <w:b/>
                <w:sz w:val="12"/>
                <w:szCs w:val="12"/>
              </w:rPr>
            </w:pPr>
          </w:p>
          <w:p w14:paraId="40A3C683" w14:textId="77777777" w:rsidR="00A23B3E" w:rsidRDefault="00A23B3E">
            <w:pPr>
              <w:ind w:left="284" w:hanging="284"/>
              <w:rPr>
                <w:rFonts w:ascii="Arial" w:hAnsi="Arial" w:cs="Arial"/>
                <w:sz w:val="12"/>
                <w:szCs w:val="12"/>
              </w:rPr>
            </w:pPr>
            <w:r>
              <w:rPr>
                <w:rFonts w:ascii="Arial" w:hAnsi="Arial" w:cs="Arial"/>
                <w:b/>
                <w:sz w:val="15"/>
                <w:szCs w:val="15"/>
              </w:rPr>
              <w:t>e/o,</w:t>
            </w:r>
          </w:p>
          <w:p w14:paraId="6603703F" w14:textId="77777777" w:rsidR="00A23B3E" w:rsidRDefault="00A23B3E">
            <w:pPr>
              <w:ind w:left="284" w:hanging="142"/>
              <w:rPr>
                <w:rFonts w:ascii="Arial" w:hAnsi="Arial" w:cs="Arial"/>
                <w:sz w:val="12"/>
                <w:szCs w:val="12"/>
              </w:rPr>
            </w:pPr>
          </w:p>
          <w:p w14:paraId="2CF606DE" w14:textId="77777777"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75722E4A"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66BD33" w14:textId="77777777"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58753228" w14:textId="77777777" w:rsidR="00A23B3E" w:rsidRDefault="00A23B3E">
            <w:pPr>
              <w:rPr>
                <w:rFonts w:ascii="Arial" w:hAnsi="Arial" w:cs="Arial"/>
                <w:sz w:val="15"/>
                <w:szCs w:val="15"/>
              </w:rPr>
            </w:pPr>
            <w:r>
              <w:rPr>
                <w:rFonts w:ascii="Arial" w:hAnsi="Arial" w:cs="Arial"/>
                <w:sz w:val="15"/>
                <w:szCs w:val="15"/>
              </w:rPr>
              <w:t>[……], [……] […] valuta</w:t>
            </w:r>
          </w:p>
          <w:p w14:paraId="23120033" w14:textId="77777777" w:rsidR="00A23B3E" w:rsidRDefault="00A23B3E">
            <w:pPr>
              <w:rPr>
                <w:rFonts w:ascii="Arial" w:hAnsi="Arial" w:cs="Arial"/>
                <w:sz w:val="15"/>
                <w:szCs w:val="15"/>
              </w:rPr>
            </w:pPr>
          </w:p>
          <w:p w14:paraId="049E6BF0" w14:textId="77777777" w:rsidR="00A23B3E" w:rsidRDefault="00A23B3E">
            <w:pPr>
              <w:rPr>
                <w:rFonts w:ascii="Arial" w:hAnsi="Arial" w:cs="Arial"/>
                <w:sz w:val="15"/>
                <w:szCs w:val="15"/>
              </w:rPr>
            </w:pPr>
          </w:p>
          <w:p w14:paraId="4C9F8DA2"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0096994" w14:textId="77777777" w:rsidR="00A23B3E" w:rsidRDefault="00A23B3E">
            <w:r>
              <w:rPr>
                <w:rFonts w:ascii="Arial" w:hAnsi="Arial" w:cs="Arial"/>
                <w:sz w:val="15"/>
                <w:szCs w:val="15"/>
              </w:rPr>
              <w:t>[…….…][……..…][……..…]</w:t>
            </w:r>
          </w:p>
        </w:tc>
      </w:tr>
      <w:tr w:rsidR="00A23B3E" w14:paraId="1F39CCB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C256AB" w14:textId="77777777"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3883AF0B" w14:textId="77777777" w:rsidR="00A23B3E" w:rsidRDefault="00A23B3E">
            <w:pPr>
              <w:rPr>
                <w:rFonts w:ascii="Arial" w:hAnsi="Arial" w:cs="Arial"/>
                <w:sz w:val="15"/>
                <w:szCs w:val="15"/>
              </w:rPr>
            </w:pPr>
            <w:r>
              <w:rPr>
                <w:rFonts w:ascii="Arial" w:hAnsi="Arial" w:cs="Arial"/>
                <w:b/>
                <w:sz w:val="15"/>
                <w:szCs w:val="15"/>
              </w:rPr>
              <w:t>e/o,</w:t>
            </w:r>
          </w:p>
          <w:p w14:paraId="2EDF196E"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3FDF6209"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C0BB46" w14:textId="77777777"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37DD5BA0" w14:textId="77777777" w:rsidR="00A23B3E" w:rsidRDefault="00A23B3E">
            <w:pPr>
              <w:rPr>
                <w:rFonts w:ascii="Arial" w:hAnsi="Arial" w:cs="Arial"/>
                <w:sz w:val="15"/>
                <w:szCs w:val="15"/>
              </w:rPr>
            </w:pPr>
            <w:r>
              <w:rPr>
                <w:rFonts w:ascii="Arial" w:hAnsi="Arial" w:cs="Arial"/>
                <w:sz w:val="15"/>
                <w:szCs w:val="15"/>
              </w:rPr>
              <w:t>[……], [……] […] valuta</w:t>
            </w:r>
          </w:p>
          <w:p w14:paraId="4210D1E1"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1A508CE4" w14:textId="77777777" w:rsidR="00A23B3E" w:rsidRDefault="00A23B3E">
            <w:r>
              <w:rPr>
                <w:rFonts w:ascii="Arial" w:hAnsi="Arial" w:cs="Arial"/>
                <w:sz w:val="15"/>
                <w:szCs w:val="15"/>
              </w:rPr>
              <w:t>[……….…][…………][…………]</w:t>
            </w:r>
          </w:p>
        </w:tc>
      </w:tr>
      <w:tr w:rsidR="00A23B3E" w14:paraId="6D79E10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703433"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8F2B37" w14:textId="77777777" w:rsidR="00A23B3E" w:rsidRDefault="00A23B3E">
            <w:r>
              <w:rPr>
                <w:rFonts w:ascii="Arial" w:hAnsi="Arial" w:cs="Arial"/>
                <w:sz w:val="15"/>
                <w:szCs w:val="15"/>
              </w:rPr>
              <w:t>[……]</w:t>
            </w:r>
          </w:p>
        </w:tc>
      </w:tr>
      <w:tr w:rsidR="00A23B3E" w14:paraId="65C1FA9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B9BF4C"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2BECC205"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DBF396"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751C9D0D" w14:textId="77777777" w:rsidR="00A23B3E" w:rsidRDefault="00A23B3E">
            <w:r>
              <w:rPr>
                <w:rFonts w:ascii="Arial" w:hAnsi="Arial" w:cs="Arial"/>
                <w:sz w:val="15"/>
                <w:szCs w:val="15"/>
              </w:rPr>
              <w:t>[………..…][…………][……….…]</w:t>
            </w:r>
          </w:p>
        </w:tc>
      </w:tr>
      <w:tr w:rsidR="00A23B3E" w14:paraId="1786F29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B6C72C"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4803C0CB"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081578" w14:textId="77777777" w:rsidR="00A23B3E" w:rsidRDefault="00A23B3E">
            <w:pPr>
              <w:rPr>
                <w:rFonts w:ascii="Arial" w:hAnsi="Arial" w:cs="Arial"/>
                <w:sz w:val="15"/>
                <w:szCs w:val="15"/>
              </w:rPr>
            </w:pPr>
            <w:r>
              <w:rPr>
                <w:rFonts w:ascii="Arial" w:hAnsi="Arial" w:cs="Arial"/>
                <w:sz w:val="15"/>
                <w:szCs w:val="15"/>
              </w:rPr>
              <w:t>[……] […] valuta</w:t>
            </w:r>
          </w:p>
          <w:p w14:paraId="782C81BE"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5E7A5E77"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7D6633D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157242"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w:t>
            </w:r>
            <w:r>
              <w:rPr>
                <w:rFonts w:ascii="Arial" w:hAnsi="Arial" w:cs="Arial"/>
                <w:sz w:val="15"/>
                <w:szCs w:val="15"/>
              </w:rPr>
              <w:lastRenderedPageBreak/>
              <w:t>documenti di gara, l'operatore economico dichiara che:</w:t>
            </w:r>
            <w:r>
              <w:rPr>
                <w:rFonts w:ascii="Arial" w:hAnsi="Arial" w:cs="Arial"/>
                <w:sz w:val="15"/>
                <w:szCs w:val="15"/>
              </w:rPr>
              <w:br/>
            </w:r>
          </w:p>
          <w:p w14:paraId="64CD1AED" w14:textId="77777777"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8EE4D8"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lastRenderedPageBreak/>
              <w:br/>
            </w:r>
          </w:p>
          <w:p w14:paraId="23EDF7C8"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B4767CE" w14:textId="77777777" w:rsidR="00A23B3E" w:rsidRDefault="00A23B3E">
            <w:r>
              <w:rPr>
                <w:rFonts w:ascii="Arial" w:hAnsi="Arial" w:cs="Arial"/>
                <w:sz w:val="15"/>
                <w:szCs w:val="15"/>
              </w:rPr>
              <w:t>[…………..][……….…][………..…]</w:t>
            </w:r>
          </w:p>
        </w:tc>
      </w:tr>
    </w:tbl>
    <w:p w14:paraId="54E059A9" w14:textId="77777777" w:rsidR="00A23B3E" w:rsidRDefault="00A23B3E">
      <w:pPr>
        <w:pStyle w:val="SectionTitle"/>
        <w:spacing w:before="0" w:after="0"/>
        <w:jc w:val="both"/>
        <w:rPr>
          <w:rFonts w:ascii="Arial" w:hAnsi="Arial" w:cs="Arial"/>
          <w:caps/>
          <w:sz w:val="15"/>
          <w:szCs w:val="15"/>
        </w:rPr>
      </w:pPr>
    </w:p>
    <w:p w14:paraId="3DDC8109" w14:textId="77777777" w:rsidR="00A23B3E" w:rsidRDefault="00A23B3E">
      <w:pPr>
        <w:pStyle w:val="Titolo1"/>
        <w:spacing w:before="0" w:after="0"/>
        <w:ind w:left="850"/>
        <w:rPr>
          <w:sz w:val="16"/>
          <w:szCs w:val="16"/>
        </w:rPr>
      </w:pPr>
    </w:p>
    <w:p w14:paraId="4F4F0B8A"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267A7BBC" w14:textId="77777777" w:rsidR="00A23B3E" w:rsidRPr="003A443E" w:rsidRDefault="00A23B3E">
      <w:pPr>
        <w:pStyle w:val="Titolo1"/>
        <w:spacing w:before="0" w:after="0"/>
        <w:ind w:left="850"/>
        <w:rPr>
          <w:color w:val="000000"/>
          <w:sz w:val="16"/>
          <w:szCs w:val="16"/>
        </w:rPr>
      </w:pPr>
    </w:p>
    <w:p w14:paraId="43E9A387"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80C7DC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334FC6"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88680C"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41FE430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42514E"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4535C32D"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8D64C6"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5D5FDF16" w14:textId="77777777" w:rsidR="00A23B3E" w:rsidRDefault="00A23B3E">
            <w:r>
              <w:rPr>
                <w:rFonts w:ascii="Arial" w:hAnsi="Arial" w:cs="Arial"/>
                <w:sz w:val="15"/>
                <w:szCs w:val="15"/>
              </w:rPr>
              <w:t>[…………][………..…][……….…]</w:t>
            </w:r>
          </w:p>
        </w:tc>
      </w:tr>
      <w:tr w:rsidR="00A23B3E" w14:paraId="7A89BEF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5F57C9" w14:textId="77777777"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2EB7A2D8"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w:t>
            </w:r>
            <w:r w:rsidR="00D86097">
              <w:rPr>
                <w:rFonts w:ascii="Arial" w:hAnsi="Arial" w:cs="Arial"/>
                <w:b/>
                <w:sz w:val="14"/>
                <w:szCs w:val="14"/>
              </w:rPr>
              <w:t xml:space="preserve">di </w:t>
            </w:r>
            <w:r w:rsidR="00D86097" w:rsidRPr="00D86097">
              <w:rPr>
                <w:rFonts w:ascii="Arial" w:hAnsi="Arial" w:cs="Arial"/>
                <w:b/>
                <w:color w:val="0000FF"/>
                <w:sz w:val="14"/>
                <w:szCs w:val="14"/>
              </w:rPr>
              <w:t>pulizie e igiene ambientale</w:t>
            </w:r>
            <w:r>
              <w:rPr>
                <w:rFonts w:ascii="Arial" w:hAnsi="Arial" w:cs="Arial"/>
                <w:b/>
                <w:sz w:val="14"/>
                <w:szCs w:val="14"/>
              </w:rPr>
              <w:t xml:space="preserve">: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EF16BA"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5047CABD"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1225B4F8"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D39A773"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7D9CB1B"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951AD0A"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D68377E" w14:textId="77777777" w:rsidR="00A23B3E" w:rsidRDefault="00A23B3E">
                  <w:r>
                    <w:rPr>
                      <w:rFonts w:ascii="Arial" w:hAnsi="Arial" w:cs="Arial"/>
                      <w:sz w:val="15"/>
                      <w:szCs w:val="15"/>
                    </w:rPr>
                    <w:t>destinatari</w:t>
                  </w:r>
                </w:p>
              </w:tc>
            </w:tr>
            <w:tr w:rsidR="00A23B3E" w14:paraId="1F4D906A"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4B9C398D"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358BD8D"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E6C9035"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5E50DC1" w14:textId="77777777" w:rsidR="00A23B3E" w:rsidRDefault="00A23B3E">
                  <w:pPr>
                    <w:rPr>
                      <w:rFonts w:ascii="Arial" w:hAnsi="Arial" w:cs="Arial"/>
                      <w:sz w:val="15"/>
                      <w:szCs w:val="15"/>
                    </w:rPr>
                  </w:pPr>
                </w:p>
              </w:tc>
            </w:tr>
          </w:tbl>
          <w:p w14:paraId="7DA9EA2D" w14:textId="77777777" w:rsidR="00A23B3E" w:rsidRDefault="00A23B3E">
            <w:pPr>
              <w:rPr>
                <w:rFonts w:ascii="Arial" w:hAnsi="Arial" w:cs="Arial"/>
                <w:sz w:val="15"/>
                <w:szCs w:val="15"/>
              </w:rPr>
            </w:pPr>
          </w:p>
        </w:tc>
      </w:tr>
      <w:tr w:rsidR="00A23B3E" w14:paraId="11109C5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7055C3"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1D96E4B2"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D045C0"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5B6F0FC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4B4572"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B3FFF3" w14:textId="77777777" w:rsidR="00A23B3E" w:rsidRDefault="00A23B3E">
            <w:r>
              <w:rPr>
                <w:rFonts w:ascii="Arial" w:hAnsi="Arial" w:cs="Arial"/>
                <w:sz w:val="15"/>
                <w:szCs w:val="15"/>
              </w:rPr>
              <w:t>[……….…]</w:t>
            </w:r>
          </w:p>
        </w:tc>
      </w:tr>
      <w:tr w:rsidR="00A23B3E" w14:paraId="050C211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BE157F"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4B83CC" w14:textId="77777777" w:rsidR="00A23B3E" w:rsidRDefault="00A23B3E">
            <w:r>
              <w:rPr>
                <w:rFonts w:ascii="Arial" w:hAnsi="Arial" w:cs="Arial"/>
                <w:sz w:val="15"/>
                <w:szCs w:val="15"/>
              </w:rPr>
              <w:t>[……….…]</w:t>
            </w:r>
          </w:p>
        </w:tc>
      </w:tr>
      <w:tr w:rsidR="00A23B3E" w14:paraId="3707B39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5D8209"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47526C95"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 xml:space="preserve">misure adottate </w:t>
            </w:r>
            <w:r>
              <w:rPr>
                <w:rFonts w:ascii="Arial" w:hAnsi="Arial" w:cs="Arial"/>
                <w:b/>
                <w:sz w:val="15"/>
                <w:szCs w:val="15"/>
              </w:rPr>
              <w:lastRenderedPageBreak/>
              <w:t>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1C7DC0" w14:textId="77777777" w:rsidR="00A23B3E" w:rsidRDefault="00A23B3E">
            <w:pPr>
              <w:rPr>
                <w:rFonts w:ascii="Arial" w:hAnsi="Arial" w:cs="Arial"/>
                <w:sz w:val="15"/>
                <w:szCs w:val="15"/>
              </w:rPr>
            </w:pPr>
            <w:r>
              <w:rPr>
                <w:rFonts w:ascii="Arial" w:hAnsi="Arial" w:cs="Arial"/>
                <w:sz w:val="15"/>
                <w:szCs w:val="15"/>
              </w:rPr>
              <w:lastRenderedPageBreak/>
              <w:br/>
            </w:r>
            <w:r>
              <w:rPr>
                <w:rFonts w:ascii="Arial" w:hAnsi="Arial" w:cs="Arial"/>
                <w:sz w:val="15"/>
                <w:szCs w:val="15"/>
              </w:rPr>
              <w:br/>
            </w:r>
          </w:p>
          <w:p w14:paraId="2010FEA0" w14:textId="77777777"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47050BBA" w14:textId="77777777" w:rsidR="00350D7E" w:rsidRDefault="00350D7E">
            <w:pPr>
              <w:rPr>
                <w:rFonts w:ascii="Arial" w:hAnsi="Arial" w:cs="Arial"/>
                <w:sz w:val="15"/>
                <w:szCs w:val="15"/>
              </w:rPr>
            </w:pPr>
          </w:p>
          <w:p w14:paraId="279FC2FA" w14:textId="77777777" w:rsidR="00350D7E" w:rsidRDefault="00350D7E"/>
        </w:tc>
      </w:tr>
      <w:tr w:rsidR="00A23B3E" w14:paraId="3C38A72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812EE6" w14:textId="77777777" w:rsidR="00A23B3E" w:rsidRDefault="00A23B3E">
            <w:pPr>
              <w:ind w:left="426" w:hanging="426"/>
              <w:rPr>
                <w:rFonts w:ascii="Arial" w:hAnsi="Arial" w:cs="Arial"/>
                <w:sz w:val="15"/>
                <w:szCs w:val="15"/>
              </w:rPr>
            </w:pPr>
            <w:r>
              <w:rPr>
                <w:rFonts w:ascii="Arial" w:hAnsi="Arial" w:cs="Arial"/>
                <w:sz w:val="15"/>
                <w:szCs w:val="15"/>
              </w:rPr>
              <w:lastRenderedPageBreak/>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1FF10A3E" w14:textId="77777777" w:rsidR="00A23B3E" w:rsidRDefault="00A23B3E">
            <w:pPr>
              <w:rPr>
                <w:rFonts w:ascii="Arial" w:hAnsi="Arial" w:cs="Arial"/>
                <w:b/>
                <w:i/>
                <w:sz w:val="15"/>
                <w:szCs w:val="15"/>
              </w:rPr>
            </w:pPr>
            <w:r>
              <w:rPr>
                <w:rFonts w:ascii="Arial" w:hAnsi="Arial" w:cs="Arial"/>
                <w:sz w:val="15"/>
                <w:szCs w:val="15"/>
              </w:rPr>
              <w:t>a)       lo stesso prestatore di servizi o imprenditore,</w:t>
            </w:r>
          </w:p>
          <w:p w14:paraId="7D22BA72"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3857A405"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3C305B" w14:textId="77777777" w:rsidR="00A23B3E" w:rsidRDefault="00A23B3E">
            <w:pPr>
              <w:rPr>
                <w:rFonts w:ascii="Arial" w:hAnsi="Arial" w:cs="Arial"/>
                <w:sz w:val="15"/>
                <w:szCs w:val="15"/>
              </w:rPr>
            </w:pPr>
            <w:r>
              <w:rPr>
                <w:rFonts w:ascii="Arial" w:hAnsi="Arial" w:cs="Arial"/>
                <w:sz w:val="15"/>
                <w:szCs w:val="15"/>
              </w:rPr>
              <w:br/>
            </w:r>
          </w:p>
          <w:p w14:paraId="4117D30C" w14:textId="77777777"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14:paraId="4A0851D8" w14:textId="77777777" w:rsidR="00A23B3E" w:rsidRDefault="00A23B3E">
            <w:r>
              <w:rPr>
                <w:rFonts w:ascii="Arial" w:hAnsi="Arial" w:cs="Arial"/>
                <w:sz w:val="15"/>
                <w:szCs w:val="15"/>
              </w:rPr>
              <w:br/>
              <w:t>b) [………..…]</w:t>
            </w:r>
          </w:p>
        </w:tc>
      </w:tr>
      <w:tr w:rsidR="00A23B3E" w14:paraId="0AFF033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727623" w14:textId="77777777"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2B022C" w14:textId="77777777" w:rsidR="00A23B3E" w:rsidRDefault="00A23B3E">
            <w:r>
              <w:rPr>
                <w:rFonts w:ascii="Arial" w:hAnsi="Arial" w:cs="Arial"/>
                <w:sz w:val="15"/>
                <w:szCs w:val="15"/>
              </w:rPr>
              <w:t>[…………..…]</w:t>
            </w:r>
          </w:p>
        </w:tc>
      </w:tr>
      <w:tr w:rsidR="00A23B3E" w14:paraId="53EBEF3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2B156A"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E18BCE"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6EBD20E5" w14:textId="77777777" w:rsidR="00A23B3E" w:rsidRDefault="00A23B3E">
            <w:pPr>
              <w:spacing w:before="0" w:after="0"/>
              <w:rPr>
                <w:rFonts w:ascii="Arial" w:hAnsi="Arial" w:cs="Arial"/>
                <w:sz w:val="15"/>
                <w:szCs w:val="15"/>
              </w:rPr>
            </w:pPr>
            <w:r>
              <w:rPr>
                <w:rFonts w:ascii="Arial" w:hAnsi="Arial" w:cs="Arial"/>
                <w:sz w:val="15"/>
                <w:szCs w:val="15"/>
              </w:rPr>
              <w:t>[…………],[……..…],</w:t>
            </w:r>
          </w:p>
          <w:p w14:paraId="68A3E0D5" w14:textId="77777777" w:rsidR="00A23B3E" w:rsidRDefault="00A23B3E">
            <w:pPr>
              <w:spacing w:before="0" w:after="0"/>
              <w:rPr>
                <w:rFonts w:ascii="Arial" w:hAnsi="Arial" w:cs="Arial"/>
                <w:sz w:val="15"/>
                <w:szCs w:val="15"/>
              </w:rPr>
            </w:pPr>
            <w:r>
              <w:rPr>
                <w:rFonts w:ascii="Arial" w:hAnsi="Arial" w:cs="Arial"/>
                <w:sz w:val="15"/>
                <w:szCs w:val="15"/>
              </w:rPr>
              <w:t>[…………],[……..…],</w:t>
            </w:r>
          </w:p>
          <w:p w14:paraId="71F53E17" w14:textId="77777777" w:rsidR="00A23B3E" w:rsidRDefault="00A23B3E">
            <w:pPr>
              <w:spacing w:before="0" w:after="0"/>
              <w:rPr>
                <w:rFonts w:ascii="Arial" w:hAnsi="Arial" w:cs="Arial"/>
                <w:sz w:val="15"/>
                <w:szCs w:val="15"/>
              </w:rPr>
            </w:pPr>
            <w:r>
              <w:rPr>
                <w:rFonts w:ascii="Arial" w:hAnsi="Arial" w:cs="Arial"/>
                <w:sz w:val="15"/>
                <w:szCs w:val="15"/>
              </w:rPr>
              <w:t>[…………],[……..…],</w:t>
            </w:r>
          </w:p>
          <w:p w14:paraId="685BFC14"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2BE271B2" w14:textId="77777777" w:rsidR="00A23B3E" w:rsidRDefault="00A23B3E">
            <w:pPr>
              <w:spacing w:before="0" w:after="0"/>
              <w:rPr>
                <w:rFonts w:ascii="Arial" w:hAnsi="Arial" w:cs="Arial"/>
                <w:sz w:val="15"/>
                <w:szCs w:val="15"/>
              </w:rPr>
            </w:pPr>
            <w:r>
              <w:rPr>
                <w:rFonts w:ascii="Arial" w:hAnsi="Arial" w:cs="Arial"/>
                <w:sz w:val="15"/>
                <w:szCs w:val="15"/>
              </w:rPr>
              <w:t>[…………],[……..…],</w:t>
            </w:r>
          </w:p>
          <w:p w14:paraId="293078C1" w14:textId="77777777" w:rsidR="00A23B3E" w:rsidRDefault="00A23B3E">
            <w:pPr>
              <w:spacing w:before="0" w:after="0"/>
              <w:rPr>
                <w:rFonts w:ascii="Arial" w:hAnsi="Arial" w:cs="Arial"/>
                <w:sz w:val="15"/>
                <w:szCs w:val="15"/>
              </w:rPr>
            </w:pPr>
            <w:r>
              <w:rPr>
                <w:rFonts w:ascii="Arial" w:hAnsi="Arial" w:cs="Arial"/>
                <w:sz w:val="15"/>
                <w:szCs w:val="15"/>
              </w:rPr>
              <w:t>[…………],[……..…],</w:t>
            </w:r>
          </w:p>
          <w:p w14:paraId="43955BB4" w14:textId="77777777" w:rsidR="00A23B3E" w:rsidRDefault="00A23B3E">
            <w:pPr>
              <w:spacing w:before="0" w:after="0"/>
            </w:pPr>
            <w:r>
              <w:rPr>
                <w:rFonts w:ascii="Arial" w:hAnsi="Arial" w:cs="Arial"/>
                <w:sz w:val="15"/>
                <w:szCs w:val="15"/>
              </w:rPr>
              <w:t>[…………],[……..…]</w:t>
            </w:r>
          </w:p>
        </w:tc>
      </w:tr>
      <w:tr w:rsidR="00A23B3E" w14:paraId="37B9F1D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440CBC"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A94B48" w14:textId="77777777" w:rsidR="00A23B3E" w:rsidRDefault="00A23B3E">
            <w:r>
              <w:rPr>
                <w:rFonts w:ascii="Arial" w:hAnsi="Arial" w:cs="Arial"/>
                <w:sz w:val="15"/>
                <w:szCs w:val="15"/>
              </w:rPr>
              <w:t>[…………]</w:t>
            </w:r>
          </w:p>
        </w:tc>
      </w:tr>
      <w:tr w:rsidR="00A23B3E" w14:paraId="3F58EAC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7F48B3"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14F070" w14:textId="77777777" w:rsidR="00A23B3E" w:rsidRDefault="00A23B3E">
            <w:r>
              <w:rPr>
                <w:rFonts w:ascii="Arial" w:hAnsi="Arial" w:cs="Arial"/>
                <w:sz w:val="15"/>
                <w:szCs w:val="15"/>
              </w:rPr>
              <w:t>[…………]</w:t>
            </w:r>
          </w:p>
        </w:tc>
      </w:tr>
      <w:tr w:rsidR="00A23B3E" w14:paraId="0640868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34ACE3"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6CD96850"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6B83BBD2"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37C963BF"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0464FD" w14:textId="77777777" w:rsidR="00A23B3E" w:rsidRDefault="00A23B3E">
            <w:pPr>
              <w:rPr>
                <w:rFonts w:ascii="Arial" w:hAnsi="Arial" w:cs="Arial"/>
                <w:sz w:val="15"/>
                <w:szCs w:val="15"/>
              </w:rPr>
            </w:pPr>
          </w:p>
          <w:p w14:paraId="77A30623" w14:textId="77777777" w:rsidR="00A23B3E" w:rsidRDefault="00A23B3E">
            <w:pPr>
              <w:rPr>
                <w:rFonts w:ascii="Arial" w:hAnsi="Arial" w:cs="Arial"/>
                <w:sz w:val="15"/>
                <w:szCs w:val="15"/>
              </w:rPr>
            </w:pPr>
          </w:p>
          <w:p w14:paraId="442F70D0"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6B07BE64" w14:textId="77777777" w:rsidR="00A23B3E" w:rsidRDefault="00A23B3E">
            <w:pPr>
              <w:rPr>
                <w:rFonts w:ascii="Arial" w:hAnsi="Arial" w:cs="Arial"/>
                <w:sz w:val="15"/>
                <w:szCs w:val="15"/>
              </w:rPr>
            </w:pPr>
          </w:p>
          <w:p w14:paraId="231FF293" w14:textId="77777777" w:rsidR="00A23B3E" w:rsidRDefault="00A23B3E">
            <w:pPr>
              <w:rPr>
                <w:rFonts w:ascii="Arial" w:hAnsi="Arial" w:cs="Arial"/>
                <w:sz w:val="15"/>
                <w:szCs w:val="15"/>
              </w:rPr>
            </w:pPr>
          </w:p>
          <w:p w14:paraId="1BA9A8C7"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56BC96AF"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BEDA0DA" w14:textId="77777777" w:rsidR="00A23B3E" w:rsidRDefault="00A23B3E">
            <w:r>
              <w:rPr>
                <w:rFonts w:ascii="Arial" w:hAnsi="Arial" w:cs="Arial"/>
                <w:sz w:val="15"/>
                <w:szCs w:val="15"/>
              </w:rPr>
              <w:t>[……….…][……….…][…………]</w:t>
            </w:r>
          </w:p>
        </w:tc>
      </w:tr>
      <w:tr w:rsidR="00A23B3E" w14:paraId="517BFEE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763093"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75326C70"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2A76FA67"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317102AF" w14:textId="77777777" w:rsidR="00A23B3E" w:rsidRDefault="00A23B3E">
            <w:pPr>
              <w:spacing w:before="0" w:after="0"/>
            </w:pPr>
            <w:r>
              <w:rPr>
                <w:rFonts w:ascii="Arial" w:hAnsi="Arial" w:cs="Arial"/>
                <w:sz w:val="15"/>
                <w:szCs w:val="15"/>
              </w:rPr>
              <w:t xml:space="preserve">Se la documentazione pertinente è disponibile elettronicamente, </w:t>
            </w:r>
            <w:r>
              <w:rPr>
                <w:rFonts w:ascii="Arial" w:hAnsi="Arial" w:cs="Arial"/>
                <w:sz w:val="15"/>
                <w:szCs w:val="15"/>
              </w:rPr>
              <w:lastRenderedPageBreak/>
              <w:t>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80AF11" w14:textId="77777777" w:rsidR="00A23B3E" w:rsidRDefault="00A23B3E">
            <w:pPr>
              <w:spacing w:before="0" w:after="0"/>
              <w:rPr>
                <w:rFonts w:ascii="Arial" w:hAnsi="Arial" w:cs="Arial"/>
                <w:sz w:val="15"/>
                <w:szCs w:val="15"/>
              </w:rPr>
            </w:pPr>
            <w:r>
              <w:rPr>
                <w:rFonts w:ascii="Arial" w:hAnsi="Arial" w:cs="Arial"/>
                <w:sz w:val="15"/>
                <w:szCs w:val="15"/>
              </w:rPr>
              <w:lastRenderedPageBreak/>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7EC9018E" w14:textId="77777777" w:rsidR="00A23B3E" w:rsidRDefault="00A23B3E">
            <w:pPr>
              <w:spacing w:before="0" w:after="0"/>
              <w:rPr>
                <w:rFonts w:ascii="Arial" w:hAnsi="Arial" w:cs="Arial"/>
                <w:sz w:val="15"/>
                <w:szCs w:val="15"/>
              </w:rPr>
            </w:pPr>
          </w:p>
          <w:p w14:paraId="004D9163" w14:textId="77777777" w:rsidR="00A23B3E" w:rsidRDefault="00A23B3E">
            <w:pPr>
              <w:spacing w:before="0" w:after="0"/>
              <w:rPr>
                <w:rFonts w:ascii="Arial" w:hAnsi="Arial" w:cs="Arial"/>
                <w:sz w:val="15"/>
                <w:szCs w:val="15"/>
              </w:rPr>
            </w:pPr>
          </w:p>
          <w:p w14:paraId="3ACF2C8D"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38ECEFCC" w14:textId="77777777" w:rsidR="00A23B3E" w:rsidRDefault="00A23B3E">
            <w:pPr>
              <w:spacing w:before="0" w:after="0"/>
              <w:rPr>
                <w:rFonts w:ascii="Arial" w:hAnsi="Arial" w:cs="Arial"/>
                <w:sz w:val="15"/>
                <w:szCs w:val="15"/>
              </w:rPr>
            </w:pPr>
          </w:p>
          <w:p w14:paraId="74B82D6A"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w:t>
            </w:r>
            <w:r>
              <w:rPr>
                <w:rFonts w:ascii="Arial" w:hAnsi="Arial" w:cs="Arial"/>
                <w:sz w:val="15"/>
                <w:szCs w:val="15"/>
              </w:rPr>
              <w:lastRenderedPageBreak/>
              <w:t xml:space="preserve">preciso della documentazione): </w:t>
            </w:r>
          </w:p>
          <w:p w14:paraId="58B32036" w14:textId="77777777" w:rsidR="00A23B3E" w:rsidRDefault="00A23B3E">
            <w:pPr>
              <w:spacing w:before="0" w:after="0"/>
              <w:rPr>
                <w:rFonts w:ascii="Arial" w:hAnsi="Arial" w:cs="Arial"/>
                <w:sz w:val="15"/>
                <w:szCs w:val="15"/>
              </w:rPr>
            </w:pPr>
            <w:r>
              <w:rPr>
                <w:rFonts w:ascii="Arial" w:hAnsi="Arial" w:cs="Arial"/>
                <w:sz w:val="15"/>
                <w:szCs w:val="15"/>
              </w:rPr>
              <w:t>[………..…][………….…][………….…]</w:t>
            </w:r>
          </w:p>
          <w:p w14:paraId="6AE79640" w14:textId="77777777" w:rsidR="002E43BE" w:rsidRDefault="002E43BE">
            <w:pPr>
              <w:spacing w:before="0" w:after="0"/>
            </w:pPr>
          </w:p>
        </w:tc>
      </w:tr>
      <w:tr w:rsidR="00A23B3E" w:rsidRPr="003A443E" w14:paraId="62DA054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EE9BE4"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lastRenderedPageBreak/>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08DF479B" w14:textId="77777777"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CACD9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14:paraId="173EE4BE" w14:textId="77777777" w:rsidR="00A23B3E" w:rsidRPr="003A443E" w:rsidRDefault="00A23B3E">
            <w:pPr>
              <w:rPr>
                <w:color w:val="000000"/>
              </w:rPr>
            </w:pPr>
            <w:r w:rsidRPr="003A443E">
              <w:rPr>
                <w:rFonts w:ascii="Arial" w:hAnsi="Arial" w:cs="Arial"/>
                <w:color w:val="000000"/>
                <w:sz w:val="15"/>
                <w:szCs w:val="15"/>
              </w:rPr>
              <w:t>[…………..][……….…][………..…]</w:t>
            </w:r>
          </w:p>
        </w:tc>
      </w:tr>
    </w:tbl>
    <w:p w14:paraId="6109F7E5" w14:textId="77777777" w:rsidR="00A23B3E" w:rsidRPr="003A443E" w:rsidRDefault="00A23B3E">
      <w:pPr>
        <w:jc w:val="both"/>
        <w:rPr>
          <w:rFonts w:ascii="Arial" w:hAnsi="Arial" w:cs="Arial"/>
          <w:color w:val="000000"/>
          <w:sz w:val="15"/>
          <w:szCs w:val="15"/>
        </w:rPr>
      </w:pPr>
    </w:p>
    <w:p w14:paraId="5677EA60"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51674B14"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B351EA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B80ED1"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1D2584" w14:textId="77777777" w:rsidR="00A23B3E" w:rsidRDefault="00A23B3E">
            <w:r>
              <w:rPr>
                <w:rFonts w:ascii="Arial" w:hAnsi="Arial" w:cs="Arial"/>
                <w:b/>
                <w:w w:val="0"/>
                <w:sz w:val="15"/>
                <w:szCs w:val="15"/>
              </w:rPr>
              <w:t>Risposta:</w:t>
            </w:r>
          </w:p>
        </w:tc>
      </w:tr>
      <w:tr w:rsidR="00A23B3E" w14:paraId="2AD259F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E509FD"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50BD005B"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7DC38DE7"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27D7DE"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5D9150B7" w14:textId="77777777" w:rsidR="00A23B3E" w:rsidRDefault="00A23B3E">
            <w:r>
              <w:rPr>
                <w:rFonts w:ascii="Arial" w:hAnsi="Arial" w:cs="Arial"/>
                <w:sz w:val="15"/>
                <w:szCs w:val="15"/>
              </w:rPr>
              <w:t>[……..…][…………][…………]</w:t>
            </w:r>
          </w:p>
        </w:tc>
      </w:tr>
      <w:tr w:rsidR="00A23B3E" w14:paraId="0012DDD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D3331F"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5B5D21E6"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1EEA5524"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D0FEBA"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52C8E555" w14:textId="77777777" w:rsidR="00A23B3E" w:rsidRDefault="00A23B3E">
            <w:r>
              <w:rPr>
                <w:rFonts w:ascii="Arial" w:hAnsi="Arial" w:cs="Arial"/>
                <w:sz w:val="15"/>
                <w:szCs w:val="15"/>
              </w:rPr>
              <w:t xml:space="preserve"> […………][……..…][……..…]</w:t>
            </w:r>
          </w:p>
        </w:tc>
      </w:tr>
    </w:tbl>
    <w:p w14:paraId="6ED4A95D" w14:textId="77777777" w:rsidR="00A23B3E" w:rsidRDefault="00A23B3E">
      <w:pPr>
        <w:rPr>
          <w:rFonts w:ascii="Arial" w:hAnsi="Arial" w:cs="Arial"/>
          <w:sz w:val="15"/>
          <w:szCs w:val="15"/>
        </w:rPr>
      </w:pPr>
    </w:p>
    <w:p w14:paraId="6F723A16"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0C2B5BCD"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766D7A0C"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60F00F80"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09102F97"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8F8620"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11977A8" w14:textId="77777777" w:rsidR="00A23B3E" w:rsidRDefault="00A23B3E">
            <w:r>
              <w:rPr>
                <w:rFonts w:ascii="Arial" w:hAnsi="Arial" w:cs="Arial"/>
                <w:b/>
                <w:w w:val="0"/>
                <w:sz w:val="15"/>
                <w:szCs w:val="15"/>
              </w:rPr>
              <w:t>Risposta:</w:t>
            </w:r>
          </w:p>
        </w:tc>
      </w:tr>
      <w:tr w:rsidR="00A23B3E" w14:paraId="38289476"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FE793D"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597DFAA4"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51054B7B"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32D88B8"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14E2EF49"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1028155"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07D45301" w14:textId="77777777" w:rsidR="00A23B3E" w:rsidRDefault="00A23B3E">
      <w:pPr>
        <w:pStyle w:val="ChapterTitle"/>
        <w:jc w:val="both"/>
        <w:rPr>
          <w:rFonts w:ascii="Arial" w:hAnsi="Arial" w:cs="Arial"/>
          <w:sz w:val="15"/>
          <w:szCs w:val="15"/>
        </w:rPr>
      </w:pPr>
    </w:p>
    <w:p w14:paraId="7781028F" w14:textId="77777777" w:rsidR="00A23B3E" w:rsidRDefault="00A23B3E" w:rsidP="00BF74E1">
      <w:pPr>
        <w:pStyle w:val="ChapterTitle"/>
        <w:rPr>
          <w:rFonts w:ascii="Arial" w:hAnsi="Arial" w:cs="Arial"/>
          <w:i/>
          <w:sz w:val="15"/>
          <w:szCs w:val="15"/>
        </w:rPr>
      </w:pPr>
      <w:r>
        <w:rPr>
          <w:sz w:val="19"/>
          <w:szCs w:val="19"/>
        </w:rPr>
        <w:t>Parte VI: Dichiarazioni finali</w:t>
      </w:r>
    </w:p>
    <w:p w14:paraId="2B4C26CE"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2379743F"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056D4C56"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4D16429A"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6A05F319"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014BE82B" w14:textId="77777777" w:rsidR="00A23B3E" w:rsidRDefault="00A23B3E">
      <w:pPr>
        <w:rPr>
          <w:rFonts w:ascii="Arial" w:hAnsi="Arial" w:cs="Arial"/>
          <w:i/>
          <w:sz w:val="15"/>
          <w:szCs w:val="15"/>
        </w:rPr>
      </w:pPr>
      <w:r>
        <w:rPr>
          <w:rFonts w:ascii="Arial" w:hAnsi="Arial" w:cs="Arial"/>
          <w:i/>
          <w:sz w:val="15"/>
          <w:szCs w:val="15"/>
        </w:rPr>
        <w:t xml:space="preserve"> </w:t>
      </w:r>
    </w:p>
    <w:p w14:paraId="5816642E" w14:textId="77777777" w:rsidR="00A23B3E" w:rsidRPr="00BF74E1" w:rsidRDefault="00A23B3E">
      <w:pPr>
        <w:rPr>
          <w:rFonts w:ascii="Arial" w:hAnsi="Arial" w:cs="Arial"/>
          <w:i/>
          <w:sz w:val="14"/>
          <w:szCs w:val="14"/>
        </w:rPr>
      </w:pPr>
    </w:p>
    <w:p w14:paraId="6E0E1924"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14:paraId="2DE77CFB" w14:textId="77777777" w:rsidR="00A23B3E" w:rsidRDefault="00A23B3E">
      <w:pPr>
        <w:pStyle w:val="Titrearticle"/>
        <w:jc w:val="both"/>
        <w:rPr>
          <w:rFonts w:ascii="Arial" w:hAnsi="Arial" w:cs="Arial"/>
          <w:sz w:val="15"/>
          <w:szCs w:val="15"/>
        </w:rPr>
      </w:pPr>
    </w:p>
    <w:p w14:paraId="24B26940" w14:textId="77777777" w:rsidR="000A7B33" w:rsidRDefault="000A7B33">
      <w:bookmarkStart w:id="3" w:name="_DV_C939"/>
      <w:bookmarkEnd w:id="3"/>
    </w:p>
    <w:sectPr w:rsidR="000A7B33" w:rsidSect="002237D1">
      <w:headerReference w:type="default" r:id="rId17"/>
      <w:footerReference w:type="default" r:id="rId18"/>
      <w:headerReference w:type="first" r:id="rId19"/>
      <w:pgSz w:w="12240" w:h="15840"/>
      <w:pgMar w:top="1440" w:right="1325" w:bottom="1440" w:left="1800" w:header="720" w:footer="720" w:gutter="0"/>
      <w:cols w:space="720"/>
      <w:titlePg/>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82BA3" w14:textId="77777777" w:rsidR="00706786" w:rsidRDefault="00706786">
      <w:pPr>
        <w:spacing w:before="0" w:after="0"/>
      </w:pPr>
      <w:r>
        <w:separator/>
      </w:r>
    </w:p>
  </w:endnote>
  <w:endnote w:type="continuationSeparator" w:id="0">
    <w:p w14:paraId="15972098" w14:textId="77777777" w:rsidR="00706786" w:rsidRDefault="0070678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79">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Palace Script">
    <w:panose1 w:val="03020702040704080A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C2B6C"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6759EF">
      <w:rPr>
        <w:rFonts w:ascii="Calibri" w:hAnsi="Calibri"/>
        <w:noProof/>
        <w:sz w:val="20"/>
        <w:szCs w:val="20"/>
      </w:rPr>
      <w:t>3</w:t>
    </w:r>
    <w:r w:rsidRPr="00D509A5">
      <w:rPr>
        <w:rFonts w:ascii="Calibri" w:hAnsi="Calibri"/>
        <w:sz w:val="20"/>
        <w:szCs w:val="20"/>
      </w:rPr>
      <w:fldChar w:fldCharType="end"/>
    </w:r>
  </w:p>
  <w:p w14:paraId="167AA47B"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C7B56" w14:textId="77777777" w:rsidR="00706786" w:rsidRDefault="00706786">
      <w:pPr>
        <w:spacing w:before="0" w:after="0"/>
      </w:pPr>
      <w:r>
        <w:separator/>
      </w:r>
    </w:p>
  </w:footnote>
  <w:footnote w:type="continuationSeparator" w:id="0">
    <w:p w14:paraId="5B6CB50A" w14:textId="77777777" w:rsidR="00706786" w:rsidRDefault="00706786">
      <w:pPr>
        <w:spacing w:before="0" w:after="0"/>
      </w:pPr>
      <w:r>
        <w:continuationSeparator/>
      </w:r>
    </w:p>
  </w:footnote>
  <w:footnote w:id="1">
    <w:p w14:paraId="673B5250" w14:textId="77777777"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69D1A95E" w14:textId="77777777"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2B5B60FA"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6BA42AE3"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140E3F07"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0194AD10"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3FBFF729"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4279AA26"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50815955"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0D4CF071"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5BB0DB5E"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2ADC8775"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694552F7"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238CC82A"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6AE7C574"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588ED6F2"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7AD8D9A7"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6C22D067"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0EA1FFA0"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77D84881"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3F628396"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415EDBBF"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6F210873"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614E0A5A"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09F0122A"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59F58536"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3B044C0C"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2EE643A0"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52BD0DBE"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39C509D7"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57175273"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34C2DB59"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3265A971"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0122322A"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17EB2E22"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34557CA9"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4E9C281D"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57BBB205"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56A944EE"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36C63381"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6CB2BBEB"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1FE02155"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746B7033"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58BC48D1"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4A42502B"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90806" w14:textId="77777777" w:rsidR="006B10D8" w:rsidRPr="009F1657" w:rsidRDefault="006B10D8" w:rsidP="006B10D8">
    <w:pPr>
      <w:suppressAutoHyphens w:val="0"/>
      <w:spacing w:before="0" w:after="0" w:line="640" w:lineRule="exact"/>
      <w:jc w:val="center"/>
      <w:rPr>
        <w:rFonts w:ascii="Palace Script" w:hAnsi="Palace Script"/>
        <w:color w:val="auto"/>
        <w:kern w:val="2"/>
        <w:sz w:val="96"/>
        <w:szCs w:val="96"/>
        <w:lang w:eastAsia="en-US" w:bidi="ar-SA"/>
      </w:rPr>
    </w:pPr>
    <w:r w:rsidRPr="009F1657">
      <w:rPr>
        <w:rFonts w:ascii="Palace Script" w:hAnsi="Palace Script"/>
        <w:color w:val="auto"/>
        <w:kern w:val="2"/>
        <w:sz w:val="96"/>
        <w:szCs w:val="96"/>
        <w:lang w:eastAsia="en-US" w:bidi="ar-SA"/>
      </w:rPr>
      <w:t>Prefettura di Venezia</w:t>
    </w:r>
  </w:p>
  <w:p w14:paraId="70AF4CE7" w14:textId="768B67E1" w:rsidR="006B10D8" w:rsidRDefault="006B10D8">
    <w:pPr>
      <w:pStyle w:val="Intestazione"/>
    </w:pPr>
  </w:p>
  <w:p w14:paraId="6E7C5BF2" w14:textId="77777777" w:rsidR="00E70B76" w:rsidRDefault="00E70B7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B812" w14:textId="77777777" w:rsidR="002237D1" w:rsidRPr="009F1657" w:rsidRDefault="002237D1" w:rsidP="002237D1">
    <w:pPr>
      <w:suppressAutoHyphens w:val="0"/>
      <w:spacing w:before="0" w:after="160" w:line="259" w:lineRule="auto"/>
      <w:jc w:val="center"/>
      <w:rPr>
        <w:rFonts w:ascii="Calibri" w:hAnsi="Calibri"/>
        <w:color w:val="auto"/>
        <w:kern w:val="2"/>
        <w:sz w:val="22"/>
        <w:lang w:eastAsia="en-US" w:bidi="ar-SA"/>
      </w:rPr>
    </w:pPr>
    <w:r w:rsidRPr="009F1657">
      <w:rPr>
        <w:rFonts w:ascii="Calibri" w:hAnsi="Calibri"/>
        <w:noProof/>
        <w:color w:val="auto"/>
        <w:kern w:val="2"/>
        <w:sz w:val="22"/>
        <w:lang w:eastAsia="en-US" w:bidi="ar-SA"/>
      </w:rPr>
      <w:drawing>
        <wp:inline distT="0" distB="0" distL="0" distR="0" wp14:anchorId="30AF9865" wp14:editId="5B762386">
          <wp:extent cx="659080" cy="739846"/>
          <wp:effectExtent l="0" t="0" r="8255" b="3175"/>
          <wp:docPr id="120799717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BEBA8EAE-BF5A-486C-A8C5-ECC9F3942E4B}">
                        <a14:imgProps xmlns:a14="http://schemas.microsoft.com/office/drawing/2010/main">
                          <a14:imgLayer r:embed="rId2">
                            <a14:imgEffect>
                              <a14:artisticGlowEdges/>
                            </a14:imgEffect>
                          </a14:imgLayer>
                        </a14:imgProps>
                      </a:ext>
                      <a:ext uri="{28A0092B-C50C-407E-A947-70E740481C1C}">
                        <a14:useLocalDpi xmlns:a14="http://schemas.microsoft.com/office/drawing/2010/main" val="0"/>
                      </a:ext>
                    </a:extLst>
                  </a:blip>
                  <a:srcRect/>
                  <a:stretch>
                    <a:fillRect/>
                  </a:stretch>
                </pic:blipFill>
                <pic:spPr bwMode="auto">
                  <a:xfrm>
                    <a:off x="0" y="0"/>
                    <a:ext cx="674608" cy="757277"/>
                  </a:xfrm>
                  <a:prstGeom prst="rect">
                    <a:avLst/>
                  </a:prstGeom>
                  <a:noFill/>
                  <a:ln>
                    <a:noFill/>
                  </a:ln>
                  <a:effectLst>
                    <a:glow>
                      <a:srgbClr val="4472C4">
                        <a:alpha val="40000"/>
                      </a:srgbClr>
                    </a:glow>
                    <a:softEdge rad="0"/>
                  </a:effectLst>
                </pic:spPr>
              </pic:pic>
            </a:graphicData>
          </a:graphic>
        </wp:inline>
      </w:drawing>
    </w:r>
  </w:p>
  <w:p w14:paraId="12A9449D" w14:textId="77777777" w:rsidR="002237D1" w:rsidRPr="009F1657" w:rsidRDefault="002237D1" w:rsidP="002237D1">
    <w:pPr>
      <w:suppressAutoHyphens w:val="0"/>
      <w:spacing w:before="0" w:after="0" w:line="640" w:lineRule="exact"/>
      <w:jc w:val="center"/>
      <w:rPr>
        <w:rFonts w:ascii="Palace Script" w:hAnsi="Palace Script"/>
        <w:color w:val="auto"/>
        <w:kern w:val="2"/>
        <w:sz w:val="96"/>
        <w:szCs w:val="96"/>
        <w:lang w:eastAsia="en-US" w:bidi="ar-SA"/>
      </w:rPr>
    </w:pPr>
    <w:r w:rsidRPr="009F1657">
      <w:rPr>
        <w:rFonts w:ascii="Palace Script" w:hAnsi="Palace Script"/>
        <w:color w:val="auto"/>
        <w:kern w:val="2"/>
        <w:sz w:val="96"/>
        <w:szCs w:val="96"/>
        <w:lang w:eastAsia="en-US" w:bidi="ar-SA"/>
      </w:rPr>
      <w:t>Prefettura di Venezia</w:t>
    </w:r>
  </w:p>
  <w:p w14:paraId="02B9E5C0" w14:textId="77777777" w:rsidR="002237D1" w:rsidRPr="009F1657" w:rsidRDefault="002237D1" w:rsidP="002237D1">
    <w:pPr>
      <w:suppressAutoHyphens w:val="0"/>
      <w:spacing w:before="0" w:after="0" w:line="640" w:lineRule="exact"/>
      <w:jc w:val="center"/>
      <w:rPr>
        <w:rFonts w:ascii="Palace Script" w:hAnsi="Palace Script"/>
        <w:color w:val="auto"/>
        <w:kern w:val="2"/>
        <w:sz w:val="72"/>
        <w:szCs w:val="72"/>
        <w:lang w:eastAsia="en-US" w:bidi="ar-SA"/>
      </w:rPr>
    </w:pPr>
    <w:r w:rsidRPr="009F1657">
      <w:rPr>
        <w:rFonts w:ascii="Palace Script" w:hAnsi="Palace Script"/>
        <w:color w:val="auto"/>
        <w:kern w:val="2"/>
        <w:sz w:val="72"/>
        <w:szCs w:val="72"/>
        <w:lang w:eastAsia="en-US" w:bidi="ar-SA"/>
      </w:rPr>
      <w:t xml:space="preserve">Ufficio Territoriale </w:t>
    </w:r>
    <w:proofErr w:type="gramStart"/>
    <w:r w:rsidRPr="009F1657">
      <w:rPr>
        <w:rFonts w:ascii="Palace Script" w:hAnsi="Palace Script"/>
        <w:color w:val="auto"/>
        <w:kern w:val="2"/>
        <w:sz w:val="72"/>
        <w:szCs w:val="72"/>
        <w:lang w:eastAsia="en-US" w:bidi="ar-SA"/>
      </w:rPr>
      <w:t xml:space="preserve">del </w:t>
    </w:r>
    <w:r w:rsidRPr="009F1657">
      <w:rPr>
        <w:rFonts w:ascii="Palace Script" w:hAnsi="Palace Script"/>
        <w:color w:val="auto"/>
        <w:kern w:val="2"/>
        <w:szCs w:val="24"/>
        <w:lang w:eastAsia="en-US" w:bidi="ar-SA"/>
      </w:rPr>
      <w:t xml:space="preserve"> </w:t>
    </w:r>
    <w:r w:rsidRPr="009F1657">
      <w:rPr>
        <w:rFonts w:ascii="Palace Script" w:hAnsi="Palace Script"/>
        <w:color w:val="auto"/>
        <w:kern w:val="2"/>
        <w:sz w:val="72"/>
        <w:szCs w:val="72"/>
        <w:lang w:eastAsia="en-US" w:bidi="ar-SA"/>
      </w:rPr>
      <w:t>Governo</w:t>
    </w:r>
    <w:proofErr w:type="gramEnd"/>
  </w:p>
  <w:p w14:paraId="07C91556" w14:textId="77777777" w:rsidR="002237D1" w:rsidRDefault="002237D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19192969">
    <w:abstractNumId w:val="0"/>
  </w:num>
  <w:num w:numId="2" w16cid:durableId="954945309">
    <w:abstractNumId w:val="1"/>
  </w:num>
  <w:num w:numId="3" w16cid:durableId="73935151">
    <w:abstractNumId w:val="2"/>
  </w:num>
  <w:num w:numId="4" w16cid:durableId="1674142421">
    <w:abstractNumId w:val="3"/>
  </w:num>
  <w:num w:numId="5" w16cid:durableId="396248079">
    <w:abstractNumId w:val="4"/>
  </w:num>
  <w:num w:numId="6" w16cid:durableId="1056657728">
    <w:abstractNumId w:val="5"/>
  </w:num>
  <w:num w:numId="7" w16cid:durableId="2013101998">
    <w:abstractNumId w:val="6"/>
  </w:num>
  <w:num w:numId="8" w16cid:durableId="2050062035">
    <w:abstractNumId w:val="7"/>
  </w:num>
  <w:num w:numId="9" w16cid:durableId="3942038">
    <w:abstractNumId w:val="8"/>
  </w:num>
  <w:num w:numId="10" w16cid:durableId="2114783334">
    <w:abstractNumId w:val="9"/>
  </w:num>
  <w:num w:numId="11" w16cid:durableId="1284576984">
    <w:abstractNumId w:val="10"/>
  </w:num>
  <w:num w:numId="12" w16cid:durableId="925262607">
    <w:abstractNumId w:val="11"/>
  </w:num>
  <w:num w:numId="13" w16cid:durableId="1336883623">
    <w:abstractNumId w:val="12"/>
  </w:num>
  <w:num w:numId="14" w16cid:durableId="416708943">
    <w:abstractNumId w:val="13"/>
  </w:num>
  <w:num w:numId="15" w16cid:durableId="1790663756">
    <w:abstractNumId w:val="14"/>
  </w:num>
  <w:num w:numId="16" w16cid:durableId="13489426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921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0A7B33"/>
    <w:rsid w:val="00023AC1"/>
    <w:rsid w:val="000576F3"/>
    <w:rsid w:val="00076DCA"/>
    <w:rsid w:val="000953DC"/>
    <w:rsid w:val="000A7B33"/>
    <w:rsid w:val="000B5314"/>
    <w:rsid w:val="000E5FBC"/>
    <w:rsid w:val="00121BF6"/>
    <w:rsid w:val="001752F0"/>
    <w:rsid w:val="001D3A2B"/>
    <w:rsid w:val="001D56C2"/>
    <w:rsid w:val="001F35A9"/>
    <w:rsid w:val="002237D1"/>
    <w:rsid w:val="00270DA2"/>
    <w:rsid w:val="002A21BC"/>
    <w:rsid w:val="002C169E"/>
    <w:rsid w:val="002D50E9"/>
    <w:rsid w:val="002E43BE"/>
    <w:rsid w:val="00316FAD"/>
    <w:rsid w:val="00350D7E"/>
    <w:rsid w:val="0036728A"/>
    <w:rsid w:val="00384132"/>
    <w:rsid w:val="003A443E"/>
    <w:rsid w:val="003B3636"/>
    <w:rsid w:val="003E60D1"/>
    <w:rsid w:val="003E7810"/>
    <w:rsid w:val="003F28C8"/>
    <w:rsid w:val="004234D1"/>
    <w:rsid w:val="00516CEA"/>
    <w:rsid w:val="005309A4"/>
    <w:rsid w:val="0058406C"/>
    <w:rsid w:val="005B3B08"/>
    <w:rsid w:val="005C49E6"/>
    <w:rsid w:val="005E2955"/>
    <w:rsid w:val="00625142"/>
    <w:rsid w:val="00635C8F"/>
    <w:rsid w:val="0064014A"/>
    <w:rsid w:val="006759EF"/>
    <w:rsid w:val="006879D2"/>
    <w:rsid w:val="006A5E21"/>
    <w:rsid w:val="006B10D8"/>
    <w:rsid w:val="006B430C"/>
    <w:rsid w:val="006B4D39"/>
    <w:rsid w:val="006F3D34"/>
    <w:rsid w:val="00706786"/>
    <w:rsid w:val="00766402"/>
    <w:rsid w:val="007B50B2"/>
    <w:rsid w:val="008154AA"/>
    <w:rsid w:val="0089654F"/>
    <w:rsid w:val="008C734C"/>
    <w:rsid w:val="008E3A62"/>
    <w:rsid w:val="008F12E6"/>
    <w:rsid w:val="00900583"/>
    <w:rsid w:val="00934658"/>
    <w:rsid w:val="00937C6B"/>
    <w:rsid w:val="009644B4"/>
    <w:rsid w:val="009E204E"/>
    <w:rsid w:val="00A23B3E"/>
    <w:rsid w:val="00A30CBB"/>
    <w:rsid w:val="00A46950"/>
    <w:rsid w:val="00A66D42"/>
    <w:rsid w:val="00AA2252"/>
    <w:rsid w:val="00AA5F93"/>
    <w:rsid w:val="00AE5CFF"/>
    <w:rsid w:val="00B32C28"/>
    <w:rsid w:val="00B64AE6"/>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64744"/>
    <w:rsid w:val="00D86097"/>
    <w:rsid w:val="00D92A41"/>
    <w:rsid w:val="00D93877"/>
    <w:rsid w:val="00DA7329"/>
    <w:rsid w:val="00DE4996"/>
    <w:rsid w:val="00E0264E"/>
    <w:rsid w:val="00E70B76"/>
    <w:rsid w:val="00E87016"/>
    <w:rsid w:val="00EB216B"/>
    <w:rsid w:val="00EB45DC"/>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oNotEmbedSmartTags/>
  <w:decimalSymbol w:val=","/>
  <w:listSeparator w:val=";"/>
  <w14:docId w14:val="3726F4C5"/>
  <w15:docId w15:val="{867DF3DA-0A9F-4709-9BD0-81D3CC660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79"/>
      <w:b/>
      <w:bCs/>
      <w:smallCaps/>
      <w:szCs w:val="28"/>
    </w:rPr>
  </w:style>
  <w:style w:type="paragraph" w:styleId="Titolo2">
    <w:name w:val="heading 2"/>
    <w:basedOn w:val="Normale"/>
    <w:qFormat/>
    <w:pPr>
      <w:keepNext/>
      <w:outlineLvl w:val="1"/>
    </w:pPr>
    <w:rPr>
      <w:rFonts w:eastAsia="font379"/>
      <w:b/>
      <w:bCs/>
      <w:szCs w:val="26"/>
    </w:rPr>
  </w:style>
  <w:style w:type="paragraph" w:styleId="Titolo3">
    <w:name w:val="heading 3"/>
    <w:basedOn w:val="Normale"/>
    <w:qFormat/>
    <w:pPr>
      <w:keepNext/>
      <w:outlineLvl w:val="2"/>
    </w:pPr>
    <w:rPr>
      <w:rFonts w:eastAsia="font379"/>
      <w:bCs/>
      <w:i/>
    </w:rPr>
  </w:style>
  <w:style w:type="paragraph" w:styleId="Titolo4">
    <w:name w:val="heading 4"/>
    <w:basedOn w:val="Normale"/>
    <w:qFormat/>
    <w:pPr>
      <w:keepNext/>
      <w:outlineLvl w:val="3"/>
    </w:pPr>
    <w:rPr>
      <w:rFonts w:eastAsia="font37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79" w:hAnsi="Times New Roman" w:cs="Times New Roman"/>
      <w:b/>
      <w:bCs/>
      <w:smallCaps/>
      <w:sz w:val="24"/>
      <w:szCs w:val="28"/>
      <w:lang w:eastAsia="it-IT" w:bidi="it-IT"/>
    </w:rPr>
  </w:style>
  <w:style w:type="character" w:customStyle="1" w:styleId="Titolo2Carattere">
    <w:name w:val="Titolo 2 Carattere"/>
    <w:rPr>
      <w:rFonts w:ascii="Times New Roman" w:eastAsia="font379" w:hAnsi="Times New Roman" w:cs="Times New Roman"/>
      <w:b/>
      <w:bCs/>
      <w:sz w:val="24"/>
      <w:szCs w:val="26"/>
      <w:lang w:eastAsia="it-IT" w:bidi="it-IT"/>
    </w:rPr>
  </w:style>
  <w:style w:type="character" w:customStyle="1" w:styleId="Titolo3Carattere">
    <w:name w:val="Titolo 3 Carattere"/>
    <w:rPr>
      <w:rFonts w:ascii="Times New Roman" w:eastAsia="font379" w:hAnsi="Times New Roman" w:cs="Times New Roman"/>
      <w:bCs/>
      <w:i/>
      <w:sz w:val="24"/>
      <w:lang w:eastAsia="it-IT" w:bidi="it-IT"/>
    </w:rPr>
  </w:style>
  <w:style w:type="character" w:customStyle="1" w:styleId="Titolo4Carattere">
    <w:name w:val="Titolo 4 Carattere"/>
    <w:rPr>
      <w:rFonts w:ascii="Times New Roman" w:eastAsia="font37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uiPriority w:val="99"/>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uiPriority w:val="99"/>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45027">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6337</Words>
  <Characters>36123</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42376</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Francesca Parissi</cp:lastModifiedBy>
  <cp:revision>6</cp:revision>
  <cp:lastPrinted>2016-07-15T13:50:00Z</cp:lastPrinted>
  <dcterms:created xsi:type="dcterms:W3CDTF">2019-05-17T06:21:00Z</dcterms:created>
  <dcterms:modified xsi:type="dcterms:W3CDTF">2024-09-03T14:25:00Z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