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t>Allegato</w:t>
      </w:r>
      <w:r w:rsidR="003222B8">
        <w:t xml:space="preserve"> 2</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1"/>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B30489"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w:t>
      </w:r>
      <w:r w:rsidRPr="00B30489">
        <w:rPr>
          <w:rFonts w:ascii="Arial" w:hAnsi="Arial" w:cs="Arial"/>
          <w:b/>
          <w:sz w:val="15"/>
          <w:szCs w:val="15"/>
        </w:rPr>
        <w:t xml:space="preserve">UE S numero, </w:t>
      </w:r>
    </w:p>
    <w:p w:rsidR="00FB3543" w:rsidRDefault="00A23B3E" w:rsidP="0080798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aps/>
          <w:sz w:val="16"/>
          <w:szCs w:val="16"/>
        </w:rPr>
      </w:pPr>
      <w:r w:rsidRPr="00B30489">
        <w:rPr>
          <w:rFonts w:ascii="Arial" w:hAnsi="Arial" w:cs="Arial"/>
          <w:b/>
          <w:sz w:val="15"/>
          <w:szCs w:val="15"/>
        </w:rPr>
        <w:t xml:space="preserve">Numero dell'avviso nella GU S: </w:t>
      </w:r>
      <w:r w:rsidR="00807985" w:rsidRPr="00807985">
        <w:rPr>
          <w:rFonts w:ascii="Arial" w:hAnsi="Arial" w:cs="Arial"/>
          <w:b/>
          <w:sz w:val="15"/>
          <w:szCs w:val="15"/>
        </w:rPr>
        <w:t>2023/S 117-365195</w:t>
      </w:r>
      <w:bookmarkStart w:id="0" w:name="_GoBack"/>
      <w:bookmarkEnd w:id="0"/>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22B8" w:rsidRPr="003222B8" w:rsidRDefault="003222B8" w:rsidP="003222B8">
            <w:pPr>
              <w:rPr>
                <w:rFonts w:ascii="Arial" w:hAnsi="Arial" w:cs="Arial"/>
                <w:color w:val="000000"/>
                <w:sz w:val="14"/>
                <w:szCs w:val="14"/>
              </w:rPr>
            </w:pPr>
            <w:r w:rsidRPr="003222B8">
              <w:rPr>
                <w:rFonts w:ascii="Arial" w:hAnsi="Arial" w:cs="Arial"/>
                <w:color w:val="000000"/>
                <w:sz w:val="14"/>
                <w:szCs w:val="14"/>
              </w:rPr>
              <w:t xml:space="preserve">PREFETTURA DI </w:t>
            </w:r>
            <w:r w:rsidR="00870450">
              <w:rPr>
                <w:rFonts w:ascii="Arial" w:hAnsi="Arial" w:cs="Arial"/>
                <w:color w:val="000000"/>
                <w:sz w:val="14"/>
                <w:szCs w:val="14"/>
              </w:rPr>
              <w:t xml:space="preserve">BOLOGNA – </w:t>
            </w:r>
            <w:r>
              <w:rPr>
                <w:rFonts w:ascii="Arial" w:hAnsi="Arial" w:cs="Arial"/>
                <w:color w:val="000000"/>
                <w:sz w:val="14"/>
                <w:szCs w:val="14"/>
              </w:rPr>
              <w:t>C</w:t>
            </w:r>
            <w:r w:rsidR="00870450">
              <w:rPr>
                <w:rFonts w:ascii="Arial" w:hAnsi="Arial" w:cs="Arial"/>
                <w:color w:val="000000"/>
                <w:sz w:val="14"/>
                <w:szCs w:val="14"/>
              </w:rPr>
              <w:t>.F. 80070330370</w:t>
            </w:r>
          </w:p>
          <w:p w:rsidR="003222B8" w:rsidRPr="003222B8" w:rsidRDefault="003222B8" w:rsidP="003222B8">
            <w:pPr>
              <w:rPr>
                <w:rFonts w:ascii="Arial" w:hAnsi="Arial" w:cs="Arial"/>
                <w:color w:val="000000"/>
                <w:sz w:val="14"/>
                <w:szCs w:val="14"/>
              </w:rPr>
            </w:pPr>
          </w:p>
          <w:p w:rsidR="00A23B3E" w:rsidRPr="003A443E" w:rsidRDefault="003222B8" w:rsidP="00870450">
            <w:pPr>
              <w:rPr>
                <w:color w:val="000000"/>
              </w:rPr>
            </w:pPr>
            <w:r w:rsidRPr="003222B8">
              <w:rPr>
                <w:rFonts w:ascii="Arial" w:hAnsi="Arial" w:cs="Arial"/>
                <w:color w:val="000000"/>
                <w:sz w:val="14"/>
                <w:szCs w:val="14"/>
              </w:rPr>
              <w:t xml:space="preserve">AGENZIA DEL DEMANIO DIREZIONE REGIONALE EMILIA ROMAGNA </w:t>
            </w:r>
            <w:r w:rsidR="00870450">
              <w:rPr>
                <w:rFonts w:ascii="Arial" w:hAnsi="Arial" w:cs="Arial"/>
                <w:color w:val="000000"/>
                <w:sz w:val="14"/>
                <w:szCs w:val="14"/>
              </w:rPr>
              <w:t>–</w:t>
            </w:r>
            <w:r w:rsidRPr="003222B8">
              <w:rPr>
                <w:rFonts w:ascii="Arial" w:hAnsi="Arial" w:cs="Arial"/>
                <w:color w:val="000000"/>
                <w:sz w:val="14"/>
                <w:szCs w:val="14"/>
              </w:rPr>
              <w:t xml:space="preserve"> C</w:t>
            </w:r>
            <w:r w:rsidR="00870450">
              <w:rPr>
                <w:rFonts w:ascii="Arial" w:hAnsi="Arial" w:cs="Arial"/>
                <w:color w:val="000000"/>
                <w:sz w:val="14"/>
                <w:szCs w:val="14"/>
              </w:rPr>
              <w:t xml:space="preserve">.F. </w:t>
            </w:r>
            <w:r w:rsidRPr="003222B8">
              <w:rPr>
                <w:rFonts w:ascii="Arial" w:hAnsi="Arial" w:cs="Arial"/>
                <w:color w:val="000000"/>
                <w:sz w:val="14"/>
                <w:szCs w:val="14"/>
              </w:rPr>
              <w:t>06340981007</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0450" w:rsidRDefault="003222B8" w:rsidP="00870450">
            <w:pPr>
              <w:rPr>
                <w:rFonts w:ascii="Arial" w:hAnsi="Arial" w:cs="Arial"/>
                <w:sz w:val="14"/>
                <w:szCs w:val="14"/>
              </w:rPr>
            </w:pPr>
            <w:r w:rsidRPr="00870450">
              <w:rPr>
                <w:rFonts w:ascii="Arial" w:hAnsi="Arial" w:cs="Arial"/>
                <w:color w:val="auto"/>
                <w:sz w:val="14"/>
                <w:szCs w:val="14"/>
              </w:rPr>
              <w:t xml:space="preserve">PROCEDURA APERTA PER L’AFFIDAMENTO DEL SERVIZIO DI RECUPERO, CUSTODIA E ACQUISTO DEI VEICOLI OGGETTO DEI PROVVEDIMENTI DI SEQUESTRO AMMINISTRATIVO, FERMO O CONFISCA AI SENSI DELL’ARTICOLO 214 BIS DEL D. LGS. N. 285/92 AMBITO TERRITORIALE PROVINCIALE DI </w:t>
            </w:r>
            <w:r w:rsidR="00870450" w:rsidRPr="00870450">
              <w:rPr>
                <w:rFonts w:ascii="Arial" w:hAnsi="Arial" w:cs="Arial"/>
                <w:color w:val="auto"/>
                <w:sz w:val="14"/>
                <w:szCs w:val="14"/>
              </w:rPr>
              <w:t>BOLOGNA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050D" w:rsidRDefault="00C7050D">
            <w:pPr>
              <w:rPr>
                <w:rFonts w:ascii="Arial" w:hAnsi="Arial" w:cs="Arial"/>
                <w:b/>
                <w:color w:val="000000"/>
                <w:sz w:val="14"/>
                <w:szCs w:val="14"/>
              </w:rPr>
            </w:pPr>
            <w:r w:rsidRPr="00C7050D">
              <w:rPr>
                <w:rFonts w:ascii="Arial" w:hAnsi="Arial" w:cs="Arial"/>
                <w:b/>
                <w:color w:val="000000"/>
                <w:sz w:val="14"/>
                <w:szCs w:val="14"/>
              </w:rPr>
              <w:t>9</w:t>
            </w:r>
            <w:r w:rsidR="00870450">
              <w:rPr>
                <w:rFonts w:ascii="Arial" w:hAnsi="Arial" w:cs="Arial"/>
                <w:b/>
                <w:color w:val="000000"/>
                <w:sz w:val="14"/>
                <w:szCs w:val="14"/>
              </w:rPr>
              <w:t>871500B7E</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0"/>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8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308" w:rsidRDefault="00BD0308">
      <w:pPr>
        <w:spacing w:before="0" w:after="0"/>
      </w:pPr>
      <w:r>
        <w:separator/>
      </w:r>
    </w:p>
  </w:endnote>
  <w:endnote w:type="continuationSeparator" w:id="0">
    <w:p w:rsidR="00BD0308" w:rsidRDefault="00BD03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07985">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308" w:rsidRDefault="00BD0308">
      <w:pPr>
        <w:spacing w:before="0" w:after="0"/>
      </w:pPr>
      <w:r>
        <w:separator/>
      </w:r>
    </w:p>
  </w:footnote>
  <w:footnote w:type="continuationSeparator" w:id="0">
    <w:p w:rsidR="00BD0308" w:rsidRDefault="00BD0308">
      <w:pPr>
        <w:spacing w:before="0" w:after="0"/>
      </w:pPr>
      <w:r>
        <w:continuationSeparator/>
      </w:r>
    </w:p>
  </w:footnote>
  <w:footnote w:id="1">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2">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4">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w:t>
      </w:r>
      <w:proofErr w:type="gramStart"/>
      <w:r w:rsidRPr="001F35A9">
        <w:rPr>
          <w:rStyle w:val="DeltaViewInsertion"/>
          <w:rFonts w:ascii="Arial" w:hAnsi="Arial" w:cs="Arial"/>
          <w:i w:val="0"/>
          <w:sz w:val="12"/>
          <w:szCs w:val="12"/>
        </w:rPr>
        <w:t>delle microimprese</w:t>
      </w:r>
      <w:proofErr w:type="gramEnd"/>
      <w:r w:rsidRPr="001F35A9">
        <w:rPr>
          <w:rStyle w:val="DeltaViewInsertion"/>
          <w:rFonts w:ascii="Arial" w:hAnsi="Arial" w:cs="Arial"/>
          <w:i w:val="0"/>
          <w:sz w:val="12"/>
          <w:szCs w:val="12"/>
        </w:rPr>
        <w:t xml:space="preserv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222B8"/>
    <w:rsid w:val="00350D7E"/>
    <w:rsid w:val="0036728A"/>
    <w:rsid w:val="00384132"/>
    <w:rsid w:val="003A443E"/>
    <w:rsid w:val="003B3636"/>
    <w:rsid w:val="003E60D1"/>
    <w:rsid w:val="003E7810"/>
    <w:rsid w:val="004234D1"/>
    <w:rsid w:val="00467102"/>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04D38"/>
    <w:rsid w:val="00807985"/>
    <w:rsid w:val="008154AA"/>
    <w:rsid w:val="00870450"/>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0489"/>
    <w:rsid w:val="00B32C28"/>
    <w:rsid w:val="00B6446E"/>
    <w:rsid w:val="00B64AE6"/>
    <w:rsid w:val="00B80BA0"/>
    <w:rsid w:val="00B91406"/>
    <w:rsid w:val="00BA4F12"/>
    <w:rsid w:val="00BB116C"/>
    <w:rsid w:val="00BB639E"/>
    <w:rsid w:val="00BC09F5"/>
    <w:rsid w:val="00BD0308"/>
    <w:rsid w:val="00BF74E1"/>
    <w:rsid w:val="00C03658"/>
    <w:rsid w:val="00C427DB"/>
    <w:rsid w:val="00C47D53"/>
    <w:rsid w:val="00C60A33"/>
    <w:rsid w:val="00C64D4B"/>
    <w:rsid w:val="00C7050D"/>
    <w:rsid w:val="00C92169"/>
    <w:rsid w:val="00CA04F3"/>
    <w:rsid w:val="00CC764A"/>
    <w:rsid w:val="00CD1E19"/>
    <w:rsid w:val="00CD2288"/>
    <w:rsid w:val="00CD3E4F"/>
    <w:rsid w:val="00CF449A"/>
    <w:rsid w:val="00D27DB2"/>
    <w:rsid w:val="00D509A5"/>
    <w:rsid w:val="00D64744"/>
    <w:rsid w:val="00D92A41"/>
    <w:rsid w:val="00D93877"/>
    <w:rsid w:val="00DA7329"/>
    <w:rsid w:val="00DE4996"/>
    <w:rsid w:val="00E0264E"/>
    <w:rsid w:val="00E26EE0"/>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311197BC-43EA-478E-9C93-F7C69E93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C01E-5C23-4A95-9FDF-D20B5A21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6264</Words>
  <Characters>35711</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41892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oronzo.rano@dippp.interno.it</cp:lastModifiedBy>
  <cp:revision>3</cp:revision>
  <cp:lastPrinted>2016-07-15T13:50:00Z</cp:lastPrinted>
  <dcterms:created xsi:type="dcterms:W3CDTF">2023-06-08T10:42:00Z</dcterms:created>
  <dcterms:modified xsi:type="dcterms:W3CDTF">2023-06-20T07:26:00Z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