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0D0F7DE" w14:textId="77777777" w:rsidR="00703EFF" w:rsidRDefault="00703EFF" w:rsidP="00703EFF">
      <w:pPr>
        <w:contextualSpacing/>
        <w:jc w:val="both"/>
        <w:rPr>
          <w:bCs/>
        </w:rPr>
      </w:pPr>
      <w:bookmarkStart w:id="0" w:name="_Hlk532334888"/>
      <w:r w:rsidRPr="00F20C5D">
        <w:rPr>
          <w:bCs/>
        </w:rPr>
        <w:t xml:space="preserve">Procedura </w:t>
      </w:r>
      <w:r>
        <w:rPr>
          <w:bCs/>
        </w:rPr>
        <w:t>aperta</w:t>
      </w:r>
      <w:r w:rsidRPr="00F20C5D">
        <w:rPr>
          <w:bCs/>
        </w:rPr>
        <w:t xml:space="preserve"> ai sensi dell’art. 7</w:t>
      </w:r>
      <w:r>
        <w:rPr>
          <w:bCs/>
        </w:rPr>
        <w:t xml:space="preserve">1 del d.lgs. </w:t>
      </w:r>
      <w:r w:rsidRPr="00F20C5D">
        <w:rPr>
          <w:bCs/>
        </w:rPr>
        <w:t xml:space="preserve">36/2023 per l’affidamento dei servizi di </w:t>
      </w:r>
      <w:r>
        <w:rPr>
          <w:bCs/>
        </w:rPr>
        <w:t>somministrazione pasti  p</w:t>
      </w:r>
      <w:r w:rsidRPr="00F20C5D">
        <w:rPr>
          <w:bCs/>
        </w:rPr>
        <w:t xml:space="preserve">er il personale delle forze di polizia impiegato nei servizi di ordine pubblico nel territorio di Benevento e provincia. </w:t>
      </w:r>
    </w:p>
    <w:p w14:paraId="5BC1CC26" w14:textId="46BF160F" w:rsidR="00703EFF" w:rsidRPr="00F20C5D" w:rsidRDefault="00703EFF" w:rsidP="00703EFF">
      <w:pPr>
        <w:contextualSpacing/>
        <w:jc w:val="both"/>
        <w:rPr>
          <w:bCs/>
        </w:rPr>
      </w:pPr>
      <w:r>
        <w:t>Lotto 1</w:t>
      </w:r>
      <w:r w:rsidRPr="00BC7177">
        <w:t xml:space="preserve"> - servizi di </w:t>
      </w:r>
      <w:r>
        <w:t xml:space="preserve">somministrazione pasti, </w:t>
      </w:r>
      <w:r w:rsidRPr="000B74C8">
        <w:rPr>
          <w:b/>
          <w:u w:val="single"/>
        </w:rPr>
        <w:t>presso la propria struttura</w:t>
      </w:r>
      <w:r>
        <w:t xml:space="preserve">;  </w:t>
      </w:r>
    </w:p>
    <w:bookmarkEnd w:id="0"/>
    <w:p w14:paraId="34C1B91A" w14:textId="77777777" w:rsidR="00703EFF" w:rsidRDefault="00703EFF">
      <w:pPr>
        <w:pStyle w:val="Default"/>
        <w:ind w:left="5245"/>
        <w:jc w:val="both"/>
        <w:rPr>
          <w:rFonts w:ascii="Arial" w:hAnsi="Arial" w:cs="Arial"/>
          <w:b/>
          <w:sz w:val="22"/>
          <w:szCs w:val="22"/>
        </w:rPr>
      </w:pPr>
    </w:p>
    <w:p w14:paraId="06E6F87C" w14:textId="77777777" w:rsidR="00703EFF" w:rsidRDefault="00703EFF">
      <w:pPr>
        <w:pStyle w:val="Default"/>
        <w:ind w:left="5245"/>
        <w:jc w:val="both"/>
        <w:rPr>
          <w:rFonts w:ascii="Arial" w:hAnsi="Arial" w:cs="Arial"/>
          <w:b/>
          <w:sz w:val="22"/>
          <w:szCs w:val="22"/>
        </w:rPr>
      </w:pPr>
    </w:p>
    <w:p w14:paraId="729416B2" w14:textId="0221EBBA" w:rsidR="00C96F2B" w:rsidRPr="001214A8" w:rsidRDefault="00C96F2B">
      <w:pPr>
        <w:pStyle w:val="Default"/>
        <w:ind w:left="5245"/>
        <w:jc w:val="both"/>
        <w:rPr>
          <w:rFonts w:ascii="Arial" w:hAnsi="Arial" w:cs="Arial"/>
          <w:sz w:val="22"/>
          <w:szCs w:val="22"/>
        </w:rPr>
      </w:pPr>
      <w:r w:rsidRPr="001214A8">
        <w:rPr>
          <w:rFonts w:ascii="Arial" w:hAnsi="Arial" w:cs="Arial"/>
          <w:b/>
          <w:sz w:val="22"/>
          <w:szCs w:val="22"/>
        </w:rPr>
        <w:t>Alla Prefettura –</w:t>
      </w:r>
      <w:r w:rsidR="00245568" w:rsidRPr="001214A8">
        <w:rPr>
          <w:rFonts w:ascii="Arial" w:hAnsi="Arial" w:cs="Arial"/>
          <w:b/>
          <w:sz w:val="22"/>
          <w:szCs w:val="22"/>
        </w:rPr>
        <w:t xml:space="preserve"> UTG di</w:t>
      </w:r>
      <w:r w:rsidR="003D21CA" w:rsidRPr="001214A8">
        <w:rPr>
          <w:rFonts w:ascii="Arial" w:hAnsi="Arial" w:cs="Arial"/>
          <w:b/>
          <w:sz w:val="22"/>
          <w:szCs w:val="22"/>
        </w:rPr>
        <w:t xml:space="preserve"> BENEVENTO</w:t>
      </w:r>
    </w:p>
    <w:p w14:paraId="10A89824" w14:textId="77777777" w:rsidR="00255260" w:rsidRPr="001214A8" w:rsidRDefault="00255260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9A0C3C" w14:textId="2D738A00" w:rsidR="00C96F2B" w:rsidRPr="001214A8" w:rsidRDefault="00C96F2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14A8">
        <w:rPr>
          <w:rFonts w:ascii="Arial" w:hAnsi="Arial" w:cs="Arial"/>
          <w:sz w:val="22"/>
          <w:szCs w:val="22"/>
        </w:rPr>
        <w:t xml:space="preserve">Il/La sottoscritto/a ___________________________, nato/a </w:t>
      </w:r>
      <w:proofErr w:type="spellStart"/>
      <w:r w:rsidRPr="001214A8">
        <w:rPr>
          <w:rFonts w:ascii="Arial" w:hAnsi="Arial" w:cs="Arial"/>
          <w:sz w:val="22"/>
          <w:szCs w:val="22"/>
        </w:rPr>
        <w:t>a</w:t>
      </w:r>
      <w:proofErr w:type="spellEnd"/>
      <w:r w:rsidRPr="001214A8">
        <w:rPr>
          <w:rFonts w:ascii="Arial" w:hAnsi="Arial" w:cs="Arial"/>
          <w:sz w:val="22"/>
          <w:szCs w:val="22"/>
        </w:rPr>
        <w:t xml:space="preserve"> ______</w:t>
      </w:r>
      <w:r w:rsidR="00EA17B7">
        <w:rPr>
          <w:rFonts w:ascii="Arial" w:hAnsi="Arial" w:cs="Arial"/>
          <w:sz w:val="22"/>
          <w:szCs w:val="22"/>
        </w:rPr>
        <w:t>________________ il __________,</w:t>
      </w:r>
      <w:r w:rsidRPr="001214A8">
        <w:rPr>
          <w:rFonts w:ascii="Arial" w:hAnsi="Arial" w:cs="Arial"/>
          <w:sz w:val="22"/>
          <w:szCs w:val="22"/>
        </w:rPr>
        <w:t>in qualità di_____________________________</w:t>
      </w:r>
      <w:r w:rsidR="00EA17B7">
        <w:rPr>
          <w:rFonts w:ascii="Arial" w:hAnsi="Arial" w:cs="Arial"/>
          <w:sz w:val="22"/>
          <w:szCs w:val="22"/>
        </w:rPr>
        <w:t xml:space="preserve"> </w:t>
      </w:r>
      <w:r w:rsidRPr="001214A8">
        <w:rPr>
          <w:rFonts w:ascii="Arial" w:hAnsi="Arial" w:cs="Arial"/>
          <w:sz w:val="22"/>
          <w:szCs w:val="22"/>
        </w:rPr>
        <w:t>e legale rappresentante della __________________________________________, con sede legale in ___________________, via ___________________________,C.F.______________________</w:t>
      </w:r>
      <w:r w:rsidR="00EA17B7">
        <w:rPr>
          <w:rFonts w:ascii="Arial" w:hAnsi="Arial" w:cs="Arial"/>
          <w:sz w:val="22"/>
          <w:szCs w:val="22"/>
        </w:rPr>
        <w:t>_______P.Iva______________</w:t>
      </w:r>
      <w:r w:rsidRPr="001214A8">
        <w:rPr>
          <w:rFonts w:ascii="Arial" w:hAnsi="Arial" w:cs="Arial"/>
          <w:sz w:val="22"/>
          <w:szCs w:val="22"/>
        </w:rPr>
        <w:t>,</w:t>
      </w:r>
    </w:p>
    <w:p w14:paraId="74D41EE1" w14:textId="77777777" w:rsidR="00C96F2B" w:rsidRPr="001214A8" w:rsidRDefault="00C96F2B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1214A8">
        <w:rPr>
          <w:rFonts w:ascii="Arial" w:hAnsi="Arial" w:cs="Arial"/>
          <w:b/>
          <w:sz w:val="22"/>
          <w:szCs w:val="22"/>
        </w:rPr>
        <w:t>oppure</w:t>
      </w:r>
    </w:p>
    <w:p w14:paraId="08B189B7" w14:textId="77777777" w:rsidR="00C96F2B" w:rsidRPr="001214A8" w:rsidRDefault="00C96F2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14A8">
        <w:rPr>
          <w:rFonts w:ascii="Arial" w:hAnsi="Arial" w:cs="Arial"/>
          <w:sz w:val="22"/>
          <w:szCs w:val="22"/>
        </w:rPr>
        <w:t>in qualità di procuratore speciale, giusta procura speciale autenticata nella firma in data _______ dal notaio dott. ________</w:t>
      </w:r>
      <w:r w:rsidR="001D4BB0" w:rsidRPr="001214A8">
        <w:rPr>
          <w:rFonts w:ascii="Arial" w:hAnsi="Arial" w:cs="Arial"/>
          <w:sz w:val="22"/>
          <w:szCs w:val="22"/>
        </w:rPr>
        <w:t>____, repertorio n. __________,</w:t>
      </w:r>
    </w:p>
    <w:p w14:paraId="0872AD7E" w14:textId="77777777" w:rsidR="00255260" w:rsidRPr="001214A8" w:rsidRDefault="00255260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32766C74" w14:textId="77777777" w:rsidR="00C96F2B" w:rsidRPr="001214A8" w:rsidRDefault="00C96F2B">
      <w:pPr>
        <w:jc w:val="center"/>
        <w:rPr>
          <w:rFonts w:ascii="Arial" w:hAnsi="Arial" w:cs="Arial"/>
          <w:sz w:val="22"/>
          <w:szCs w:val="22"/>
        </w:rPr>
      </w:pPr>
      <w:r w:rsidRPr="001214A8">
        <w:rPr>
          <w:rFonts w:ascii="Arial" w:hAnsi="Arial" w:cs="Arial"/>
          <w:b/>
          <w:bCs/>
          <w:sz w:val="22"/>
          <w:szCs w:val="22"/>
          <w:lang w:eastAsia="en-US"/>
        </w:rPr>
        <w:t>D I C H I A R A</w:t>
      </w:r>
    </w:p>
    <w:p w14:paraId="0F5C6FC0" w14:textId="77777777" w:rsidR="00255260" w:rsidRPr="001214A8" w:rsidRDefault="00255260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6837DDFB" w14:textId="3BD72890" w:rsidR="00C96F2B" w:rsidRPr="001214A8" w:rsidRDefault="00C96F2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214A8">
        <w:rPr>
          <w:rFonts w:ascii="Arial" w:hAnsi="Arial" w:cs="Arial"/>
          <w:bCs/>
          <w:sz w:val="22"/>
          <w:szCs w:val="22"/>
          <w:lang w:eastAsia="en-US"/>
        </w:rPr>
        <w:t>di essere disponibile ad eseguire</w:t>
      </w:r>
      <w:r w:rsidR="001304BE" w:rsidRPr="001214A8">
        <w:rPr>
          <w:rFonts w:ascii="Arial" w:hAnsi="Arial" w:cs="Arial"/>
          <w:bCs/>
          <w:sz w:val="22"/>
          <w:szCs w:val="22"/>
          <w:lang w:eastAsia="en-US"/>
        </w:rPr>
        <w:t xml:space="preserve"> le prestazioni oggetto dell’appalto in epigrafe, in conformità all</w:t>
      </w:r>
      <w:r w:rsidR="00EA2FCC" w:rsidRPr="001214A8">
        <w:rPr>
          <w:rFonts w:ascii="Arial" w:hAnsi="Arial" w:cs="Arial"/>
          <w:bCs/>
          <w:sz w:val="22"/>
          <w:szCs w:val="22"/>
          <w:lang w:eastAsia="en-US"/>
        </w:rPr>
        <w:t>e</w:t>
      </w:r>
      <w:r w:rsidR="001304BE" w:rsidRPr="001214A8">
        <w:rPr>
          <w:rFonts w:ascii="Arial" w:hAnsi="Arial" w:cs="Arial"/>
          <w:bCs/>
          <w:sz w:val="22"/>
          <w:szCs w:val="22"/>
          <w:lang w:eastAsia="en-US"/>
        </w:rPr>
        <w:t xml:space="preserve"> prescrizioni tecniche indicate nel </w:t>
      </w:r>
      <w:r w:rsidRPr="001214A8">
        <w:rPr>
          <w:rFonts w:ascii="Arial" w:hAnsi="Arial" w:cs="Arial"/>
          <w:bCs/>
          <w:sz w:val="22"/>
          <w:szCs w:val="22"/>
          <w:lang w:eastAsia="en-US"/>
        </w:rPr>
        <w:t>Capitolato</w:t>
      </w:r>
      <w:r w:rsidR="00D367FF">
        <w:rPr>
          <w:rFonts w:ascii="Arial" w:hAnsi="Arial" w:cs="Arial"/>
          <w:bCs/>
          <w:sz w:val="22"/>
          <w:szCs w:val="22"/>
          <w:lang w:eastAsia="en-US"/>
        </w:rPr>
        <w:t>.</w:t>
      </w:r>
    </w:p>
    <w:p w14:paraId="424BE018" w14:textId="45215A48" w:rsidR="00255260" w:rsidRPr="001214A8" w:rsidRDefault="00C96F2B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14A8">
        <w:rPr>
          <w:rFonts w:ascii="Arial" w:hAnsi="Arial" w:cs="Arial"/>
          <w:sz w:val="22"/>
          <w:szCs w:val="22"/>
        </w:rPr>
        <w:t>di disporre di figure professionali adeguate alla prestazione dei servizi, tenuto conto della</w:t>
      </w:r>
      <w:r w:rsidR="00255260" w:rsidRPr="001214A8">
        <w:rPr>
          <w:rFonts w:ascii="Arial" w:hAnsi="Arial" w:cs="Arial"/>
          <w:b/>
          <w:sz w:val="22"/>
          <w:szCs w:val="22"/>
        </w:rPr>
        <w:t>.</w:t>
      </w:r>
    </w:p>
    <w:p w14:paraId="73E0C07F" w14:textId="77777777" w:rsidR="00255260" w:rsidRPr="001214A8" w:rsidRDefault="00255260" w:rsidP="00255260">
      <w:pPr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6034C293" w14:textId="3F48A69D" w:rsidR="00C96F2B" w:rsidRPr="001214A8" w:rsidRDefault="00703EFF" w:rsidP="00AE78A9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T</w:t>
      </w:r>
      <w:r w:rsidRPr="001214A8">
        <w:rPr>
          <w:rFonts w:ascii="Arial" w:hAnsi="Arial" w:cs="Arial"/>
          <w:sz w:val="22"/>
          <w:szCs w:val="22"/>
        </w:rPr>
        <w:t xml:space="preserve">enuto conto dei criteri di valutazione </w:t>
      </w:r>
      <w:r>
        <w:rPr>
          <w:rFonts w:ascii="Arial" w:hAnsi="Arial" w:cs="Arial"/>
          <w:sz w:val="22"/>
          <w:szCs w:val="22"/>
        </w:rPr>
        <w:t xml:space="preserve">indicati nel Disciplinare di gara </w:t>
      </w:r>
      <w:r w:rsidR="00255260" w:rsidRPr="001214A8">
        <w:rPr>
          <w:rFonts w:ascii="Arial" w:hAnsi="Arial" w:cs="Arial"/>
          <w:sz w:val="22"/>
          <w:szCs w:val="22"/>
        </w:rPr>
        <w:t xml:space="preserve"> </w:t>
      </w:r>
      <w:r w:rsidR="00C96F2B" w:rsidRPr="001214A8">
        <w:rPr>
          <w:rFonts w:ascii="Arial" w:hAnsi="Arial" w:cs="Arial"/>
          <w:bCs/>
          <w:sz w:val="22"/>
          <w:szCs w:val="22"/>
          <w:lang w:eastAsia="en-US"/>
        </w:rPr>
        <w:t>ha predisposto l’Offerta Tecnica di seguito specificata:</w:t>
      </w:r>
    </w:p>
    <w:p w14:paraId="63196F65" w14:textId="77777777" w:rsidR="001304BE" w:rsidRPr="001214A8" w:rsidRDefault="001304BE" w:rsidP="001304BE">
      <w:pPr>
        <w:spacing w:line="276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74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4275"/>
        <w:gridCol w:w="5470"/>
      </w:tblGrid>
      <w:tr w:rsidR="00393019" w:rsidRPr="001214A8" w14:paraId="64348EAE" w14:textId="77777777" w:rsidTr="000E621E">
        <w:trPr>
          <w:trHeight w:val="312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2F0335" w14:textId="77777777" w:rsidR="00393019" w:rsidRPr="001214A8" w:rsidRDefault="00393019" w:rsidP="000E62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14A8">
              <w:rPr>
                <w:rFonts w:ascii="Arial" w:hAnsi="Arial" w:cs="Arial"/>
                <w:sz w:val="22"/>
                <w:szCs w:val="22"/>
              </w:rPr>
              <w:t>Oggetto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C998" w14:textId="77777777" w:rsidR="00393019" w:rsidRPr="00BD6516" w:rsidRDefault="00393019" w:rsidP="000E62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6516">
              <w:rPr>
                <w:rFonts w:ascii="Arial" w:hAnsi="Arial" w:cs="Arial"/>
                <w:b/>
                <w:sz w:val="22"/>
                <w:szCs w:val="22"/>
              </w:rPr>
              <w:t xml:space="preserve">SI/NO </w:t>
            </w:r>
          </w:p>
        </w:tc>
      </w:tr>
      <w:tr w:rsidR="00393019" w:rsidRPr="001214A8" w14:paraId="12A07031" w14:textId="77777777" w:rsidTr="000E621E">
        <w:trPr>
          <w:trHeight w:val="826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292F8" w14:textId="22962A04" w:rsidR="00393019" w:rsidRPr="001214A8" w:rsidRDefault="00393019" w:rsidP="000E621E">
            <w:pPr>
              <w:spacing w:line="276" w:lineRule="auto"/>
              <w:ind w:left="-2" w:firstLine="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Ulteriore menù in aggiunta ai due già previsti dal Capitolato. (30 punti)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D01F2" w14:textId="77777777" w:rsidR="00393019" w:rsidRPr="001214A8" w:rsidRDefault="00393019" w:rsidP="000E621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</w:tr>
      <w:tr w:rsidR="00393019" w:rsidRPr="001214A8" w14:paraId="356663DD" w14:textId="77777777" w:rsidTr="000E621E">
        <w:trPr>
          <w:trHeight w:val="782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58E3D" w14:textId="410594D4" w:rsidR="00393019" w:rsidRDefault="00393019" w:rsidP="000E62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Previsione di un menù alternativ</w:t>
            </w:r>
            <w:r w:rsidR="00D367FF">
              <w:rPr>
                <w:rFonts w:ascii="Arial" w:hAnsi="Arial" w:cs="Arial"/>
                <w:sz w:val="22"/>
                <w:szCs w:val="22"/>
              </w:rPr>
              <w:t>o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 in caso di intolleranze alimentari (20 punti)</w:t>
            </w:r>
          </w:p>
          <w:p w14:paraId="05EE7C07" w14:textId="77777777" w:rsidR="00393019" w:rsidRPr="001214A8" w:rsidRDefault="00393019" w:rsidP="000E62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BF0F" w14:textId="77777777" w:rsidR="00393019" w:rsidRPr="001214A8" w:rsidRDefault="00393019" w:rsidP="000E621E">
            <w:pPr>
              <w:snapToGrid w:val="0"/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393019" w:rsidRPr="001214A8" w14:paraId="281756F2" w14:textId="77777777" w:rsidTr="000E621E">
        <w:trPr>
          <w:trHeight w:val="752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11DEB7" w14:textId="77777777" w:rsidR="00393019" w:rsidRDefault="00393019" w:rsidP="000E621E">
            <w:pPr>
              <w:widowControl w:val="0"/>
              <w:suppressAutoHyphens w:val="0"/>
              <w:autoSpaceDE w:val="0"/>
              <w:autoSpaceDN w:val="0"/>
              <w:spacing w:line="276" w:lineRule="auto"/>
              <w:contextualSpacing/>
              <w:mirrorIndents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Previsione di un menù vegetariano (20 punti)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EC9F" w14:textId="77777777" w:rsidR="00393019" w:rsidRPr="001214A8" w:rsidRDefault="00393019" w:rsidP="000E621E">
            <w:pPr>
              <w:snapToGrid w:val="0"/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F4607D" w14:textId="77777777" w:rsidR="006B41F6" w:rsidRPr="001214A8" w:rsidRDefault="006B41F6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03267494" w14:textId="77777777" w:rsidR="00C7394A" w:rsidRPr="001214A8" w:rsidRDefault="00C7394A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75530B15" w14:textId="77777777" w:rsidR="00C7394A" w:rsidRPr="001214A8" w:rsidRDefault="00C7394A">
      <w:pPr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1214A8">
        <w:rPr>
          <w:rFonts w:ascii="Arial" w:hAnsi="Arial" w:cs="Arial"/>
          <w:b/>
          <w:color w:val="000000"/>
          <w:sz w:val="22"/>
          <w:szCs w:val="22"/>
          <w:u w:val="single"/>
        </w:rPr>
        <w:t>L’OFFERTA TECNICA DEVE ESSERE SOTTOSCRITTA CON FIRMA DIGITALE.</w:t>
      </w:r>
    </w:p>
    <w:sectPr w:rsidR="00C7394A" w:rsidRPr="001214A8" w:rsidSect="009C536F">
      <w:headerReference w:type="default" r:id="rId9"/>
      <w:footerReference w:type="default" r:id="rId10"/>
      <w:pgSz w:w="11906" w:h="16838"/>
      <w:pgMar w:top="1985" w:right="1134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072BCB" w14:textId="77777777" w:rsidR="00BF16A5" w:rsidRDefault="00BF16A5">
      <w:r>
        <w:separator/>
      </w:r>
    </w:p>
  </w:endnote>
  <w:endnote w:type="continuationSeparator" w:id="0">
    <w:p w14:paraId="69D82767" w14:textId="77777777" w:rsidR="00BF16A5" w:rsidRDefault="00BF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EF300" w14:textId="07DD3248" w:rsidR="00D62FDE" w:rsidRDefault="00D62FDE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D367FF">
      <w:rPr>
        <w:noProof/>
      </w:rPr>
      <w:t>1</w:t>
    </w:r>
    <w:r>
      <w:fldChar w:fldCharType="end"/>
    </w:r>
  </w:p>
  <w:p w14:paraId="085D2198" w14:textId="77777777" w:rsidR="00D62FDE" w:rsidRDefault="00D62F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D9011A" w14:textId="77777777" w:rsidR="00BF16A5" w:rsidRDefault="00BF16A5">
      <w:r>
        <w:separator/>
      </w:r>
    </w:p>
  </w:footnote>
  <w:footnote w:type="continuationSeparator" w:id="0">
    <w:p w14:paraId="00215D20" w14:textId="77777777" w:rsidR="00BF16A5" w:rsidRDefault="00BF1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8DA76" w14:textId="043BDA19" w:rsidR="00D62FDE" w:rsidRDefault="00D62FDE" w:rsidP="00316F1A">
    <w:pPr>
      <w:spacing w:line="276" w:lineRule="auto"/>
      <w:rPr>
        <w:rFonts w:ascii="Arial" w:hAnsi="Arial" w:cs="Arial"/>
        <w:b/>
      </w:rPr>
    </w:pPr>
    <w:r>
      <w:rPr>
        <w:rFonts w:ascii="Arial Narrow" w:hAnsi="Arial Narrow" w:cs="Arial Narrow"/>
        <w:b/>
      </w:rPr>
      <w:tab/>
    </w:r>
    <w:r>
      <w:rPr>
        <w:rFonts w:ascii="Arial Narrow" w:hAnsi="Arial Narrow" w:cs="Arial Narrow"/>
        <w:b/>
      </w:rPr>
      <w:tab/>
    </w:r>
    <w:r>
      <w:rPr>
        <w:rFonts w:ascii="Arial Narrow" w:hAnsi="Arial Narrow" w:cs="Arial Narrow"/>
        <w:b/>
      </w:rPr>
      <w:tab/>
    </w:r>
    <w:r>
      <w:rPr>
        <w:rFonts w:ascii="Arial Narrow" w:hAnsi="Arial Narrow" w:cs="Arial Narrow"/>
        <w:b/>
      </w:rPr>
      <w:tab/>
    </w:r>
    <w:r>
      <w:rPr>
        <w:rFonts w:ascii="Arial Narrow" w:hAnsi="Arial Narrow" w:cs="Arial Narrow"/>
        <w:b/>
      </w:rPr>
      <w:tab/>
    </w:r>
    <w:r>
      <w:rPr>
        <w:rFonts w:ascii="Arial Narrow" w:hAnsi="Arial Narrow" w:cs="Arial Narrow"/>
        <w:b/>
      </w:rPr>
      <w:tab/>
    </w:r>
    <w:r>
      <w:rPr>
        <w:rFonts w:ascii="Arial Narrow" w:hAnsi="Arial Narrow" w:cs="Arial Narrow"/>
        <w:b/>
      </w:rPr>
      <w:tab/>
    </w:r>
    <w:r>
      <w:rPr>
        <w:rFonts w:ascii="Arial Narrow" w:hAnsi="Arial Narrow" w:cs="Arial Narrow"/>
        <w:b/>
      </w:rPr>
      <w:tab/>
    </w:r>
    <w:r>
      <w:rPr>
        <w:rFonts w:ascii="Arial Narrow" w:hAnsi="Arial Narrow" w:cs="Arial Narrow"/>
        <w:b/>
      </w:rPr>
      <w:tab/>
    </w:r>
    <w:r>
      <w:rPr>
        <w:rFonts w:ascii="Arial Narrow" w:hAnsi="Arial Narrow" w:cs="Arial Narrow"/>
        <w:b/>
      </w:rPr>
      <w:tab/>
    </w:r>
    <w:r>
      <w:rPr>
        <w:rFonts w:ascii="Arial Narrow" w:hAnsi="Arial Narrow" w:cs="Arial Narrow"/>
        <w:b/>
      </w:rPr>
      <w:tab/>
    </w:r>
  </w:p>
  <w:p w14:paraId="700D63C8" w14:textId="2831A534" w:rsidR="00D62FDE" w:rsidRPr="00CA0343" w:rsidRDefault="00D62FDE" w:rsidP="00316F1A">
    <w:pPr>
      <w:spacing w:line="276" w:lineRule="auto"/>
      <w:rPr>
        <w:rFonts w:ascii="Arial" w:hAnsi="Arial" w:cs="Arial"/>
      </w:rPr>
    </w:pPr>
    <w:r w:rsidRPr="00CA0343">
      <w:rPr>
        <w:rFonts w:ascii="Arial" w:hAnsi="Arial" w:cs="Arial"/>
        <w:b/>
      </w:rPr>
      <w:tab/>
    </w:r>
    <w:r w:rsidRPr="00CA0343">
      <w:rPr>
        <w:rFonts w:ascii="Arial" w:hAnsi="Arial" w:cs="Arial"/>
        <w:b/>
      </w:rPr>
      <w:tab/>
    </w:r>
    <w:r w:rsidRPr="00CA0343">
      <w:rPr>
        <w:rFonts w:ascii="Arial" w:hAnsi="Arial" w:cs="Arial"/>
        <w:b/>
      </w:rPr>
      <w:tab/>
    </w:r>
  </w:p>
  <w:p w14:paraId="4CB9F255" w14:textId="1609A649" w:rsidR="00D62FDE" w:rsidRPr="00CA0343" w:rsidRDefault="00D62FDE">
    <w:pPr>
      <w:spacing w:line="276" w:lineRule="auto"/>
      <w:jc w:val="center"/>
      <w:rPr>
        <w:rFonts w:ascii="Arial" w:hAnsi="Arial" w:cs="Arial"/>
        <w:b/>
      </w:rPr>
    </w:pPr>
    <w:r w:rsidRPr="00CA0343">
      <w:rPr>
        <w:rFonts w:ascii="Arial" w:hAnsi="Arial" w:cs="Arial"/>
        <w:b/>
      </w:rPr>
      <w:t xml:space="preserve">MODELLO OFFERTA TECNICA </w:t>
    </w:r>
    <w:r>
      <w:rPr>
        <w:rFonts w:ascii="Arial" w:hAnsi="Arial" w:cs="Arial"/>
        <w:b/>
      </w:rPr>
      <w:t xml:space="preserve">PER LOTTO </w:t>
    </w:r>
    <w:r w:rsidR="00393019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Verdana" w:hint="default"/>
        <w:b/>
        <w:bCs/>
      </w:rPr>
    </w:lvl>
  </w:abstractNum>
  <w:abstractNum w:abstractNumId="2">
    <w:nsid w:val="00000003"/>
    <w:multiLevelType w:val="singleLevel"/>
    <w:tmpl w:val="00000003"/>
    <w:lvl w:ilvl="0"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4"/>
      </w:rPr>
    </w:lvl>
  </w:abstractNum>
  <w:abstractNum w:abstractNumId="3">
    <w:nsid w:val="2F157262"/>
    <w:multiLevelType w:val="hybridMultilevel"/>
    <w:tmpl w:val="5A04E252"/>
    <w:lvl w:ilvl="0" w:tplc="A49C6E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E24169"/>
    <w:multiLevelType w:val="hybridMultilevel"/>
    <w:tmpl w:val="9832527A"/>
    <w:lvl w:ilvl="0" w:tplc="075A4BE8">
      <w:start w:val="1"/>
      <w:numFmt w:val="decimal"/>
      <w:lvlText w:val="%1)"/>
      <w:lvlJc w:val="left"/>
      <w:pPr>
        <w:ind w:left="3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10" w:hanging="180"/>
      </w:pPr>
      <w:rPr>
        <w:rFonts w:cs="Times New Roman"/>
      </w:rPr>
    </w:lvl>
  </w:abstractNum>
  <w:abstractNum w:abstractNumId="5">
    <w:nsid w:val="3F474BC9"/>
    <w:multiLevelType w:val="hybridMultilevel"/>
    <w:tmpl w:val="620CE0B8"/>
    <w:lvl w:ilvl="0" w:tplc="17440C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D7D4DDC"/>
    <w:multiLevelType w:val="hybridMultilevel"/>
    <w:tmpl w:val="0C128B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28B1A08"/>
    <w:multiLevelType w:val="multilevel"/>
    <w:tmpl w:val="0296A9D8"/>
    <w:lvl w:ilvl="0">
      <w:start w:val="3"/>
      <w:numFmt w:val="upperLetter"/>
      <w:lvlText w:val="%1"/>
      <w:lvlJc w:val="left"/>
      <w:pPr>
        <w:ind w:left="212" w:hanging="8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12" w:hanging="8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2" w:hanging="86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212" w:hanging="860"/>
      </w:pPr>
      <w:rPr>
        <w:rFonts w:ascii="Arial" w:eastAsia="Times New Roman" w:hAnsi="Arial" w:cs="Arial" w:hint="default"/>
        <w:b/>
        <w:bCs/>
        <w:spacing w:val="-2"/>
        <w:w w:val="100"/>
        <w:sz w:val="24"/>
        <w:szCs w:val="24"/>
      </w:rPr>
    </w:lvl>
    <w:lvl w:ilvl="4">
      <w:start w:val="1"/>
      <w:numFmt w:val="lowerLetter"/>
      <w:lvlText w:val="%5)"/>
      <w:lvlJc w:val="left"/>
      <w:pPr>
        <w:ind w:left="933" w:hanging="360"/>
      </w:pPr>
      <w:rPr>
        <w:rFonts w:ascii="Arial" w:eastAsia="Times New Roman" w:hAnsi="Arial" w:cs="Arial" w:hint="default"/>
        <w:spacing w:val="-4"/>
        <w:w w:val="100"/>
        <w:sz w:val="24"/>
        <w:szCs w:val="24"/>
      </w:rPr>
    </w:lvl>
    <w:lvl w:ilvl="5">
      <w:numFmt w:val="bullet"/>
      <w:lvlText w:val="•"/>
      <w:lvlJc w:val="left"/>
      <w:pPr>
        <w:ind w:left="4969" w:hanging="360"/>
      </w:pPr>
      <w:rPr>
        <w:rFonts w:hint="default"/>
      </w:rPr>
    </w:lvl>
    <w:lvl w:ilvl="6">
      <w:numFmt w:val="bullet"/>
      <w:lvlText w:val="•"/>
      <w:lvlJc w:val="left"/>
      <w:pPr>
        <w:ind w:left="5976" w:hanging="360"/>
      </w:pPr>
      <w:rPr>
        <w:rFonts w:hint="default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F2B"/>
    <w:rsid w:val="00047910"/>
    <w:rsid w:val="0006121C"/>
    <w:rsid w:val="00065AA2"/>
    <w:rsid w:val="00066B05"/>
    <w:rsid w:val="0007112F"/>
    <w:rsid w:val="00084AE8"/>
    <w:rsid w:val="000873E6"/>
    <w:rsid w:val="00094606"/>
    <w:rsid w:val="000C28D1"/>
    <w:rsid w:val="000C45A7"/>
    <w:rsid w:val="000D1332"/>
    <w:rsid w:val="000E0D3C"/>
    <w:rsid w:val="000E750E"/>
    <w:rsid w:val="000F37B3"/>
    <w:rsid w:val="00101099"/>
    <w:rsid w:val="00110CBB"/>
    <w:rsid w:val="001203C8"/>
    <w:rsid w:val="001214A8"/>
    <w:rsid w:val="001304BE"/>
    <w:rsid w:val="00133731"/>
    <w:rsid w:val="00135EC8"/>
    <w:rsid w:val="00150CBD"/>
    <w:rsid w:val="00156DB6"/>
    <w:rsid w:val="00176631"/>
    <w:rsid w:val="00193DF4"/>
    <w:rsid w:val="001D4BB0"/>
    <w:rsid w:val="001F6471"/>
    <w:rsid w:val="001F6B06"/>
    <w:rsid w:val="002173B7"/>
    <w:rsid w:val="00226024"/>
    <w:rsid w:val="00241B24"/>
    <w:rsid w:val="00245568"/>
    <w:rsid w:val="00247E06"/>
    <w:rsid w:val="00252E51"/>
    <w:rsid w:val="00255260"/>
    <w:rsid w:val="00256EA7"/>
    <w:rsid w:val="00296B97"/>
    <w:rsid w:val="002B10FE"/>
    <w:rsid w:val="002E678D"/>
    <w:rsid w:val="00316257"/>
    <w:rsid w:val="00316F1A"/>
    <w:rsid w:val="003272C8"/>
    <w:rsid w:val="00327D61"/>
    <w:rsid w:val="00330484"/>
    <w:rsid w:val="0034084F"/>
    <w:rsid w:val="00345056"/>
    <w:rsid w:val="00382299"/>
    <w:rsid w:val="00382D1F"/>
    <w:rsid w:val="003927B6"/>
    <w:rsid w:val="00393019"/>
    <w:rsid w:val="003A2EC5"/>
    <w:rsid w:val="003A3837"/>
    <w:rsid w:val="003D21CA"/>
    <w:rsid w:val="003E4E8D"/>
    <w:rsid w:val="003E5ED3"/>
    <w:rsid w:val="00415099"/>
    <w:rsid w:val="00435349"/>
    <w:rsid w:val="0046136B"/>
    <w:rsid w:val="004735B4"/>
    <w:rsid w:val="004A3094"/>
    <w:rsid w:val="004A4F4F"/>
    <w:rsid w:val="004C4CD0"/>
    <w:rsid w:val="004D3FE5"/>
    <w:rsid w:val="004E1FC3"/>
    <w:rsid w:val="004E59BF"/>
    <w:rsid w:val="0050302F"/>
    <w:rsid w:val="00505F6B"/>
    <w:rsid w:val="00530EC9"/>
    <w:rsid w:val="00533E8B"/>
    <w:rsid w:val="00534281"/>
    <w:rsid w:val="0054113F"/>
    <w:rsid w:val="00543160"/>
    <w:rsid w:val="00562907"/>
    <w:rsid w:val="00565EFA"/>
    <w:rsid w:val="005701A9"/>
    <w:rsid w:val="0057249D"/>
    <w:rsid w:val="00581355"/>
    <w:rsid w:val="005B299B"/>
    <w:rsid w:val="005C356C"/>
    <w:rsid w:val="005C372B"/>
    <w:rsid w:val="005D7B05"/>
    <w:rsid w:val="005E6419"/>
    <w:rsid w:val="005F6A82"/>
    <w:rsid w:val="00607C2B"/>
    <w:rsid w:val="00622892"/>
    <w:rsid w:val="00645954"/>
    <w:rsid w:val="00662C3E"/>
    <w:rsid w:val="006709A2"/>
    <w:rsid w:val="006747A5"/>
    <w:rsid w:val="00680E94"/>
    <w:rsid w:val="00697CB9"/>
    <w:rsid w:val="006B148E"/>
    <w:rsid w:val="006B41F6"/>
    <w:rsid w:val="006D06C2"/>
    <w:rsid w:val="006F3527"/>
    <w:rsid w:val="00703085"/>
    <w:rsid w:val="00703EFF"/>
    <w:rsid w:val="0071526A"/>
    <w:rsid w:val="00715EA7"/>
    <w:rsid w:val="00736E87"/>
    <w:rsid w:val="007579E6"/>
    <w:rsid w:val="00761F2C"/>
    <w:rsid w:val="007822F7"/>
    <w:rsid w:val="0078633B"/>
    <w:rsid w:val="007868AF"/>
    <w:rsid w:val="007A409B"/>
    <w:rsid w:val="007C660D"/>
    <w:rsid w:val="00812E45"/>
    <w:rsid w:val="008143C2"/>
    <w:rsid w:val="00826CDE"/>
    <w:rsid w:val="00860A91"/>
    <w:rsid w:val="00894C94"/>
    <w:rsid w:val="008A5FC8"/>
    <w:rsid w:val="008B5E39"/>
    <w:rsid w:val="008C305B"/>
    <w:rsid w:val="008D0CA4"/>
    <w:rsid w:val="008D1256"/>
    <w:rsid w:val="008D536B"/>
    <w:rsid w:val="008D6A2D"/>
    <w:rsid w:val="008E35B8"/>
    <w:rsid w:val="00905D94"/>
    <w:rsid w:val="00922441"/>
    <w:rsid w:val="00932E7C"/>
    <w:rsid w:val="00941E2A"/>
    <w:rsid w:val="00941F57"/>
    <w:rsid w:val="00952E49"/>
    <w:rsid w:val="00967951"/>
    <w:rsid w:val="00974D35"/>
    <w:rsid w:val="009856D3"/>
    <w:rsid w:val="009A3DA7"/>
    <w:rsid w:val="009C536F"/>
    <w:rsid w:val="009C7AFA"/>
    <w:rsid w:val="009D47A6"/>
    <w:rsid w:val="00A1439D"/>
    <w:rsid w:val="00A1551F"/>
    <w:rsid w:val="00A303F7"/>
    <w:rsid w:val="00A30F61"/>
    <w:rsid w:val="00A34DC9"/>
    <w:rsid w:val="00A40805"/>
    <w:rsid w:val="00A44720"/>
    <w:rsid w:val="00A65982"/>
    <w:rsid w:val="00A84B49"/>
    <w:rsid w:val="00A87323"/>
    <w:rsid w:val="00AA4656"/>
    <w:rsid w:val="00AA6883"/>
    <w:rsid w:val="00AB5B33"/>
    <w:rsid w:val="00AE78A9"/>
    <w:rsid w:val="00B05C00"/>
    <w:rsid w:val="00B2618D"/>
    <w:rsid w:val="00B34976"/>
    <w:rsid w:val="00B36CBC"/>
    <w:rsid w:val="00B632B0"/>
    <w:rsid w:val="00B90004"/>
    <w:rsid w:val="00BB365F"/>
    <w:rsid w:val="00BB4390"/>
    <w:rsid w:val="00BB5048"/>
    <w:rsid w:val="00BD6516"/>
    <w:rsid w:val="00BF16A5"/>
    <w:rsid w:val="00C04F90"/>
    <w:rsid w:val="00C053C9"/>
    <w:rsid w:val="00C44A96"/>
    <w:rsid w:val="00C45559"/>
    <w:rsid w:val="00C538B9"/>
    <w:rsid w:val="00C7394A"/>
    <w:rsid w:val="00C81B05"/>
    <w:rsid w:val="00C96F2B"/>
    <w:rsid w:val="00CA0343"/>
    <w:rsid w:val="00CA6775"/>
    <w:rsid w:val="00CB005A"/>
    <w:rsid w:val="00CD3F0D"/>
    <w:rsid w:val="00CE1C31"/>
    <w:rsid w:val="00CF6857"/>
    <w:rsid w:val="00CF7245"/>
    <w:rsid w:val="00D02CFD"/>
    <w:rsid w:val="00D23345"/>
    <w:rsid w:val="00D25ECA"/>
    <w:rsid w:val="00D25F01"/>
    <w:rsid w:val="00D26937"/>
    <w:rsid w:val="00D367FF"/>
    <w:rsid w:val="00D62FDE"/>
    <w:rsid w:val="00D77DFA"/>
    <w:rsid w:val="00DB5FD3"/>
    <w:rsid w:val="00DC6A74"/>
    <w:rsid w:val="00DE7539"/>
    <w:rsid w:val="00DF352A"/>
    <w:rsid w:val="00E26D81"/>
    <w:rsid w:val="00E808C0"/>
    <w:rsid w:val="00EA1245"/>
    <w:rsid w:val="00EA17B7"/>
    <w:rsid w:val="00EA2FCC"/>
    <w:rsid w:val="00EA5B0A"/>
    <w:rsid w:val="00EA5E06"/>
    <w:rsid w:val="00EA5FD7"/>
    <w:rsid w:val="00EB22CD"/>
    <w:rsid w:val="00ED1840"/>
    <w:rsid w:val="00F067FF"/>
    <w:rsid w:val="00F22D7F"/>
    <w:rsid w:val="00F2373E"/>
    <w:rsid w:val="00F43192"/>
    <w:rsid w:val="00F62844"/>
    <w:rsid w:val="00F63435"/>
    <w:rsid w:val="00F840AB"/>
    <w:rsid w:val="00FE28F9"/>
    <w:rsid w:val="00FF7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8275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48E"/>
    <w:pPr>
      <w:suppressAutoHyphens/>
    </w:pPr>
    <w:rPr>
      <w:sz w:val="24"/>
      <w:szCs w:val="24"/>
      <w:lang w:eastAsia="zh-CN"/>
    </w:rPr>
  </w:style>
  <w:style w:type="paragraph" w:styleId="Titolo2">
    <w:name w:val="heading 2"/>
    <w:basedOn w:val="Normale"/>
    <w:next w:val="Corpotesto"/>
    <w:link w:val="Titolo2Carattere1"/>
    <w:uiPriority w:val="9"/>
    <w:qFormat/>
    <w:rsid w:val="006B148E"/>
    <w:pPr>
      <w:numPr>
        <w:ilvl w:val="1"/>
        <w:numId w:val="1"/>
      </w:numPr>
      <w:spacing w:before="280" w:after="280"/>
      <w:ind w:left="75"/>
      <w:jc w:val="center"/>
      <w:outlineLvl w:val="1"/>
    </w:pPr>
    <w:rPr>
      <w:color w:val="333333"/>
      <w:sz w:val="38"/>
      <w:szCs w:val="3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3">
    <w:name w:val="WW8Num1z3"/>
    <w:rsid w:val="006B148E"/>
  </w:style>
  <w:style w:type="character" w:customStyle="1" w:styleId="WW8Num1z2">
    <w:name w:val="WW8Num1z2"/>
    <w:rsid w:val="006B148E"/>
  </w:style>
  <w:style w:type="character" w:customStyle="1" w:styleId="WW8Num1z1">
    <w:name w:val="WW8Num1z1"/>
    <w:rsid w:val="006B148E"/>
  </w:style>
  <w:style w:type="character" w:customStyle="1" w:styleId="WW8Num1z0">
    <w:name w:val="WW8Num1z0"/>
    <w:rsid w:val="006B148E"/>
  </w:style>
  <w:style w:type="character" w:customStyle="1" w:styleId="Titolo2Carattere1">
    <w:name w:val="Titolo 2 Carattere1"/>
    <w:link w:val="Titolo2"/>
    <w:uiPriority w:val="9"/>
    <w:semiHidden/>
    <w:locked/>
    <w:rsid w:val="00C96F2B"/>
    <w:rPr>
      <w:rFonts w:ascii="Cambria" w:hAnsi="Cambria"/>
      <w:b/>
      <w:i/>
      <w:sz w:val="28"/>
      <w:lang w:val="x-none" w:eastAsia="zh-CN"/>
    </w:rPr>
  </w:style>
  <w:style w:type="character" w:customStyle="1" w:styleId="WW8Num1z4">
    <w:name w:val="WW8Num1z4"/>
    <w:rsid w:val="006B148E"/>
  </w:style>
  <w:style w:type="character" w:customStyle="1" w:styleId="WW8Num1z5">
    <w:name w:val="WW8Num1z5"/>
    <w:rsid w:val="006B148E"/>
  </w:style>
  <w:style w:type="character" w:customStyle="1" w:styleId="WW8Num1z6">
    <w:name w:val="WW8Num1z6"/>
    <w:rsid w:val="006B148E"/>
  </w:style>
  <w:style w:type="character" w:customStyle="1" w:styleId="WW8Num1z7">
    <w:name w:val="WW8Num1z7"/>
    <w:rsid w:val="006B148E"/>
  </w:style>
  <w:style w:type="character" w:customStyle="1" w:styleId="WW8Num1z8">
    <w:name w:val="WW8Num1z8"/>
    <w:rsid w:val="006B148E"/>
  </w:style>
  <w:style w:type="character" w:customStyle="1" w:styleId="WW8Num2z0">
    <w:name w:val="WW8Num2z0"/>
    <w:rsid w:val="006B148E"/>
    <w:rPr>
      <w:rFonts w:ascii="Arial Narrow" w:hAnsi="Arial Narrow"/>
      <w:b/>
      <w:lang w:val="x-none" w:eastAsia="en-US"/>
    </w:rPr>
  </w:style>
  <w:style w:type="character" w:customStyle="1" w:styleId="WW8Num3z0">
    <w:name w:val="WW8Num3z0"/>
    <w:rsid w:val="006B148E"/>
    <w:rPr>
      <w:rFonts w:ascii="Calibri" w:hAnsi="Calibri"/>
      <w:sz w:val="24"/>
    </w:rPr>
  </w:style>
  <w:style w:type="character" w:customStyle="1" w:styleId="WW8Num2z1">
    <w:name w:val="WW8Num2z1"/>
    <w:rsid w:val="006B148E"/>
    <w:rPr>
      <w:rFonts w:ascii="Courier New" w:hAnsi="Courier New"/>
    </w:rPr>
  </w:style>
  <w:style w:type="character" w:customStyle="1" w:styleId="WW8Num2z2">
    <w:name w:val="WW8Num2z2"/>
    <w:rsid w:val="006B148E"/>
    <w:rPr>
      <w:rFonts w:ascii="Wingdings" w:hAnsi="Wingdings"/>
    </w:rPr>
  </w:style>
  <w:style w:type="character" w:customStyle="1" w:styleId="WW8Num2z3">
    <w:name w:val="WW8Num2z3"/>
    <w:rsid w:val="006B148E"/>
    <w:rPr>
      <w:rFonts w:ascii="Symbol" w:hAnsi="Symbol"/>
    </w:rPr>
  </w:style>
  <w:style w:type="character" w:customStyle="1" w:styleId="WW8Num3z1">
    <w:name w:val="WW8Num3z1"/>
    <w:rsid w:val="006B148E"/>
  </w:style>
  <w:style w:type="character" w:customStyle="1" w:styleId="WW8Num3z2">
    <w:name w:val="WW8Num3z2"/>
    <w:rsid w:val="006B148E"/>
  </w:style>
  <w:style w:type="character" w:customStyle="1" w:styleId="WW8Num3z3">
    <w:name w:val="WW8Num3z3"/>
    <w:rsid w:val="006B148E"/>
  </w:style>
  <w:style w:type="character" w:customStyle="1" w:styleId="WW8Num3z4">
    <w:name w:val="WW8Num3z4"/>
    <w:rsid w:val="006B148E"/>
  </w:style>
  <w:style w:type="character" w:customStyle="1" w:styleId="WW8Num3z5">
    <w:name w:val="WW8Num3z5"/>
    <w:rsid w:val="006B148E"/>
  </w:style>
  <w:style w:type="character" w:customStyle="1" w:styleId="WW8Num3z6">
    <w:name w:val="WW8Num3z6"/>
    <w:rsid w:val="006B148E"/>
  </w:style>
  <w:style w:type="character" w:customStyle="1" w:styleId="WW8Num3z7">
    <w:name w:val="WW8Num3z7"/>
    <w:rsid w:val="006B148E"/>
  </w:style>
  <w:style w:type="character" w:customStyle="1" w:styleId="WW8Num3z8">
    <w:name w:val="WW8Num3z8"/>
    <w:rsid w:val="006B148E"/>
  </w:style>
  <w:style w:type="character" w:customStyle="1" w:styleId="WW8Num4z0">
    <w:name w:val="WW8Num4z0"/>
    <w:rsid w:val="006B148E"/>
    <w:rPr>
      <w:rFonts w:ascii="Arial Narrow" w:hAnsi="Arial Narrow"/>
      <w:b/>
      <w:lang w:val="x-none" w:eastAsia="en-US"/>
    </w:rPr>
  </w:style>
  <w:style w:type="character" w:customStyle="1" w:styleId="WW8Num4z1">
    <w:name w:val="WW8Num4z1"/>
    <w:rsid w:val="006B148E"/>
  </w:style>
  <w:style w:type="character" w:customStyle="1" w:styleId="WW8Num4z2">
    <w:name w:val="WW8Num4z2"/>
    <w:rsid w:val="006B148E"/>
  </w:style>
  <w:style w:type="character" w:customStyle="1" w:styleId="WW8Num4z3">
    <w:name w:val="WW8Num4z3"/>
    <w:rsid w:val="006B148E"/>
  </w:style>
  <w:style w:type="character" w:customStyle="1" w:styleId="WW8Num4z4">
    <w:name w:val="WW8Num4z4"/>
    <w:rsid w:val="006B148E"/>
  </w:style>
  <w:style w:type="character" w:customStyle="1" w:styleId="WW8Num4z5">
    <w:name w:val="WW8Num4z5"/>
    <w:rsid w:val="006B148E"/>
  </w:style>
  <w:style w:type="character" w:customStyle="1" w:styleId="WW8Num4z6">
    <w:name w:val="WW8Num4z6"/>
    <w:rsid w:val="006B148E"/>
  </w:style>
  <w:style w:type="character" w:customStyle="1" w:styleId="WW8Num4z7">
    <w:name w:val="WW8Num4z7"/>
    <w:rsid w:val="006B148E"/>
  </w:style>
  <w:style w:type="character" w:customStyle="1" w:styleId="WW8Num4z8">
    <w:name w:val="WW8Num4z8"/>
    <w:rsid w:val="006B148E"/>
  </w:style>
  <w:style w:type="character" w:customStyle="1" w:styleId="WW8Num5z0">
    <w:name w:val="WW8Num5z0"/>
    <w:rsid w:val="006B148E"/>
    <w:rPr>
      <w:rFonts w:ascii="Arial Narrow" w:hAnsi="Arial Narrow"/>
    </w:rPr>
  </w:style>
  <w:style w:type="character" w:customStyle="1" w:styleId="WW8Num5z1">
    <w:name w:val="WW8Num5z1"/>
    <w:rsid w:val="006B148E"/>
    <w:rPr>
      <w:rFonts w:ascii="Courier New" w:hAnsi="Courier New"/>
    </w:rPr>
  </w:style>
  <w:style w:type="character" w:customStyle="1" w:styleId="WW8Num5z2">
    <w:name w:val="WW8Num5z2"/>
    <w:rsid w:val="006B148E"/>
    <w:rPr>
      <w:rFonts w:ascii="Wingdings" w:hAnsi="Wingdings"/>
    </w:rPr>
  </w:style>
  <w:style w:type="character" w:customStyle="1" w:styleId="WW8Num5z3">
    <w:name w:val="WW8Num5z3"/>
    <w:rsid w:val="006B148E"/>
    <w:rPr>
      <w:rFonts w:ascii="Symbol" w:hAnsi="Symbol"/>
    </w:rPr>
  </w:style>
  <w:style w:type="character" w:customStyle="1" w:styleId="WW8Num6z0">
    <w:name w:val="WW8Num6z0"/>
    <w:rsid w:val="006B148E"/>
    <w:rPr>
      <w:rFonts w:ascii="Arial Narrow" w:hAnsi="Arial Narrow"/>
    </w:rPr>
  </w:style>
  <w:style w:type="character" w:customStyle="1" w:styleId="WW8Num6z2">
    <w:name w:val="WW8Num6z2"/>
    <w:rsid w:val="006B148E"/>
    <w:rPr>
      <w:rFonts w:ascii="Wingdings" w:hAnsi="Wingdings"/>
    </w:rPr>
  </w:style>
  <w:style w:type="character" w:customStyle="1" w:styleId="WW8Num6z3">
    <w:name w:val="WW8Num6z3"/>
    <w:rsid w:val="006B148E"/>
    <w:rPr>
      <w:rFonts w:ascii="Symbol" w:hAnsi="Symbol"/>
    </w:rPr>
  </w:style>
  <w:style w:type="character" w:customStyle="1" w:styleId="WW8Num6z4">
    <w:name w:val="WW8Num6z4"/>
    <w:rsid w:val="006B148E"/>
    <w:rPr>
      <w:rFonts w:ascii="Courier New" w:hAnsi="Courier New"/>
    </w:rPr>
  </w:style>
  <w:style w:type="character" w:customStyle="1" w:styleId="WW8Num7z0">
    <w:name w:val="WW8Num7z0"/>
    <w:rsid w:val="006B148E"/>
  </w:style>
  <w:style w:type="character" w:customStyle="1" w:styleId="WW8Num7z1">
    <w:name w:val="WW8Num7z1"/>
    <w:rsid w:val="006B148E"/>
  </w:style>
  <w:style w:type="character" w:customStyle="1" w:styleId="WW8Num7z2">
    <w:name w:val="WW8Num7z2"/>
    <w:rsid w:val="006B148E"/>
  </w:style>
  <w:style w:type="character" w:customStyle="1" w:styleId="WW8Num7z3">
    <w:name w:val="WW8Num7z3"/>
    <w:rsid w:val="006B148E"/>
  </w:style>
  <w:style w:type="character" w:customStyle="1" w:styleId="WW8Num7z4">
    <w:name w:val="WW8Num7z4"/>
    <w:rsid w:val="006B148E"/>
  </w:style>
  <w:style w:type="character" w:customStyle="1" w:styleId="WW8Num7z5">
    <w:name w:val="WW8Num7z5"/>
    <w:rsid w:val="006B148E"/>
  </w:style>
  <w:style w:type="character" w:customStyle="1" w:styleId="WW8Num7z6">
    <w:name w:val="WW8Num7z6"/>
    <w:rsid w:val="006B148E"/>
  </w:style>
  <w:style w:type="character" w:customStyle="1" w:styleId="WW8Num7z7">
    <w:name w:val="WW8Num7z7"/>
    <w:rsid w:val="006B148E"/>
  </w:style>
  <w:style w:type="character" w:customStyle="1" w:styleId="WW8Num7z8">
    <w:name w:val="WW8Num7z8"/>
    <w:rsid w:val="006B148E"/>
  </w:style>
  <w:style w:type="character" w:customStyle="1" w:styleId="WW8Num8z0">
    <w:name w:val="WW8Num8z0"/>
    <w:rsid w:val="006B148E"/>
    <w:rPr>
      <w:rFonts w:ascii="Times New Roman" w:hAnsi="Times New Roman"/>
    </w:rPr>
  </w:style>
  <w:style w:type="character" w:customStyle="1" w:styleId="WW8Num8z1">
    <w:name w:val="WW8Num8z1"/>
    <w:rsid w:val="006B148E"/>
    <w:rPr>
      <w:rFonts w:ascii="Courier New" w:hAnsi="Courier New"/>
    </w:rPr>
  </w:style>
  <w:style w:type="character" w:customStyle="1" w:styleId="WW8Num8z2">
    <w:name w:val="WW8Num8z2"/>
    <w:rsid w:val="006B148E"/>
    <w:rPr>
      <w:rFonts w:ascii="Wingdings" w:hAnsi="Wingdings"/>
    </w:rPr>
  </w:style>
  <w:style w:type="character" w:customStyle="1" w:styleId="WW8Num8z3">
    <w:name w:val="WW8Num8z3"/>
    <w:rsid w:val="006B148E"/>
    <w:rPr>
      <w:rFonts w:ascii="Symbol" w:hAnsi="Symbol"/>
    </w:rPr>
  </w:style>
  <w:style w:type="character" w:customStyle="1" w:styleId="WW8Num9z0">
    <w:name w:val="WW8Num9z0"/>
    <w:rsid w:val="006B148E"/>
    <w:rPr>
      <w:rFonts w:ascii="Calibri" w:hAnsi="Calibri"/>
      <w:sz w:val="24"/>
    </w:rPr>
  </w:style>
  <w:style w:type="character" w:customStyle="1" w:styleId="WW8Num9z1">
    <w:name w:val="WW8Num9z1"/>
    <w:rsid w:val="006B148E"/>
    <w:rPr>
      <w:rFonts w:ascii="Courier New" w:hAnsi="Courier New"/>
    </w:rPr>
  </w:style>
  <w:style w:type="character" w:customStyle="1" w:styleId="WW8Num9z2">
    <w:name w:val="WW8Num9z2"/>
    <w:rsid w:val="006B148E"/>
    <w:rPr>
      <w:rFonts w:ascii="Wingdings" w:hAnsi="Wingdings"/>
    </w:rPr>
  </w:style>
  <w:style w:type="character" w:customStyle="1" w:styleId="WW8Num9z3">
    <w:name w:val="WW8Num9z3"/>
    <w:rsid w:val="006B148E"/>
    <w:rPr>
      <w:rFonts w:ascii="Symbol" w:hAnsi="Symbol"/>
    </w:rPr>
  </w:style>
  <w:style w:type="character" w:customStyle="1" w:styleId="WW8Num10z0">
    <w:name w:val="WW8Num10z0"/>
    <w:rsid w:val="006B148E"/>
    <w:rPr>
      <w:rFonts w:ascii="Arial Narrow" w:hAnsi="Arial Narrow"/>
    </w:rPr>
  </w:style>
  <w:style w:type="character" w:customStyle="1" w:styleId="WW8Num10z1">
    <w:name w:val="WW8Num10z1"/>
    <w:rsid w:val="006B148E"/>
    <w:rPr>
      <w:rFonts w:ascii="Courier New" w:hAnsi="Courier New"/>
    </w:rPr>
  </w:style>
  <w:style w:type="character" w:customStyle="1" w:styleId="WW8Num10z2">
    <w:name w:val="WW8Num10z2"/>
    <w:rsid w:val="006B148E"/>
    <w:rPr>
      <w:rFonts w:ascii="Wingdings" w:hAnsi="Wingdings"/>
    </w:rPr>
  </w:style>
  <w:style w:type="character" w:customStyle="1" w:styleId="WW8Num10z3">
    <w:name w:val="WW8Num10z3"/>
    <w:rsid w:val="006B148E"/>
    <w:rPr>
      <w:rFonts w:ascii="Symbol" w:hAnsi="Symbol"/>
    </w:rPr>
  </w:style>
  <w:style w:type="character" w:customStyle="1" w:styleId="WW8Num11z0">
    <w:name w:val="WW8Num11z0"/>
    <w:rsid w:val="006B148E"/>
    <w:rPr>
      <w:b/>
    </w:rPr>
  </w:style>
  <w:style w:type="character" w:customStyle="1" w:styleId="WW8Num11z1">
    <w:name w:val="WW8Num11z1"/>
    <w:rsid w:val="006B148E"/>
  </w:style>
  <w:style w:type="character" w:customStyle="1" w:styleId="WW8Num11z4">
    <w:name w:val="WW8Num11z4"/>
    <w:rsid w:val="006B148E"/>
  </w:style>
  <w:style w:type="character" w:customStyle="1" w:styleId="WW8Num12z0">
    <w:name w:val="WW8Num12z0"/>
    <w:rsid w:val="006B148E"/>
  </w:style>
  <w:style w:type="character" w:customStyle="1" w:styleId="WW8Num12z1">
    <w:name w:val="WW8Num12z1"/>
    <w:rsid w:val="006B148E"/>
  </w:style>
  <w:style w:type="character" w:customStyle="1" w:styleId="WW8Num12z2">
    <w:name w:val="WW8Num12z2"/>
    <w:rsid w:val="006B148E"/>
  </w:style>
  <w:style w:type="character" w:customStyle="1" w:styleId="WW8Num12z3">
    <w:name w:val="WW8Num12z3"/>
    <w:rsid w:val="006B148E"/>
  </w:style>
  <w:style w:type="character" w:customStyle="1" w:styleId="WW8Num12z4">
    <w:name w:val="WW8Num12z4"/>
    <w:rsid w:val="006B148E"/>
  </w:style>
  <w:style w:type="character" w:customStyle="1" w:styleId="WW8Num12z5">
    <w:name w:val="WW8Num12z5"/>
    <w:rsid w:val="006B148E"/>
  </w:style>
  <w:style w:type="character" w:customStyle="1" w:styleId="WW8Num12z6">
    <w:name w:val="WW8Num12z6"/>
    <w:rsid w:val="006B148E"/>
  </w:style>
  <w:style w:type="character" w:customStyle="1" w:styleId="WW8Num12z7">
    <w:name w:val="WW8Num12z7"/>
    <w:rsid w:val="006B148E"/>
  </w:style>
  <w:style w:type="character" w:customStyle="1" w:styleId="WW8Num12z8">
    <w:name w:val="WW8Num12z8"/>
    <w:rsid w:val="006B148E"/>
  </w:style>
  <w:style w:type="character" w:customStyle="1" w:styleId="WW8Num13z0">
    <w:name w:val="WW8Num13z0"/>
    <w:rsid w:val="006B148E"/>
    <w:rPr>
      <w:rFonts w:ascii="Wingdings" w:hAnsi="Wingdings"/>
    </w:rPr>
  </w:style>
  <w:style w:type="character" w:customStyle="1" w:styleId="WW8Num13z1">
    <w:name w:val="WW8Num13z1"/>
    <w:rsid w:val="006B148E"/>
    <w:rPr>
      <w:rFonts w:ascii="Courier New" w:hAnsi="Courier New"/>
    </w:rPr>
  </w:style>
  <w:style w:type="character" w:customStyle="1" w:styleId="WW8Num13z3">
    <w:name w:val="WW8Num13z3"/>
    <w:rsid w:val="006B148E"/>
    <w:rPr>
      <w:rFonts w:ascii="Symbol" w:hAnsi="Symbol"/>
    </w:rPr>
  </w:style>
  <w:style w:type="character" w:customStyle="1" w:styleId="WW8Num14z0">
    <w:name w:val="WW8Num14z0"/>
    <w:rsid w:val="006B148E"/>
  </w:style>
  <w:style w:type="character" w:customStyle="1" w:styleId="WW8Num14z1">
    <w:name w:val="WW8Num14z1"/>
    <w:rsid w:val="006B148E"/>
  </w:style>
  <w:style w:type="character" w:customStyle="1" w:styleId="WW8Num14z2">
    <w:name w:val="WW8Num14z2"/>
    <w:rsid w:val="006B148E"/>
  </w:style>
  <w:style w:type="character" w:customStyle="1" w:styleId="WW8Num14z3">
    <w:name w:val="WW8Num14z3"/>
    <w:rsid w:val="006B148E"/>
  </w:style>
  <w:style w:type="character" w:customStyle="1" w:styleId="WW8Num14z4">
    <w:name w:val="WW8Num14z4"/>
    <w:rsid w:val="006B148E"/>
  </w:style>
  <w:style w:type="character" w:customStyle="1" w:styleId="WW8Num14z5">
    <w:name w:val="WW8Num14z5"/>
    <w:rsid w:val="006B148E"/>
  </w:style>
  <w:style w:type="character" w:customStyle="1" w:styleId="WW8Num14z6">
    <w:name w:val="WW8Num14z6"/>
    <w:rsid w:val="006B148E"/>
  </w:style>
  <w:style w:type="character" w:customStyle="1" w:styleId="WW8Num14z7">
    <w:name w:val="WW8Num14z7"/>
    <w:rsid w:val="006B148E"/>
  </w:style>
  <w:style w:type="character" w:customStyle="1" w:styleId="WW8Num14z8">
    <w:name w:val="WW8Num14z8"/>
    <w:rsid w:val="006B148E"/>
  </w:style>
  <w:style w:type="character" w:customStyle="1" w:styleId="WW8Num15z0">
    <w:name w:val="WW8Num15z0"/>
    <w:rsid w:val="006B148E"/>
    <w:rPr>
      <w:rFonts w:ascii="Times New Roman" w:hAnsi="Times New Roman"/>
    </w:rPr>
  </w:style>
  <w:style w:type="character" w:customStyle="1" w:styleId="WW8Num15z1">
    <w:name w:val="WW8Num15z1"/>
    <w:rsid w:val="006B148E"/>
    <w:rPr>
      <w:rFonts w:ascii="Courier New" w:hAnsi="Courier New"/>
    </w:rPr>
  </w:style>
  <w:style w:type="character" w:customStyle="1" w:styleId="WW8Num15z2">
    <w:name w:val="WW8Num15z2"/>
    <w:rsid w:val="006B148E"/>
    <w:rPr>
      <w:rFonts w:ascii="Wingdings" w:hAnsi="Wingdings"/>
    </w:rPr>
  </w:style>
  <w:style w:type="character" w:customStyle="1" w:styleId="WW8Num15z3">
    <w:name w:val="WW8Num15z3"/>
    <w:rsid w:val="006B148E"/>
    <w:rPr>
      <w:rFonts w:ascii="Symbol" w:hAnsi="Symbol"/>
    </w:rPr>
  </w:style>
  <w:style w:type="character" w:customStyle="1" w:styleId="WW8Num16z0">
    <w:name w:val="WW8Num16z0"/>
    <w:rsid w:val="006B148E"/>
    <w:rPr>
      <w:rFonts w:ascii="Wingdings" w:hAnsi="Wingdings"/>
    </w:rPr>
  </w:style>
  <w:style w:type="character" w:customStyle="1" w:styleId="WW8Num16z1">
    <w:name w:val="WW8Num16z1"/>
    <w:rsid w:val="006B148E"/>
  </w:style>
  <w:style w:type="character" w:customStyle="1" w:styleId="WW8Num16z2">
    <w:name w:val="WW8Num16z2"/>
    <w:rsid w:val="006B148E"/>
  </w:style>
  <w:style w:type="character" w:customStyle="1" w:styleId="WW8Num16z3">
    <w:name w:val="WW8Num16z3"/>
    <w:rsid w:val="006B148E"/>
  </w:style>
  <w:style w:type="character" w:customStyle="1" w:styleId="WW8Num16z4">
    <w:name w:val="WW8Num16z4"/>
    <w:rsid w:val="006B148E"/>
  </w:style>
  <w:style w:type="character" w:customStyle="1" w:styleId="WW8Num16z5">
    <w:name w:val="WW8Num16z5"/>
    <w:rsid w:val="006B148E"/>
  </w:style>
  <w:style w:type="character" w:customStyle="1" w:styleId="WW8Num16z6">
    <w:name w:val="WW8Num16z6"/>
    <w:rsid w:val="006B148E"/>
  </w:style>
  <w:style w:type="character" w:customStyle="1" w:styleId="WW8Num16z7">
    <w:name w:val="WW8Num16z7"/>
    <w:rsid w:val="006B148E"/>
  </w:style>
  <w:style w:type="character" w:customStyle="1" w:styleId="WW8Num16z8">
    <w:name w:val="WW8Num16z8"/>
    <w:rsid w:val="006B148E"/>
  </w:style>
  <w:style w:type="character" w:customStyle="1" w:styleId="WW8Num17z0">
    <w:name w:val="WW8Num17z0"/>
    <w:rsid w:val="006B148E"/>
  </w:style>
  <w:style w:type="character" w:customStyle="1" w:styleId="WW8Num17z1">
    <w:name w:val="WW8Num17z1"/>
    <w:rsid w:val="006B148E"/>
  </w:style>
  <w:style w:type="character" w:customStyle="1" w:styleId="WW8Num17z2">
    <w:name w:val="WW8Num17z2"/>
    <w:rsid w:val="006B148E"/>
  </w:style>
  <w:style w:type="character" w:customStyle="1" w:styleId="WW8Num17z3">
    <w:name w:val="WW8Num17z3"/>
    <w:rsid w:val="006B148E"/>
  </w:style>
  <w:style w:type="character" w:customStyle="1" w:styleId="WW8Num17z4">
    <w:name w:val="WW8Num17z4"/>
    <w:rsid w:val="006B148E"/>
  </w:style>
  <w:style w:type="character" w:customStyle="1" w:styleId="WW8Num17z5">
    <w:name w:val="WW8Num17z5"/>
    <w:rsid w:val="006B148E"/>
  </w:style>
  <w:style w:type="character" w:customStyle="1" w:styleId="WW8Num17z6">
    <w:name w:val="WW8Num17z6"/>
    <w:rsid w:val="006B148E"/>
  </w:style>
  <w:style w:type="character" w:customStyle="1" w:styleId="WW8Num17z7">
    <w:name w:val="WW8Num17z7"/>
    <w:rsid w:val="006B148E"/>
  </w:style>
  <w:style w:type="character" w:customStyle="1" w:styleId="WW8Num17z8">
    <w:name w:val="WW8Num17z8"/>
    <w:rsid w:val="006B148E"/>
  </w:style>
  <w:style w:type="character" w:customStyle="1" w:styleId="WW8Num18z0">
    <w:name w:val="WW8Num18z0"/>
    <w:rsid w:val="006B148E"/>
  </w:style>
  <w:style w:type="character" w:customStyle="1" w:styleId="WW8Num18z1">
    <w:name w:val="WW8Num18z1"/>
    <w:rsid w:val="006B148E"/>
  </w:style>
  <w:style w:type="character" w:customStyle="1" w:styleId="WW8Num18z2">
    <w:name w:val="WW8Num18z2"/>
    <w:rsid w:val="006B148E"/>
  </w:style>
  <w:style w:type="character" w:customStyle="1" w:styleId="WW8Num18z3">
    <w:name w:val="WW8Num18z3"/>
    <w:rsid w:val="006B148E"/>
  </w:style>
  <w:style w:type="character" w:customStyle="1" w:styleId="WW8Num18z4">
    <w:name w:val="WW8Num18z4"/>
    <w:rsid w:val="006B148E"/>
  </w:style>
  <w:style w:type="character" w:customStyle="1" w:styleId="WW8Num18z5">
    <w:name w:val="WW8Num18z5"/>
    <w:rsid w:val="006B148E"/>
  </w:style>
  <w:style w:type="character" w:customStyle="1" w:styleId="WW8Num18z6">
    <w:name w:val="WW8Num18z6"/>
    <w:rsid w:val="006B148E"/>
  </w:style>
  <w:style w:type="character" w:customStyle="1" w:styleId="WW8Num18z7">
    <w:name w:val="WW8Num18z7"/>
    <w:rsid w:val="006B148E"/>
  </w:style>
  <w:style w:type="character" w:customStyle="1" w:styleId="WW8Num18z8">
    <w:name w:val="WW8Num18z8"/>
    <w:rsid w:val="006B148E"/>
  </w:style>
  <w:style w:type="character" w:customStyle="1" w:styleId="WW8Num19z0">
    <w:name w:val="WW8Num19z0"/>
    <w:rsid w:val="006B148E"/>
    <w:rPr>
      <w:rFonts w:ascii="Wingdings" w:hAnsi="Wingdings"/>
    </w:rPr>
  </w:style>
  <w:style w:type="character" w:customStyle="1" w:styleId="WW8Num19z1">
    <w:name w:val="WW8Num19z1"/>
    <w:rsid w:val="006B148E"/>
    <w:rPr>
      <w:rFonts w:ascii="Courier New" w:hAnsi="Courier New"/>
    </w:rPr>
  </w:style>
  <w:style w:type="character" w:customStyle="1" w:styleId="WW8Num19z3">
    <w:name w:val="WW8Num19z3"/>
    <w:rsid w:val="006B148E"/>
    <w:rPr>
      <w:rFonts w:ascii="Symbol" w:hAnsi="Symbol"/>
    </w:rPr>
  </w:style>
  <w:style w:type="character" w:customStyle="1" w:styleId="WW8Num20z0">
    <w:name w:val="WW8Num20z0"/>
    <w:rsid w:val="006B148E"/>
    <w:rPr>
      <w:rFonts w:ascii="Symbol" w:hAnsi="Symbol"/>
    </w:rPr>
  </w:style>
  <w:style w:type="character" w:customStyle="1" w:styleId="WW8Num20z1">
    <w:name w:val="WW8Num20z1"/>
    <w:rsid w:val="006B148E"/>
    <w:rPr>
      <w:rFonts w:ascii="Courier New" w:hAnsi="Courier New"/>
    </w:rPr>
  </w:style>
  <w:style w:type="character" w:customStyle="1" w:styleId="WW8Num20z2">
    <w:name w:val="WW8Num20z2"/>
    <w:rsid w:val="006B148E"/>
    <w:rPr>
      <w:rFonts w:ascii="Wingdings" w:hAnsi="Wingdings"/>
    </w:rPr>
  </w:style>
  <w:style w:type="character" w:customStyle="1" w:styleId="WW8Num20z3">
    <w:name w:val="WW8Num20z3"/>
    <w:rsid w:val="006B148E"/>
    <w:rPr>
      <w:rFonts w:ascii="Symbol" w:hAnsi="Symbol"/>
    </w:rPr>
  </w:style>
  <w:style w:type="character" w:customStyle="1" w:styleId="WW8Num21z0">
    <w:name w:val="WW8Num21z0"/>
    <w:rsid w:val="006B148E"/>
  </w:style>
  <w:style w:type="character" w:customStyle="1" w:styleId="WW8Num21z1">
    <w:name w:val="WW8Num21z1"/>
    <w:rsid w:val="006B148E"/>
  </w:style>
  <w:style w:type="character" w:customStyle="1" w:styleId="WW8Num21z2">
    <w:name w:val="WW8Num21z2"/>
    <w:rsid w:val="006B148E"/>
  </w:style>
  <w:style w:type="character" w:customStyle="1" w:styleId="WW8Num21z3">
    <w:name w:val="WW8Num21z3"/>
    <w:rsid w:val="006B148E"/>
  </w:style>
  <w:style w:type="character" w:customStyle="1" w:styleId="WW8Num21z4">
    <w:name w:val="WW8Num21z4"/>
    <w:rsid w:val="006B148E"/>
  </w:style>
  <w:style w:type="character" w:customStyle="1" w:styleId="WW8Num21z5">
    <w:name w:val="WW8Num21z5"/>
    <w:rsid w:val="006B148E"/>
  </w:style>
  <w:style w:type="character" w:customStyle="1" w:styleId="WW8Num21z6">
    <w:name w:val="WW8Num21z6"/>
    <w:rsid w:val="006B148E"/>
  </w:style>
  <w:style w:type="character" w:customStyle="1" w:styleId="WW8Num21z7">
    <w:name w:val="WW8Num21z7"/>
    <w:rsid w:val="006B148E"/>
  </w:style>
  <w:style w:type="character" w:customStyle="1" w:styleId="WW8Num21z8">
    <w:name w:val="WW8Num21z8"/>
    <w:rsid w:val="006B148E"/>
  </w:style>
  <w:style w:type="character" w:customStyle="1" w:styleId="WW8Num22z0">
    <w:name w:val="WW8Num22z0"/>
    <w:rsid w:val="006B148E"/>
  </w:style>
  <w:style w:type="character" w:customStyle="1" w:styleId="WW8Num22z1">
    <w:name w:val="WW8Num22z1"/>
    <w:rsid w:val="006B148E"/>
  </w:style>
  <w:style w:type="character" w:customStyle="1" w:styleId="WW8Num22z2">
    <w:name w:val="WW8Num22z2"/>
    <w:rsid w:val="006B148E"/>
  </w:style>
  <w:style w:type="character" w:customStyle="1" w:styleId="WW8Num22z3">
    <w:name w:val="WW8Num22z3"/>
    <w:rsid w:val="006B148E"/>
  </w:style>
  <w:style w:type="character" w:customStyle="1" w:styleId="WW8Num22z4">
    <w:name w:val="WW8Num22z4"/>
    <w:rsid w:val="006B148E"/>
  </w:style>
  <w:style w:type="character" w:customStyle="1" w:styleId="WW8Num22z5">
    <w:name w:val="WW8Num22z5"/>
    <w:rsid w:val="006B148E"/>
  </w:style>
  <w:style w:type="character" w:customStyle="1" w:styleId="WW8Num22z6">
    <w:name w:val="WW8Num22z6"/>
    <w:rsid w:val="006B148E"/>
  </w:style>
  <w:style w:type="character" w:customStyle="1" w:styleId="WW8Num22z7">
    <w:name w:val="WW8Num22z7"/>
    <w:rsid w:val="006B148E"/>
  </w:style>
  <w:style w:type="character" w:customStyle="1" w:styleId="WW8Num22z8">
    <w:name w:val="WW8Num22z8"/>
    <w:rsid w:val="006B148E"/>
  </w:style>
  <w:style w:type="character" w:customStyle="1" w:styleId="WW8Num23z0">
    <w:name w:val="WW8Num23z0"/>
    <w:rsid w:val="006B148E"/>
  </w:style>
  <w:style w:type="character" w:customStyle="1" w:styleId="WW8Num23z1">
    <w:name w:val="WW8Num23z1"/>
    <w:rsid w:val="006B148E"/>
  </w:style>
  <w:style w:type="character" w:customStyle="1" w:styleId="WW8Num23z2">
    <w:name w:val="WW8Num23z2"/>
    <w:rsid w:val="006B148E"/>
  </w:style>
  <w:style w:type="character" w:customStyle="1" w:styleId="WW8Num23z3">
    <w:name w:val="WW8Num23z3"/>
    <w:rsid w:val="006B148E"/>
  </w:style>
  <w:style w:type="character" w:customStyle="1" w:styleId="WW8Num23z4">
    <w:name w:val="WW8Num23z4"/>
    <w:rsid w:val="006B148E"/>
  </w:style>
  <w:style w:type="character" w:customStyle="1" w:styleId="WW8Num23z5">
    <w:name w:val="WW8Num23z5"/>
    <w:rsid w:val="006B148E"/>
  </w:style>
  <w:style w:type="character" w:customStyle="1" w:styleId="WW8Num23z6">
    <w:name w:val="WW8Num23z6"/>
    <w:rsid w:val="006B148E"/>
  </w:style>
  <w:style w:type="character" w:customStyle="1" w:styleId="WW8Num23z7">
    <w:name w:val="WW8Num23z7"/>
    <w:rsid w:val="006B148E"/>
  </w:style>
  <w:style w:type="character" w:customStyle="1" w:styleId="WW8Num23z8">
    <w:name w:val="WW8Num23z8"/>
    <w:rsid w:val="006B148E"/>
  </w:style>
  <w:style w:type="character" w:customStyle="1" w:styleId="WW8Num24z0">
    <w:name w:val="WW8Num24z0"/>
    <w:rsid w:val="006B148E"/>
    <w:rPr>
      <w:rFonts w:ascii="Symbol" w:hAnsi="Symbol"/>
    </w:rPr>
  </w:style>
  <w:style w:type="character" w:customStyle="1" w:styleId="WW8Num24z1">
    <w:name w:val="WW8Num24z1"/>
    <w:rsid w:val="006B148E"/>
    <w:rPr>
      <w:rFonts w:ascii="Courier New" w:hAnsi="Courier New"/>
    </w:rPr>
  </w:style>
  <w:style w:type="character" w:customStyle="1" w:styleId="WW8Num24z2">
    <w:name w:val="WW8Num24z2"/>
    <w:rsid w:val="006B148E"/>
    <w:rPr>
      <w:rFonts w:ascii="Wingdings" w:hAnsi="Wingdings"/>
    </w:rPr>
  </w:style>
  <w:style w:type="character" w:customStyle="1" w:styleId="WW8Num25z0">
    <w:name w:val="WW8Num25z0"/>
    <w:rsid w:val="006B148E"/>
    <w:rPr>
      <w:rFonts w:ascii="Wingdings" w:hAnsi="Wingdings"/>
    </w:rPr>
  </w:style>
  <w:style w:type="character" w:customStyle="1" w:styleId="WW8Num25z1">
    <w:name w:val="WW8Num25z1"/>
    <w:rsid w:val="006B148E"/>
    <w:rPr>
      <w:rFonts w:ascii="Courier New" w:hAnsi="Courier New"/>
    </w:rPr>
  </w:style>
  <w:style w:type="character" w:customStyle="1" w:styleId="WW8Num25z3">
    <w:name w:val="WW8Num25z3"/>
    <w:rsid w:val="006B148E"/>
    <w:rPr>
      <w:rFonts w:ascii="Symbol" w:hAnsi="Symbol"/>
    </w:rPr>
  </w:style>
  <w:style w:type="character" w:customStyle="1" w:styleId="WW8Num26z0">
    <w:name w:val="WW8Num26z0"/>
    <w:rsid w:val="006B148E"/>
  </w:style>
  <w:style w:type="character" w:customStyle="1" w:styleId="WW8Num26z1">
    <w:name w:val="WW8Num26z1"/>
    <w:rsid w:val="006B148E"/>
  </w:style>
  <w:style w:type="character" w:customStyle="1" w:styleId="WW8Num26z2">
    <w:name w:val="WW8Num26z2"/>
    <w:rsid w:val="006B148E"/>
  </w:style>
  <w:style w:type="character" w:customStyle="1" w:styleId="WW8Num26z3">
    <w:name w:val="WW8Num26z3"/>
    <w:rsid w:val="006B148E"/>
  </w:style>
  <w:style w:type="character" w:customStyle="1" w:styleId="WW8Num26z4">
    <w:name w:val="WW8Num26z4"/>
    <w:rsid w:val="006B148E"/>
  </w:style>
  <w:style w:type="character" w:customStyle="1" w:styleId="WW8Num26z5">
    <w:name w:val="WW8Num26z5"/>
    <w:rsid w:val="006B148E"/>
  </w:style>
  <w:style w:type="character" w:customStyle="1" w:styleId="WW8Num26z6">
    <w:name w:val="WW8Num26z6"/>
    <w:rsid w:val="006B148E"/>
  </w:style>
  <w:style w:type="character" w:customStyle="1" w:styleId="WW8Num26z7">
    <w:name w:val="WW8Num26z7"/>
    <w:rsid w:val="006B148E"/>
  </w:style>
  <w:style w:type="character" w:customStyle="1" w:styleId="WW8Num26z8">
    <w:name w:val="WW8Num26z8"/>
    <w:rsid w:val="006B148E"/>
  </w:style>
  <w:style w:type="character" w:customStyle="1" w:styleId="WW8Num27z0">
    <w:name w:val="WW8Num27z0"/>
    <w:rsid w:val="006B148E"/>
  </w:style>
  <w:style w:type="character" w:customStyle="1" w:styleId="WW8Num27z1">
    <w:name w:val="WW8Num27z1"/>
    <w:rsid w:val="006B148E"/>
  </w:style>
  <w:style w:type="character" w:customStyle="1" w:styleId="WW8Num27z2">
    <w:name w:val="WW8Num27z2"/>
    <w:rsid w:val="006B148E"/>
  </w:style>
  <w:style w:type="character" w:customStyle="1" w:styleId="WW8Num27z3">
    <w:name w:val="WW8Num27z3"/>
    <w:rsid w:val="006B148E"/>
  </w:style>
  <w:style w:type="character" w:customStyle="1" w:styleId="WW8Num27z4">
    <w:name w:val="WW8Num27z4"/>
    <w:rsid w:val="006B148E"/>
  </w:style>
  <w:style w:type="character" w:customStyle="1" w:styleId="WW8Num27z5">
    <w:name w:val="WW8Num27z5"/>
    <w:rsid w:val="006B148E"/>
  </w:style>
  <w:style w:type="character" w:customStyle="1" w:styleId="WW8Num27z6">
    <w:name w:val="WW8Num27z6"/>
    <w:rsid w:val="006B148E"/>
  </w:style>
  <w:style w:type="character" w:customStyle="1" w:styleId="WW8Num27z7">
    <w:name w:val="WW8Num27z7"/>
    <w:rsid w:val="006B148E"/>
  </w:style>
  <w:style w:type="character" w:customStyle="1" w:styleId="WW8Num27z8">
    <w:name w:val="WW8Num27z8"/>
    <w:rsid w:val="006B148E"/>
  </w:style>
  <w:style w:type="character" w:customStyle="1" w:styleId="WW8Num28z0">
    <w:name w:val="WW8Num28z0"/>
    <w:rsid w:val="006B148E"/>
    <w:rPr>
      <w:b/>
    </w:rPr>
  </w:style>
  <w:style w:type="character" w:customStyle="1" w:styleId="WW8Num28z1">
    <w:name w:val="WW8Num28z1"/>
    <w:rsid w:val="006B148E"/>
    <w:rPr>
      <w:color w:val="auto"/>
    </w:rPr>
  </w:style>
  <w:style w:type="character" w:customStyle="1" w:styleId="WW8Num28z2">
    <w:name w:val="WW8Num28z2"/>
    <w:rsid w:val="006B148E"/>
    <w:rPr>
      <w:rFonts w:ascii="Wingdings" w:hAnsi="Wingdings"/>
    </w:rPr>
  </w:style>
  <w:style w:type="character" w:customStyle="1" w:styleId="WW8Num28z3">
    <w:name w:val="WW8Num28z3"/>
    <w:rsid w:val="006B148E"/>
  </w:style>
  <w:style w:type="character" w:customStyle="1" w:styleId="WW8Num28z4">
    <w:name w:val="WW8Num28z4"/>
    <w:rsid w:val="006B148E"/>
  </w:style>
  <w:style w:type="character" w:customStyle="1" w:styleId="WW8Num29z0">
    <w:name w:val="WW8Num29z0"/>
    <w:rsid w:val="006B148E"/>
    <w:rPr>
      <w:b/>
    </w:rPr>
  </w:style>
  <w:style w:type="character" w:customStyle="1" w:styleId="WW8Num29z1">
    <w:name w:val="WW8Num29z1"/>
    <w:rsid w:val="006B148E"/>
  </w:style>
  <w:style w:type="character" w:customStyle="1" w:styleId="WW8Num29z4">
    <w:name w:val="WW8Num29z4"/>
    <w:rsid w:val="006B148E"/>
  </w:style>
  <w:style w:type="character" w:customStyle="1" w:styleId="WW8Num30z0">
    <w:name w:val="WW8Num30z0"/>
    <w:rsid w:val="006B148E"/>
  </w:style>
  <w:style w:type="character" w:customStyle="1" w:styleId="WW8Num30z1">
    <w:name w:val="WW8Num30z1"/>
    <w:rsid w:val="006B148E"/>
  </w:style>
  <w:style w:type="character" w:customStyle="1" w:styleId="WW8Num30z2">
    <w:name w:val="WW8Num30z2"/>
    <w:rsid w:val="006B148E"/>
  </w:style>
  <w:style w:type="character" w:customStyle="1" w:styleId="WW8Num30z3">
    <w:name w:val="WW8Num30z3"/>
    <w:rsid w:val="006B148E"/>
  </w:style>
  <w:style w:type="character" w:customStyle="1" w:styleId="WW8Num30z4">
    <w:name w:val="WW8Num30z4"/>
    <w:rsid w:val="006B148E"/>
  </w:style>
  <w:style w:type="character" w:customStyle="1" w:styleId="WW8Num30z5">
    <w:name w:val="WW8Num30z5"/>
    <w:rsid w:val="006B148E"/>
  </w:style>
  <w:style w:type="character" w:customStyle="1" w:styleId="WW8Num30z6">
    <w:name w:val="WW8Num30z6"/>
    <w:rsid w:val="006B148E"/>
  </w:style>
  <w:style w:type="character" w:customStyle="1" w:styleId="WW8Num30z7">
    <w:name w:val="WW8Num30z7"/>
    <w:rsid w:val="006B148E"/>
  </w:style>
  <w:style w:type="character" w:customStyle="1" w:styleId="WW8Num30z8">
    <w:name w:val="WW8Num30z8"/>
    <w:rsid w:val="006B148E"/>
  </w:style>
  <w:style w:type="character" w:customStyle="1" w:styleId="WW8Num31z0">
    <w:name w:val="WW8Num31z0"/>
    <w:rsid w:val="006B148E"/>
  </w:style>
  <w:style w:type="character" w:customStyle="1" w:styleId="WW8Num31z1">
    <w:name w:val="WW8Num31z1"/>
    <w:rsid w:val="006B148E"/>
  </w:style>
  <w:style w:type="character" w:customStyle="1" w:styleId="WW8Num31z2">
    <w:name w:val="WW8Num31z2"/>
    <w:rsid w:val="006B148E"/>
  </w:style>
  <w:style w:type="character" w:customStyle="1" w:styleId="WW8Num31z3">
    <w:name w:val="WW8Num31z3"/>
    <w:rsid w:val="006B148E"/>
  </w:style>
  <w:style w:type="character" w:customStyle="1" w:styleId="WW8Num31z4">
    <w:name w:val="WW8Num31z4"/>
    <w:rsid w:val="006B148E"/>
  </w:style>
  <w:style w:type="character" w:customStyle="1" w:styleId="WW8Num31z5">
    <w:name w:val="WW8Num31z5"/>
    <w:rsid w:val="006B148E"/>
  </w:style>
  <w:style w:type="character" w:customStyle="1" w:styleId="WW8Num31z6">
    <w:name w:val="WW8Num31z6"/>
    <w:rsid w:val="006B148E"/>
  </w:style>
  <w:style w:type="character" w:customStyle="1" w:styleId="WW8Num31z7">
    <w:name w:val="WW8Num31z7"/>
    <w:rsid w:val="006B148E"/>
  </w:style>
  <w:style w:type="character" w:customStyle="1" w:styleId="WW8Num31z8">
    <w:name w:val="WW8Num31z8"/>
    <w:rsid w:val="006B148E"/>
  </w:style>
  <w:style w:type="character" w:customStyle="1" w:styleId="WW8Num32z0">
    <w:name w:val="WW8Num32z0"/>
    <w:rsid w:val="006B148E"/>
  </w:style>
  <w:style w:type="character" w:customStyle="1" w:styleId="WW8Num32z1">
    <w:name w:val="WW8Num32z1"/>
    <w:rsid w:val="006B148E"/>
  </w:style>
  <w:style w:type="character" w:customStyle="1" w:styleId="WW8Num32z2">
    <w:name w:val="WW8Num32z2"/>
    <w:rsid w:val="006B148E"/>
  </w:style>
  <w:style w:type="character" w:customStyle="1" w:styleId="WW8Num32z3">
    <w:name w:val="WW8Num32z3"/>
    <w:rsid w:val="006B148E"/>
  </w:style>
  <w:style w:type="character" w:customStyle="1" w:styleId="WW8Num32z4">
    <w:name w:val="WW8Num32z4"/>
    <w:rsid w:val="006B148E"/>
  </w:style>
  <w:style w:type="character" w:customStyle="1" w:styleId="WW8Num32z5">
    <w:name w:val="WW8Num32z5"/>
    <w:rsid w:val="006B148E"/>
  </w:style>
  <w:style w:type="character" w:customStyle="1" w:styleId="WW8Num32z6">
    <w:name w:val="WW8Num32z6"/>
    <w:rsid w:val="006B148E"/>
  </w:style>
  <w:style w:type="character" w:customStyle="1" w:styleId="WW8Num32z7">
    <w:name w:val="WW8Num32z7"/>
    <w:rsid w:val="006B148E"/>
  </w:style>
  <w:style w:type="character" w:customStyle="1" w:styleId="WW8Num32z8">
    <w:name w:val="WW8Num32z8"/>
    <w:rsid w:val="006B148E"/>
  </w:style>
  <w:style w:type="character" w:customStyle="1" w:styleId="WW8Num33z0">
    <w:name w:val="WW8Num33z0"/>
    <w:rsid w:val="006B148E"/>
  </w:style>
  <w:style w:type="character" w:customStyle="1" w:styleId="WW8Num33z1">
    <w:name w:val="WW8Num33z1"/>
    <w:rsid w:val="006B148E"/>
  </w:style>
  <w:style w:type="character" w:customStyle="1" w:styleId="WW8Num33z2">
    <w:name w:val="WW8Num33z2"/>
    <w:rsid w:val="006B148E"/>
  </w:style>
  <w:style w:type="character" w:customStyle="1" w:styleId="WW8Num33z3">
    <w:name w:val="WW8Num33z3"/>
    <w:rsid w:val="006B148E"/>
  </w:style>
  <w:style w:type="character" w:customStyle="1" w:styleId="WW8Num33z4">
    <w:name w:val="WW8Num33z4"/>
    <w:rsid w:val="006B148E"/>
  </w:style>
  <w:style w:type="character" w:customStyle="1" w:styleId="WW8Num33z5">
    <w:name w:val="WW8Num33z5"/>
    <w:rsid w:val="006B148E"/>
  </w:style>
  <w:style w:type="character" w:customStyle="1" w:styleId="WW8Num33z6">
    <w:name w:val="WW8Num33z6"/>
    <w:rsid w:val="006B148E"/>
  </w:style>
  <w:style w:type="character" w:customStyle="1" w:styleId="WW8Num33z7">
    <w:name w:val="WW8Num33z7"/>
    <w:rsid w:val="006B148E"/>
  </w:style>
  <w:style w:type="character" w:customStyle="1" w:styleId="WW8Num33z8">
    <w:name w:val="WW8Num33z8"/>
    <w:rsid w:val="006B148E"/>
  </w:style>
  <w:style w:type="character" w:customStyle="1" w:styleId="WW8Num34z0">
    <w:name w:val="WW8Num34z0"/>
    <w:rsid w:val="006B148E"/>
    <w:rPr>
      <w:rFonts w:ascii="Calibri" w:hAnsi="Calibri"/>
    </w:rPr>
  </w:style>
  <w:style w:type="character" w:customStyle="1" w:styleId="WW8Num34z1">
    <w:name w:val="WW8Num34z1"/>
    <w:rsid w:val="006B148E"/>
    <w:rPr>
      <w:rFonts w:ascii="Courier New" w:hAnsi="Courier New"/>
    </w:rPr>
  </w:style>
  <w:style w:type="character" w:customStyle="1" w:styleId="WW8Num34z2">
    <w:name w:val="WW8Num34z2"/>
    <w:rsid w:val="006B148E"/>
    <w:rPr>
      <w:rFonts w:ascii="Wingdings" w:hAnsi="Wingdings"/>
    </w:rPr>
  </w:style>
  <w:style w:type="character" w:customStyle="1" w:styleId="WW8Num34z3">
    <w:name w:val="WW8Num34z3"/>
    <w:rsid w:val="006B148E"/>
    <w:rPr>
      <w:rFonts w:ascii="Symbol" w:hAnsi="Symbol"/>
    </w:rPr>
  </w:style>
  <w:style w:type="character" w:customStyle="1" w:styleId="WW8Num35z0">
    <w:name w:val="WW8Num35z0"/>
    <w:rsid w:val="006B148E"/>
    <w:rPr>
      <w:rFonts w:ascii="Arial Narrow" w:hAnsi="Arial Narrow"/>
    </w:rPr>
  </w:style>
  <w:style w:type="character" w:customStyle="1" w:styleId="WW8Num35z1">
    <w:name w:val="WW8Num35z1"/>
    <w:rsid w:val="006B148E"/>
    <w:rPr>
      <w:b/>
      <w:color w:val="auto"/>
    </w:rPr>
  </w:style>
  <w:style w:type="character" w:customStyle="1" w:styleId="WW8Num35z2">
    <w:name w:val="WW8Num35z2"/>
    <w:rsid w:val="006B148E"/>
  </w:style>
  <w:style w:type="character" w:customStyle="1" w:styleId="WW8Num35z3">
    <w:name w:val="WW8Num35z3"/>
    <w:rsid w:val="006B148E"/>
  </w:style>
  <w:style w:type="character" w:customStyle="1" w:styleId="WW8Num35z4">
    <w:name w:val="WW8Num35z4"/>
    <w:rsid w:val="006B148E"/>
  </w:style>
  <w:style w:type="character" w:customStyle="1" w:styleId="WW8Num35z5">
    <w:name w:val="WW8Num35z5"/>
    <w:rsid w:val="006B148E"/>
  </w:style>
  <w:style w:type="character" w:customStyle="1" w:styleId="WW8Num35z6">
    <w:name w:val="WW8Num35z6"/>
    <w:rsid w:val="006B148E"/>
  </w:style>
  <w:style w:type="character" w:customStyle="1" w:styleId="WW8Num35z7">
    <w:name w:val="WW8Num35z7"/>
    <w:rsid w:val="006B148E"/>
  </w:style>
  <w:style w:type="character" w:customStyle="1" w:styleId="WW8Num35z8">
    <w:name w:val="WW8Num35z8"/>
    <w:rsid w:val="006B148E"/>
  </w:style>
  <w:style w:type="character" w:customStyle="1" w:styleId="WW8Num36z0">
    <w:name w:val="WW8Num36z0"/>
    <w:rsid w:val="006B148E"/>
  </w:style>
  <w:style w:type="character" w:customStyle="1" w:styleId="WW8Num36z1">
    <w:name w:val="WW8Num36z1"/>
    <w:rsid w:val="006B148E"/>
  </w:style>
  <w:style w:type="character" w:customStyle="1" w:styleId="WW8Num36z2">
    <w:name w:val="WW8Num36z2"/>
    <w:rsid w:val="006B148E"/>
  </w:style>
  <w:style w:type="character" w:customStyle="1" w:styleId="WW8Num36z3">
    <w:name w:val="WW8Num36z3"/>
    <w:rsid w:val="006B148E"/>
  </w:style>
  <w:style w:type="character" w:customStyle="1" w:styleId="WW8Num36z4">
    <w:name w:val="WW8Num36z4"/>
    <w:rsid w:val="006B148E"/>
  </w:style>
  <w:style w:type="character" w:customStyle="1" w:styleId="WW8Num36z5">
    <w:name w:val="WW8Num36z5"/>
    <w:rsid w:val="006B148E"/>
  </w:style>
  <w:style w:type="character" w:customStyle="1" w:styleId="WW8Num36z6">
    <w:name w:val="WW8Num36z6"/>
    <w:rsid w:val="006B148E"/>
  </w:style>
  <w:style w:type="character" w:customStyle="1" w:styleId="WW8Num36z7">
    <w:name w:val="WW8Num36z7"/>
    <w:rsid w:val="006B148E"/>
  </w:style>
  <w:style w:type="character" w:customStyle="1" w:styleId="WW8Num36z8">
    <w:name w:val="WW8Num36z8"/>
    <w:rsid w:val="006B148E"/>
  </w:style>
  <w:style w:type="character" w:customStyle="1" w:styleId="WW8Num37z0">
    <w:name w:val="WW8Num37z0"/>
    <w:rsid w:val="006B148E"/>
    <w:rPr>
      <w:rFonts w:ascii="Times New Roman" w:hAnsi="Times New Roman"/>
    </w:rPr>
  </w:style>
  <w:style w:type="character" w:customStyle="1" w:styleId="WW8Num37z1">
    <w:name w:val="WW8Num37z1"/>
    <w:rsid w:val="006B148E"/>
    <w:rPr>
      <w:rFonts w:ascii="Courier New" w:hAnsi="Courier New"/>
    </w:rPr>
  </w:style>
  <w:style w:type="character" w:customStyle="1" w:styleId="WW8Num37z2">
    <w:name w:val="WW8Num37z2"/>
    <w:rsid w:val="006B148E"/>
    <w:rPr>
      <w:rFonts w:ascii="Wingdings" w:hAnsi="Wingdings"/>
    </w:rPr>
  </w:style>
  <w:style w:type="character" w:customStyle="1" w:styleId="WW8Num37z3">
    <w:name w:val="WW8Num37z3"/>
    <w:rsid w:val="006B148E"/>
    <w:rPr>
      <w:rFonts w:ascii="Symbol" w:hAnsi="Symbol"/>
    </w:rPr>
  </w:style>
  <w:style w:type="character" w:customStyle="1" w:styleId="WW8Num38z0">
    <w:name w:val="WW8Num38z0"/>
    <w:rsid w:val="006B148E"/>
    <w:rPr>
      <w:b/>
    </w:rPr>
  </w:style>
  <w:style w:type="character" w:customStyle="1" w:styleId="WW8Num38z1">
    <w:name w:val="WW8Num38z1"/>
    <w:rsid w:val="006B148E"/>
  </w:style>
  <w:style w:type="character" w:customStyle="1" w:styleId="WW8Num38z4">
    <w:name w:val="WW8Num38z4"/>
    <w:rsid w:val="006B148E"/>
  </w:style>
  <w:style w:type="character" w:customStyle="1" w:styleId="WW8Num39z0">
    <w:name w:val="WW8Num39z0"/>
    <w:rsid w:val="006B148E"/>
  </w:style>
  <w:style w:type="character" w:customStyle="1" w:styleId="WW8Num39z1">
    <w:name w:val="WW8Num39z1"/>
    <w:rsid w:val="006B148E"/>
    <w:rPr>
      <w:rFonts w:ascii="Courier New" w:hAnsi="Courier New"/>
    </w:rPr>
  </w:style>
  <w:style w:type="character" w:customStyle="1" w:styleId="WW8Num39z2">
    <w:name w:val="WW8Num39z2"/>
    <w:rsid w:val="006B148E"/>
    <w:rPr>
      <w:rFonts w:ascii="Wingdings" w:hAnsi="Wingdings"/>
    </w:rPr>
  </w:style>
  <w:style w:type="character" w:customStyle="1" w:styleId="WW8Num39z3">
    <w:name w:val="WW8Num39z3"/>
    <w:rsid w:val="006B148E"/>
    <w:rPr>
      <w:rFonts w:ascii="Symbol" w:hAnsi="Symbol"/>
    </w:rPr>
  </w:style>
  <w:style w:type="character" w:customStyle="1" w:styleId="WW8Num40z0">
    <w:name w:val="WW8Num40z0"/>
    <w:rsid w:val="006B148E"/>
    <w:rPr>
      <w:rFonts w:ascii="Symbol" w:hAnsi="Symbol"/>
    </w:rPr>
  </w:style>
  <w:style w:type="character" w:customStyle="1" w:styleId="WW8Num40z1">
    <w:name w:val="WW8Num40z1"/>
    <w:rsid w:val="006B148E"/>
    <w:rPr>
      <w:rFonts w:ascii="Courier New" w:hAnsi="Courier New"/>
    </w:rPr>
  </w:style>
  <w:style w:type="character" w:customStyle="1" w:styleId="WW8Num40z2">
    <w:name w:val="WW8Num40z2"/>
    <w:rsid w:val="006B148E"/>
    <w:rPr>
      <w:rFonts w:ascii="Wingdings" w:hAnsi="Wingdings"/>
    </w:rPr>
  </w:style>
  <w:style w:type="character" w:customStyle="1" w:styleId="WW8Num41z0">
    <w:name w:val="WW8Num41z0"/>
    <w:rsid w:val="006B148E"/>
  </w:style>
  <w:style w:type="character" w:customStyle="1" w:styleId="WW8Num41z1">
    <w:name w:val="WW8Num41z1"/>
    <w:rsid w:val="006B148E"/>
  </w:style>
  <w:style w:type="character" w:customStyle="1" w:styleId="WW8Num41z2">
    <w:name w:val="WW8Num41z2"/>
    <w:rsid w:val="006B148E"/>
  </w:style>
  <w:style w:type="character" w:customStyle="1" w:styleId="WW8Num41z3">
    <w:name w:val="WW8Num41z3"/>
    <w:rsid w:val="006B148E"/>
  </w:style>
  <w:style w:type="character" w:customStyle="1" w:styleId="WW8Num41z4">
    <w:name w:val="WW8Num41z4"/>
    <w:rsid w:val="006B148E"/>
  </w:style>
  <w:style w:type="character" w:customStyle="1" w:styleId="WW8Num41z5">
    <w:name w:val="WW8Num41z5"/>
    <w:rsid w:val="006B148E"/>
  </w:style>
  <w:style w:type="character" w:customStyle="1" w:styleId="WW8Num41z6">
    <w:name w:val="WW8Num41z6"/>
    <w:rsid w:val="006B148E"/>
  </w:style>
  <w:style w:type="character" w:customStyle="1" w:styleId="WW8Num41z7">
    <w:name w:val="WW8Num41z7"/>
    <w:rsid w:val="006B148E"/>
  </w:style>
  <w:style w:type="character" w:customStyle="1" w:styleId="WW8Num41z8">
    <w:name w:val="WW8Num41z8"/>
    <w:rsid w:val="006B148E"/>
  </w:style>
  <w:style w:type="character" w:customStyle="1" w:styleId="WW8Num42z0">
    <w:name w:val="WW8Num42z0"/>
    <w:rsid w:val="006B148E"/>
  </w:style>
  <w:style w:type="character" w:customStyle="1" w:styleId="WW8Num42z1">
    <w:name w:val="WW8Num42z1"/>
    <w:rsid w:val="006B148E"/>
  </w:style>
  <w:style w:type="character" w:customStyle="1" w:styleId="WW8Num42z2">
    <w:name w:val="WW8Num42z2"/>
    <w:rsid w:val="006B148E"/>
  </w:style>
  <w:style w:type="character" w:customStyle="1" w:styleId="WW8Num42z3">
    <w:name w:val="WW8Num42z3"/>
    <w:rsid w:val="006B148E"/>
  </w:style>
  <w:style w:type="character" w:customStyle="1" w:styleId="WW8Num42z4">
    <w:name w:val="WW8Num42z4"/>
    <w:rsid w:val="006B148E"/>
  </w:style>
  <w:style w:type="character" w:customStyle="1" w:styleId="WW8Num42z5">
    <w:name w:val="WW8Num42z5"/>
    <w:rsid w:val="006B148E"/>
  </w:style>
  <w:style w:type="character" w:customStyle="1" w:styleId="WW8Num42z6">
    <w:name w:val="WW8Num42z6"/>
    <w:rsid w:val="006B148E"/>
  </w:style>
  <w:style w:type="character" w:customStyle="1" w:styleId="WW8Num42z7">
    <w:name w:val="WW8Num42z7"/>
    <w:rsid w:val="006B148E"/>
  </w:style>
  <w:style w:type="character" w:customStyle="1" w:styleId="WW8Num42z8">
    <w:name w:val="WW8Num42z8"/>
    <w:rsid w:val="006B148E"/>
  </w:style>
  <w:style w:type="character" w:customStyle="1" w:styleId="WW8Num43z0">
    <w:name w:val="WW8Num43z0"/>
    <w:rsid w:val="006B148E"/>
    <w:rPr>
      <w:rFonts w:ascii="Symbol" w:hAnsi="Symbol"/>
      <w:color w:val="auto"/>
    </w:rPr>
  </w:style>
  <w:style w:type="character" w:customStyle="1" w:styleId="WW8Num43z1">
    <w:name w:val="WW8Num43z1"/>
    <w:rsid w:val="006B148E"/>
    <w:rPr>
      <w:rFonts w:ascii="Courier New" w:hAnsi="Courier New"/>
    </w:rPr>
  </w:style>
  <w:style w:type="character" w:customStyle="1" w:styleId="WW8Num43z2">
    <w:name w:val="WW8Num43z2"/>
    <w:rsid w:val="006B148E"/>
    <w:rPr>
      <w:rFonts w:ascii="Wingdings" w:hAnsi="Wingdings"/>
    </w:rPr>
  </w:style>
  <w:style w:type="character" w:customStyle="1" w:styleId="WW8Num43z3">
    <w:name w:val="WW8Num43z3"/>
    <w:rsid w:val="006B148E"/>
    <w:rPr>
      <w:rFonts w:ascii="Symbol" w:hAnsi="Symbol"/>
    </w:rPr>
  </w:style>
  <w:style w:type="character" w:customStyle="1" w:styleId="WW8Num44z0">
    <w:name w:val="WW8Num44z0"/>
    <w:rsid w:val="006B148E"/>
  </w:style>
  <w:style w:type="character" w:customStyle="1" w:styleId="WW8Num44z1">
    <w:name w:val="WW8Num44z1"/>
    <w:rsid w:val="006B148E"/>
  </w:style>
  <w:style w:type="character" w:customStyle="1" w:styleId="WW8Num44z2">
    <w:name w:val="WW8Num44z2"/>
    <w:rsid w:val="006B148E"/>
  </w:style>
  <w:style w:type="character" w:customStyle="1" w:styleId="WW8Num44z3">
    <w:name w:val="WW8Num44z3"/>
    <w:rsid w:val="006B148E"/>
  </w:style>
  <w:style w:type="character" w:customStyle="1" w:styleId="WW8Num44z4">
    <w:name w:val="WW8Num44z4"/>
    <w:rsid w:val="006B148E"/>
  </w:style>
  <w:style w:type="character" w:customStyle="1" w:styleId="WW8Num44z5">
    <w:name w:val="WW8Num44z5"/>
    <w:rsid w:val="006B148E"/>
  </w:style>
  <w:style w:type="character" w:customStyle="1" w:styleId="WW8Num44z6">
    <w:name w:val="WW8Num44z6"/>
    <w:rsid w:val="006B148E"/>
  </w:style>
  <w:style w:type="character" w:customStyle="1" w:styleId="WW8Num44z7">
    <w:name w:val="WW8Num44z7"/>
    <w:rsid w:val="006B148E"/>
  </w:style>
  <w:style w:type="character" w:customStyle="1" w:styleId="WW8Num44z8">
    <w:name w:val="WW8Num44z8"/>
    <w:rsid w:val="006B148E"/>
  </w:style>
  <w:style w:type="character" w:customStyle="1" w:styleId="WW8Num45z0">
    <w:name w:val="WW8Num45z0"/>
    <w:rsid w:val="006B148E"/>
  </w:style>
  <w:style w:type="character" w:customStyle="1" w:styleId="WW8Num45z1">
    <w:name w:val="WW8Num45z1"/>
    <w:rsid w:val="006B148E"/>
  </w:style>
  <w:style w:type="character" w:customStyle="1" w:styleId="WW8Num45z2">
    <w:name w:val="WW8Num45z2"/>
    <w:rsid w:val="006B148E"/>
  </w:style>
  <w:style w:type="character" w:customStyle="1" w:styleId="WW8Num45z3">
    <w:name w:val="WW8Num45z3"/>
    <w:rsid w:val="006B148E"/>
  </w:style>
  <w:style w:type="character" w:customStyle="1" w:styleId="WW8Num45z4">
    <w:name w:val="WW8Num45z4"/>
    <w:rsid w:val="006B148E"/>
  </w:style>
  <w:style w:type="character" w:customStyle="1" w:styleId="WW8Num45z5">
    <w:name w:val="WW8Num45z5"/>
    <w:rsid w:val="006B148E"/>
  </w:style>
  <w:style w:type="character" w:customStyle="1" w:styleId="WW8Num45z6">
    <w:name w:val="WW8Num45z6"/>
    <w:rsid w:val="006B148E"/>
  </w:style>
  <w:style w:type="character" w:customStyle="1" w:styleId="WW8Num45z7">
    <w:name w:val="WW8Num45z7"/>
    <w:rsid w:val="006B148E"/>
  </w:style>
  <w:style w:type="character" w:customStyle="1" w:styleId="WW8Num45z8">
    <w:name w:val="WW8Num45z8"/>
    <w:rsid w:val="006B148E"/>
  </w:style>
  <w:style w:type="character" w:customStyle="1" w:styleId="Carpredefinitoparagrafo1">
    <w:name w:val="Car. predefinito paragrafo1"/>
    <w:rsid w:val="006B148E"/>
  </w:style>
  <w:style w:type="character" w:customStyle="1" w:styleId="CorpotestoCarattere">
    <w:name w:val="Corpo testo Carattere"/>
    <w:rsid w:val="006B148E"/>
    <w:rPr>
      <w:sz w:val="24"/>
    </w:rPr>
  </w:style>
  <w:style w:type="character" w:customStyle="1" w:styleId="IntestazioneCarattere">
    <w:name w:val="Intestazione Carattere"/>
    <w:rsid w:val="006B148E"/>
    <w:rPr>
      <w:sz w:val="24"/>
    </w:rPr>
  </w:style>
  <w:style w:type="character" w:customStyle="1" w:styleId="PidipaginaCarattere">
    <w:name w:val="Piè di pagina Carattere"/>
    <w:rsid w:val="006B148E"/>
    <w:rPr>
      <w:sz w:val="24"/>
    </w:rPr>
  </w:style>
  <w:style w:type="character" w:customStyle="1" w:styleId="TitoloCarattere">
    <w:name w:val="Titolo Carattere"/>
    <w:rsid w:val="006B148E"/>
    <w:rPr>
      <w:b/>
      <w:i/>
      <w:sz w:val="24"/>
    </w:rPr>
  </w:style>
  <w:style w:type="character" w:customStyle="1" w:styleId="Titolo2Carattere">
    <w:name w:val="Titolo 2 Carattere"/>
    <w:rsid w:val="006B148E"/>
    <w:rPr>
      <w:color w:val="333333"/>
      <w:sz w:val="38"/>
    </w:rPr>
  </w:style>
  <w:style w:type="character" w:styleId="Collegamentoipertestuale">
    <w:name w:val="Hyperlink"/>
    <w:basedOn w:val="Carpredefinitoparagrafo"/>
    <w:uiPriority w:val="99"/>
    <w:rsid w:val="006B148E"/>
    <w:rPr>
      <w:rFonts w:cs="Times New Roman"/>
      <w:color w:val="034689"/>
      <w:u w:val="none"/>
    </w:rPr>
  </w:style>
  <w:style w:type="character" w:styleId="Enfasigrassetto">
    <w:name w:val="Strong"/>
    <w:basedOn w:val="Carpredefinitoparagrafo"/>
    <w:uiPriority w:val="22"/>
    <w:qFormat/>
    <w:rsid w:val="006B148E"/>
    <w:rPr>
      <w:rFonts w:cs="Times New Roman"/>
      <w:b/>
    </w:rPr>
  </w:style>
  <w:style w:type="character" w:customStyle="1" w:styleId="TestofumettoCarattere">
    <w:name w:val="Testo fumetto Carattere"/>
    <w:rsid w:val="006B148E"/>
    <w:rPr>
      <w:rFonts w:ascii="Tahoma" w:hAnsi="Tahoma"/>
      <w:sz w:val="16"/>
    </w:rPr>
  </w:style>
  <w:style w:type="paragraph" w:customStyle="1" w:styleId="Titolo1">
    <w:name w:val="Titolo1"/>
    <w:basedOn w:val="Normale"/>
    <w:next w:val="Corpotesto"/>
    <w:rsid w:val="006B148E"/>
    <w:pPr>
      <w:jc w:val="center"/>
    </w:pPr>
    <w:rPr>
      <w:b/>
      <w:bCs/>
      <w:i/>
      <w:iCs/>
      <w:sz w:val="36"/>
    </w:rPr>
  </w:style>
  <w:style w:type="paragraph" w:styleId="Corpotesto">
    <w:name w:val="Body Text"/>
    <w:basedOn w:val="Normale"/>
    <w:link w:val="CorpotestoCarattere1"/>
    <w:uiPriority w:val="99"/>
    <w:rsid w:val="006B148E"/>
    <w:pPr>
      <w:jc w:val="center"/>
    </w:pPr>
    <w:rPr>
      <w:sz w:val="28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C96F2B"/>
    <w:rPr>
      <w:rFonts w:cs="Times New Roman"/>
      <w:sz w:val="24"/>
      <w:lang w:val="x-none" w:eastAsia="zh-CN"/>
    </w:rPr>
  </w:style>
  <w:style w:type="paragraph" w:styleId="Elenco">
    <w:name w:val="List"/>
    <w:basedOn w:val="Corpotesto"/>
    <w:uiPriority w:val="99"/>
    <w:rsid w:val="006B148E"/>
    <w:rPr>
      <w:rFonts w:cs="Lohit Devanagari"/>
    </w:rPr>
  </w:style>
  <w:style w:type="paragraph" w:styleId="Didascalia">
    <w:name w:val="caption"/>
    <w:basedOn w:val="Normale"/>
    <w:uiPriority w:val="35"/>
    <w:qFormat/>
    <w:rsid w:val="006B148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rsid w:val="006B148E"/>
    <w:pPr>
      <w:suppressLineNumbers/>
    </w:pPr>
    <w:rPr>
      <w:rFonts w:cs="Lohit Devanagari"/>
    </w:rPr>
  </w:style>
  <w:style w:type="paragraph" w:styleId="Intestazione">
    <w:name w:val="header"/>
    <w:basedOn w:val="Normale"/>
    <w:link w:val="IntestazioneCarattere1"/>
    <w:uiPriority w:val="99"/>
    <w:rsid w:val="006B148E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C96F2B"/>
    <w:rPr>
      <w:rFonts w:cs="Times New Roman"/>
      <w:sz w:val="24"/>
      <w:lang w:val="x-none" w:eastAsia="zh-CN"/>
    </w:rPr>
  </w:style>
  <w:style w:type="paragraph" w:styleId="Pidipagina">
    <w:name w:val="footer"/>
    <w:basedOn w:val="Normale"/>
    <w:link w:val="PidipaginaCarattere1"/>
    <w:uiPriority w:val="99"/>
    <w:rsid w:val="006B148E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C96F2B"/>
    <w:rPr>
      <w:rFonts w:cs="Times New Roman"/>
      <w:sz w:val="24"/>
      <w:lang w:val="x-none" w:eastAsia="zh-CN"/>
    </w:rPr>
  </w:style>
  <w:style w:type="paragraph" w:customStyle="1" w:styleId="Default">
    <w:name w:val="Default"/>
    <w:rsid w:val="006B148E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6B14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eWeb1">
    <w:name w:val="Normale (Web)1"/>
    <w:basedOn w:val="Normale"/>
    <w:rsid w:val="006B148E"/>
    <w:pPr>
      <w:spacing w:before="280" w:after="280"/>
    </w:pPr>
  </w:style>
  <w:style w:type="paragraph" w:customStyle="1" w:styleId="Nessunaspaziatura1">
    <w:name w:val="Nessuna spaziatura1"/>
    <w:rsid w:val="006B148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stofumetto1">
    <w:name w:val="Testo fumetto1"/>
    <w:basedOn w:val="Normale"/>
    <w:rsid w:val="006B148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B148E"/>
    <w:pPr>
      <w:suppressLineNumbers/>
    </w:pPr>
  </w:style>
  <w:style w:type="paragraph" w:customStyle="1" w:styleId="Titolotabella">
    <w:name w:val="Titolo tabella"/>
    <w:basedOn w:val="Contenutotabella"/>
    <w:rsid w:val="006B148E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6B148E"/>
  </w:style>
  <w:style w:type="table" w:styleId="Grigliatabella">
    <w:name w:val="Table Grid"/>
    <w:basedOn w:val="Tabellanormale"/>
    <w:uiPriority w:val="59"/>
    <w:rsid w:val="008D6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E750E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0E750E"/>
    <w:rPr>
      <w:rFonts w:ascii="Segoe UI" w:hAnsi="Segoe UI" w:cs="Times New Roman"/>
      <w:sz w:val="18"/>
      <w:lang w:val="x-none" w:eastAsia="zh-CN"/>
    </w:rPr>
  </w:style>
  <w:style w:type="paragraph" w:styleId="Paragrafoelenco">
    <w:name w:val="List Paragraph"/>
    <w:basedOn w:val="Normale"/>
    <w:uiPriority w:val="34"/>
    <w:qFormat/>
    <w:rsid w:val="006F3527"/>
    <w:pPr>
      <w:widowControl w:val="0"/>
      <w:suppressAutoHyphens w:val="0"/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B4390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43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B4390"/>
    <w:rPr>
      <w:rFonts w:cs="Times New Roman"/>
      <w:lang w:val="x-none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43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B4390"/>
    <w:rPr>
      <w:rFonts w:cs="Times New Roman"/>
      <w:b/>
      <w:lang w:val="x-none" w:eastAsia="zh-CN"/>
    </w:rPr>
  </w:style>
  <w:style w:type="paragraph" w:styleId="Revisione">
    <w:name w:val="Revision"/>
    <w:hidden/>
    <w:uiPriority w:val="99"/>
    <w:semiHidden/>
    <w:rsid w:val="001D4BB0"/>
    <w:rPr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4D3FE5"/>
    <w:pPr>
      <w:suppressAutoHyphens w:val="0"/>
      <w:spacing w:before="100" w:beforeAutospacing="1" w:after="100" w:afterAutospacing="1"/>
    </w:pPr>
    <w:rPr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48E"/>
    <w:pPr>
      <w:suppressAutoHyphens/>
    </w:pPr>
    <w:rPr>
      <w:sz w:val="24"/>
      <w:szCs w:val="24"/>
      <w:lang w:eastAsia="zh-CN"/>
    </w:rPr>
  </w:style>
  <w:style w:type="paragraph" w:styleId="Titolo2">
    <w:name w:val="heading 2"/>
    <w:basedOn w:val="Normale"/>
    <w:next w:val="Corpotesto"/>
    <w:link w:val="Titolo2Carattere1"/>
    <w:uiPriority w:val="9"/>
    <w:qFormat/>
    <w:rsid w:val="006B148E"/>
    <w:pPr>
      <w:numPr>
        <w:ilvl w:val="1"/>
        <w:numId w:val="1"/>
      </w:numPr>
      <w:spacing w:before="280" w:after="280"/>
      <w:ind w:left="75"/>
      <w:jc w:val="center"/>
      <w:outlineLvl w:val="1"/>
    </w:pPr>
    <w:rPr>
      <w:color w:val="333333"/>
      <w:sz w:val="38"/>
      <w:szCs w:val="3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3">
    <w:name w:val="WW8Num1z3"/>
    <w:rsid w:val="006B148E"/>
  </w:style>
  <w:style w:type="character" w:customStyle="1" w:styleId="WW8Num1z2">
    <w:name w:val="WW8Num1z2"/>
    <w:rsid w:val="006B148E"/>
  </w:style>
  <w:style w:type="character" w:customStyle="1" w:styleId="WW8Num1z1">
    <w:name w:val="WW8Num1z1"/>
    <w:rsid w:val="006B148E"/>
  </w:style>
  <w:style w:type="character" w:customStyle="1" w:styleId="WW8Num1z0">
    <w:name w:val="WW8Num1z0"/>
    <w:rsid w:val="006B148E"/>
  </w:style>
  <w:style w:type="character" w:customStyle="1" w:styleId="Titolo2Carattere1">
    <w:name w:val="Titolo 2 Carattere1"/>
    <w:link w:val="Titolo2"/>
    <w:uiPriority w:val="9"/>
    <w:semiHidden/>
    <w:locked/>
    <w:rsid w:val="00C96F2B"/>
    <w:rPr>
      <w:rFonts w:ascii="Cambria" w:hAnsi="Cambria"/>
      <w:b/>
      <w:i/>
      <w:sz w:val="28"/>
      <w:lang w:val="x-none" w:eastAsia="zh-CN"/>
    </w:rPr>
  </w:style>
  <w:style w:type="character" w:customStyle="1" w:styleId="WW8Num1z4">
    <w:name w:val="WW8Num1z4"/>
    <w:rsid w:val="006B148E"/>
  </w:style>
  <w:style w:type="character" w:customStyle="1" w:styleId="WW8Num1z5">
    <w:name w:val="WW8Num1z5"/>
    <w:rsid w:val="006B148E"/>
  </w:style>
  <w:style w:type="character" w:customStyle="1" w:styleId="WW8Num1z6">
    <w:name w:val="WW8Num1z6"/>
    <w:rsid w:val="006B148E"/>
  </w:style>
  <w:style w:type="character" w:customStyle="1" w:styleId="WW8Num1z7">
    <w:name w:val="WW8Num1z7"/>
    <w:rsid w:val="006B148E"/>
  </w:style>
  <w:style w:type="character" w:customStyle="1" w:styleId="WW8Num1z8">
    <w:name w:val="WW8Num1z8"/>
    <w:rsid w:val="006B148E"/>
  </w:style>
  <w:style w:type="character" w:customStyle="1" w:styleId="WW8Num2z0">
    <w:name w:val="WW8Num2z0"/>
    <w:rsid w:val="006B148E"/>
    <w:rPr>
      <w:rFonts w:ascii="Arial Narrow" w:hAnsi="Arial Narrow"/>
      <w:b/>
      <w:lang w:val="x-none" w:eastAsia="en-US"/>
    </w:rPr>
  </w:style>
  <w:style w:type="character" w:customStyle="1" w:styleId="WW8Num3z0">
    <w:name w:val="WW8Num3z0"/>
    <w:rsid w:val="006B148E"/>
    <w:rPr>
      <w:rFonts w:ascii="Calibri" w:hAnsi="Calibri"/>
      <w:sz w:val="24"/>
    </w:rPr>
  </w:style>
  <w:style w:type="character" w:customStyle="1" w:styleId="WW8Num2z1">
    <w:name w:val="WW8Num2z1"/>
    <w:rsid w:val="006B148E"/>
    <w:rPr>
      <w:rFonts w:ascii="Courier New" w:hAnsi="Courier New"/>
    </w:rPr>
  </w:style>
  <w:style w:type="character" w:customStyle="1" w:styleId="WW8Num2z2">
    <w:name w:val="WW8Num2z2"/>
    <w:rsid w:val="006B148E"/>
    <w:rPr>
      <w:rFonts w:ascii="Wingdings" w:hAnsi="Wingdings"/>
    </w:rPr>
  </w:style>
  <w:style w:type="character" w:customStyle="1" w:styleId="WW8Num2z3">
    <w:name w:val="WW8Num2z3"/>
    <w:rsid w:val="006B148E"/>
    <w:rPr>
      <w:rFonts w:ascii="Symbol" w:hAnsi="Symbol"/>
    </w:rPr>
  </w:style>
  <w:style w:type="character" w:customStyle="1" w:styleId="WW8Num3z1">
    <w:name w:val="WW8Num3z1"/>
    <w:rsid w:val="006B148E"/>
  </w:style>
  <w:style w:type="character" w:customStyle="1" w:styleId="WW8Num3z2">
    <w:name w:val="WW8Num3z2"/>
    <w:rsid w:val="006B148E"/>
  </w:style>
  <w:style w:type="character" w:customStyle="1" w:styleId="WW8Num3z3">
    <w:name w:val="WW8Num3z3"/>
    <w:rsid w:val="006B148E"/>
  </w:style>
  <w:style w:type="character" w:customStyle="1" w:styleId="WW8Num3z4">
    <w:name w:val="WW8Num3z4"/>
    <w:rsid w:val="006B148E"/>
  </w:style>
  <w:style w:type="character" w:customStyle="1" w:styleId="WW8Num3z5">
    <w:name w:val="WW8Num3z5"/>
    <w:rsid w:val="006B148E"/>
  </w:style>
  <w:style w:type="character" w:customStyle="1" w:styleId="WW8Num3z6">
    <w:name w:val="WW8Num3z6"/>
    <w:rsid w:val="006B148E"/>
  </w:style>
  <w:style w:type="character" w:customStyle="1" w:styleId="WW8Num3z7">
    <w:name w:val="WW8Num3z7"/>
    <w:rsid w:val="006B148E"/>
  </w:style>
  <w:style w:type="character" w:customStyle="1" w:styleId="WW8Num3z8">
    <w:name w:val="WW8Num3z8"/>
    <w:rsid w:val="006B148E"/>
  </w:style>
  <w:style w:type="character" w:customStyle="1" w:styleId="WW8Num4z0">
    <w:name w:val="WW8Num4z0"/>
    <w:rsid w:val="006B148E"/>
    <w:rPr>
      <w:rFonts w:ascii="Arial Narrow" w:hAnsi="Arial Narrow"/>
      <w:b/>
      <w:lang w:val="x-none" w:eastAsia="en-US"/>
    </w:rPr>
  </w:style>
  <w:style w:type="character" w:customStyle="1" w:styleId="WW8Num4z1">
    <w:name w:val="WW8Num4z1"/>
    <w:rsid w:val="006B148E"/>
  </w:style>
  <w:style w:type="character" w:customStyle="1" w:styleId="WW8Num4z2">
    <w:name w:val="WW8Num4z2"/>
    <w:rsid w:val="006B148E"/>
  </w:style>
  <w:style w:type="character" w:customStyle="1" w:styleId="WW8Num4z3">
    <w:name w:val="WW8Num4z3"/>
    <w:rsid w:val="006B148E"/>
  </w:style>
  <w:style w:type="character" w:customStyle="1" w:styleId="WW8Num4z4">
    <w:name w:val="WW8Num4z4"/>
    <w:rsid w:val="006B148E"/>
  </w:style>
  <w:style w:type="character" w:customStyle="1" w:styleId="WW8Num4z5">
    <w:name w:val="WW8Num4z5"/>
    <w:rsid w:val="006B148E"/>
  </w:style>
  <w:style w:type="character" w:customStyle="1" w:styleId="WW8Num4z6">
    <w:name w:val="WW8Num4z6"/>
    <w:rsid w:val="006B148E"/>
  </w:style>
  <w:style w:type="character" w:customStyle="1" w:styleId="WW8Num4z7">
    <w:name w:val="WW8Num4z7"/>
    <w:rsid w:val="006B148E"/>
  </w:style>
  <w:style w:type="character" w:customStyle="1" w:styleId="WW8Num4z8">
    <w:name w:val="WW8Num4z8"/>
    <w:rsid w:val="006B148E"/>
  </w:style>
  <w:style w:type="character" w:customStyle="1" w:styleId="WW8Num5z0">
    <w:name w:val="WW8Num5z0"/>
    <w:rsid w:val="006B148E"/>
    <w:rPr>
      <w:rFonts w:ascii="Arial Narrow" w:hAnsi="Arial Narrow"/>
    </w:rPr>
  </w:style>
  <w:style w:type="character" w:customStyle="1" w:styleId="WW8Num5z1">
    <w:name w:val="WW8Num5z1"/>
    <w:rsid w:val="006B148E"/>
    <w:rPr>
      <w:rFonts w:ascii="Courier New" w:hAnsi="Courier New"/>
    </w:rPr>
  </w:style>
  <w:style w:type="character" w:customStyle="1" w:styleId="WW8Num5z2">
    <w:name w:val="WW8Num5z2"/>
    <w:rsid w:val="006B148E"/>
    <w:rPr>
      <w:rFonts w:ascii="Wingdings" w:hAnsi="Wingdings"/>
    </w:rPr>
  </w:style>
  <w:style w:type="character" w:customStyle="1" w:styleId="WW8Num5z3">
    <w:name w:val="WW8Num5z3"/>
    <w:rsid w:val="006B148E"/>
    <w:rPr>
      <w:rFonts w:ascii="Symbol" w:hAnsi="Symbol"/>
    </w:rPr>
  </w:style>
  <w:style w:type="character" w:customStyle="1" w:styleId="WW8Num6z0">
    <w:name w:val="WW8Num6z0"/>
    <w:rsid w:val="006B148E"/>
    <w:rPr>
      <w:rFonts w:ascii="Arial Narrow" w:hAnsi="Arial Narrow"/>
    </w:rPr>
  </w:style>
  <w:style w:type="character" w:customStyle="1" w:styleId="WW8Num6z2">
    <w:name w:val="WW8Num6z2"/>
    <w:rsid w:val="006B148E"/>
    <w:rPr>
      <w:rFonts w:ascii="Wingdings" w:hAnsi="Wingdings"/>
    </w:rPr>
  </w:style>
  <w:style w:type="character" w:customStyle="1" w:styleId="WW8Num6z3">
    <w:name w:val="WW8Num6z3"/>
    <w:rsid w:val="006B148E"/>
    <w:rPr>
      <w:rFonts w:ascii="Symbol" w:hAnsi="Symbol"/>
    </w:rPr>
  </w:style>
  <w:style w:type="character" w:customStyle="1" w:styleId="WW8Num6z4">
    <w:name w:val="WW8Num6z4"/>
    <w:rsid w:val="006B148E"/>
    <w:rPr>
      <w:rFonts w:ascii="Courier New" w:hAnsi="Courier New"/>
    </w:rPr>
  </w:style>
  <w:style w:type="character" w:customStyle="1" w:styleId="WW8Num7z0">
    <w:name w:val="WW8Num7z0"/>
    <w:rsid w:val="006B148E"/>
  </w:style>
  <w:style w:type="character" w:customStyle="1" w:styleId="WW8Num7z1">
    <w:name w:val="WW8Num7z1"/>
    <w:rsid w:val="006B148E"/>
  </w:style>
  <w:style w:type="character" w:customStyle="1" w:styleId="WW8Num7z2">
    <w:name w:val="WW8Num7z2"/>
    <w:rsid w:val="006B148E"/>
  </w:style>
  <w:style w:type="character" w:customStyle="1" w:styleId="WW8Num7z3">
    <w:name w:val="WW8Num7z3"/>
    <w:rsid w:val="006B148E"/>
  </w:style>
  <w:style w:type="character" w:customStyle="1" w:styleId="WW8Num7z4">
    <w:name w:val="WW8Num7z4"/>
    <w:rsid w:val="006B148E"/>
  </w:style>
  <w:style w:type="character" w:customStyle="1" w:styleId="WW8Num7z5">
    <w:name w:val="WW8Num7z5"/>
    <w:rsid w:val="006B148E"/>
  </w:style>
  <w:style w:type="character" w:customStyle="1" w:styleId="WW8Num7z6">
    <w:name w:val="WW8Num7z6"/>
    <w:rsid w:val="006B148E"/>
  </w:style>
  <w:style w:type="character" w:customStyle="1" w:styleId="WW8Num7z7">
    <w:name w:val="WW8Num7z7"/>
    <w:rsid w:val="006B148E"/>
  </w:style>
  <w:style w:type="character" w:customStyle="1" w:styleId="WW8Num7z8">
    <w:name w:val="WW8Num7z8"/>
    <w:rsid w:val="006B148E"/>
  </w:style>
  <w:style w:type="character" w:customStyle="1" w:styleId="WW8Num8z0">
    <w:name w:val="WW8Num8z0"/>
    <w:rsid w:val="006B148E"/>
    <w:rPr>
      <w:rFonts w:ascii="Times New Roman" w:hAnsi="Times New Roman"/>
    </w:rPr>
  </w:style>
  <w:style w:type="character" w:customStyle="1" w:styleId="WW8Num8z1">
    <w:name w:val="WW8Num8z1"/>
    <w:rsid w:val="006B148E"/>
    <w:rPr>
      <w:rFonts w:ascii="Courier New" w:hAnsi="Courier New"/>
    </w:rPr>
  </w:style>
  <w:style w:type="character" w:customStyle="1" w:styleId="WW8Num8z2">
    <w:name w:val="WW8Num8z2"/>
    <w:rsid w:val="006B148E"/>
    <w:rPr>
      <w:rFonts w:ascii="Wingdings" w:hAnsi="Wingdings"/>
    </w:rPr>
  </w:style>
  <w:style w:type="character" w:customStyle="1" w:styleId="WW8Num8z3">
    <w:name w:val="WW8Num8z3"/>
    <w:rsid w:val="006B148E"/>
    <w:rPr>
      <w:rFonts w:ascii="Symbol" w:hAnsi="Symbol"/>
    </w:rPr>
  </w:style>
  <w:style w:type="character" w:customStyle="1" w:styleId="WW8Num9z0">
    <w:name w:val="WW8Num9z0"/>
    <w:rsid w:val="006B148E"/>
    <w:rPr>
      <w:rFonts w:ascii="Calibri" w:hAnsi="Calibri"/>
      <w:sz w:val="24"/>
    </w:rPr>
  </w:style>
  <w:style w:type="character" w:customStyle="1" w:styleId="WW8Num9z1">
    <w:name w:val="WW8Num9z1"/>
    <w:rsid w:val="006B148E"/>
    <w:rPr>
      <w:rFonts w:ascii="Courier New" w:hAnsi="Courier New"/>
    </w:rPr>
  </w:style>
  <w:style w:type="character" w:customStyle="1" w:styleId="WW8Num9z2">
    <w:name w:val="WW8Num9z2"/>
    <w:rsid w:val="006B148E"/>
    <w:rPr>
      <w:rFonts w:ascii="Wingdings" w:hAnsi="Wingdings"/>
    </w:rPr>
  </w:style>
  <w:style w:type="character" w:customStyle="1" w:styleId="WW8Num9z3">
    <w:name w:val="WW8Num9z3"/>
    <w:rsid w:val="006B148E"/>
    <w:rPr>
      <w:rFonts w:ascii="Symbol" w:hAnsi="Symbol"/>
    </w:rPr>
  </w:style>
  <w:style w:type="character" w:customStyle="1" w:styleId="WW8Num10z0">
    <w:name w:val="WW8Num10z0"/>
    <w:rsid w:val="006B148E"/>
    <w:rPr>
      <w:rFonts w:ascii="Arial Narrow" w:hAnsi="Arial Narrow"/>
    </w:rPr>
  </w:style>
  <w:style w:type="character" w:customStyle="1" w:styleId="WW8Num10z1">
    <w:name w:val="WW8Num10z1"/>
    <w:rsid w:val="006B148E"/>
    <w:rPr>
      <w:rFonts w:ascii="Courier New" w:hAnsi="Courier New"/>
    </w:rPr>
  </w:style>
  <w:style w:type="character" w:customStyle="1" w:styleId="WW8Num10z2">
    <w:name w:val="WW8Num10z2"/>
    <w:rsid w:val="006B148E"/>
    <w:rPr>
      <w:rFonts w:ascii="Wingdings" w:hAnsi="Wingdings"/>
    </w:rPr>
  </w:style>
  <w:style w:type="character" w:customStyle="1" w:styleId="WW8Num10z3">
    <w:name w:val="WW8Num10z3"/>
    <w:rsid w:val="006B148E"/>
    <w:rPr>
      <w:rFonts w:ascii="Symbol" w:hAnsi="Symbol"/>
    </w:rPr>
  </w:style>
  <w:style w:type="character" w:customStyle="1" w:styleId="WW8Num11z0">
    <w:name w:val="WW8Num11z0"/>
    <w:rsid w:val="006B148E"/>
    <w:rPr>
      <w:b/>
    </w:rPr>
  </w:style>
  <w:style w:type="character" w:customStyle="1" w:styleId="WW8Num11z1">
    <w:name w:val="WW8Num11z1"/>
    <w:rsid w:val="006B148E"/>
  </w:style>
  <w:style w:type="character" w:customStyle="1" w:styleId="WW8Num11z4">
    <w:name w:val="WW8Num11z4"/>
    <w:rsid w:val="006B148E"/>
  </w:style>
  <w:style w:type="character" w:customStyle="1" w:styleId="WW8Num12z0">
    <w:name w:val="WW8Num12z0"/>
    <w:rsid w:val="006B148E"/>
  </w:style>
  <w:style w:type="character" w:customStyle="1" w:styleId="WW8Num12z1">
    <w:name w:val="WW8Num12z1"/>
    <w:rsid w:val="006B148E"/>
  </w:style>
  <w:style w:type="character" w:customStyle="1" w:styleId="WW8Num12z2">
    <w:name w:val="WW8Num12z2"/>
    <w:rsid w:val="006B148E"/>
  </w:style>
  <w:style w:type="character" w:customStyle="1" w:styleId="WW8Num12z3">
    <w:name w:val="WW8Num12z3"/>
    <w:rsid w:val="006B148E"/>
  </w:style>
  <w:style w:type="character" w:customStyle="1" w:styleId="WW8Num12z4">
    <w:name w:val="WW8Num12z4"/>
    <w:rsid w:val="006B148E"/>
  </w:style>
  <w:style w:type="character" w:customStyle="1" w:styleId="WW8Num12z5">
    <w:name w:val="WW8Num12z5"/>
    <w:rsid w:val="006B148E"/>
  </w:style>
  <w:style w:type="character" w:customStyle="1" w:styleId="WW8Num12z6">
    <w:name w:val="WW8Num12z6"/>
    <w:rsid w:val="006B148E"/>
  </w:style>
  <w:style w:type="character" w:customStyle="1" w:styleId="WW8Num12z7">
    <w:name w:val="WW8Num12z7"/>
    <w:rsid w:val="006B148E"/>
  </w:style>
  <w:style w:type="character" w:customStyle="1" w:styleId="WW8Num12z8">
    <w:name w:val="WW8Num12z8"/>
    <w:rsid w:val="006B148E"/>
  </w:style>
  <w:style w:type="character" w:customStyle="1" w:styleId="WW8Num13z0">
    <w:name w:val="WW8Num13z0"/>
    <w:rsid w:val="006B148E"/>
    <w:rPr>
      <w:rFonts w:ascii="Wingdings" w:hAnsi="Wingdings"/>
    </w:rPr>
  </w:style>
  <w:style w:type="character" w:customStyle="1" w:styleId="WW8Num13z1">
    <w:name w:val="WW8Num13z1"/>
    <w:rsid w:val="006B148E"/>
    <w:rPr>
      <w:rFonts w:ascii="Courier New" w:hAnsi="Courier New"/>
    </w:rPr>
  </w:style>
  <w:style w:type="character" w:customStyle="1" w:styleId="WW8Num13z3">
    <w:name w:val="WW8Num13z3"/>
    <w:rsid w:val="006B148E"/>
    <w:rPr>
      <w:rFonts w:ascii="Symbol" w:hAnsi="Symbol"/>
    </w:rPr>
  </w:style>
  <w:style w:type="character" w:customStyle="1" w:styleId="WW8Num14z0">
    <w:name w:val="WW8Num14z0"/>
    <w:rsid w:val="006B148E"/>
  </w:style>
  <w:style w:type="character" w:customStyle="1" w:styleId="WW8Num14z1">
    <w:name w:val="WW8Num14z1"/>
    <w:rsid w:val="006B148E"/>
  </w:style>
  <w:style w:type="character" w:customStyle="1" w:styleId="WW8Num14z2">
    <w:name w:val="WW8Num14z2"/>
    <w:rsid w:val="006B148E"/>
  </w:style>
  <w:style w:type="character" w:customStyle="1" w:styleId="WW8Num14z3">
    <w:name w:val="WW8Num14z3"/>
    <w:rsid w:val="006B148E"/>
  </w:style>
  <w:style w:type="character" w:customStyle="1" w:styleId="WW8Num14z4">
    <w:name w:val="WW8Num14z4"/>
    <w:rsid w:val="006B148E"/>
  </w:style>
  <w:style w:type="character" w:customStyle="1" w:styleId="WW8Num14z5">
    <w:name w:val="WW8Num14z5"/>
    <w:rsid w:val="006B148E"/>
  </w:style>
  <w:style w:type="character" w:customStyle="1" w:styleId="WW8Num14z6">
    <w:name w:val="WW8Num14z6"/>
    <w:rsid w:val="006B148E"/>
  </w:style>
  <w:style w:type="character" w:customStyle="1" w:styleId="WW8Num14z7">
    <w:name w:val="WW8Num14z7"/>
    <w:rsid w:val="006B148E"/>
  </w:style>
  <w:style w:type="character" w:customStyle="1" w:styleId="WW8Num14z8">
    <w:name w:val="WW8Num14z8"/>
    <w:rsid w:val="006B148E"/>
  </w:style>
  <w:style w:type="character" w:customStyle="1" w:styleId="WW8Num15z0">
    <w:name w:val="WW8Num15z0"/>
    <w:rsid w:val="006B148E"/>
    <w:rPr>
      <w:rFonts w:ascii="Times New Roman" w:hAnsi="Times New Roman"/>
    </w:rPr>
  </w:style>
  <w:style w:type="character" w:customStyle="1" w:styleId="WW8Num15z1">
    <w:name w:val="WW8Num15z1"/>
    <w:rsid w:val="006B148E"/>
    <w:rPr>
      <w:rFonts w:ascii="Courier New" w:hAnsi="Courier New"/>
    </w:rPr>
  </w:style>
  <w:style w:type="character" w:customStyle="1" w:styleId="WW8Num15z2">
    <w:name w:val="WW8Num15z2"/>
    <w:rsid w:val="006B148E"/>
    <w:rPr>
      <w:rFonts w:ascii="Wingdings" w:hAnsi="Wingdings"/>
    </w:rPr>
  </w:style>
  <w:style w:type="character" w:customStyle="1" w:styleId="WW8Num15z3">
    <w:name w:val="WW8Num15z3"/>
    <w:rsid w:val="006B148E"/>
    <w:rPr>
      <w:rFonts w:ascii="Symbol" w:hAnsi="Symbol"/>
    </w:rPr>
  </w:style>
  <w:style w:type="character" w:customStyle="1" w:styleId="WW8Num16z0">
    <w:name w:val="WW8Num16z0"/>
    <w:rsid w:val="006B148E"/>
    <w:rPr>
      <w:rFonts w:ascii="Wingdings" w:hAnsi="Wingdings"/>
    </w:rPr>
  </w:style>
  <w:style w:type="character" w:customStyle="1" w:styleId="WW8Num16z1">
    <w:name w:val="WW8Num16z1"/>
    <w:rsid w:val="006B148E"/>
  </w:style>
  <w:style w:type="character" w:customStyle="1" w:styleId="WW8Num16z2">
    <w:name w:val="WW8Num16z2"/>
    <w:rsid w:val="006B148E"/>
  </w:style>
  <w:style w:type="character" w:customStyle="1" w:styleId="WW8Num16z3">
    <w:name w:val="WW8Num16z3"/>
    <w:rsid w:val="006B148E"/>
  </w:style>
  <w:style w:type="character" w:customStyle="1" w:styleId="WW8Num16z4">
    <w:name w:val="WW8Num16z4"/>
    <w:rsid w:val="006B148E"/>
  </w:style>
  <w:style w:type="character" w:customStyle="1" w:styleId="WW8Num16z5">
    <w:name w:val="WW8Num16z5"/>
    <w:rsid w:val="006B148E"/>
  </w:style>
  <w:style w:type="character" w:customStyle="1" w:styleId="WW8Num16z6">
    <w:name w:val="WW8Num16z6"/>
    <w:rsid w:val="006B148E"/>
  </w:style>
  <w:style w:type="character" w:customStyle="1" w:styleId="WW8Num16z7">
    <w:name w:val="WW8Num16z7"/>
    <w:rsid w:val="006B148E"/>
  </w:style>
  <w:style w:type="character" w:customStyle="1" w:styleId="WW8Num16z8">
    <w:name w:val="WW8Num16z8"/>
    <w:rsid w:val="006B148E"/>
  </w:style>
  <w:style w:type="character" w:customStyle="1" w:styleId="WW8Num17z0">
    <w:name w:val="WW8Num17z0"/>
    <w:rsid w:val="006B148E"/>
  </w:style>
  <w:style w:type="character" w:customStyle="1" w:styleId="WW8Num17z1">
    <w:name w:val="WW8Num17z1"/>
    <w:rsid w:val="006B148E"/>
  </w:style>
  <w:style w:type="character" w:customStyle="1" w:styleId="WW8Num17z2">
    <w:name w:val="WW8Num17z2"/>
    <w:rsid w:val="006B148E"/>
  </w:style>
  <w:style w:type="character" w:customStyle="1" w:styleId="WW8Num17z3">
    <w:name w:val="WW8Num17z3"/>
    <w:rsid w:val="006B148E"/>
  </w:style>
  <w:style w:type="character" w:customStyle="1" w:styleId="WW8Num17z4">
    <w:name w:val="WW8Num17z4"/>
    <w:rsid w:val="006B148E"/>
  </w:style>
  <w:style w:type="character" w:customStyle="1" w:styleId="WW8Num17z5">
    <w:name w:val="WW8Num17z5"/>
    <w:rsid w:val="006B148E"/>
  </w:style>
  <w:style w:type="character" w:customStyle="1" w:styleId="WW8Num17z6">
    <w:name w:val="WW8Num17z6"/>
    <w:rsid w:val="006B148E"/>
  </w:style>
  <w:style w:type="character" w:customStyle="1" w:styleId="WW8Num17z7">
    <w:name w:val="WW8Num17z7"/>
    <w:rsid w:val="006B148E"/>
  </w:style>
  <w:style w:type="character" w:customStyle="1" w:styleId="WW8Num17z8">
    <w:name w:val="WW8Num17z8"/>
    <w:rsid w:val="006B148E"/>
  </w:style>
  <w:style w:type="character" w:customStyle="1" w:styleId="WW8Num18z0">
    <w:name w:val="WW8Num18z0"/>
    <w:rsid w:val="006B148E"/>
  </w:style>
  <w:style w:type="character" w:customStyle="1" w:styleId="WW8Num18z1">
    <w:name w:val="WW8Num18z1"/>
    <w:rsid w:val="006B148E"/>
  </w:style>
  <w:style w:type="character" w:customStyle="1" w:styleId="WW8Num18z2">
    <w:name w:val="WW8Num18z2"/>
    <w:rsid w:val="006B148E"/>
  </w:style>
  <w:style w:type="character" w:customStyle="1" w:styleId="WW8Num18z3">
    <w:name w:val="WW8Num18z3"/>
    <w:rsid w:val="006B148E"/>
  </w:style>
  <w:style w:type="character" w:customStyle="1" w:styleId="WW8Num18z4">
    <w:name w:val="WW8Num18z4"/>
    <w:rsid w:val="006B148E"/>
  </w:style>
  <w:style w:type="character" w:customStyle="1" w:styleId="WW8Num18z5">
    <w:name w:val="WW8Num18z5"/>
    <w:rsid w:val="006B148E"/>
  </w:style>
  <w:style w:type="character" w:customStyle="1" w:styleId="WW8Num18z6">
    <w:name w:val="WW8Num18z6"/>
    <w:rsid w:val="006B148E"/>
  </w:style>
  <w:style w:type="character" w:customStyle="1" w:styleId="WW8Num18z7">
    <w:name w:val="WW8Num18z7"/>
    <w:rsid w:val="006B148E"/>
  </w:style>
  <w:style w:type="character" w:customStyle="1" w:styleId="WW8Num18z8">
    <w:name w:val="WW8Num18z8"/>
    <w:rsid w:val="006B148E"/>
  </w:style>
  <w:style w:type="character" w:customStyle="1" w:styleId="WW8Num19z0">
    <w:name w:val="WW8Num19z0"/>
    <w:rsid w:val="006B148E"/>
    <w:rPr>
      <w:rFonts w:ascii="Wingdings" w:hAnsi="Wingdings"/>
    </w:rPr>
  </w:style>
  <w:style w:type="character" w:customStyle="1" w:styleId="WW8Num19z1">
    <w:name w:val="WW8Num19z1"/>
    <w:rsid w:val="006B148E"/>
    <w:rPr>
      <w:rFonts w:ascii="Courier New" w:hAnsi="Courier New"/>
    </w:rPr>
  </w:style>
  <w:style w:type="character" w:customStyle="1" w:styleId="WW8Num19z3">
    <w:name w:val="WW8Num19z3"/>
    <w:rsid w:val="006B148E"/>
    <w:rPr>
      <w:rFonts w:ascii="Symbol" w:hAnsi="Symbol"/>
    </w:rPr>
  </w:style>
  <w:style w:type="character" w:customStyle="1" w:styleId="WW8Num20z0">
    <w:name w:val="WW8Num20z0"/>
    <w:rsid w:val="006B148E"/>
    <w:rPr>
      <w:rFonts w:ascii="Symbol" w:hAnsi="Symbol"/>
    </w:rPr>
  </w:style>
  <w:style w:type="character" w:customStyle="1" w:styleId="WW8Num20z1">
    <w:name w:val="WW8Num20z1"/>
    <w:rsid w:val="006B148E"/>
    <w:rPr>
      <w:rFonts w:ascii="Courier New" w:hAnsi="Courier New"/>
    </w:rPr>
  </w:style>
  <w:style w:type="character" w:customStyle="1" w:styleId="WW8Num20z2">
    <w:name w:val="WW8Num20z2"/>
    <w:rsid w:val="006B148E"/>
    <w:rPr>
      <w:rFonts w:ascii="Wingdings" w:hAnsi="Wingdings"/>
    </w:rPr>
  </w:style>
  <w:style w:type="character" w:customStyle="1" w:styleId="WW8Num20z3">
    <w:name w:val="WW8Num20z3"/>
    <w:rsid w:val="006B148E"/>
    <w:rPr>
      <w:rFonts w:ascii="Symbol" w:hAnsi="Symbol"/>
    </w:rPr>
  </w:style>
  <w:style w:type="character" w:customStyle="1" w:styleId="WW8Num21z0">
    <w:name w:val="WW8Num21z0"/>
    <w:rsid w:val="006B148E"/>
  </w:style>
  <w:style w:type="character" w:customStyle="1" w:styleId="WW8Num21z1">
    <w:name w:val="WW8Num21z1"/>
    <w:rsid w:val="006B148E"/>
  </w:style>
  <w:style w:type="character" w:customStyle="1" w:styleId="WW8Num21z2">
    <w:name w:val="WW8Num21z2"/>
    <w:rsid w:val="006B148E"/>
  </w:style>
  <w:style w:type="character" w:customStyle="1" w:styleId="WW8Num21z3">
    <w:name w:val="WW8Num21z3"/>
    <w:rsid w:val="006B148E"/>
  </w:style>
  <w:style w:type="character" w:customStyle="1" w:styleId="WW8Num21z4">
    <w:name w:val="WW8Num21z4"/>
    <w:rsid w:val="006B148E"/>
  </w:style>
  <w:style w:type="character" w:customStyle="1" w:styleId="WW8Num21z5">
    <w:name w:val="WW8Num21z5"/>
    <w:rsid w:val="006B148E"/>
  </w:style>
  <w:style w:type="character" w:customStyle="1" w:styleId="WW8Num21z6">
    <w:name w:val="WW8Num21z6"/>
    <w:rsid w:val="006B148E"/>
  </w:style>
  <w:style w:type="character" w:customStyle="1" w:styleId="WW8Num21z7">
    <w:name w:val="WW8Num21z7"/>
    <w:rsid w:val="006B148E"/>
  </w:style>
  <w:style w:type="character" w:customStyle="1" w:styleId="WW8Num21z8">
    <w:name w:val="WW8Num21z8"/>
    <w:rsid w:val="006B148E"/>
  </w:style>
  <w:style w:type="character" w:customStyle="1" w:styleId="WW8Num22z0">
    <w:name w:val="WW8Num22z0"/>
    <w:rsid w:val="006B148E"/>
  </w:style>
  <w:style w:type="character" w:customStyle="1" w:styleId="WW8Num22z1">
    <w:name w:val="WW8Num22z1"/>
    <w:rsid w:val="006B148E"/>
  </w:style>
  <w:style w:type="character" w:customStyle="1" w:styleId="WW8Num22z2">
    <w:name w:val="WW8Num22z2"/>
    <w:rsid w:val="006B148E"/>
  </w:style>
  <w:style w:type="character" w:customStyle="1" w:styleId="WW8Num22z3">
    <w:name w:val="WW8Num22z3"/>
    <w:rsid w:val="006B148E"/>
  </w:style>
  <w:style w:type="character" w:customStyle="1" w:styleId="WW8Num22z4">
    <w:name w:val="WW8Num22z4"/>
    <w:rsid w:val="006B148E"/>
  </w:style>
  <w:style w:type="character" w:customStyle="1" w:styleId="WW8Num22z5">
    <w:name w:val="WW8Num22z5"/>
    <w:rsid w:val="006B148E"/>
  </w:style>
  <w:style w:type="character" w:customStyle="1" w:styleId="WW8Num22z6">
    <w:name w:val="WW8Num22z6"/>
    <w:rsid w:val="006B148E"/>
  </w:style>
  <w:style w:type="character" w:customStyle="1" w:styleId="WW8Num22z7">
    <w:name w:val="WW8Num22z7"/>
    <w:rsid w:val="006B148E"/>
  </w:style>
  <w:style w:type="character" w:customStyle="1" w:styleId="WW8Num22z8">
    <w:name w:val="WW8Num22z8"/>
    <w:rsid w:val="006B148E"/>
  </w:style>
  <w:style w:type="character" w:customStyle="1" w:styleId="WW8Num23z0">
    <w:name w:val="WW8Num23z0"/>
    <w:rsid w:val="006B148E"/>
  </w:style>
  <w:style w:type="character" w:customStyle="1" w:styleId="WW8Num23z1">
    <w:name w:val="WW8Num23z1"/>
    <w:rsid w:val="006B148E"/>
  </w:style>
  <w:style w:type="character" w:customStyle="1" w:styleId="WW8Num23z2">
    <w:name w:val="WW8Num23z2"/>
    <w:rsid w:val="006B148E"/>
  </w:style>
  <w:style w:type="character" w:customStyle="1" w:styleId="WW8Num23z3">
    <w:name w:val="WW8Num23z3"/>
    <w:rsid w:val="006B148E"/>
  </w:style>
  <w:style w:type="character" w:customStyle="1" w:styleId="WW8Num23z4">
    <w:name w:val="WW8Num23z4"/>
    <w:rsid w:val="006B148E"/>
  </w:style>
  <w:style w:type="character" w:customStyle="1" w:styleId="WW8Num23z5">
    <w:name w:val="WW8Num23z5"/>
    <w:rsid w:val="006B148E"/>
  </w:style>
  <w:style w:type="character" w:customStyle="1" w:styleId="WW8Num23z6">
    <w:name w:val="WW8Num23z6"/>
    <w:rsid w:val="006B148E"/>
  </w:style>
  <w:style w:type="character" w:customStyle="1" w:styleId="WW8Num23z7">
    <w:name w:val="WW8Num23z7"/>
    <w:rsid w:val="006B148E"/>
  </w:style>
  <w:style w:type="character" w:customStyle="1" w:styleId="WW8Num23z8">
    <w:name w:val="WW8Num23z8"/>
    <w:rsid w:val="006B148E"/>
  </w:style>
  <w:style w:type="character" w:customStyle="1" w:styleId="WW8Num24z0">
    <w:name w:val="WW8Num24z0"/>
    <w:rsid w:val="006B148E"/>
    <w:rPr>
      <w:rFonts w:ascii="Symbol" w:hAnsi="Symbol"/>
    </w:rPr>
  </w:style>
  <w:style w:type="character" w:customStyle="1" w:styleId="WW8Num24z1">
    <w:name w:val="WW8Num24z1"/>
    <w:rsid w:val="006B148E"/>
    <w:rPr>
      <w:rFonts w:ascii="Courier New" w:hAnsi="Courier New"/>
    </w:rPr>
  </w:style>
  <w:style w:type="character" w:customStyle="1" w:styleId="WW8Num24z2">
    <w:name w:val="WW8Num24z2"/>
    <w:rsid w:val="006B148E"/>
    <w:rPr>
      <w:rFonts w:ascii="Wingdings" w:hAnsi="Wingdings"/>
    </w:rPr>
  </w:style>
  <w:style w:type="character" w:customStyle="1" w:styleId="WW8Num25z0">
    <w:name w:val="WW8Num25z0"/>
    <w:rsid w:val="006B148E"/>
    <w:rPr>
      <w:rFonts w:ascii="Wingdings" w:hAnsi="Wingdings"/>
    </w:rPr>
  </w:style>
  <w:style w:type="character" w:customStyle="1" w:styleId="WW8Num25z1">
    <w:name w:val="WW8Num25z1"/>
    <w:rsid w:val="006B148E"/>
    <w:rPr>
      <w:rFonts w:ascii="Courier New" w:hAnsi="Courier New"/>
    </w:rPr>
  </w:style>
  <w:style w:type="character" w:customStyle="1" w:styleId="WW8Num25z3">
    <w:name w:val="WW8Num25z3"/>
    <w:rsid w:val="006B148E"/>
    <w:rPr>
      <w:rFonts w:ascii="Symbol" w:hAnsi="Symbol"/>
    </w:rPr>
  </w:style>
  <w:style w:type="character" w:customStyle="1" w:styleId="WW8Num26z0">
    <w:name w:val="WW8Num26z0"/>
    <w:rsid w:val="006B148E"/>
  </w:style>
  <w:style w:type="character" w:customStyle="1" w:styleId="WW8Num26z1">
    <w:name w:val="WW8Num26z1"/>
    <w:rsid w:val="006B148E"/>
  </w:style>
  <w:style w:type="character" w:customStyle="1" w:styleId="WW8Num26z2">
    <w:name w:val="WW8Num26z2"/>
    <w:rsid w:val="006B148E"/>
  </w:style>
  <w:style w:type="character" w:customStyle="1" w:styleId="WW8Num26z3">
    <w:name w:val="WW8Num26z3"/>
    <w:rsid w:val="006B148E"/>
  </w:style>
  <w:style w:type="character" w:customStyle="1" w:styleId="WW8Num26z4">
    <w:name w:val="WW8Num26z4"/>
    <w:rsid w:val="006B148E"/>
  </w:style>
  <w:style w:type="character" w:customStyle="1" w:styleId="WW8Num26z5">
    <w:name w:val="WW8Num26z5"/>
    <w:rsid w:val="006B148E"/>
  </w:style>
  <w:style w:type="character" w:customStyle="1" w:styleId="WW8Num26z6">
    <w:name w:val="WW8Num26z6"/>
    <w:rsid w:val="006B148E"/>
  </w:style>
  <w:style w:type="character" w:customStyle="1" w:styleId="WW8Num26z7">
    <w:name w:val="WW8Num26z7"/>
    <w:rsid w:val="006B148E"/>
  </w:style>
  <w:style w:type="character" w:customStyle="1" w:styleId="WW8Num26z8">
    <w:name w:val="WW8Num26z8"/>
    <w:rsid w:val="006B148E"/>
  </w:style>
  <w:style w:type="character" w:customStyle="1" w:styleId="WW8Num27z0">
    <w:name w:val="WW8Num27z0"/>
    <w:rsid w:val="006B148E"/>
  </w:style>
  <w:style w:type="character" w:customStyle="1" w:styleId="WW8Num27z1">
    <w:name w:val="WW8Num27z1"/>
    <w:rsid w:val="006B148E"/>
  </w:style>
  <w:style w:type="character" w:customStyle="1" w:styleId="WW8Num27z2">
    <w:name w:val="WW8Num27z2"/>
    <w:rsid w:val="006B148E"/>
  </w:style>
  <w:style w:type="character" w:customStyle="1" w:styleId="WW8Num27z3">
    <w:name w:val="WW8Num27z3"/>
    <w:rsid w:val="006B148E"/>
  </w:style>
  <w:style w:type="character" w:customStyle="1" w:styleId="WW8Num27z4">
    <w:name w:val="WW8Num27z4"/>
    <w:rsid w:val="006B148E"/>
  </w:style>
  <w:style w:type="character" w:customStyle="1" w:styleId="WW8Num27z5">
    <w:name w:val="WW8Num27z5"/>
    <w:rsid w:val="006B148E"/>
  </w:style>
  <w:style w:type="character" w:customStyle="1" w:styleId="WW8Num27z6">
    <w:name w:val="WW8Num27z6"/>
    <w:rsid w:val="006B148E"/>
  </w:style>
  <w:style w:type="character" w:customStyle="1" w:styleId="WW8Num27z7">
    <w:name w:val="WW8Num27z7"/>
    <w:rsid w:val="006B148E"/>
  </w:style>
  <w:style w:type="character" w:customStyle="1" w:styleId="WW8Num27z8">
    <w:name w:val="WW8Num27z8"/>
    <w:rsid w:val="006B148E"/>
  </w:style>
  <w:style w:type="character" w:customStyle="1" w:styleId="WW8Num28z0">
    <w:name w:val="WW8Num28z0"/>
    <w:rsid w:val="006B148E"/>
    <w:rPr>
      <w:b/>
    </w:rPr>
  </w:style>
  <w:style w:type="character" w:customStyle="1" w:styleId="WW8Num28z1">
    <w:name w:val="WW8Num28z1"/>
    <w:rsid w:val="006B148E"/>
    <w:rPr>
      <w:color w:val="auto"/>
    </w:rPr>
  </w:style>
  <w:style w:type="character" w:customStyle="1" w:styleId="WW8Num28z2">
    <w:name w:val="WW8Num28z2"/>
    <w:rsid w:val="006B148E"/>
    <w:rPr>
      <w:rFonts w:ascii="Wingdings" w:hAnsi="Wingdings"/>
    </w:rPr>
  </w:style>
  <w:style w:type="character" w:customStyle="1" w:styleId="WW8Num28z3">
    <w:name w:val="WW8Num28z3"/>
    <w:rsid w:val="006B148E"/>
  </w:style>
  <w:style w:type="character" w:customStyle="1" w:styleId="WW8Num28z4">
    <w:name w:val="WW8Num28z4"/>
    <w:rsid w:val="006B148E"/>
  </w:style>
  <w:style w:type="character" w:customStyle="1" w:styleId="WW8Num29z0">
    <w:name w:val="WW8Num29z0"/>
    <w:rsid w:val="006B148E"/>
    <w:rPr>
      <w:b/>
    </w:rPr>
  </w:style>
  <w:style w:type="character" w:customStyle="1" w:styleId="WW8Num29z1">
    <w:name w:val="WW8Num29z1"/>
    <w:rsid w:val="006B148E"/>
  </w:style>
  <w:style w:type="character" w:customStyle="1" w:styleId="WW8Num29z4">
    <w:name w:val="WW8Num29z4"/>
    <w:rsid w:val="006B148E"/>
  </w:style>
  <w:style w:type="character" w:customStyle="1" w:styleId="WW8Num30z0">
    <w:name w:val="WW8Num30z0"/>
    <w:rsid w:val="006B148E"/>
  </w:style>
  <w:style w:type="character" w:customStyle="1" w:styleId="WW8Num30z1">
    <w:name w:val="WW8Num30z1"/>
    <w:rsid w:val="006B148E"/>
  </w:style>
  <w:style w:type="character" w:customStyle="1" w:styleId="WW8Num30z2">
    <w:name w:val="WW8Num30z2"/>
    <w:rsid w:val="006B148E"/>
  </w:style>
  <w:style w:type="character" w:customStyle="1" w:styleId="WW8Num30z3">
    <w:name w:val="WW8Num30z3"/>
    <w:rsid w:val="006B148E"/>
  </w:style>
  <w:style w:type="character" w:customStyle="1" w:styleId="WW8Num30z4">
    <w:name w:val="WW8Num30z4"/>
    <w:rsid w:val="006B148E"/>
  </w:style>
  <w:style w:type="character" w:customStyle="1" w:styleId="WW8Num30z5">
    <w:name w:val="WW8Num30z5"/>
    <w:rsid w:val="006B148E"/>
  </w:style>
  <w:style w:type="character" w:customStyle="1" w:styleId="WW8Num30z6">
    <w:name w:val="WW8Num30z6"/>
    <w:rsid w:val="006B148E"/>
  </w:style>
  <w:style w:type="character" w:customStyle="1" w:styleId="WW8Num30z7">
    <w:name w:val="WW8Num30z7"/>
    <w:rsid w:val="006B148E"/>
  </w:style>
  <w:style w:type="character" w:customStyle="1" w:styleId="WW8Num30z8">
    <w:name w:val="WW8Num30z8"/>
    <w:rsid w:val="006B148E"/>
  </w:style>
  <w:style w:type="character" w:customStyle="1" w:styleId="WW8Num31z0">
    <w:name w:val="WW8Num31z0"/>
    <w:rsid w:val="006B148E"/>
  </w:style>
  <w:style w:type="character" w:customStyle="1" w:styleId="WW8Num31z1">
    <w:name w:val="WW8Num31z1"/>
    <w:rsid w:val="006B148E"/>
  </w:style>
  <w:style w:type="character" w:customStyle="1" w:styleId="WW8Num31z2">
    <w:name w:val="WW8Num31z2"/>
    <w:rsid w:val="006B148E"/>
  </w:style>
  <w:style w:type="character" w:customStyle="1" w:styleId="WW8Num31z3">
    <w:name w:val="WW8Num31z3"/>
    <w:rsid w:val="006B148E"/>
  </w:style>
  <w:style w:type="character" w:customStyle="1" w:styleId="WW8Num31z4">
    <w:name w:val="WW8Num31z4"/>
    <w:rsid w:val="006B148E"/>
  </w:style>
  <w:style w:type="character" w:customStyle="1" w:styleId="WW8Num31z5">
    <w:name w:val="WW8Num31z5"/>
    <w:rsid w:val="006B148E"/>
  </w:style>
  <w:style w:type="character" w:customStyle="1" w:styleId="WW8Num31z6">
    <w:name w:val="WW8Num31z6"/>
    <w:rsid w:val="006B148E"/>
  </w:style>
  <w:style w:type="character" w:customStyle="1" w:styleId="WW8Num31z7">
    <w:name w:val="WW8Num31z7"/>
    <w:rsid w:val="006B148E"/>
  </w:style>
  <w:style w:type="character" w:customStyle="1" w:styleId="WW8Num31z8">
    <w:name w:val="WW8Num31z8"/>
    <w:rsid w:val="006B148E"/>
  </w:style>
  <w:style w:type="character" w:customStyle="1" w:styleId="WW8Num32z0">
    <w:name w:val="WW8Num32z0"/>
    <w:rsid w:val="006B148E"/>
  </w:style>
  <w:style w:type="character" w:customStyle="1" w:styleId="WW8Num32z1">
    <w:name w:val="WW8Num32z1"/>
    <w:rsid w:val="006B148E"/>
  </w:style>
  <w:style w:type="character" w:customStyle="1" w:styleId="WW8Num32z2">
    <w:name w:val="WW8Num32z2"/>
    <w:rsid w:val="006B148E"/>
  </w:style>
  <w:style w:type="character" w:customStyle="1" w:styleId="WW8Num32z3">
    <w:name w:val="WW8Num32z3"/>
    <w:rsid w:val="006B148E"/>
  </w:style>
  <w:style w:type="character" w:customStyle="1" w:styleId="WW8Num32z4">
    <w:name w:val="WW8Num32z4"/>
    <w:rsid w:val="006B148E"/>
  </w:style>
  <w:style w:type="character" w:customStyle="1" w:styleId="WW8Num32z5">
    <w:name w:val="WW8Num32z5"/>
    <w:rsid w:val="006B148E"/>
  </w:style>
  <w:style w:type="character" w:customStyle="1" w:styleId="WW8Num32z6">
    <w:name w:val="WW8Num32z6"/>
    <w:rsid w:val="006B148E"/>
  </w:style>
  <w:style w:type="character" w:customStyle="1" w:styleId="WW8Num32z7">
    <w:name w:val="WW8Num32z7"/>
    <w:rsid w:val="006B148E"/>
  </w:style>
  <w:style w:type="character" w:customStyle="1" w:styleId="WW8Num32z8">
    <w:name w:val="WW8Num32z8"/>
    <w:rsid w:val="006B148E"/>
  </w:style>
  <w:style w:type="character" w:customStyle="1" w:styleId="WW8Num33z0">
    <w:name w:val="WW8Num33z0"/>
    <w:rsid w:val="006B148E"/>
  </w:style>
  <w:style w:type="character" w:customStyle="1" w:styleId="WW8Num33z1">
    <w:name w:val="WW8Num33z1"/>
    <w:rsid w:val="006B148E"/>
  </w:style>
  <w:style w:type="character" w:customStyle="1" w:styleId="WW8Num33z2">
    <w:name w:val="WW8Num33z2"/>
    <w:rsid w:val="006B148E"/>
  </w:style>
  <w:style w:type="character" w:customStyle="1" w:styleId="WW8Num33z3">
    <w:name w:val="WW8Num33z3"/>
    <w:rsid w:val="006B148E"/>
  </w:style>
  <w:style w:type="character" w:customStyle="1" w:styleId="WW8Num33z4">
    <w:name w:val="WW8Num33z4"/>
    <w:rsid w:val="006B148E"/>
  </w:style>
  <w:style w:type="character" w:customStyle="1" w:styleId="WW8Num33z5">
    <w:name w:val="WW8Num33z5"/>
    <w:rsid w:val="006B148E"/>
  </w:style>
  <w:style w:type="character" w:customStyle="1" w:styleId="WW8Num33z6">
    <w:name w:val="WW8Num33z6"/>
    <w:rsid w:val="006B148E"/>
  </w:style>
  <w:style w:type="character" w:customStyle="1" w:styleId="WW8Num33z7">
    <w:name w:val="WW8Num33z7"/>
    <w:rsid w:val="006B148E"/>
  </w:style>
  <w:style w:type="character" w:customStyle="1" w:styleId="WW8Num33z8">
    <w:name w:val="WW8Num33z8"/>
    <w:rsid w:val="006B148E"/>
  </w:style>
  <w:style w:type="character" w:customStyle="1" w:styleId="WW8Num34z0">
    <w:name w:val="WW8Num34z0"/>
    <w:rsid w:val="006B148E"/>
    <w:rPr>
      <w:rFonts w:ascii="Calibri" w:hAnsi="Calibri"/>
    </w:rPr>
  </w:style>
  <w:style w:type="character" w:customStyle="1" w:styleId="WW8Num34z1">
    <w:name w:val="WW8Num34z1"/>
    <w:rsid w:val="006B148E"/>
    <w:rPr>
      <w:rFonts w:ascii="Courier New" w:hAnsi="Courier New"/>
    </w:rPr>
  </w:style>
  <w:style w:type="character" w:customStyle="1" w:styleId="WW8Num34z2">
    <w:name w:val="WW8Num34z2"/>
    <w:rsid w:val="006B148E"/>
    <w:rPr>
      <w:rFonts w:ascii="Wingdings" w:hAnsi="Wingdings"/>
    </w:rPr>
  </w:style>
  <w:style w:type="character" w:customStyle="1" w:styleId="WW8Num34z3">
    <w:name w:val="WW8Num34z3"/>
    <w:rsid w:val="006B148E"/>
    <w:rPr>
      <w:rFonts w:ascii="Symbol" w:hAnsi="Symbol"/>
    </w:rPr>
  </w:style>
  <w:style w:type="character" w:customStyle="1" w:styleId="WW8Num35z0">
    <w:name w:val="WW8Num35z0"/>
    <w:rsid w:val="006B148E"/>
    <w:rPr>
      <w:rFonts w:ascii="Arial Narrow" w:hAnsi="Arial Narrow"/>
    </w:rPr>
  </w:style>
  <w:style w:type="character" w:customStyle="1" w:styleId="WW8Num35z1">
    <w:name w:val="WW8Num35z1"/>
    <w:rsid w:val="006B148E"/>
    <w:rPr>
      <w:b/>
      <w:color w:val="auto"/>
    </w:rPr>
  </w:style>
  <w:style w:type="character" w:customStyle="1" w:styleId="WW8Num35z2">
    <w:name w:val="WW8Num35z2"/>
    <w:rsid w:val="006B148E"/>
  </w:style>
  <w:style w:type="character" w:customStyle="1" w:styleId="WW8Num35z3">
    <w:name w:val="WW8Num35z3"/>
    <w:rsid w:val="006B148E"/>
  </w:style>
  <w:style w:type="character" w:customStyle="1" w:styleId="WW8Num35z4">
    <w:name w:val="WW8Num35z4"/>
    <w:rsid w:val="006B148E"/>
  </w:style>
  <w:style w:type="character" w:customStyle="1" w:styleId="WW8Num35z5">
    <w:name w:val="WW8Num35z5"/>
    <w:rsid w:val="006B148E"/>
  </w:style>
  <w:style w:type="character" w:customStyle="1" w:styleId="WW8Num35z6">
    <w:name w:val="WW8Num35z6"/>
    <w:rsid w:val="006B148E"/>
  </w:style>
  <w:style w:type="character" w:customStyle="1" w:styleId="WW8Num35z7">
    <w:name w:val="WW8Num35z7"/>
    <w:rsid w:val="006B148E"/>
  </w:style>
  <w:style w:type="character" w:customStyle="1" w:styleId="WW8Num35z8">
    <w:name w:val="WW8Num35z8"/>
    <w:rsid w:val="006B148E"/>
  </w:style>
  <w:style w:type="character" w:customStyle="1" w:styleId="WW8Num36z0">
    <w:name w:val="WW8Num36z0"/>
    <w:rsid w:val="006B148E"/>
  </w:style>
  <w:style w:type="character" w:customStyle="1" w:styleId="WW8Num36z1">
    <w:name w:val="WW8Num36z1"/>
    <w:rsid w:val="006B148E"/>
  </w:style>
  <w:style w:type="character" w:customStyle="1" w:styleId="WW8Num36z2">
    <w:name w:val="WW8Num36z2"/>
    <w:rsid w:val="006B148E"/>
  </w:style>
  <w:style w:type="character" w:customStyle="1" w:styleId="WW8Num36z3">
    <w:name w:val="WW8Num36z3"/>
    <w:rsid w:val="006B148E"/>
  </w:style>
  <w:style w:type="character" w:customStyle="1" w:styleId="WW8Num36z4">
    <w:name w:val="WW8Num36z4"/>
    <w:rsid w:val="006B148E"/>
  </w:style>
  <w:style w:type="character" w:customStyle="1" w:styleId="WW8Num36z5">
    <w:name w:val="WW8Num36z5"/>
    <w:rsid w:val="006B148E"/>
  </w:style>
  <w:style w:type="character" w:customStyle="1" w:styleId="WW8Num36z6">
    <w:name w:val="WW8Num36z6"/>
    <w:rsid w:val="006B148E"/>
  </w:style>
  <w:style w:type="character" w:customStyle="1" w:styleId="WW8Num36z7">
    <w:name w:val="WW8Num36z7"/>
    <w:rsid w:val="006B148E"/>
  </w:style>
  <w:style w:type="character" w:customStyle="1" w:styleId="WW8Num36z8">
    <w:name w:val="WW8Num36z8"/>
    <w:rsid w:val="006B148E"/>
  </w:style>
  <w:style w:type="character" w:customStyle="1" w:styleId="WW8Num37z0">
    <w:name w:val="WW8Num37z0"/>
    <w:rsid w:val="006B148E"/>
    <w:rPr>
      <w:rFonts w:ascii="Times New Roman" w:hAnsi="Times New Roman"/>
    </w:rPr>
  </w:style>
  <w:style w:type="character" w:customStyle="1" w:styleId="WW8Num37z1">
    <w:name w:val="WW8Num37z1"/>
    <w:rsid w:val="006B148E"/>
    <w:rPr>
      <w:rFonts w:ascii="Courier New" w:hAnsi="Courier New"/>
    </w:rPr>
  </w:style>
  <w:style w:type="character" w:customStyle="1" w:styleId="WW8Num37z2">
    <w:name w:val="WW8Num37z2"/>
    <w:rsid w:val="006B148E"/>
    <w:rPr>
      <w:rFonts w:ascii="Wingdings" w:hAnsi="Wingdings"/>
    </w:rPr>
  </w:style>
  <w:style w:type="character" w:customStyle="1" w:styleId="WW8Num37z3">
    <w:name w:val="WW8Num37z3"/>
    <w:rsid w:val="006B148E"/>
    <w:rPr>
      <w:rFonts w:ascii="Symbol" w:hAnsi="Symbol"/>
    </w:rPr>
  </w:style>
  <w:style w:type="character" w:customStyle="1" w:styleId="WW8Num38z0">
    <w:name w:val="WW8Num38z0"/>
    <w:rsid w:val="006B148E"/>
    <w:rPr>
      <w:b/>
    </w:rPr>
  </w:style>
  <w:style w:type="character" w:customStyle="1" w:styleId="WW8Num38z1">
    <w:name w:val="WW8Num38z1"/>
    <w:rsid w:val="006B148E"/>
  </w:style>
  <w:style w:type="character" w:customStyle="1" w:styleId="WW8Num38z4">
    <w:name w:val="WW8Num38z4"/>
    <w:rsid w:val="006B148E"/>
  </w:style>
  <w:style w:type="character" w:customStyle="1" w:styleId="WW8Num39z0">
    <w:name w:val="WW8Num39z0"/>
    <w:rsid w:val="006B148E"/>
  </w:style>
  <w:style w:type="character" w:customStyle="1" w:styleId="WW8Num39z1">
    <w:name w:val="WW8Num39z1"/>
    <w:rsid w:val="006B148E"/>
    <w:rPr>
      <w:rFonts w:ascii="Courier New" w:hAnsi="Courier New"/>
    </w:rPr>
  </w:style>
  <w:style w:type="character" w:customStyle="1" w:styleId="WW8Num39z2">
    <w:name w:val="WW8Num39z2"/>
    <w:rsid w:val="006B148E"/>
    <w:rPr>
      <w:rFonts w:ascii="Wingdings" w:hAnsi="Wingdings"/>
    </w:rPr>
  </w:style>
  <w:style w:type="character" w:customStyle="1" w:styleId="WW8Num39z3">
    <w:name w:val="WW8Num39z3"/>
    <w:rsid w:val="006B148E"/>
    <w:rPr>
      <w:rFonts w:ascii="Symbol" w:hAnsi="Symbol"/>
    </w:rPr>
  </w:style>
  <w:style w:type="character" w:customStyle="1" w:styleId="WW8Num40z0">
    <w:name w:val="WW8Num40z0"/>
    <w:rsid w:val="006B148E"/>
    <w:rPr>
      <w:rFonts w:ascii="Symbol" w:hAnsi="Symbol"/>
    </w:rPr>
  </w:style>
  <w:style w:type="character" w:customStyle="1" w:styleId="WW8Num40z1">
    <w:name w:val="WW8Num40z1"/>
    <w:rsid w:val="006B148E"/>
    <w:rPr>
      <w:rFonts w:ascii="Courier New" w:hAnsi="Courier New"/>
    </w:rPr>
  </w:style>
  <w:style w:type="character" w:customStyle="1" w:styleId="WW8Num40z2">
    <w:name w:val="WW8Num40z2"/>
    <w:rsid w:val="006B148E"/>
    <w:rPr>
      <w:rFonts w:ascii="Wingdings" w:hAnsi="Wingdings"/>
    </w:rPr>
  </w:style>
  <w:style w:type="character" w:customStyle="1" w:styleId="WW8Num41z0">
    <w:name w:val="WW8Num41z0"/>
    <w:rsid w:val="006B148E"/>
  </w:style>
  <w:style w:type="character" w:customStyle="1" w:styleId="WW8Num41z1">
    <w:name w:val="WW8Num41z1"/>
    <w:rsid w:val="006B148E"/>
  </w:style>
  <w:style w:type="character" w:customStyle="1" w:styleId="WW8Num41z2">
    <w:name w:val="WW8Num41z2"/>
    <w:rsid w:val="006B148E"/>
  </w:style>
  <w:style w:type="character" w:customStyle="1" w:styleId="WW8Num41z3">
    <w:name w:val="WW8Num41z3"/>
    <w:rsid w:val="006B148E"/>
  </w:style>
  <w:style w:type="character" w:customStyle="1" w:styleId="WW8Num41z4">
    <w:name w:val="WW8Num41z4"/>
    <w:rsid w:val="006B148E"/>
  </w:style>
  <w:style w:type="character" w:customStyle="1" w:styleId="WW8Num41z5">
    <w:name w:val="WW8Num41z5"/>
    <w:rsid w:val="006B148E"/>
  </w:style>
  <w:style w:type="character" w:customStyle="1" w:styleId="WW8Num41z6">
    <w:name w:val="WW8Num41z6"/>
    <w:rsid w:val="006B148E"/>
  </w:style>
  <w:style w:type="character" w:customStyle="1" w:styleId="WW8Num41z7">
    <w:name w:val="WW8Num41z7"/>
    <w:rsid w:val="006B148E"/>
  </w:style>
  <w:style w:type="character" w:customStyle="1" w:styleId="WW8Num41z8">
    <w:name w:val="WW8Num41z8"/>
    <w:rsid w:val="006B148E"/>
  </w:style>
  <w:style w:type="character" w:customStyle="1" w:styleId="WW8Num42z0">
    <w:name w:val="WW8Num42z0"/>
    <w:rsid w:val="006B148E"/>
  </w:style>
  <w:style w:type="character" w:customStyle="1" w:styleId="WW8Num42z1">
    <w:name w:val="WW8Num42z1"/>
    <w:rsid w:val="006B148E"/>
  </w:style>
  <w:style w:type="character" w:customStyle="1" w:styleId="WW8Num42z2">
    <w:name w:val="WW8Num42z2"/>
    <w:rsid w:val="006B148E"/>
  </w:style>
  <w:style w:type="character" w:customStyle="1" w:styleId="WW8Num42z3">
    <w:name w:val="WW8Num42z3"/>
    <w:rsid w:val="006B148E"/>
  </w:style>
  <w:style w:type="character" w:customStyle="1" w:styleId="WW8Num42z4">
    <w:name w:val="WW8Num42z4"/>
    <w:rsid w:val="006B148E"/>
  </w:style>
  <w:style w:type="character" w:customStyle="1" w:styleId="WW8Num42z5">
    <w:name w:val="WW8Num42z5"/>
    <w:rsid w:val="006B148E"/>
  </w:style>
  <w:style w:type="character" w:customStyle="1" w:styleId="WW8Num42z6">
    <w:name w:val="WW8Num42z6"/>
    <w:rsid w:val="006B148E"/>
  </w:style>
  <w:style w:type="character" w:customStyle="1" w:styleId="WW8Num42z7">
    <w:name w:val="WW8Num42z7"/>
    <w:rsid w:val="006B148E"/>
  </w:style>
  <w:style w:type="character" w:customStyle="1" w:styleId="WW8Num42z8">
    <w:name w:val="WW8Num42z8"/>
    <w:rsid w:val="006B148E"/>
  </w:style>
  <w:style w:type="character" w:customStyle="1" w:styleId="WW8Num43z0">
    <w:name w:val="WW8Num43z0"/>
    <w:rsid w:val="006B148E"/>
    <w:rPr>
      <w:rFonts w:ascii="Symbol" w:hAnsi="Symbol"/>
      <w:color w:val="auto"/>
    </w:rPr>
  </w:style>
  <w:style w:type="character" w:customStyle="1" w:styleId="WW8Num43z1">
    <w:name w:val="WW8Num43z1"/>
    <w:rsid w:val="006B148E"/>
    <w:rPr>
      <w:rFonts w:ascii="Courier New" w:hAnsi="Courier New"/>
    </w:rPr>
  </w:style>
  <w:style w:type="character" w:customStyle="1" w:styleId="WW8Num43z2">
    <w:name w:val="WW8Num43z2"/>
    <w:rsid w:val="006B148E"/>
    <w:rPr>
      <w:rFonts w:ascii="Wingdings" w:hAnsi="Wingdings"/>
    </w:rPr>
  </w:style>
  <w:style w:type="character" w:customStyle="1" w:styleId="WW8Num43z3">
    <w:name w:val="WW8Num43z3"/>
    <w:rsid w:val="006B148E"/>
    <w:rPr>
      <w:rFonts w:ascii="Symbol" w:hAnsi="Symbol"/>
    </w:rPr>
  </w:style>
  <w:style w:type="character" w:customStyle="1" w:styleId="WW8Num44z0">
    <w:name w:val="WW8Num44z0"/>
    <w:rsid w:val="006B148E"/>
  </w:style>
  <w:style w:type="character" w:customStyle="1" w:styleId="WW8Num44z1">
    <w:name w:val="WW8Num44z1"/>
    <w:rsid w:val="006B148E"/>
  </w:style>
  <w:style w:type="character" w:customStyle="1" w:styleId="WW8Num44z2">
    <w:name w:val="WW8Num44z2"/>
    <w:rsid w:val="006B148E"/>
  </w:style>
  <w:style w:type="character" w:customStyle="1" w:styleId="WW8Num44z3">
    <w:name w:val="WW8Num44z3"/>
    <w:rsid w:val="006B148E"/>
  </w:style>
  <w:style w:type="character" w:customStyle="1" w:styleId="WW8Num44z4">
    <w:name w:val="WW8Num44z4"/>
    <w:rsid w:val="006B148E"/>
  </w:style>
  <w:style w:type="character" w:customStyle="1" w:styleId="WW8Num44z5">
    <w:name w:val="WW8Num44z5"/>
    <w:rsid w:val="006B148E"/>
  </w:style>
  <w:style w:type="character" w:customStyle="1" w:styleId="WW8Num44z6">
    <w:name w:val="WW8Num44z6"/>
    <w:rsid w:val="006B148E"/>
  </w:style>
  <w:style w:type="character" w:customStyle="1" w:styleId="WW8Num44z7">
    <w:name w:val="WW8Num44z7"/>
    <w:rsid w:val="006B148E"/>
  </w:style>
  <w:style w:type="character" w:customStyle="1" w:styleId="WW8Num44z8">
    <w:name w:val="WW8Num44z8"/>
    <w:rsid w:val="006B148E"/>
  </w:style>
  <w:style w:type="character" w:customStyle="1" w:styleId="WW8Num45z0">
    <w:name w:val="WW8Num45z0"/>
    <w:rsid w:val="006B148E"/>
  </w:style>
  <w:style w:type="character" w:customStyle="1" w:styleId="WW8Num45z1">
    <w:name w:val="WW8Num45z1"/>
    <w:rsid w:val="006B148E"/>
  </w:style>
  <w:style w:type="character" w:customStyle="1" w:styleId="WW8Num45z2">
    <w:name w:val="WW8Num45z2"/>
    <w:rsid w:val="006B148E"/>
  </w:style>
  <w:style w:type="character" w:customStyle="1" w:styleId="WW8Num45z3">
    <w:name w:val="WW8Num45z3"/>
    <w:rsid w:val="006B148E"/>
  </w:style>
  <w:style w:type="character" w:customStyle="1" w:styleId="WW8Num45z4">
    <w:name w:val="WW8Num45z4"/>
    <w:rsid w:val="006B148E"/>
  </w:style>
  <w:style w:type="character" w:customStyle="1" w:styleId="WW8Num45z5">
    <w:name w:val="WW8Num45z5"/>
    <w:rsid w:val="006B148E"/>
  </w:style>
  <w:style w:type="character" w:customStyle="1" w:styleId="WW8Num45z6">
    <w:name w:val="WW8Num45z6"/>
    <w:rsid w:val="006B148E"/>
  </w:style>
  <w:style w:type="character" w:customStyle="1" w:styleId="WW8Num45z7">
    <w:name w:val="WW8Num45z7"/>
    <w:rsid w:val="006B148E"/>
  </w:style>
  <w:style w:type="character" w:customStyle="1" w:styleId="WW8Num45z8">
    <w:name w:val="WW8Num45z8"/>
    <w:rsid w:val="006B148E"/>
  </w:style>
  <w:style w:type="character" w:customStyle="1" w:styleId="Carpredefinitoparagrafo1">
    <w:name w:val="Car. predefinito paragrafo1"/>
    <w:rsid w:val="006B148E"/>
  </w:style>
  <w:style w:type="character" w:customStyle="1" w:styleId="CorpotestoCarattere">
    <w:name w:val="Corpo testo Carattere"/>
    <w:rsid w:val="006B148E"/>
    <w:rPr>
      <w:sz w:val="24"/>
    </w:rPr>
  </w:style>
  <w:style w:type="character" w:customStyle="1" w:styleId="IntestazioneCarattere">
    <w:name w:val="Intestazione Carattere"/>
    <w:rsid w:val="006B148E"/>
    <w:rPr>
      <w:sz w:val="24"/>
    </w:rPr>
  </w:style>
  <w:style w:type="character" w:customStyle="1" w:styleId="PidipaginaCarattere">
    <w:name w:val="Piè di pagina Carattere"/>
    <w:rsid w:val="006B148E"/>
    <w:rPr>
      <w:sz w:val="24"/>
    </w:rPr>
  </w:style>
  <w:style w:type="character" w:customStyle="1" w:styleId="TitoloCarattere">
    <w:name w:val="Titolo Carattere"/>
    <w:rsid w:val="006B148E"/>
    <w:rPr>
      <w:b/>
      <w:i/>
      <w:sz w:val="24"/>
    </w:rPr>
  </w:style>
  <w:style w:type="character" w:customStyle="1" w:styleId="Titolo2Carattere">
    <w:name w:val="Titolo 2 Carattere"/>
    <w:rsid w:val="006B148E"/>
    <w:rPr>
      <w:color w:val="333333"/>
      <w:sz w:val="38"/>
    </w:rPr>
  </w:style>
  <w:style w:type="character" w:styleId="Collegamentoipertestuale">
    <w:name w:val="Hyperlink"/>
    <w:basedOn w:val="Carpredefinitoparagrafo"/>
    <w:uiPriority w:val="99"/>
    <w:rsid w:val="006B148E"/>
    <w:rPr>
      <w:rFonts w:cs="Times New Roman"/>
      <w:color w:val="034689"/>
      <w:u w:val="none"/>
    </w:rPr>
  </w:style>
  <w:style w:type="character" w:styleId="Enfasigrassetto">
    <w:name w:val="Strong"/>
    <w:basedOn w:val="Carpredefinitoparagrafo"/>
    <w:uiPriority w:val="22"/>
    <w:qFormat/>
    <w:rsid w:val="006B148E"/>
    <w:rPr>
      <w:rFonts w:cs="Times New Roman"/>
      <w:b/>
    </w:rPr>
  </w:style>
  <w:style w:type="character" w:customStyle="1" w:styleId="TestofumettoCarattere">
    <w:name w:val="Testo fumetto Carattere"/>
    <w:rsid w:val="006B148E"/>
    <w:rPr>
      <w:rFonts w:ascii="Tahoma" w:hAnsi="Tahoma"/>
      <w:sz w:val="16"/>
    </w:rPr>
  </w:style>
  <w:style w:type="paragraph" w:customStyle="1" w:styleId="Titolo1">
    <w:name w:val="Titolo1"/>
    <w:basedOn w:val="Normale"/>
    <w:next w:val="Corpotesto"/>
    <w:rsid w:val="006B148E"/>
    <w:pPr>
      <w:jc w:val="center"/>
    </w:pPr>
    <w:rPr>
      <w:b/>
      <w:bCs/>
      <w:i/>
      <w:iCs/>
      <w:sz w:val="36"/>
    </w:rPr>
  </w:style>
  <w:style w:type="paragraph" w:styleId="Corpotesto">
    <w:name w:val="Body Text"/>
    <w:basedOn w:val="Normale"/>
    <w:link w:val="CorpotestoCarattere1"/>
    <w:uiPriority w:val="99"/>
    <w:rsid w:val="006B148E"/>
    <w:pPr>
      <w:jc w:val="center"/>
    </w:pPr>
    <w:rPr>
      <w:sz w:val="28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C96F2B"/>
    <w:rPr>
      <w:rFonts w:cs="Times New Roman"/>
      <w:sz w:val="24"/>
      <w:lang w:val="x-none" w:eastAsia="zh-CN"/>
    </w:rPr>
  </w:style>
  <w:style w:type="paragraph" w:styleId="Elenco">
    <w:name w:val="List"/>
    <w:basedOn w:val="Corpotesto"/>
    <w:uiPriority w:val="99"/>
    <w:rsid w:val="006B148E"/>
    <w:rPr>
      <w:rFonts w:cs="Lohit Devanagari"/>
    </w:rPr>
  </w:style>
  <w:style w:type="paragraph" w:styleId="Didascalia">
    <w:name w:val="caption"/>
    <w:basedOn w:val="Normale"/>
    <w:uiPriority w:val="35"/>
    <w:qFormat/>
    <w:rsid w:val="006B148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rsid w:val="006B148E"/>
    <w:pPr>
      <w:suppressLineNumbers/>
    </w:pPr>
    <w:rPr>
      <w:rFonts w:cs="Lohit Devanagari"/>
    </w:rPr>
  </w:style>
  <w:style w:type="paragraph" w:styleId="Intestazione">
    <w:name w:val="header"/>
    <w:basedOn w:val="Normale"/>
    <w:link w:val="IntestazioneCarattere1"/>
    <w:uiPriority w:val="99"/>
    <w:rsid w:val="006B148E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C96F2B"/>
    <w:rPr>
      <w:rFonts w:cs="Times New Roman"/>
      <w:sz w:val="24"/>
      <w:lang w:val="x-none" w:eastAsia="zh-CN"/>
    </w:rPr>
  </w:style>
  <w:style w:type="paragraph" w:styleId="Pidipagina">
    <w:name w:val="footer"/>
    <w:basedOn w:val="Normale"/>
    <w:link w:val="PidipaginaCarattere1"/>
    <w:uiPriority w:val="99"/>
    <w:rsid w:val="006B148E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C96F2B"/>
    <w:rPr>
      <w:rFonts w:cs="Times New Roman"/>
      <w:sz w:val="24"/>
      <w:lang w:val="x-none" w:eastAsia="zh-CN"/>
    </w:rPr>
  </w:style>
  <w:style w:type="paragraph" w:customStyle="1" w:styleId="Default">
    <w:name w:val="Default"/>
    <w:rsid w:val="006B148E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6B14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eWeb1">
    <w:name w:val="Normale (Web)1"/>
    <w:basedOn w:val="Normale"/>
    <w:rsid w:val="006B148E"/>
    <w:pPr>
      <w:spacing w:before="280" w:after="280"/>
    </w:pPr>
  </w:style>
  <w:style w:type="paragraph" w:customStyle="1" w:styleId="Nessunaspaziatura1">
    <w:name w:val="Nessuna spaziatura1"/>
    <w:rsid w:val="006B148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stofumetto1">
    <w:name w:val="Testo fumetto1"/>
    <w:basedOn w:val="Normale"/>
    <w:rsid w:val="006B148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B148E"/>
    <w:pPr>
      <w:suppressLineNumbers/>
    </w:pPr>
  </w:style>
  <w:style w:type="paragraph" w:customStyle="1" w:styleId="Titolotabella">
    <w:name w:val="Titolo tabella"/>
    <w:basedOn w:val="Contenutotabella"/>
    <w:rsid w:val="006B148E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6B148E"/>
  </w:style>
  <w:style w:type="table" w:styleId="Grigliatabella">
    <w:name w:val="Table Grid"/>
    <w:basedOn w:val="Tabellanormale"/>
    <w:uiPriority w:val="59"/>
    <w:rsid w:val="008D6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E750E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0E750E"/>
    <w:rPr>
      <w:rFonts w:ascii="Segoe UI" w:hAnsi="Segoe UI" w:cs="Times New Roman"/>
      <w:sz w:val="18"/>
      <w:lang w:val="x-none" w:eastAsia="zh-CN"/>
    </w:rPr>
  </w:style>
  <w:style w:type="paragraph" w:styleId="Paragrafoelenco">
    <w:name w:val="List Paragraph"/>
    <w:basedOn w:val="Normale"/>
    <w:uiPriority w:val="34"/>
    <w:qFormat/>
    <w:rsid w:val="006F3527"/>
    <w:pPr>
      <w:widowControl w:val="0"/>
      <w:suppressAutoHyphens w:val="0"/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B4390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439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B4390"/>
    <w:rPr>
      <w:rFonts w:cs="Times New Roman"/>
      <w:lang w:val="x-none"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439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BB4390"/>
    <w:rPr>
      <w:rFonts w:cs="Times New Roman"/>
      <w:b/>
      <w:lang w:val="x-none" w:eastAsia="zh-CN"/>
    </w:rPr>
  </w:style>
  <w:style w:type="paragraph" w:styleId="Revisione">
    <w:name w:val="Revision"/>
    <w:hidden/>
    <w:uiPriority w:val="99"/>
    <w:semiHidden/>
    <w:rsid w:val="001D4BB0"/>
    <w:rPr>
      <w:sz w:val="24"/>
      <w:szCs w:val="24"/>
      <w:lang w:eastAsia="zh-CN"/>
    </w:rPr>
  </w:style>
  <w:style w:type="paragraph" w:styleId="NormaleWeb">
    <w:name w:val="Normal (Web)"/>
    <w:basedOn w:val="Normale"/>
    <w:uiPriority w:val="99"/>
    <w:unhideWhenUsed/>
    <w:rsid w:val="004D3FE5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0467DF-7E14-4C2F-8A64-BC84E24F7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</vt:lpstr>
    </vt:vector>
  </TitlesOfParts>
  <Company>Ministero dell' Interno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creator>MINISTERO INTERNO</dc:creator>
  <cp:lastModifiedBy>dpp1048644</cp:lastModifiedBy>
  <cp:revision>7</cp:revision>
  <cp:lastPrinted>2022-11-14T14:51:00Z</cp:lastPrinted>
  <dcterms:created xsi:type="dcterms:W3CDTF">2024-04-11T07:06:00Z</dcterms:created>
  <dcterms:modified xsi:type="dcterms:W3CDTF">2024-04-16T11:40:00Z</dcterms:modified>
</cp:coreProperties>
</file>