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D366" w14:textId="77777777" w:rsidR="00A23B3E" w:rsidRDefault="00A23B3E" w:rsidP="00BB116C">
      <w:pPr>
        <w:pStyle w:val="Titolo1"/>
        <w:jc w:val="center"/>
        <w:rPr>
          <w:sz w:val="20"/>
          <w:szCs w:val="20"/>
        </w:rPr>
      </w:pPr>
      <w:r>
        <w:t>Allegato</w:t>
      </w:r>
    </w:p>
    <w:p w14:paraId="00E4DE81" w14:textId="77777777" w:rsidR="00A23B3E" w:rsidRDefault="00A23B3E">
      <w:pPr>
        <w:spacing w:before="0" w:after="0"/>
        <w:rPr>
          <w:sz w:val="20"/>
          <w:szCs w:val="20"/>
        </w:rPr>
      </w:pPr>
    </w:p>
    <w:p w14:paraId="6738A44C" w14:textId="77777777" w:rsidR="00A23B3E" w:rsidRDefault="00A23B3E">
      <w:pPr>
        <w:pStyle w:val="Annexetitre"/>
        <w:spacing w:before="0" w:after="0"/>
        <w:jc w:val="both"/>
        <w:rPr>
          <w:caps/>
          <w:sz w:val="16"/>
          <w:szCs w:val="16"/>
          <w:u w:val="none"/>
        </w:rPr>
      </w:pPr>
    </w:p>
    <w:p w14:paraId="0303E29D" w14:textId="77777777" w:rsidR="00A23B3E" w:rsidRDefault="00A23B3E" w:rsidP="00A30CBB">
      <w:pPr>
        <w:pStyle w:val="Annexetitre"/>
        <w:spacing w:before="0" w:after="0"/>
      </w:pPr>
      <w:r>
        <w:rPr>
          <w:caps/>
          <w:sz w:val="16"/>
          <w:szCs w:val="16"/>
          <w:u w:val="none"/>
        </w:rPr>
        <w:t>Modello di formulario peril documento di gara unico europeo (DGUE)</w:t>
      </w:r>
    </w:p>
    <w:p w14:paraId="4719484C" w14:textId="77777777" w:rsidR="00A23B3E" w:rsidRDefault="00A23B3E" w:rsidP="00FB3543">
      <w:pPr>
        <w:spacing w:before="0" w:after="0"/>
      </w:pPr>
    </w:p>
    <w:p w14:paraId="2FF76C58"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4204498E" w14:textId="77777777" w:rsidR="00A23B3E" w:rsidRDefault="00A23B3E">
      <w:pPr>
        <w:spacing w:before="0" w:after="0"/>
      </w:pPr>
    </w:p>
    <w:p w14:paraId="3986A16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CEADDE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5950FAC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12B1A64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44456AB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61B64F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53FD2EF2" w14:textId="77777777" w:rsidR="00FB3543" w:rsidRDefault="00FB3543" w:rsidP="00FB3543">
      <w:pPr>
        <w:pStyle w:val="SectionTitle"/>
        <w:spacing w:before="0" w:after="0"/>
        <w:jc w:val="both"/>
        <w:rPr>
          <w:rFonts w:ascii="Arial" w:hAnsi="Arial" w:cs="Arial"/>
          <w:b w:val="0"/>
          <w:caps/>
          <w:sz w:val="16"/>
          <w:szCs w:val="16"/>
        </w:rPr>
      </w:pPr>
    </w:p>
    <w:p w14:paraId="32FEE43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7786C85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C6DCB5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04C5C"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3E130D" w14:textId="77777777" w:rsidR="00A23B3E" w:rsidRDefault="00A23B3E" w:rsidP="002554D8">
            <w:r>
              <w:rPr>
                <w:rFonts w:ascii="Arial" w:hAnsi="Arial" w:cs="Arial"/>
                <w:b/>
                <w:sz w:val="14"/>
                <w:szCs w:val="14"/>
              </w:rPr>
              <w:t>Risposta:</w:t>
            </w:r>
            <w:r w:rsidR="002554D8">
              <w:rPr>
                <w:rFonts w:ascii="Arial" w:hAnsi="Arial" w:cs="Arial"/>
                <w:b/>
                <w:sz w:val="14"/>
                <w:szCs w:val="14"/>
              </w:rPr>
              <w:t>PREFETTURA DI ASCOLI PICENO</w:t>
            </w:r>
          </w:p>
        </w:tc>
      </w:tr>
      <w:tr w:rsidR="00A23B3E" w14:paraId="14961AF1"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DA3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4B28F85A"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C6D8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2693F120" w14:textId="77777777" w:rsidR="00A23B3E" w:rsidRPr="003A443E" w:rsidRDefault="00A23B3E">
            <w:pPr>
              <w:rPr>
                <w:color w:val="000000"/>
              </w:rPr>
            </w:pPr>
            <w:r w:rsidRPr="003A443E">
              <w:rPr>
                <w:rFonts w:ascii="Arial" w:hAnsi="Arial" w:cs="Arial"/>
                <w:color w:val="000000"/>
                <w:sz w:val="14"/>
                <w:szCs w:val="14"/>
              </w:rPr>
              <w:t>[   ]</w:t>
            </w:r>
            <w:r w:rsidR="002554D8">
              <w:rPr>
                <w:rFonts w:ascii="Arial" w:hAnsi="Arial" w:cs="Arial"/>
                <w:color w:val="000000"/>
                <w:sz w:val="14"/>
                <w:szCs w:val="14"/>
              </w:rPr>
              <w:t>80003790443</w:t>
            </w:r>
          </w:p>
        </w:tc>
      </w:tr>
      <w:tr w:rsidR="00A23B3E" w14:paraId="3503D042"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43982"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6F25A4" w14:textId="77777777" w:rsidR="00A23B3E" w:rsidRDefault="00A23B3E">
            <w:r>
              <w:rPr>
                <w:rFonts w:ascii="Arial" w:hAnsi="Arial" w:cs="Arial"/>
                <w:b/>
                <w:sz w:val="14"/>
                <w:szCs w:val="14"/>
              </w:rPr>
              <w:t>Risposta:</w:t>
            </w:r>
            <w:r w:rsidR="00092D9E">
              <w:rPr>
                <w:rFonts w:ascii="Arial" w:hAnsi="Arial" w:cs="Arial"/>
                <w:b/>
                <w:sz w:val="14"/>
                <w:szCs w:val="14"/>
              </w:rPr>
              <w:t>SERVIZI</w:t>
            </w:r>
          </w:p>
        </w:tc>
      </w:tr>
      <w:tr w:rsidR="00A23B3E" w14:paraId="1D1AF06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938FC"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EC008C" w14:textId="77777777" w:rsidR="00092D9E" w:rsidRPr="00092D9E" w:rsidRDefault="00A23B3E" w:rsidP="00092D9E">
            <w:pPr>
              <w:widowControl w:val="0"/>
              <w:spacing w:before="60" w:after="60"/>
              <w:rPr>
                <w:rFonts w:cs="Arial"/>
                <w:b/>
                <w:sz w:val="20"/>
                <w:szCs w:val="20"/>
              </w:rPr>
            </w:pPr>
            <w:r>
              <w:rPr>
                <w:rFonts w:ascii="Arial" w:hAnsi="Arial" w:cs="Arial"/>
                <w:sz w:val="14"/>
                <w:szCs w:val="14"/>
              </w:rPr>
              <w:t>[   ]</w:t>
            </w:r>
            <w:r w:rsidR="00092D9E" w:rsidRPr="00D00491">
              <w:rPr>
                <w:rFonts w:cs="Arial"/>
                <w:b/>
                <w:sz w:val="36"/>
                <w:szCs w:val="36"/>
              </w:rPr>
              <w:t xml:space="preserve"> </w:t>
            </w:r>
            <w:r w:rsidR="00092D9E" w:rsidRPr="00092D9E">
              <w:rPr>
                <w:rFonts w:cs="Arial"/>
                <w:b/>
                <w:sz w:val="20"/>
                <w:szCs w:val="20"/>
              </w:rPr>
              <w:t>Gara europea a procedura aperta per la conclusione di un accordo quadro per l’affidamento dei servizi di gestione di unità abitative   con capacità recettiva massima di 50 posti- con organizzazione dei servizi in rete</w:t>
            </w:r>
          </w:p>
          <w:p w14:paraId="4BDDF55E" w14:textId="77777777" w:rsidR="00A23B3E" w:rsidRDefault="00A23B3E"/>
        </w:tc>
      </w:tr>
      <w:tr w:rsidR="00A23B3E" w14:paraId="561E16E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4EC9E"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63D64" w14:textId="77777777" w:rsidR="00A23B3E" w:rsidRDefault="00A23B3E">
            <w:r>
              <w:rPr>
                <w:rFonts w:ascii="Arial" w:hAnsi="Arial" w:cs="Arial"/>
                <w:sz w:val="14"/>
                <w:szCs w:val="14"/>
              </w:rPr>
              <w:t>[   ]</w:t>
            </w:r>
          </w:p>
        </w:tc>
      </w:tr>
      <w:tr w:rsidR="00A23B3E" w14:paraId="170D818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21D4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r w:rsidR="00DE54EB">
              <w:rPr>
                <w:rFonts w:ascii="Arial" w:hAnsi="Arial" w:cs="Arial"/>
                <w:b/>
                <w:bCs/>
              </w:rPr>
              <w:t>876336800D</w:t>
            </w:r>
          </w:p>
          <w:p w14:paraId="5E0AC3F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CUP (ove previsto)</w:t>
            </w:r>
          </w:p>
          <w:p w14:paraId="5E0D1FB7"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869DC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w:t>
            </w:r>
          </w:p>
          <w:p w14:paraId="1F5F9D2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321CD469" w14:textId="77777777" w:rsidR="00A23B3E" w:rsidRPr="003A443E" w:rsidRDefault="00A23B3E">
            <w:pPr>
              <w:rPr>
                <w:color w:val="000000"/>
              </w:rPr>
            </w:pPr>
            <w:r w:rsidRPr="003A443E">
              <w:rPr>
                <w:rFonts w:ascii="Arial" w:hAnsi="Arial" w:cs="Arial"/>
                <w:color w:val="000000"/>
                <w:sz w:val="14"/>
                <w:szCs w:val="14"/>
              </w:rPr>
              <w:lastRenderedPageBreak/>
              <w:t xml:space="preserve">[  ] </w:t>
            </w:r>
          </w:p>
        </w:tc>
      </w:tr>
    </w:tbl>
    <w:p w14:paraId="7C30146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5B8AA760"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143FB7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0152F7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140702"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5DC9D8" w14:textId="77777777" w:rsidR="00A23B3E" w:rsidRDefault="00A23B3E">
            <w:pPr>
              <w:pStyle w:val="Text1"/>
              <w:ind w:left="0"/>
            </w:pPr>
            <w:r>
              <w:rPr>
                <w:rFonts w:ascii="Arial" w:hAnsi="Arial" w:cs="Arial"/>
                <w:b/>
                <w:sz w:val="14"/>
                <w:szCs w:val="14"/>
              </w:rPr>
              <w:t>Risposta:</w:t>
            </w:r>
          </w:p>
        </w:tc>
      </w:tr>
      <w:tr w:rsidR="00A23B3E" w14:paraId="187430A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CA094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D37D21" w14:textId="77777777" w:rsidR="00A23B3E" w:rsidRDefault="00A23B3E">
            <w:pPr>
              <w:pStyle w:val="Text1"/>
              <w:ind w:left="0"/>
            </w:pPr>
            <w:r>
              <w:rPr>
                <w:rFonts w:ascii="Arial" w:hAnsi="Arial" w:cs="Arial"/>
                <w:sz w:val="14"/>
                <w:szCs w:val="14"/>
              </w:rPr>
              <w:t>[   ]</w:t>
            </w:r>
          </w:p>
        </w:tc>
      </w:tr>
      <w:tr w:rsidR="00A23B3E" w14:paraId="3D75EA8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7A81EE"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2D76173"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C25862" w14:textId="77777777" w:rsidR="00A23B3E" w:rsidRDefault="00A23B3E">
            <w:pPr>
              <w:pStyle w:val="Text1"/>
              <w:ind w:left="0"/>
              <w:rPr>
                <w:rFonts w:ascii="Arial" w:hAnsi="Arial" w:cs="Arial"/>
                <w:sz w:val="14"/>
                <w:szCs w:val="14"/>
              </w:rPr>
            </w:pPr>
            <w:r>
              <w:rPr>
                <w:rFonts w:ascii="Arial" w:hAnsi="Arial" w:cs="Arial"/>
                <w:sz w:val="14"/>
                <w:szCs w:val="14"/>
              </w:rPr>
              <w:t>[   ]</w:t>
            </w:r>
          </w:p>
          <w:p w14:paraId="49C59F1D" w14:textId="77777777" w:rsidR="00A23B3E" w:rsidRDefault="00A23B3E">
            <w:pPr>
              <w:pStyle w:val="Text1"/>
              <w:ind w:left="0"/>
            </w:pPr>
            <w:r>
              <w:rPr>
                <w:rFonts w:ascii="Arial" w:hAnsi="Arial" w:cs="Arial"/>
                <w:sz w:val="14"/>
                <w:szCs w:val="14"/>
              </w:rPr>
              <w:t>[   ]</w:t>
            </w:r>
          </w:p>
        </w:tc>
      </w:tr>
      <w:tr w:rsidR="00A23B3E" w14:paraId="1114991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B2684C"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581B1B" w14:textId="77777777" w:rsidR="00A23B3E" w:rsidRDefault="00A23B3E">
            <w:pPr>
              <w:pStyle w:val="Text1"/>
              <w:ind w:left="0"/>
            </w:pPr>
            <w:r>
              <w:rPr>
                <w:rFonts w:ascii="Arial" w:hAnsi="Arial" w:cs="Arial"/>
                <w:sz w:val="14"/>
                <w:szCs w:val="14"/>
              </w:rPr>
              <w:t>[……………]</w:t>
            </w:r>
          </w:p>
        </w:tc>
      </w:tr>
      <w:tr w:rsidR="00A23B3E" w14:paraId="7A292AC7"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41459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916B97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47D5283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774FC6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4ED1D" w14:textId="77777777" w:rsidR="00A23B3E" w:rsidRDefault="00A23B3E">
            <w:pPr>
              <w:pStyle w:val="Text1"/>
              <w:ind w:left="0"/>
              <w:rPr>
                <w:rFonts w:ascii="Arial" w:hAnsi="Arial" w:cs="Arial"/>
                <w:sz w:val="14"/>
                <w:szCs w:val="14"/>
              </w:rPr>
            </w:pPr>
            <w:r>
              <w:rPr>
                <w:rFonts w:ascii="Arial" w:hAnsi="Arial" w:cs="Arial"/>
                <w:sz w:val="14"/>
                <w:szCs w:val="14"/>
              </w:rPr>
              <w:t>[……………]</w:t>
            </w:r>
          </w:p>
          <w:p w14:paraId="5E09539D" w14:textId="77777777" w:rsidR="00A23B3E" w:rsidRDefault="00A23B3E">
            <w:pPr>
              <w:pStyle w:val="Text1"/>
              <w:ind w:left="0"/>
              <w:rPr>
                <w:rFonts w:ascii="Arial" w:hAnsi="Arial" w:cs="Arial"/>
                <w:sz w:val="14"/>
                <w:szCs w:val="14"/>
              </w:rPr>
            </w:pPr>
            <w:r>
              <w:rPr>
                <w:rFonts w:ascii="Arial" w:hAnsi="Arial" w:cs="Arial"/>
                <w:sz w:val="14"/>
                <w:szCs w:val="14"/>
              </w:rPr>
              <w:t>[……………]</w:t>
            </w:r>
          </w:p>
          <w:p w14:paraId="26D9A553" w14:textId="77777777" w:rsidR="00A23B3E" w:rsidRDefault="00A23B3E">
            <w:pPr>
              <w:pStyle w:val="Text1"/>
              <w:ind w:left="0"/>
              <w:rPr>
                <w:rFonts w:ascii="Arial" w:hAnsi="Arial" w:cs="Arial"/>
                <w:sz w:val="14"/>
                <w:szCs w:val="14"/>
              </w:rPr>
            </w:pPr>
            <w:r>
              <w:rPr>
                <w:rFonts w:ascii="Arial" w:hAnsi="Arial" w:cs="Arial"/>
                <w:sz w:val="14"/>
                <w:szCs w:val="14"/>
              </w:rPr>
              <w:t>[……………]</w:t>
            </w:r>
          </w:p>
          <w:p w14:paraId="06A81B3A" w14:textId="77777777" w:rsidR="00A23B3E" w:rsidRDefault="00A23B3E">
            <w:pPr>
              <w:pStyle w:val="Text1"/>
              <w:ind w:left="0"/>
            </w:pPr>
            <w:r>
              <w:rPr>
                <w:rFonts w:ascii="Arial" w:hAnsi="Arial" w:cs="Arial"/>
                <w:sz w:val="14"/>
                <w:szCs w:val="14"/>
              </w:rPr>
              <w:t>[……………]</w:t>
            </w:r>
          </w:p>
        </w:tc>
      </w:tr>
      <w:tr w:rsidR="00A23B3E" w14:paraId="73C6D5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5B02AA"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81FCA9" w14:textId="77777777" w:rsidR="00A23B3E" w:rsidRDefault="00A23B3E">
            <w:pPr>
              <w:pStyle w:val="Text1"/>
              <w:ind w:left="0"/>
            </w:pPr>
            <w:r>
              <w:rPr>
                <w:rFonts w:ascii="Arial" w:hAnsi="Arial" w:cs="Arial"/>
                <w:b/>
                <w:sz w:val="14"/>
                <w:szCs w:val="14"/>
              </w:rPr>
              <w:t>Risposta:</w:t>
            </w:r>
          </w:p>
        </w:tc>
      </w:tr>
      <w:tr w:rsidR="00A23B3E" w14:paraId="319EB61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F8B3B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1339D7" w14:textId="77777777" w:rsidR="00A23B3E" w:rsidRDefault="00A23B3E">
            <w:pPr>
              <w:pStyle w:val="Text1"/>
              <w:ind w:left="0"/>
            </w:pPr>
            <w:r>
              <w:rPr>
                <w:rFonts w:ascii="Arial" w:hAnsi="Arial" w:cs="Arial"/>
                <w:sz w:val="14"/>
                <w:szCs w:val="14"/>
              </w:rPr>
              <w:t>[ ] Sì [ ] No</w:t>
            </w:r>
          </w:p>
        </w:tc>
      </w:tr>
      <w:tr w:rsidR="00A23B3E" w14:paraId="5208FED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BC40A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10A597C" w14:textId="77777777" w:rsidR="00A23B3E" w:rsidRPr="003A443E" w:rsidRDefault="00A23B3E">
            <w:pPr>
              <w:pStyle w:val="Text1"/>
              <w:spacing w:before="0" w:after="0"/>
              <w:ind w:left="0"/>
              <w:rPr>
                <w:rFonts w:ascii="Arial" w:hAnsi="Arial" w:cs="Arial"/>
                <w:b/>
                <w:color w:val="000000"/>
                <w:sz w:val="14"/>
                <w:szCs w:val="14"/>
              </w:rPr>
            </w:pPr>
          </w:p>
          <w:p w14:paraId="4517B0B4"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8E2CE3F" w14:textId="77777777" w:rsidR="00A23B3E" w:rsidRPr="003A443E" w:rsidRDefault="00A23B3E">
            <w:pPr>
              <w:pStyle w:val="Text1"/>
              <w:spacing w:before="0" w:after="0"/>
              <w:ind w:left="0"/>
              <w:rPr>
                <w:rFonts w:ascii="Arial" w:hAnsi="Arial" w:cs="Arial"/>
                <w:color w:val="000000"/>
                <w:sz w:val="14"/>
                <w:szCs w:val="14"/>
              </w:rPr>
            </w:pPr>
          </w:p>
          <w:p w14:paraId="700F0D1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763321"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943190"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293E1A1C" w14:textId="77777777" w:rsidR="00A23B3E" w:rsidRDefault="00A23B3E">
            <w:pPr>
              <w:pStyle w:val="Text1"/>
              <w:spacing w:before="0" w:after="0"/>
              <w:ind w:left="0"/>
              <w:rPr>
                <w:rFonts w:ascii="Arial" w:hAnsi="Arial" w:cs="Arial"/>
                <w:sz w:val="14"/>
                <w:szCs w:val="14"/>
              </w:rPr>
            </w:pPr>
          </w:p>
          <w:p w14:paraId="4E7C71DF" w14:textId="77777777" w:rsidR="00A23B3E" w:rsidRDefault="00A23B3E">
            <w:pPr>
              <w:pStyle w:val="Text1"/>
              <w:spacing w:before="0" w:after="0"/>
              <w:ind w:left="0"/>
              <w:rPr>
                <w:rFonts w:ascii="Arial" w:hAnsi="Arial" w:cs="Arial"/>
                <w:sz w:val="14"/>
                <w:szCs w:val="14"/>
              </w:rPr>
            </w:pPr>
          </w:p>
          <w:p w14:paraId="17295FB7" w14:textId="77777777" w:rsidR="00A23B3E" w:rsidRDefault="00A23B3E">
            <w:pPr>
              <w:pStyle w:val="Text1"/>
              <w:spacing w:before="0" w:after="0"/>
              <w:ind w:left="0"/>
              <w:rPr>
                <w:rFonts w:ascii="Arial" w:hAnsi="Arial" w:cs="Arial"/>
                <w:sz w:val="14"/>
                <w:szCs w:val="14"/>
              </w:rPr>
            </w:pPr>
          </w:p>
          <w:p w14:paraId="2949B1F2" w14:textId="77777777" w:rsidR="00A23B3E" w:rsidRDefault="00A23B3E">
            <w:pPr>
              <w:pStyle w:val="Text1"/>
              <w:spacing w:before="0" w:after="0"/>
              <w:ind w:left="0"/>
              <w:rPr>
                <w:rFonts w:ascii="Arial" w:hAnsi="Arial" w:cs="Arial"/>
                <w:sz w:val="14"/>
                <w:szCs w:val="14"/>
              </w:rPr>
            </w:pPr>
          </w:p>
          <w:p w14:paraId="0B3C48D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2C21A5F" w14:textId="77777777" w:rsidR="00A23B3E" w:rsidRDefault="00A23B3E">
            <w:pPr>
              <w:pStyle w:val="Text1"/>
              <w:spacing w:before="0" w:after="0"/>
              <w:ind w:left="0"/>
              <w:rPr>
                <w:rFonts w:ascii="Arial" w:hAnsi="Arial" w:cs="Arial"/>
                <w:sz w:val="14"/>
                <w:szCs w:val="14"/>
              </w:rPr>
            </w:pPr>
          </w:p>
          <w:p w14:paraId="0B7A7AF1" w14:textId="77777777" w:rsidR="00A23B3E" w:rsidRDefault="00A23B3E">
            <w:pPr>
              <w:pStyle w:val="Text1"/>
              <w:spacing w:before="0" w:after="0"/>
              <w:ind w:left="0"/>
              <w:rPr>
                <w:rFonts w:ascii="Arial" w:hAnsi="Arial" w:cs="Arial"/>
                <w:sz w:val="14"/>
                <w:szCs w:val="14"/>
              </w:rPr>
            </w:pPr>
          </w:p>
          <w:p w14:paraId="74CB2D83" w14:textId="77777777" w:rsidR="00A23B3E" w:rsidRDefault="00A23B3E">
            <w:pPr>
              <w:pStyle w:val="Text1"/>
              <w:spacing w:before="0" w:after="0"/>
              <w:ind w:left="0"/>
              <w:rPr>
                <w:rFonts w:ascii="Arial" w:hAnsi="Arial" w:cs="Arial"/>
                <w:sz w:val="14"/>
                <w:szCs w:val="14"/>
              </w:rPr>
            </w:pPr>
          </w:p>
          <w:p w14:paraId="319E031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5EA2137" w14:textId="77777777" w:rsidR="00A23B3E" w:rsidRDefault="00A23B3E">
            <w:pPr>
              <w:pStyle w:val="Text1"/>
              <w:spacing w:before="0" w:after="0"/>
              <w:ind w:left="0"/>
              <w:rPr>
                <w:rFonts w:ascii="Arial" w:hAnsi="Arial" w:cs="Arial"/>
                <w:sz w:val="14"/>
                <w:szCs w:val="14"/>
              </w:rPr>
            </w:pPr>
          </w:p>
        </w:tc>
      </w:tr>
      <w:tr w:rsidR="00A23B3E" w14:paraId="46FF346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2653D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F6BBDC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35CE84B" w14:textId="77777777" w:rsidR="00A23B3E" w:rsidRPr="003A443E" w:rsidRDefault="00A23B3E">
            <w:pPr>
              <w:pStyle w:val="Text1"/>
              <w:spacing w:before="0" w:after="0"/>
              <w:ind w:left="0"/>
              <w:rPr>
                <w:rFonts w:ascii="Arial" w:hAnsi="Arial" w:cs="Arial"/>
                <w:color w:val="000000"/>
                <w:sz w:val="14"/>
                <w:szCs w:val="14"/>
              </w:rPr>
            </w:pPr>
          </w:p>
          <w:p w14:paraId="5E484D0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6BFDFD6" w14:textId="77777777" w:rsidR="00A23B3E" w:rsidRPr="003A443E" w:rsidRDefault="00A23B3E">
            <w:pPr>
              <w:pStyle w:val="Text1"/>
              <w:spacing w:before="0" w:after="0"/>
              <w:ind w:left="0"/>
              <w:rPr>
                <w:rFonts w:ascii="Arial" w:hAnsi="Arial" w:cs="Arial"/>
                <w:color w:val="000000"/>
                <w:sz w:val="12"/>
                <w:szCs w:val="12"/>
              </w:rPr>
            </w:pPr>
          </w:p>
          <w:p w14:paraId="59FAC37F"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42AC62B" w14:textId="77777777" w:rsidR="00A23B3E" w:rsidRPr="003A443E" w:rsidRDefault="00A23B3E">
            <w:pPr>
              <w:pStyle w:val="Text1"/>
              <w:spacing w:before="0" w:after="0"/>
              <w:ind w:left="720"/>
              <w:rPr>
                <w:rFonts w:ascii="Arial" w:hAnsi="Arial" w:cs="Arial"/>
                <w:i/>
                <w:color w:val="000000"/>
                <w:sz w:val="14"/>
                <w:szCs w:val="14"/>
              </w:rPr>
            </w:pPr>
          </w:p>
          <w:p w14:paraId="780109BA" w14:textId="77777777" w:rsidR="001F35A9" w:rsidRPr="003A443E" w:rsidRDefault="001F35A9">
            <w:pPr>
              <w:pStyle w:val="Text1"/>
              <w:spacing w:before="0" w:after="0"/>
              <w:ind w:left="720"/>
              <w:rPr>
                <w:rFonts w:ascii="Arial" w:hAnsi="Arial" w:cs="Arial"/>
                <w:i/>
                <w:color w:val="000000"/>
                <w:sz w:val="14"/>
                <w:szCs w:val="14"/>
              </w:rPr>
            </w:pPr>
          </w:p>
          <w:p w14:paraId="5ADF27EB"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E0B4C3F" w14:textId="77777777" w:rsidR="00A23B3E" w:rsidRPr="003A443E" w:rsidRDefault="00A23B3E">
            <w:pPr>
              <w:pStyle w:val="Text1"/>
              <w:spacing w:before="0" w:after="0"/>
              <w:ind w:left="284" w:hanging="284"/>
              <w:rPr>
                <w:rFonts w:ascii="Arial" w:hAnsi="Arial" w:cs="Arial"/>
                <w:color w:val="000000"/>
                <w:sz w:val="14"/>
                <w:szCs w:val="14"/>
              </w:rPr>
            </w:pPr>
          </w:p>
          <w:p w14:paraId="5278D99D" w14:textId="77777777" w:rsidR="00A23B3E" w:rsidRPr="003A443E" w:rsidRDefault="00A23B3E">
            <w:pPr>
              <w:pStyle w:val="Text1"/>
              <w:spacing w:before="0" w:after="0"/>
              <w:ind w:left="284" w:hanging="284"/>
              <w:rPr>
                <w:rFonts w:ascii="Arial" w:hAnsi="Arial" w:cs="Arial"/>
                <w:color w:val="000000"/>
                <w:sz w:val="14"/>
                <w:szCs w:val="14"/>
              </w:rPr>
            </w:pPr>
          </w:p>
          <w:p w14:paraId="014135E1" w14:textId="77777777" w:rsidR="00A23B3E" w:rsidRPr="003A443E" w:rsidRDefault="00A23B3E">
            <w:pPr>
              <w:pStyle w:val="Text1"/>
              <w:spacing w:before="0" w:after="0"/>
              <w:ind w:left="284" w:hanging="284"/>
              <w:rPr>
                <w:rFonts w:ascii="Arial" w:hAnsi="Arial" w:cs="Arial"/>
                <w:color w:val="000000"/>
                <w:sz w:val="14"/>
                <w:szCs w:val="14"/>
              </w:rPr>
            </w:pPr>
          </w:p>
          <w:p w14:paraId="3DBCA40C" w14:textId="77777777" w:rsidR="00A23B3E" w:rsidRPr="003A443E" w:rsidRDefault="00A23B3E">
            <w:pPr>
              <w:pStyle w:val="Text1"/>
              <w:spacing w:before="0" w:after="0"/>
              <w:ind w:left="284" w:hanging="284"/>
              <w:rPr>
                <w:rFonts w:ascii="Arial" w:hAnsi="Arial" w:cs="Arial"/>
                <w:color w:val="000000"/>
                <w:sz w:val="14"/>
                <w:szCs w:val="14"/>
              </w:rPr>
            </w:pPr>
          </w:p>
          <w:p w14:paraId="08EE39C1"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62A5471"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0F636C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0A09EA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CF33A2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A0A703C"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D80A2F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F97AAF" w14:textId="77777777" w:rsidR="001F35A9" w:rsidRDefault="001F35A9">
            <w:pPr>
              <w:pStyle w:val="Text1"/>
              <w:ind w:left="0"/>
              <w:rPr>
                <w:rFonts w:ascii="Arial" w:hAnsi="Arial" w:cs="Arial"/>
                <w:sz w:val="15"/>
                <w:szCs w:val="15"/>
              </w:rPr>
            </w:pPr>
          </w:p>
          <w:p w14:paraId="3FE45CF2" w14:textId="77777777" w:rsidR="001F35A9" w:rsidRDefault="001F35A9">
            <w:pPr>
              <w:pStyle w:val="Text1"/>
              <w:ind w:left="0"/>
              <w:rPr>
                <w:rFonts w:ascii="Arial" w:hAnsi="Arial" w:cs="Arial"/>
                <w:sz w:val="15"/>
                <w:szCs w:val="15"/>
              </w:rPr>
            </w:pPr>
          </w:p>
          <w:p w14:paraId="36CE93CB"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2E08B175" w14:textId="77777777" w:rsidR="00A23B3E" w:rsidRDefault="00A23B3E">
            <w:pPr>
              <w:pStyle w:val="Text1"/>
              <w:ind w:left="0"/>
              <w:rPr>
                <w:rFonts w:ascii="Arial" w:hAnsi="Arial" w:cs="Arial"/>
                <w:sz w:val="15"/>
                <w:szCs w:val="15"/>
              </w:rPr>
            </w:pPr>
          </w:p>
          <w:p w14:paraId="1E8C9FC3" w14:textId="77777777" w:rsidR="00A23B3E" w:rsidRDefault="00A23B3E">
            <w:pPr>
              <w:pStyle w:val="Text1"/>
              <w:ind w:left="0"/>
              <w:rPr>
                <w:rFonts w:ascii="Arial" w:hAnsi="Arial" w:cs="Arial"/>
                <w:sz w:val="15"/>
                <w:szCs w:val="15"/>
              </w:rPr>
            </w:pPr>
          </w:p>
          <w:p w14:paraId="13D9AF8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13027B6" w14:textId="77777777" w:rsidR="001F35A9" w:rsidRDefault="001F35A9" w:rsidP="001F35A9">
            <w:pPr>
              <w:pStyle w:val="Text1"/>
              <w:spacing w:before="0" w:after="0"/>
              <w:ind w:left="0"/>
              <w:rPr>
                <w:rFonts w:ascii="Arial" w:hAnsi="Arial" w:cs="Arial"/>
                <w:color w:val="000000"/>
                <w:sz w:val="14"/>
                <w:szCs w:val="14"/>
              </w:rPr>
            </w:pPr>
          </w:p>
          <w:p w14:paraId="4F703E25" w14:textId="77777777" w:rsidR="001F35A9" w:rsidRDefault="001F35A9" w:rsidP="001F35A9">
            <w:pPr>
              <w:pStyle w:val="Text1"/>
              <w:spacing w:before="0" w:after="0"/>
              <w:ind w:left="0"/>
              <w:rPr>
                <w:rFonts w:ascii="Arial" w:hAnsi="Arial" w:cs="Arial"/>
                <w:color w:val="000000"/>
                <w:sz w:val="14"/>
                <w:szCs w:val="14"/>
              </w:rPr>
            </w:pPr>
          </w:p>
          <w:p w14:paraId="200CE0CB"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29188CEF"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DE387B7" w14:textId="77777777" w:rsidR="001F35A9" w:rsidRDefault="001F35A9">
            <w:pPr>
              <w:pStyle w:val="Text1"/>
              <w:ind w:left="0"/>
              <w:rPr>
                <w:rFonts w:ascii="Arial" w:hAnsi="Arial" w:cs="Arial"/>
                <w:color w:val="000000"/>
                <w:sz w:val="14"/>
                <w:szCs w:val="14"/>
              </w:rPr>
            </w:pPr>
          </w:p>
          <w:p w14:paraId="0CDA379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2A9494D2" w14:textId="77777777" w:rsidR="00A23B3E" w:rsidRDefault="00A23B3E">
            <w:pPr>
              <w:pStyle w:val="Text1"/>
              <w:ind w:left="0"/>
              <w:rPr>
                <w:rFonts w:ascii="Arial" w:hAnsi="Arial" w:cs="Arial"/>
                <w:color w:val="FF0000"/>
                <w:sz w:val="14"/>
                <w:szCs w:val="14"/>
                <w:highlight w:val="yellow"/>
              </w:rPr>
            </w:pPr>
          </w:p>
          <w:p w14:paraId="211E0FC3" w14:textId="77777777" w:rsidR="00A23B3E" w:rsidRDefault="00A23B3E">
            <w:pPr>
              <w:pStyle w:val="Text1"/>
              <w:ind w:left="0"/>
              <w:rPr>
                <w:rFonts w:ascii="Arial" w:hAnsi="Arial" w:cs="Arial"/>
                <w:color w:val="FF0000"/>
                <w:sz w:val="14"/>
                <w:szCs w:val="14"/>
                <w:highlight w:val="yellow"/>
              </w:rPr>
            </w:pPr>
          </w:p>
          <w:p w14:paraId="194F6CA8" w14:textId="77777777" w:rsidR="00A23B3E" w:rsidRDefault="00A23B3E">
            <w:pPr>
              <w:pStyle w:val="Text1"/>
              <w:ind w:left="0"/>
              <w:rPr>
                <w:rFonts w:ascii="Arial" w:hAnsi="Arial" w:cs="Arial"/>
                <w:sz w:val="14"/>
                <w:szCs w:val="14"/>
              </w:rPr>
            </w:pPr>
          </w:p>
          <w:p w14:paraId="17082115" w14:textId="77777777" w:rsidR="00A23B3E" w:rsidRDefault="00A23B3E">
            <w:pPr>
              <w:pStyle w:val="Text1"/>
              <w:ind w:left="0"/>
              <w:rPr>
                <w:rFonts w:ascii="Arial" w:hAnsi="Arial" w:cs="Arial"/>
                <w:sz w:val="14"/>
                <w:szCs w:val="14"/>
              </w:rPr>
            </w:pPr>
          </w:p>
          <w:p w14:paraId="2DE9D103" w14:textId="77777777" w:rsidR="001F35A9" w:rsidRDefault="001F35A9">
            <w:pPr>
              <w:pStyle w:val="Text1"/>
              <w:ind w:left="0"/>
              <w:rPr>
                <w:rFonts w:ascii="Arial" w:hAnsi="Arial" w:cs="Arial"/>
                <w:sz w:val="14"/>
                <w:szCs w:val="14"/>
              </w:rPr>
            </w:pPr>
          </w:p>
          <w:p w14:paraId="7E042445"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FF07681" w14:textId="77777777" w:rsidR="00A23B3E" w:rsidRDefault="00A23B3E" w:rsidP="005309A4">
            <w:pPr>
              <w:pStyle w:val="Text1"/>
              <w:spacing w:before="0"/>
              <w:ind w:left="0"/>
            </w:pPr>
            <w:r>
              <w:rPr>
                <w:rFonts w:ascii="Arial" w:hAnsi="Arial" w:cs="Arial"/>
                <w:sz w:val="14"/>
                <w:szCs w:val="14"/>
              </w:rPr>
              <w:t>[………..…][…………][……….…][……….…]</w:t>
            </w:r>
          </w:p>
        </w:tc>
      </w:tr>
      <w:tr w:rsidR="00A23B3E" w14:paraId="69EFAEC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8AA298"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C8C8420"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5B5907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41744B6C"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57E436E" w14:textId="77777777" w:rsidR="00A23B3E" w:rsidRPr="003A443E" w:rsidRDefault="00A23B3E">
            <w:pPr>
              <w:pStyle w:val="Text1"/>
              <w:spacing w:before="0" w:after="0"/>
              <w:ind w:left="0"/>
              <w:rPr>
                <w:rFonts w:ascii="Arial" w:hAnsi="Arial" w:cs="Arial"/>
                <w:color w:val="000000"/>
                <w:sz w:val="14"/>
                <w:szCs w:val="14"/>
              </w:rPr>
            </w:pPr>
          </w:p>
          <w:p w14:paraId="77ED9A97"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71508591" w14:textId="77777777" w:rsidR="00A23B3E" w:rsidRPr="003A443E" w:rsidRDefault="00A23B3E">
            <w:pPr>
              <w:pStyle w:val="Text1"/>
              <w:spacing w:before="0" w:after="0"/>
              <w:ind w:left="720"/>
              <w:rPr>
                <w:rFonts w:ascii="Arial" w:hAnsi="Arial" w:cs="Arial"/>
                <w:i/>
                <w:color w:val="000000"/>
                <w:sz w:val="14"/>
                <w:szCs w:val="14"/>
              </w:rPr>
            </w:pPr>
          </w:p>
          <w:p w14:paraId="39210F7A"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45B8247" w14:textId="77777777" w:rsidR="00A23B3E" w:rsidRPr="003A443E" w:rsidRDefault="00A23B3E">
            <w:pPr>
              <w:pStyle w:val="Text1"/>
              <w:spacing w:before="0" w:after="0"/>
              <w:ind w:left="284" w:hanging="284"/>
              <w:rPr>
                <w:rFonts w:ascii="Arial" w:hAnsi="Arial" w:cs="Arial"/>
                <w:color w:val="000000"/>
                <w:sz w:val="14"/>
                <w:szCs w:val="14"/>
              </w:rPr>
            </w:pPr>
          </w:p>
          <w:p w14:paraId="05A1B829" w14:textId="77777777" w:rsidR="001F35A9" w:rsidRPr="003A443E" w:rsidRDefault="001F35A9">
            <w:pPr>
              <w:pStyle w:val="Text1"/>
              <w:spacing w:before="0" w:after="0"/>
              <w:ind w:left="284" w:hanging="284"/>
              <w:rPr>
                <w:rFonts w:ascii="Arial" w:hAnsi="Arial" w:cs="Arial"/>
                <w:color w:val="000000"/>
                <w:sz w:val="14"/>
                <w:szCs w:val="14"/>
              </w:rPr>
            </w:pPr>
          </w:p>
          <w:p w14:paraId="2822B29F" w14:textId="77777777" w:rsidR="001F35A9" w:rsidRPr="003A443E" w:rsidRDefault="001F35A9">
            <w:pPr>
              <w:pStyle w:val="Text1"/>
              <w:spacing w:before="0" w:after="0"/>
              <w:ind w:left="284" w:hanging="284"/>
              <w:rPr>
                <w:rFonts w:ascii="Arial" w:hAnsi="Arial" w:cs="Arial"/>
                <w:color w:val="000000"/>
                <w:sz w:val="14"/>
                <w:szCs w:val="14"/>
              </w:rPr>
            </w:pPr>
          </w:p>
          <w:p w14:paraId="562B3A4E" w14:textId="77777777" w:rsidR="001F35A9" w:rsidRPr="003A443E" w:rsidRDefault="001F35A9">
            <w:pPr>
              <w:pStyle w:val="Text1"/>
              <w:spacing w:before="0" w:after="0"/>
              <w:ind w:left="284" w:hanging="284"/>
              <w:rPr>
                <w:rFonts w:ascii="Arial" w:hAnsi="Arial" w:cs="Arial"/>
                <w:color w:val="000000"/>
                <w:sz w:val="14"/>
                <w:szCs w:val="14"/>
              </w:rPr>
            </w:pPr>
          </w:p>
          <w:p w14:paraId="5368932F" w14:textId="77777777" w:rsidR="001F35A9" w:rsidRPr="003A443E" w:rsidRDefault="001F35A9">
            <w:pPr>
              <w:pStyle w:val="Text1"/>
              <w:spacing w:before="0" w:after="0"/>
              <w:ind w:left="284" w:hanging="284"/>
              <w:rPr>
                <w:rFonts w:ascii="Arial" w:hAnsi="Arial" w:cs="Arial"/>
                <w:color w:val="000000"/>
                <w:sz w:val="14"/>
                <w:szCs w:val="14"/>
              </w:rPr>
            </w:pPr>
          </w:p>
          <w:p w14:paraId="6DE34B89" w14:textId="77777777" w:rsidR="00A23B3E" w:rsidRPr="003A443E" w:rsidRDefault="00A23B3E">
            <w:pPr>
              <w:pStyle w:val="Text1"/>
              <w:spacing w:before="0" w:after="0"/>
              <w:ind w:left="284" w:hanging="284"/>
              <w:rPr>
                <w:rFonts w:ascii="Arial" w:hAnsi="Arial" w:cs="Arial"/>
                <w:color w:val="000000"/>
                <w:sz w:val="14"/>
                <w:szCs w:val="14"/>
              </w:rPr>
            </w:pPr>
          </w:p>
          <w:p w14:paraId="43D5C25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7A8CD838" w14:textId="77777777" w:rsidR="00A23B3E" w:rsidRPr="003A443E" w:rsidRDefault="00A23B3E">
            <w:pPr>
              <w:pStyle w:val="Text1"/>
              <w:spacing w:before="0" w:after="0"/>
              <w:ind w:left="284" w:hanging="284"/>
              <w:rPr>
                <w:rFonts w:ascii="Arial" w:hAnsi="Arial" w:cs="Arial"/>
                <w:color w:val="000000"/>
                <w:sz w:val="14"/>
                <w:szCs w:val="14"/>
              </w:rPr>
            </w:pPr>
          </w:p>
          <w:p w14:paraId="084FD608"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D2A3C8" w14:textId="77777777" w:rsidR="00A23B3E" w:rsidRPr="003A443E" w:rsidRDefault="00A23B3E">
            <w:pPr>
              <w:pStyle w:val="Text1"/>
              <w:ind w:left="0"/>
              <w:rPr>
                <w:rFonts w:ascii="Arial" w:hAnsi="Arial" w:cs="Arial"/>
                <w:color w:val="000000"/>
                <w:sz w:val="14"/>
                <w:szCs w:val="14"/>
              </w:rPr>
            </w:pPr>
          </w:p>
          <w:p w14:paraId="20E2164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C7EA8D9" w14:textId="77777777" w:rsidR="00A23B3E" w:rsidRPr="003A443E" w:rsidRDefault="00A23B3E">
            <w:pPr>
              <w:pStyle w:val="Text1"/>
              <w:ind w:left="0"/>
              <w:rPr>
                <w:rFonts w:ascii="Arial" w:hAnsi="Arial" w:cs="Arial"/>
                <w:color w:val="000000"/>
                <w:sz w:val="14"/>
                <w:szCs w:val="14"/>
              </w:rPr>
            </w:pPr>
          </w:p>
          <w:p w14:paraId="42203FA2" w14:textId="77777777" w:rsidR="00A23B3E" w:rsidRPr="003A443E" w:rsidRDefault="00A23B3E">
            <w:pPr>
              <w:pStyle w:val="Text1"/>
              <w:ind w:left="0"/>
              <w:rPr>
                <w:rFonts w:ascii="Arial" w:hAnsi="Arial" w:cs="Arial"/>
                <w:color w:val="000000"/>
                <w:sz w:val="14"/>
                <w:szCs w:val="14"/>
              </w:rPr>
            </w:pPr>
          </w:p>
          <w:p w14:paraId="6A36098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618A4E3" w14:textId="77777777" w:rsidR="00A23B3E" w:rsidRPr="003A443E" w:rsidRDefault="00A23B3E">
            <w:pPr>
              <w:pStyle w:val="Text1"/>
              <w:ind w:left="0"/>
              <w:rPr>
                <w:rFonts w:ascii="Arial" w:hAnsi="Arial" w:cs="Arial"/>
                <w:color w:val="000000"/>
                <w:sz w:val="14"/>
                <w:szCs w:val="14"/>
              </w:rPr>
            </w:pPr>
          </w:p>
          <w:p w14:paraId="6A7A635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44105DF" w14:textId="77777777" w:rsidR="00A23B3E" w:rsidRPr="003A443E" w:rsidRDefault="00A23B3E" w:rsidP="00F351F0">
            <w:pPr>
              <w:pStyle w:val="Text1"/>
              <w:spacing w:before="0" w:after="0"/>
              <w:ind w:left="0"/>
              <w:rPr>
                <w:rFonts w:ascii="Arial" w:hAnsi="Arial" w:cs="Arial"/>
                <w:color w:val="000000"/>
                <w:sz w:val="14"/>
                <w:szCs w:val="14"/>
              </w:rPr>
            </w:pPr>
          </w:p>
          <w:p w14:paraId="7D8B27FB"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5E89BEA5"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563A086"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A1213B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28A2D10"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2163B8B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B100A31"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AA0050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B31AAE"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134DE4" w14:textId="77777777" w:rsidR="00A23B3E" w:rsidRDefault="00A23B3E">
            <w:pPr>
              <w:pStyle w:val="Text1"/>
              <w:ind w:left="0"/>
            </w:pPr>
            <w:r>
              <w:rPr>
                <w:rFonts w:ascii="Arial" w:hAnsi="Arial" w:cs="Arial"/>
                <w:b/>
                <w:sz w:val="15"/>
                <w:szCs w:val="15"/>
              </w:rPr>
              <w:t>Risposta:</w:t>
            </w:r>
          </w:p>
        </w:tc>
      </w:tr>
      <w:tr w:rsidR="00A23B3E" w14:paraId="14A27BD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ED0E1E"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3806D" w14:textId="77777777" w:rsidR="00A23B3E" w:rsidRDefault="00A23B3E">
            <w:pPr>
              <w:pStyle w:val="Text1"/>
              <w:ind w:left="0"/>
            </w:pPr>
            <w:r>
              <w:rPr>
                <w:rFonts w:ascii="Arial" w:hAnsi="Arial" w:cs="Arial"/>
                <w:sz w:val="15"/>
                <w:szCs w:val="15"/>
              </w:rPr>
              <w:t>[ ] Sì [ ] No</w:t>
            </w:r>
          </w:p>
        </w:tc>
      </w:tr>
      <w:tr w:rsidR="00A23B3E" w14:paraId="6E22FD2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874A677"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47DA5F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564D15"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CD7F3F9"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43B76D06" w14:textId="77777777" w:rsidR="00A23B3E" w:rsidRPr="003A443E" w:rsidRDefault="00A23B3E">
            <w:pPr>
              <w:pStyle w:val="Text1"/>
              <w:spacing w:before="0" w:after="0"/>
              <w:ind w:left="284"/>
              <w:rPr>
                <w:rFonts w:ascii="Arial" w:hAnsi="Arial" w:cs="Arial"/>
                <w:color w:val="000000"/>
                <w:sz w:val="14"/>
                <w:szCs w:val="14"/>
              </w:rPr>
            </w:pPr>
          </w:p>
          <w:p w14:paraId="6EDE69A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58809C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EEBF687" w14:textId="77777777" w:rsidR="00A23B3E" w:rsidRPr="003A443E" w:rsidRDefault="00A23B3E">
            <w:pPr>
              <w:pStyle w:val="Text1"/>
              <w:spacing w:before="0" w:after="0"/>
              <w:ind w:left="0"/>
              <w:rPr>
                <w:rFonts w:ascii="Arial" w:hAnsi="Arial" w:cs="Arial"/>
                <w:b/>
                <w:color w:val="000000"/>
                <w:sz w:val="14"/>
                <w:szCs w:val="14"/>
              </w:rPr>
            </w:pPr>
          </w:p>
          <w:p w14:paraId="2D5D6DB7"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46C2B2" w14:textId="77777777" w:rsidR="00A23B3E" w:rsidRPr="003A443E" w:rsidRDefault="00A23B3E">
            <w:pPr>
              <w:pStyle w:val="Text1"/>
              <w:spacing w:before="0" w:after="0"/>
              <w:ind w:left="0"/>
              <w:rPr>
                <w:rFonts w:ascii="Arial" w:hAnsi="Arial" w:cs="Arial"/>
                <w:color w:val="000000"/>
                <w:sz w:val="15"/>
                <w:szCs w:val="15"/>
              </w:rPr>
            </w:pPr>
          </w:p>
          <w:p w14:paraId="59A80FDD" w14:textId="77777777" w:rsidR="00A23B3E" w:rsidRPr="003A443E" w:rsidRDefault="00A23B3E">
            <w:pPr>
              <w:pStyle w:val="Text1"/>
              <w:spacing w:before="0" w:after="0"/>
              <w:ind w:left="0"/>
              <w:rPr>
                <w:rFonts w:ascii="Arial" w:hAnsi="Arial" w:cs="Arial"/>
                <w:color w:val="000000"/>
                <w:sz w:val="15"/>
                <w:szCs w:val="15"/>
              </w:rPr>
            </w:pPr>
          </w:p>
          <w:p w14:paraId="1F756C07" w14:textId="77777777" w:rsidR="00A23B3E" w:rsidRPr="003A443E" w:rsidRDefault="00A23B3E">
            <w:pPr>
              <w:pStyle w:val="Text1"/>
              <w:spacing w:before="0" w:after="0"/>
              <w:ind w:left="0"/>
              <w:rPr>
                <w:rFonts w:ascii="Arial" w:hAnsi="Arial" w:cs="Arial"/>
                <w:color w:val="000000"/>
                <w:sz w:val="15"/>
                <w:szCs w:val="15"/>
              </w:rPr>
            </w:pPr>
          </w:p>
          <w:p w14:paraId="76BDFABE" w14:textId="77777777" w:rsidR="001F35A9" w:rsidRPr="003A443E" w:rsidRDefault="001F35A9">
            <w:pPr>
              <w:pStyle w:val="Text1"/>
              <w:spacing w:before="0" w:after="0"/>
              <w:ind w:left="0"/>
              <w:rPr>
                <w:rFonts w:ascii="Arial" w:hAnsi="Arial" w:cs="Arial"/>
                <w:color w:val="000000"/>
                <w:sz w:val="15"/>
                <w:szCs w:val="15"/>
              </w:rPr>
            </w:pPr>
          </w:p>
          <w:p w14:paraId="71493FAF" w14:textId="77777777" w:rsidR="001F35A9" w:rsidRPr="003A443E" w:rsidRDefault="001F35A9">
            <w:pPr>
              <w:pStyle w:val="Text1"/>
              <w:spacing w:before="0" w:after="0"/>
              <w:ind w:left="0"/>
              <w:rPr>
                <w:rFonts w:ascii="Arial" w:hAnsi="Arial" w:cs="Arial"/>
                <w:color w:val="000000"/>
                <w:sz w:val="15"/>
                <w:szCs w:val="15"/>
              </w:rPr>
            </w:pPr>
          </w:p>
          <w:p w14:paraId="221D15B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50D79C32" w14:textId="77777777" w:rsidR="00A23B3E" w:rsidRPr="003A443E" w:rsidRDefault="00A23B3E">
            <w:pPr>
              <w:pStyle w:val="Text1"/>
              <w:spacing w:before="0" w:after="0"/>
              <w:ind w:left="0"/>
              <w:rPr>
                <w:rFonts w:ascii="Arial" w:hAnsi="Arial" w:cs="Arial"/>
                <w:color w:val="000000"/>
                <w:sz w:val="15"/>
                <w:szCs w:val="15"/>
              </w:rPr>
            </w:pPr>
          </w:p>
          <w:p w14:paraId="7A900E4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03803A5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94A19C1" w14:textId="77777777" w:rsidR="00A23B3E" w:rsidRPr="003A443E" w:rsidRDefault="00A23B3E">
            <w:pPr>
              <w:pStyle w:val="Text1"/>
              <w:spacing w:before="0" w:after="0"/>
              <w:ind w:left="0"/>
              <w:rPr>
                <w:rFonts w:ascii="Arial" w:hAnsi="Arial" w:cs="Arial"/>
                <w:color w:val="000000"/>
                <w:sz w:val="15"/>
                <w:szCs w:val="15"/>
              </w:rPr>
            </w:pPr>
          </w:p>
          <w:p w14:paraId="5ACAE345"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6469DD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54845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64E8DF" w14:textId="77777777" w:rsidR="00A23B3E" w:rsidRDefault="00A23B3E">
            <w:pPr>
              <w:pStyle w:val="Text1"/>
              <w:ind w:left="0"/>
            </w:pPr>
            <w:r>
              <w:rPr>
                <w:rFonts w:ascii="Arial" w:hAnsi="Arial" w:cs="Arial"/>
                <w:b/>
                <w:sz w:val="15"/>
                <w:szCs w:val="15"/>
              </w:rPr>
              <w:t>Risposta:</w:t>
            </w:r>
          </w:p>
        </w:tc>
      </w:tr>
      <w:tr w:rsidR="00A23B3E" w14:paraId="5C811D8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22DBA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51BB08" w14:textId="77777777" w:rsidR="00A23B3E" w:rsidRDefault="00A23B3E">
            <w:pPr>
              <w:pStyle w:val="Text1"/>
              <w:ind w:left="0"/>
            </w:pPr>
            <w:r>
              <w:rPr>
                <w:rFonts w:ascii="Arial" w:hAnsi="Arial" w:cs="Arial"/>
                <w:sz w:val="15"/>
                <w:szCs w:val="15"/>
              </w:rPr>
              <w:t>[   ]</w:t>
            </w:r>
          </w:p>
        </w:tc>
      </w:tr>
    </w:tbl>
    <w:p w14:paraId="605705BB" w14:textId="77777777" w:rsidR="00A23B3E" w:rsidRPr="00AA5F93" w:rsidRDefault="00A23B3E">
      <w:pPr>
        <w:pStyle w:val="SectionTitle"/>
        <w:spacing w:before="0" w:after="0"/>
        <w:jc w:val="both"/>
        <w:rPr>
          <w:rFonts w:ascii="Arial" w:hAnsi="Arial" w:cs="Arial"/>
          <w:b w:val="0"/>
          <w:caps/>
          <w:sz w:val="10"/>
          <w:szCs w:val="10"/>
        </w:rPr>
      </w:pPr>
    </w:p>
    <w:p w14:paraId="0583C588" w14:textId="77777777" w:rsidR="00A23B3E" w:rsidRPr="00AA5F93" w:rsidRDefault="00A23B3E">
      <w:pPr>
        <w:pStyle w:val="SectionTitle"/>
        <w:spacing w:before="0" w:after="0"/>
        <w:jc w:val="both"/>
        <w:rPr>
          <w:rFonts w:ascii="Arial" w:hAnsi="Arial" w:cs="Arial"/>
          <w:b w:val="0"/>
          <w:caps/>
          <w:sz w:val="12"/>
          <w:szCs w:val="12"/>
        </w:rPr>
      </w:pPr>
    </w:p>
    <w:p w14:paraId="2B3DA9C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7A71A0C"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15549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9F27A2"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053A2" w14:textId="77777777" w:rsidR="00A23B3E" w:rsidRDefault="00A23B3E">
            <w:r>
              <w:rPr>
                <w:rFonts w:ascii="Arial" w:hAnsi="Arial" w:cs="Arial"/>
                <w:b/>
                <w:sz w:val="15"/>
                <w:szCs w:val="15"/>
              </w:rPr>
              <w:t>Risposta:</w:t>
            </w:r>
          </w:p>
        </w:tc>
      </w:tr>
      <w:tr w:rsidR="00A23B3E" w14:paraId="55025E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E8804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8D33A0"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74FCC35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E701B6"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3986FE" w14:textId="77777777" w:rsidR="00A23B3E" w:rsidRDefault="00A23B3E">
            <w:r>
              <w:rPr>
                <w:rFonts w:ascii="Arial" w:hAnsi="Arial" w:cs="Arial"/>
                <w:sz w:val="14"/>
                <w:szCs w:val="14"/>
              </w:rPr>
              <w:t>[………….…]</w:t>
            </w:r>
          </w:p>
        </w:tc>
      </w:tr>
      <w:tr w:rsidR="00A23B3E" w14:paraId="20DD81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DEF79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D0FA1" w14:textId="77777777" w:rsidR="00A23B3E" w:rsidRDefault="00A23B3E">
            <w:pPr>
              <w:spacing w:after="0"/>
            </w:pPr>
            <w:r>
              <w:rPr>
                <w:rFonts w:ascii="Arial" w:hAnsi="Arial" w:cs="Arial"/>
                <w:sz w:val="14"/>
                <w:szCs w:val="14"/>
              </w:rPr>
              <w:t>[………….…]</w:t>
            </w:r>
          </w:p>
        </w:tc>
      </w:tr>
      <w:tr w:rsidR="00A23B3E" w14:paraId="678C63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BFF2C"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693113" w14:textId="77777777" w:rsidR="00A23B3E" w:rsidRDefault="00A23B3E">
            <w:r>
              <w:rPr>
                <w:rFonts w:ascii="Arial" w:hAnsi="Arial" w:cs="Arial"/>
                <w:sz w:val="14"/>
                <w:szCs w:val="14"/>
              </w:rPr>
              <w:t>[………….…]</w:t>
            </w:r>
          </w:p>
        </w:tc>
      </w:tr>
      <w:tr w:rsidR="00A23B3E" w14:paraId="793C5E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D49E53"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CA9829" w14:textId="77777777" w:rsidR="00A23B3E" w:rsidRDefault="00A23B3E">
            <w:r>
              <w:rPr>
                <w:rFonts w:ascii="Arial" w:hAnsi="Arial" w:cs="Arial"/>
                <w:sz w:val="14"/>
                <w:szCs w:val="14"/>
              </w:rPr>
              <w:t>[…………….]</w:t>
            </w:r>
          </w:p>
        </w:tc>
      </w:tr>
      <w:tr w:rsidR="00A23B3E" w14:paraId="6F9487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1B813"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2F7B29" w14:textId="77777777" w:rsidR="00A23B3E" w:rsidRDefault="00A23B3E">
            <w:r>
              <w:rPr>
                <w:rFonts w:ascii="Arial" w:hAnsi="Arial" w:cs="Arial"/>
                <w:sz w:val="14"/>
                <w:szCs w:val="14"/>
              </w:rPr>
              <w:t>[………….…]</w:t>
            </w:r>
          </w:p>
        </w:tc>
      </w:tr>
    </w:tbl>
    <w:p w14:paraId="3022B8C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0096FC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183736"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AE8F0"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8BE14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824E0"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F8B885B"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66FAEE56"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43964CEE"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231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D08DDA3" w14:textId="77777777" w:rsidR="00A23B3E" w:rsidRDefault="00A23B3E">
            <w:pPr>
              <w:rPr>
                <w:rFonts w:ascii="Arial" w:hAnsi="Arial" w:cs="Arial"/>
                <w:color w:val="000000"/>
                <w:sz w:val="15"/>
                <w:szCs w:val="15"/>
              </w:rPr>
            </w:pPr>
          </w:p>
          <w:p w14:paraId="082BB91E" w14:textId="77777777" w:rsidR="00CA04F3" w:rsidRPr="003A443E" w:rsidRDefault="00CA04F3">
            <w:pPr>
              <w:rPr>
                <w:rFonts w:ascii="Arial" w:hAnsi="Arial" w:cs="Arial"/>
                <w:color w:val="000000"/>
                <w:sz w:val="15"/>
                <w:szCs w:val="15"/>
              </w:rPr>
            </w:pPr>
          </w:p>
          <w:p w14:paraId="106973F7"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89289D2"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F33E28A"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486AA10"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D37112A" w14:textId="77777777" w:rsidR="00D93877" w:rsidRDefault="00D93877" w:rsidP="00F351F0">
      <w:pPr>
        <w:pStyle w:val="ChapterTitle"/>
        <w:spacing w:before="0" w:after="0"/>
        <w:jc w:val="left"/>
        <w:rPr>
          <w:rFonts w:ascii="Arial" w:hAnsi="Arial" w:cs="Arial"/>
          <w:b w:val="0"/>
          <w:caps/>
          <w:sz w:val="14"/>
          <w:szCs w:val="14"/>
        </w:rPr>
      </w:pPr>
    </w:p>
    <w:p w14:paraId="649A3A9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0BC5C35E"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FB13A3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495D6"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854FE6C" w14:textId="77777777" w:rsidR="00A23B3E" w:rsidRDefault="00A23B3E">
            <w:r>
              <w:rPr>
                <w:rFonts w:ascii="Arial" w:hAnsi="Arial" w:cs="Arial"/>
                <w:b/>
                <w:sz w:val="15"/>
                <w:szCs w:val="15"/>
              </w:rPr>
              <w:t>Risposta:</w:t>
            </w:r>
          </w:p>
        </w:tc>
      </w:tr>
      <w:tr w:rsidR="000953DC" w:rsidRPr="003A443E" w14:paraId="58D3C06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14418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D22AC2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634869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81CA1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D77355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14659F3" w14:textId="77777777" w:rsidR="00A23B3E" w:rsidRPr="003A443E" w:rsidRDefault="00A23B3E">
            <w:pPr>
              <w:rPr>
                <w:rFonts w:ascii="Arial" w:hAnsi="Arial" w:cs="Arial"/>
                <w:b/>
                <w:color w:val="000000"/>
                <w:sz w:val="15"/>
                <w:szCs w:val="15"/>
              </w:rPr>
            </w:pPr>
          </w:p>
          <w:p w14:paraId="02F55E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1A40AA52" w14:textId="77777777" w:rsidR="00BB116C" w:rsidRDefault="00BB116C">
            <w:pPr>
              <w:rPr>
                <w:rFonts w:ascii="Arial" w:hAnsi="Arial" w:cs="Arial"/>
                <w:color w:val="000000"/>
                <w:sz w:val="15"/>
                <w:szCs w:val="15"/>
              </w:rPr>
            </w:pPr>
          </w:p>
          <w:p w14:paraId="3DD2BE1A" w14:textId="77777777" w:rsidR="00A23B3E" w:rsidRPr="003A443E" w:rsidRDefault="00A23B3E">
            <w:pPr>
              <w:rPr>
                <w:color w:val="000000"/>
              </w:rPr>
            </w:pPr>
            <w:r w:rsidRPr="003A443E">
              <w:rPr>
                <w:rFonts w:ascii="Arial" w:hAnsi="Arial" w:cs="Arial"/>
                <w:color w:val="000000"/>
                <w:sz w:val="15"/>
                <w:szCs w:val="15"/>
              </w:rPr>
              <w:t>[……………….]</w:t>
            </w:r>
          </w:p>
        </w:tc>
      </w:tr>
    </w:tbl>
    <w:p w14:paraId="4E880BA0"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432D06A" w14:textId="77777777" w:rsidR="00A23B3E" w:rsidRDefault="00A23B3E">
      <w:pPr>
        <w:spacing w:before="0"/>
        <w:rPr>
          <w:rFonts w:ascii="Arial" w:hAnsi="Arial" w:cs="Arial"/>
          <w:b/>
          <w:sz w:val="15"/>
          <w:szCs w:val="15"/>
        </w:rPr>
      </w:pPr>
    </w:p>
    <w:p w14:paraId="3C7263CD"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0B6B7B87"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56EAB8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1B750C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0A3C4D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45C3CD1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3A0BD4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488A54A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DDDD71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29274F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79CE95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1EF9D1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B07364"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147936C"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1E2C4DF"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06AECD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10D2B14" w14:textId="77777777" w:rsidR="00F575CF" w:rsidRPr="00EB45DC" w:rsidRDefault="00F575CF" w:rsidP="00F575CF">
            <w:pPr>
              <w:rPr>
                <w:rStyle w:val="small"/>
                <w:color w:val="000000"/>
              </w:rPr>
            </w:pPr>
          </w:p>
          <w:p w14:paraId="513A8DD5"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E600FF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5651BD5D" w14:textId="77777777" w:rsidR="00A23B3E" w:rsidRPr="00EB45DC" w:rsidRDefault="00A23B3E">
            <w:pPr>
              <w:spacing w:after="0"/>
              <w:rPr>
                <w:rFonts w:ascii="Arial" w:hAnsi="Arial" w:cs="Arial"/>
                <w:color w:val="000000"/>
                <w:sz w:val="14"/>
                <w:szCs w:val="14"/>
              </w:rPr>
            </w:pPr>
          </w:p>
          <w:p w14:paraId="18DA86E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27732C1"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0D273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A75FA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70E4052"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78C67DDA" w14:textId="77777777" w:rsidR="00A23B3E" w:rsidRPr="00EB45DC" w:rsidRDefault="00A23B3E">
            <w:pPr>
              <w:pStyle w:val="Paragrafoelenco1"/>
              <w:spacing w:after="0"/>
              <w:rPr>
                <w:rFonts w:ascii="Arial" w:hAnsi="Arial" w:cs="Arial"/>
                <w:color w:val="000000"/>
                <w:sz w:val="14"/>
                <w:szCs w:val="14"/>
              </w:rPr>
            </w:pPr>
          </w:p>
          <w:p w14:paraId="71D6FBF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5F8D48F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34E68D" w14:textId="77777777" w:rsidR="00A23B3E" w:rsidRPr="00EB45DC" w:rsidRDefault="00A23B3E">
            <w:pPr>
              <w:spacing w:after="0"/>
              <w:rPr>
                <w:rFonts w:ascii="Arial" w:hAnsi="Arial" w:cs="Arial"/>
                <w:color w:val="000000"/>
                <w:sz w:val="14"/>
                <w:szCs w:val="14"/>
              </w:rPr>
            </w:pPr>
          </w:p>
          <w:p w14:paraId="6A7D7940" w14:textId="77777777" w:rsidR="00A23B3E" w:rsidRPr="00EB45DC" w:rsidRDefault="00A23B3E">
            <w:pPr>
              <w:spacing w:after="0"/>
              <w:rPr>
                <w:rFonts w:ascii="Arial" w:hAnsi="Arial" w:cs="Arial"/>
                <w:color w:val="000000"/>
                <w:sz w:val="14"/>
                <w:szCs w:val="14"/>
              </w:rPr>
            </w:pPr>
          </w:p>
          <w:p w14:paraId="6AA177C5" w14:textId="77777777" w:rsidR="00FB3543" w:rsidRPr="00EB45DC" w:rsidRDefault="00FB3543">
            <w:pPr>
              <w:spacing w:after="0"/>
              <w:rPr>
                <w:rFonts w:ascii="Arial" w:hAnsi="Arial" w:cs="Arial"/>
                <w:color w:val="000000"/>
                <w:sz w:val="14"/>
                <w:szCs w:val="14"/>
              </w:rPr>
            </w:pPr>
          </w:p>
          <w:p w14:paraId="4F7CB38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DFF4E2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66521E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852392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4A80A38"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D9CD4F2" w14:textId="77777777" w:rsidR="00A23B3E" w:rsidRDefault="00A23B3E">
            <w:pPr>
              <w:spacing w:after="0"/>
              <w:rPr>
                <w:rFonts w:ascii="Arial" w:hAnsi="Arial" w:cs="Arial"/>
                <w:sz w:val="14"/>
                <w:szCs w:val="14"/>
              </w:rPr>
            </w:pPr>
          </w:p>
          <w:p w14:paraId="54A21025"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FD607E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568561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EBC0CB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F40D08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48D85A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44DBFC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5C3C44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24EE451" w14:textId="77777777" w:rsidR="00270DA2" w:rsidRPr="003A443E" w:rsidRDefault="00270DA2" w:rsidP="005309A4">
            <w:pPr>
              <w:tabs>
                <w:tab w:val="left" w:pos="304"/>
              </w:tabs>
              <w:spacing w:after="0"/>
              <w:jc w:val="both"/>
              <w:rPr>
                <w:rFonts w:ascii="Arial" w:hAnsi="Arial" w:cs="Arial"/>
                <w:color w:val="000000"/>
                <w:sz w:val="14"/>
                <w:szCs w:val="14"/>
              </w:rPr>
            </w:pPr>
          </w:p>
          <w:p w14:paraId="1799B43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7EA2A18D" w14:textId="77777777" w:rsidR="00270DA2" w:rsidRPr="003A443E" w:rsidRDefault="00270DA2" w:rsidP="005309A4">
            <w:pPr>
              <w:tabs>
                <w:tab w:val="left" w:pos="304"/>
              </w:tabs>
              <w:spacing w:after="0"/>
              <w:jc w:val="both"/>
              <w:rPr>
                <w:rFonts w:ascii="Arial" w:hAnsi="Arial" w:cs="Arial"/>
                <w:color w:val="000000"/>
                <w:sz w:val="14"/>
                <w:szCs w:val="14"/>
              </w:rPr>
            </w:pPr>
          </w:p>
          <w:p w14:paraId="401C91B0" w14:textId="77777777" w:rsidR="00270DA2" w:rsidRPr="003A443E" w:rsidRDefault="00270DA2" w:rsidP="005309A4">
            <w:pPr>
              <w:tabs>
                <w:tab w:val="left" w:pos="304"/>
              </w:tabs>
              <w:spacing w:after="0"/>
              <w:jc w:val="both"/>
              <w:rPr>
                <w:rFonts w:ascii="Arial" w:hAnsi="Arial" w:cs="Arial"/>
                <w:color w:val="000000"/>
                <w:sz w:val="14"/>
                <w:szCs w:val="14"/>
              </w:rPr>
            </w:pPr>
          </w:p>
          <w:p w14:paraId="230DE355"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D6F7E9" w14:textId="77777777" w:rsidR="00A23B3E" w:rsidRPr="003A443E" w:rsidRDefault="00A23B3E">
            <w:pPr>
              <w:spacing w:after="0"/>
              <w:rPr>
                <w:rFonts w:ascii="Arial" w:hAnsi="Arial" w:cs="Arial"/>
                <w:color w:val="000000"/>
                <w:sz w:val="14"/>
                <w:szCs w:val="14"/>
              </w:rPr>
            </w:pPr>
          </w:p>
          <w:p w14:paraId="5FF1A326"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40CCC29" w14:textId="77777777" w:rsidR="00A46950" w:rsidRPr="003A443E" w:rsidRDefault="00A46950" w:rsidP="00CD3E4F">
            <w:pPr>
              <w:spacing w:before="0" w:after="0"/>
              <w:rPr>
                <w:rFonts w:ascii="Arial" w:hAnsi="Arial" w:cs="Arial"/>
                <w:color w:val="000000"/>
                <w:sz w:val="14"/>
                <w:szCs w:val="14"/>
              </w:rPr>
            </w:pPr>
          </w:p>
          <w:p w14:paraId="0A01153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696B989" w14:textId="77777777" w:rsidR="00A23B3E" w:rsidRPr="003A443E" w:rsidRDefault="00A23B3E">
            <w:pPr>
              <w:spacing w:after="0"/>
              <w:rPr>
                <w:rFonts w:ascii="Arial" w:hAnsi="Arial" w:cs="Arial"/>
                <w:color w:val="000000"/>
                <w:sz w:val="14"/>
                <w:szCs w:val="14"/>
              </w:rPr>
            </w:pPr>
          </w:p>
          <w:p w14:paraId="3F58BA93" w14:textId="77777777" w:rsidR="00CD3E4F" w:rsidRDefault="00CD3E4F">
            <w:pPr>
              <w:spacing w:after="0"/>
              <w:rPr>
                <w:rFonts w:ascii="Arial" w:hAnsi="Arial" w:cs="Arial"/>
                <w:color w:val="000000"/>
                <w:sz w:val="4"/>
                <w:szCs w:val="4"/>
              </w:rPr>
            </w:pPr>
          </w:p>
          <w:p w14:paraId="49FA7244" w14:textId="77777777" w:rsidR="00CD3E4F" w:rsidRPr="00CD3E4F" w:rsidRDefault="00CD3E4F">
            <w:pPr>
              <w:spacing w:after="0"/>
              <w:rPr>
                <w:rFonts w:ascii="Arial" w:hAnsi="Arial" w:cs="Arial"/>
                <w:color w:val="000000"/>
                <w:sz w:val="4"/>
                <w:szCs w:val="4"/>
              </w:rPr>
            </w:pPr>
          </w:p>
          <w:p w14:paraId="27FE84E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A3C6DF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B53D92D" w14:textId="77777777" w:rsidR="00270DA2" w:rsidRPr="003A443E" w:rsidRDefault="00270DA2">
            <w:pPr>
              <w:spacing w:after="0"/>
              <w:rPr>
                <w:rFonts w:ascii="Arial" w:hAnsi="Arial" w:cs="Arial"/>
                <w:color w:val="000000"/>
                <w:sz w:val="14"/>
                <w:szCs w:val="14"/>
              </w:rPr>
            </w:pPr>
          </w:p>
          <w:p w14:paraId="4ABF668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BCCC79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A12E74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23FFB7D" w14:textId="77777777" w:rsidR="00270DA2" w:rsidRPr="003A443E" w:rsidRDefault="00270DA2">
            <w:pPr>
              <w:spacing w:after="0"/>
              <w:rPr>
                <w:rFonts w:ascii="Arial" w:hAnsi="Arial" w:cs="Arial"/>
                <w:color w:val="000000"/>
                <w:sz w:val="14"/>
                <w:szCs w:val="14"/>
              </w:rPr>
            </w:pPr>
          </w:p>
          <w:p w14:paraId="1B9FE30C"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0FAA3EE" w14:textId="77777777" w:rsidR="003E60D1" w:rsidRDefault="003E60D1" w:rsidP="00A46950">
      <w:pPr>
        <w:jc w:val="center"/>
        <w:rPr>
          <w:rFonts w:ascii="Arial" w:hAnsi="Arial" w:cs="Arial"/>
          <w:w w:val="0"/>
          <w:sz w:val="14"/>
          <w:szCs w:val="14"/>
        </w:rPr>
      </w:pPr>
    </w:p>
    <w:p w14:paraId="1A6FA7F9"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4E3E37C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BAC03"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152BD8A" w14:textId="77777777" w:rsidR="00A23B3E" w:rsidRDefault="00A23B3E">
            <w:r>
              <w:rPr>
                <w:rFonts w:ascii="Arial" w:hAnsi="Arial" w:cs="Arial"/>
                <w:b/>
                <w:sz w:val="15"/>
                <w:szCs w:val="15"/>
              </w:rPr>
              <w:t>Risposta:</w:t>
            </w:r>
          </w:p>
        </w:tc>
      </w:tr>
      <w:tr w:rsidR="00A23B3E" w14:paraId="29023AE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F265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9F796E" w14:textId="77777777" w:rsidR="00A23B3E" w:rsidRDefault="00A23B3E">
            <w:r>
              <w:rPr>
                <w:rFonts w:ascii="Arial" w:hAnsi="Arial" w:cs="Arial"/>
                <w:sz w:val="15"/>
                <w:szCs w:val="15"/>
              </w:rPr>
              <w:t>[ ] Sì [ ] No</w:t>
            </w:r>
          </w:p>
        </w:tc>
      </w:tr>
      <w:tr w:rsidR="00A23B3E" w14:paraId="31761FA7"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59B079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77DF003"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56D6E9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23980D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31058B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527A564"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D00E07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5B12294"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7887BA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9FD9BFA"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1559086"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A964231" w14:textId="77777777" w:rsidR="00A23B3E" w:rsidRDefault="00A23B3E">
            <w:r>
              <w:rPr>
                <w:rFonts w:ascii="Arial" w:hAnsi="Arial" w:cs="Arial"/>
                <w:b/>
                <w:sz w:val="15"/>
                <w:szCs w:val="15"/>
              </w:rPr>
              <w:t>Contributi previdenziali</w:t>
            </w:r>
          </w:p>
        </w:tc>
      </w:tr>
      <w:tr w:rsidR="00A23B3E" w14:paraId="1859D85A"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BA918F2"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12EB622" w14:textId="77777777" w:rsidR="00A23B3E" w:rsidRDefault="00A23B3E">
            <w:pPr>
              <w:rPr>
                <w:rFonts w:ascii="Arial" w:hAnsi="Arial" w:cs="Arial"/>
                <w:color w:val="000000"/>
                <w:sz w:val="15"/>
                <w:szCs w:val="15"/>
              </w:rPr>
            </w:pPr>
          </w:p>
          <w:p w14:paraId="380E155D"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F56508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D5CFACC"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30E728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C4D4A3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C25D6D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2B08174" w14:textId="77777777" w:rsidR="00F351F0" w:rsidRDefault="00F351F0">
            <w:pPr>
              <w:pStyle w:val="Tiret0"/>
              <w:ind w:left="850" w:hanging="850"/>
              <w:rPr>
                <w:rFonts w:ascii="Arial" w:hAnsi="Arial" w:cs="Arial"/>
                <w:color w:val="000000"/>
                <w:sz w:val="15"/>
                <w:szCs w:val="15"/>
              </w:rPr>
            </w:pPr>
          </w:p>
          <w:p w14:paraId="6862F63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78C62DD"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FB98BA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C30726C" w14:textId="77777777" w:rsidR="00A23B3E" w:rsidRDefault="00A23B3E">
            <w:pPr>
              <w:rPr>
                <w:rFonts w:ascii="Arial" w:hAnsi="Arial" w:cs="Arial"/>
                <w:color w:val="000000"/>
                <w:sz w:val="15"/>
                <w:szCs w:val="15"/>
              </w:rPr>
            </w:pPr>
          </w:p>
          <w:p w14:paraId="59A25567"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3B324C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4A972117"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2DD42A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D53C01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FCF2A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2F577EF" w14:textId="77777777" w:rsidR="00F351F0" w:rsidRDefault="00F351F0">
            <w:pPr>
              <w:pStyle w:val="Tiret0"/>
              <w:ind w:left="850" w:hanging="850"/>
              <w:rPr>
                <w:rFonts w:ascii="Arial" w:hAnsi="Arial" w:cs="Arial"/>
                <w:color w:val="000000"/>
                <w:sz w:val="15"/>
                <w:szCs w:val="15"/>
              </w:rPr>
            </w:pPr>
          </w:p>
          <w:p w14:paraId="4E06FD6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D34B36E"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9D480B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00B49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DA433"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121188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DB62738" w14:textId="77777777" w:rsidR="00A23B3E" w:rsidRDefault="00A23B3E">
            <w:r>
              <w:rPr>
                <w:rFonts w:ascii="Arial" w:hAnsi="Arial" w:cs="Arial"/>
                <w:sz w:val="15"/>
                <w:szCs w:val="15"/>
              </w:rPr>
              <w:t>[……………][……………][…………..…]</w:t>
            </w:r>
          </w:p>
        </w:tc>
      </w:tr>
    </w:tbl>
    <w:p w14:paraId="7C17B80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34FD1BD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3361F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222C2C"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573BE" w14:textId="77777777" w:rsidR="00A23B3E" w:rsidRDefault="00A23B3E">
            <w:r>
              <w:rPr>
                <w:rFonts w:ascii="Arial" w:hAnsi="Arial" w:cs="Arial"/>
                <w:b/>
                <w:sz w:val="15"/>
                <w:szCs w:val="15"/>
              </w:rPr>
              <w:t>Risposta:</w:t>
            </w:r>
          </w:p>
        </w:tc>
      </w:tr>
      <w:tr w:rsidR="00A23B3E" w14:paraId="3F85FB0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E59FBA6"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D17CC85" w14:textId="77777777" w:rsidR="00A23B3E" w:rsidRPr="003A443E" w:rsidRDefault="00A23B3E">
            <w:pPr>
              <w:spacing w:before="0" w:after="0"/>
              <w:rPr>
                <w:rFonts w:ascii="Arial" w:hAnsi="Arial" w:cs="Arial"/>
                <w:color w:val="000000"/>
                <w:sz w:val="15"/>
                <w:szCs w:val="15"/>
              </w:rPr>
            </w:pPr>
          </w:p>
          <w:p w14:paraId="150DF38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343E9B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F6903DD" w14:textId="77777777" w:rsidR="00A23B3E" w:rsidRPr="003A443E" w:rsidRDefault="00A23B3E">
            <w:pPr>
              <w:spacing w:before="0" w:after="0"/>
              <w:rPr>
                <w:rFonts w:ascii="Arial" w:hAnsi="Arial" w:cs="Arial"/>
                <w:color w:val="000000"/>
                <w:sz w:val="14"/>
                <w:szCs w:val="14"/>
              </w:rPr>
            </w:pPr>
          </w:p>
          <w:p w14:paraId="2AC629F3"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F442214" w14:textId="77777777" w:rsidR="00A23B3E" w:rsidRPr="003A443E" w:rsidRDefault="00A23B3E">
            <w:pPr>
              <w:spacing w:before="0" w:after="0"/>
              <w:rPr>
                <w:rFonts w:ascii="Arial" w:hAnsi="Arial" w:cs="Arial"/>
                <w:color w:val="000000"/>
                <w:sz w:val="14"/>
                <w:szCs w:val="14"/>
              </w:rPr>
            </w:pPr>
          </w:p>
          <w:p w14:paraId="43DC01B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A3B19B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856061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1735DD82" w14:textId="77777777" w:rsidR="00A23B3E" w:rsidRPr="003A443E" w:rsidRDefault="00A23B3E">
            <w:pPr>
              <w:spacing w:before="0" w:after="0"/>
              <w:rPr>
                <w:rFonts w:ascii="Arial" w:hAnsi="Arial" w:cs="Arial"/>
                <w:color w:val="000000"/>
                <w:sz w:val="14"/>
                <w:szCs w:val="14"/>
              </w:rPr>
            </w:pPr>
          </w:p>
          <w:p w14:paraId="087F7CA7"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DDDBD88" w14:textId="77777777" w:rsidR="00A23B3E" w:rsidRPr="003A443E" w:rsidRDefault="00A23B3E">
            <w:pPr>
              <w:spacing w:before="0" w:after="0"/>
              <w:rPr>
                <w:rFonts w:ascii="Arial" w:hAnsi="Arial" w:cs="Arial"/>
                <w:color w:val="000000"/>
                <w:sz w:val="14"/>
                <w:szCs w:val="14"/>
              </w:rPr>
            </w:pPr>
          </w:p>
          <w:p w14:paraId="5EBCB9F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7DF81"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7E412AD"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1FB367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658304" w14:textId="77777777" w:rsidR="00A23B3E" w:rsidRPr="003A443E" w:rsidRDefault="00A23B3E">
            <w:pPr>
              <w:rPr>
                <w:rFonts w:ascii="Arial" w:hAnsi="Arial" w:cs="Arial"/>
                <w:color w:val="000000"/>
                <w:sz w:val="15"/>
                <w:szCs w:val="15"/>
              </w:rPr>
            </w:pPr>
          </w:p>
          <w:p w14:paraId="6A602018" w14:textId="77777777" w:rsidR="00A23B3E" w:rsidRPr="003A443E" w:rsidRDefault="00A23B3E">
            <w:pPr>
              <w:rPr>
                <w:rFonts w:ascii="Arial" w:hAnsi="Arial" w:cs="Arial"/>
                <w:color w:val="000000"/>
                <w:sz w:val="15"/>
                <w:szCs w:val="15"/>
              </w:rPr>
            </w:pPr>
          </w:p>
          <w:p w14:paraId="04BC2B70" w14:textId="77777777" w:rsidR="00A23B3E" w:rsidRPr="003A443E" w:rsidRDefault="00A23B3E">
            <w:pPr>
              <w:rPr>
                <w:rFonts w:ascii="Arial" w:hAnsi="Arial" w:cs="Arial"/>
                <w:color w:val="000000"/>
                <w:sz w:val="15"/>
                <w:szCs w:val="15"/>
              </w:rPr>
            </w:pPr>
          </w:p>
          <w:p w14:paraId="41DB1EA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E3505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32E53B7" w14:textId="77777777" w:rsidR="00A23B3E" w:rsidRPr="003A443E" w:rsidRDefault="00A23B3E">
            <w:pPr>
              <w:rPr>
                <w:rFonts w:ascii="Arial" w:hAnsi="Arial" w:cs="Arial"/>
                <w:color w:val="000000"/>
                <w:sz w:val="15"/>
                <w:szCs w:val="15"/>
              </w:rPr>
            </w:pPr>
          </w:p>
          <w:p w14:paraId="434E4CF3" w14:textId="77777777" w:rsidR="00A23B3E" w:rsidRPr="003A443E" w:rsidRDefault="00A23B3E">
            <w:pPr>
              <w:rPr>
                <w:rFonts w:ascii="Arial" w:hAnsi="Arial" w:cs="Arial"/>
                <w:color w:val="000000"/>
                <w:sz w:val="14"/>
                <w:szCs w:val="14"/>
              </w:rPr>
            </w:pPr>
          </w:p>
          <w:p w14:paraId="2DEAEC5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793B7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DEC169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52C1D3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86A7A5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B1CD7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AD6418"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1DE5C01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207F8BF"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6DE738E" w14:textId="77777777" w:rsidR="00A23B3E" w:rsidRPr="003A443E" w:rsidRDefault="00A23B3E">
            <w:pPr>
              <w:pStyle w:val="NormalLeft"/>
              <w:spacing w:before="0" w:after="0"/>
              <w:jc w:val="both"/>
              <w:rPr>
                <w:rFonts w:ascii="Arial" w:hAnsi="Arial" w:cs="Arial"/>
                <w:b/>
                <w:color w:val="000000"/>
                <w:sz w:val="14"/>
                <w:szCs w:val="14"/>
              </w:rPr>
            </w:pPr>
          </w:p>
          <w:p w14:paraId="2F03E2F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32698B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ABD5170" w14:textId="77777777" w:rsidR="00AA2252" w:rsidRDefault="00AA2252" w:rsidP="00F351F0">
            <w:pPr>
              <w:pStyle w:val="NormalLeft"/>
              <w:spacing w:before="0" w:after="0"/>
              <w:ind w:left="162"/>
              <w:jc w:val="both"/>
              <w:rPr>
                <w:b/>
                <w:color w:val="000000"/>
                <w:sz w:val="16"/>
                <w:szCs w:val="16"/>
              </w:rPr>
            </w:pPr>
          </w:p>
          <w:p w14:paraId="0BEA0EEE" w14:textId="77777777" w:rsidR="00AA2252" w:rsidRDefault="00AA2252" w:rsidP="00F351F0">
            <w:pPr>
              <w:pStyle w:val="NormalLeft"/>
              <w:spacing w:before="0" w:after="0"/>
              <w:ind w:left="162"/>
              <w:jc w:val="both"/>
              <w:rPr>
                <w:b/>
                <w:color w:val="000000"/>
                <w:sz w:val="16"/>
                <w:szCs w:val="16"/>
              </w:rPr>
            </w:pPr>
          </w:p>
          <w:p w14:paraId="2D4B80C0"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49719BF" w14:textId="77777777" w:rsidR="00AA2252" w:rsidRDefault="00AA2252" w:rsidP="00F351F0">
            <w:pPr>
              <w:pStyle w:val="NormalLeft"/>
              <w:spacing w:before="0" w:after="0"/>
              <w:ind w:left="162"/>
              <w:jc w:val="both"/>
              <w:rPr>
                <w:color w:val="000000"/>
              </w:rPr>
            </w:pPr>
          </w:p>
          <w:p w14:paraId="73C37F9D"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E0391F6" w14:textId="77777777" w:rsidR="005E2955" w:rsidRDefault="005E2955" w:rsidP="00F62F53">
            <w:pPr>
              <w:pStyle w:val="NormalLeft"/>
              <w:spacing w:before="0" w:after="0"/>
              <w:ind w:left="162"/>
              <w:jc w:val="both"/>
              <w:rPr>
                <w:rFonts w:ascii="Arial" w:hAnsi="Arial" w:cs="Arial"/>
                <w:color w:val="000000"/>
                <w:sz w:val="14"/>
                <w:szCs w:val="14"/>
              </w:rPr>
            </w:pPr>
          </w:p>
          <w:p w14:paraId="5A0361CF"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ECC1B10"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7371EFD"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8AC9225" w14:textId="77777777" w:rsidR="00A23B3E" w:rsidRPr="003A443E" w:rsidRDefault="00A23B3E">
            <w:pPr>
              <w:pStyle w:val="NormalLeft"/>
              <w:spacing w:before="0" w:after="0"/>
              <w:jc w:val="both"/>
              <w:rPr>
                <w:rFonts w:ascii="Arial" w:hAnsi="Arial" w:cs="Arial"/>
                <w:color w:val="000000"/>
                <w:sz w:val="14"/>
                <w:szCs w:val="14"/>
              </w:rPr>
            </w:pPr>
          </w:p>
          <w:p w14:paraId="3F6F8529"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454491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083DC7B" w14:textId="77777777" w:rsidR="00A23B3E" w:rsidRDefault="00A23B3E">
            <w:pPr>
              <w:pStyle w:val="NormalLeft"/>
              <w:spacing w:before="0" w:after="0"/>
              <w:jc w:val="both"/>
              <w:rPr>
                <w:rFonts w:ascii="Arial" w:hAnsi="Arial" w:cs="Arial"/>
                <w:strike/>
                <w:color w:val="000000"/>
                <w:sz w:val="15"/>
                <w:szCs w:val="15"/>
              </w:rPr>
            </w:pPr>
          </w:p>
          <w:p w14:paraId="7DAE233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C89C83A"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32B6A" w14:textId="77777777" w:rsidR="00A23B3E" w:rsidRPr="003A443E" w:rsidRDefault="00A23B3E">
            <w:pPr>
              <w:spacing w:before="0" w:after="0"/>
              <w:rPr>
                <w:rFonts w:ascii="Arial" w:hAnsi="Arial" w:cs="Arial"/>
                <w:color w:val="000000"/>
                <w:sz w:val="14"/>
                <w:szCs w:val="14"/>
              </w:rPr>
            </w:pPr>
          </w:p>
          <w:p w14:paraId="7C35733F" w14:textId="77777777" w:rsidR="00A23B3E" w:rsidRPr="003A443E" w:rsidRDefault="00A23B3E">
            <w:pPr>
              <w:spacing w:before="0" w:after="0"/>
              <w:rPr>
                <w:rFonts w:ascii="Arial" w:hAnsi="Arial" w:cs="Arial"/>
                <w:color w:val="000000"/>
                <w:sz w:val="14"/>
                <w:szCs w:val="14"/>
              </w:rPr>
            </w:pPr>
          </w:p>
          <w:p w14:paraId="29932DE7" w14:textId="77777777" w:rsidR="00A23B3E" w:rsidRPr="003A443E" w:rsidRDefault="00A23B3E">
            <w:pPr>
              <w:spacing w:before="0" w:after="0"/>
              <w:rPr>
                <w:rFonts w:ascii="Arial" w:hAnsi="Arial" w:cs="Arial"/>
                <w:color w:val="000000"/>
                <w:sz w:val="14"/>
                <w:szCs w:val="14"/>
              </w:rPr>
            </w:pPr>
          </w:p>
          <w:p w14:paraId="0E54ADB2" w14:textId="77777777" w:rsidR="00A23B3E" w:rsidRDefault="00A23B3E">
            <w:pPr>
              <w:spacing w:before="0" w:after="0"/>
              <w:rPr>
                <w:rFonts w:ascii="Arial" w:hAnsi="Arial" w:cs="Arial"/>
                <w:color w:val="000000"/>
                <w:sz w:val="14"/>
                <w:szCs w:val="14"/>
              </w:rPr>
            </w:pPr>
          </w:p>
          <w:p w14:paraId="619830AC" w14:textId="77777777" w:rsidR="00F9449A" w:rsidRPr="003A443E" w:rsidRDefault="00F9449A">
            <w:pPr>
              <w:spacing w:before="0" w:after="0"/>
              <w:rPr>
                <w:rFonts w:ascii="Arial" w:hAnsi="Arial" w:cs="Arial"/>
                <w:color w:val="000000"/>
                <w:sz w:val="14"/>
                <w:szCs w:val="14"/>
              </w:rPr>
            </w:pPr>
          </w:p>
          <w:p w14:paraId="26901A5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504080" w14:textId="77777777" w:rsidR="00A23B3E" w:rsidRPr="003A443E" w:rsidRDefault="00A23B3E">
            <w:pPr>
              <w:spacing w:before="0" w:after="0"/>
              <w:rPr>
                <w:rFonts w:ascii="Arial" w:hAnsi="Arial" w:cs="Arial"/>
                <w:color w:val="000000"/>
                <w:sz w:val="14"/>
                <w:szCs w:val="14"/>
              </w:rPr>
            </w:pPr>
          </w:p>
          <w:p w14:paraId="7EC7126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36196065" w14:textId="77777777" w:rsidR="00F9449A" w:rsidRDefault="00F9449A">
            <w:pPr>
              <w:spacing w:before="0" w:after="0"/>
              <w:rPr>
                <w:rFonts w:ascii="Arial" w:hAnsi="Arial" w:cs="Arial"/>
                <w:color w:val="000000"/>
                <w:sz w:val="14"/>
                <w:szCs w:val="14"/>
              </w:rPr>
            </w:pPr>
          </w:p>
          <w:p w14:paraId="0693CE7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F63B764"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5F7F5835" w14:textId="77777777" w:rsidR="00A23B3E" w:rsidRDefault="00A23B3E">
            <w:pPr>
              <w:spacing w:before="0" w:after="0"/>
              <w:rPr>
                <w:rFonts w:ascii="Arial" w:hAnsi="Arial" w:cs="Arial"/>
                <w:color w:val="000000"/>
              </w:rPr>
            </w:pPr>
          </w:p>
          <w:p w14:paraId="3367E436" w14:textId="77777777" w:rsidR="00AA2252" w:rsidRDefault="00AA2252">
            <w:pPr>
              <w:spacing w:before="0" w:after="0"/>
              <w:rPr>
                <w:rFonts w:ascii="Arial" w:hAnsi="Arial" w:cs="Arial"/>
                <w:color w:val="000000"/>
                <w:sz w:val="14"/>
                <w:szCs w:val="14"/>
              </w:rPr>
            </w:pPr>
          </w:p>
          <w:p w14:paraId="33AAC83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39D0466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62944B2"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83D1662" w14:textId="77777777" w:rsidR="00AA2252" w:rsidRDefault="00AA2252" w:rsidP="006B4D39">
            <w:pPr>
              <w:spacing w:before="0" w:after="0"/>
              <w:rPr>
                <w:rFonts w:ascii="Arial" w:hAnsi="Arial" w:cs="Arial"/>
                <w:color w:val="000000"/>
                <w:sz w:val="14"/>
                <w:szCs w:val="14"/>
              </w:rPr>
            </w:pPr>
          </w:p>
          <w:p w14:paraId="5A90B6DE" w14:textId="77777777" w:rsidR="00AA2252" w:rsidRDefault="00AA2252" w:rsidP="006B4D39">
            <w:pPr>
              <w:spacing w:before="0" w:after="0"/>
              <w:rPr>
                <w:rFonts w:ascii="Arial" w:hAnsi="Arial" w:cs="Arial"/>
                <w:color w:val="000000"/>
                <w:sz w:val="14"/>
                <w:szCs w:val="14"/>
              </w:rPr>
            </w:pPr>
          </w:p>
          <w:p w14:paraId="7CC459DB"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3B82664" w14:textId="77777777" w:rsidR="00AA2252" w:rsidRDefault="00AA2252" w:rsidP="006B4D39">
            <w:pPr>
              <w:spacing w:before="0" w:after="0"/>
              <w:rPr>
                <w:rFonts w:ascii="Arial" w:hAnsi="Arial" w:cs="Arial"/>
                <w:color w:val="000000"/>
                <w:sz w:val="14"/>
                <w:szCs w:val="14"/>
              </w:rPr>
            </w:pPr>
          </w:p>
          <w:p w14:paraId="1AA57950"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92BA14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79D6982C" w14:textId="77777777" w:rsidR="005E2955" w:rsidRDefault="005E2955">
            <w:pPr>
              <w:rPr>
                <w:rFonts w:ascii="Arial" w:hAnsi="Arial" w:cs="Arial"/>
                <w:color w:val="000000"/>
                <w:sz w:val="14"/>
                <w:szCs w:val="14"/>
              </w:rPr>
            </w:pPr>
          </w:p>
          <w:p w14:paraId="3898D47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A1B6BBD" w14:textId="77777777" w:rsidR="005E2955" w:rsidRDefault="005E2955" w:rsidP="005E2955">
            <w:pPr>
              <w:spacing w:before="0" w:after="0"/>
              <w:rPr>
                <w:rFonts w:ascii="Arial" w:hAnsi="Arial" w:cs="Arial"/>
                <w:color w:val="000000"/>
                <w:sz w:val="14"/>
                <w:szCs w:val="14"/>
              </w:rPr>
            </w:pPr>
          </w:p>
          <w:p w14:paraId="69010654"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75CA81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8A989EA"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47DD0FE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7525B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53591F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2D5D1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E59033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B0087E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B6D560"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F2484E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70BD1F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0B8292C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B44950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01173AF7" w14:textId="77777777" w:rsidR="00A23B3E" w:rsidRPr="003A443E" w:rsidRDefault="00A23B3E">
            <w:pPr>
              <w:spacing w:before="0" w:after="0"/>
              <w:rPr>
                <w:rFonts w:ascii="Arial" w:hAnsi="Arial" w:cs="Arial"/>
                <w:color w:val="000000"/>
                <w:sz w:val="14"/>
                <w:szCs w:val="14"/>
              </w:rPr>
            </w:pPr>
          </w:p>
          <w:p w14:paraId="733DD963"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6C9ABFF" w14:textId="77777777" w:rsidR="00A23B3E" w:rsidRPr="003A443E" w:rsidRDefault="00A23B3E">
            <w:pPr>
              <w:rPr>
                <w:rFonts w:ascii="Arial" w:hAnsi="Arial" w:cs="Arial"/>
                <w:b/>
                <w:color w:val="000000"/>
                <w:sz w:val="15"/>
                <w:szCs w:val="15"/>
              </w:rPr>
            </w:pPr>
          </w:p>
          <w:p w14:paraId="21D80C69"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0E98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8EB50D5" w14:textId="77777777" w:rsidR="00A23B3E" w:rsidRPr="003A443E" w:rsidRDefault="00A23B3E">
            <w:pPr>
              <w:rPr>
                <w:rFonts w:ascii="Arial" w:hAnsi="Arial" w:cs="Arial"/>
                <w:color w:val="000000"/>
                <w:sz w:val="15"/>
                <w:szCs w:val="15"/>
              </w:rPr>
            </w:pPr>
          </w:p>
          <w:p w14:paraId="3688DA2A" w14:textId="77777777" w:rsidR="00A23B3E" w:rsidRPr="003A443E" w:rsidRDefault="00A23B3E">
            <w:pPr>
              <w:rPr>
                <w:rFonts w:ascii="Arial" w:hAnsi="Arial" w:cs="Arial"/>
                <w:color w:val="000000"/>
                <w:sz w:val="15"/>
                <w:szCs w:val="15"/>
              </w:rPr>
            </w:pPr>
          </w:p>
          <w:p w14:paraId="3B264E7B" w14:textId="77777777" w:rsidR="00BB639E" w:rsidRPr="00BB639E" w:rsidRDefault="00BB639E">
            <w:pPr>
              <w:rPr>
                <w:rFonts w:ascii="Arial" w:hAnsi="Arial" w:cs="Arial"/>
                <w:color w:val="000000"/>
                <w:sz w:val="4"/>
                <w:szCs w:val="4"/>
              </w:rPr>
            </w:pPr>
          </w:p>
          <w:p w14:paraId="479D9AA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441D31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C4B6FC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50BB9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DDEE4E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030BDA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B5B4C"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79A687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A6B914"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C172D46"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468CD0ED"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9A1BC"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5EEAE3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E7D2D"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B34F139" w14:textId="77777777" w:rsidR="00A23B3E" w:rsidRPr="000953DC" w:rsidRDefault="00A23B3E">
            <w:pPr>
              <w:rPr>
                <w:rFonts w:ascii="Arial" w:hAnsi="Arial" w:cs="Arial"/>
                <w:color w:val="FF0000"/>
                <w:sz w:val="15"/>
                <w:szCs w:val="15"/>
              </w:rPr>
            </w:pPr>
          </w:p>
          <w:p w14:paraId="39171BA8" w14:textId="77777777" w:rsidR="00A23B3E" w:rsidRPr="000953DC" w:rsidRDefault="00A23B3E">
            <w:r w:rsidRPr="000953DC">
              <w:rPr>
                <w:rFonts w:ascii="Arial" w:hAnsi="Arial" w:cs="Arial"/>
                <w:sz w:val="15"/>
                <w:szCs w:val="15"/>
              </w:rPr>
              <w:t xml:space="preserve"> […………………]</w:t>
            </w:r>
          </w:p>
        </w:tc>
      </w:tr>
      <w:tr w:rsidR="00A23B3E" w14:paraId="34A80EE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37E639"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287CF2E"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F23F39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41C67" w14:textId="77777777" w:rsidR="00F351F0" w:rsidRPr="003A443E" w:rsidRDefault="00F351F0">
            <w:pPr>
              <w:rPr>
                <w:rFonts w:ascii="Arial" w:hAnsi="Arial" w:cs="Arial"/>
                <w:color w:val="000000"/>
                <w:sz w:val="15"/>
                <w:szCs w:val="15"/>
              </w:rPr>
            </w:pPr>
          </w:p>
          <w:p w14:paraId="6D0278A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2DA90D5" w14:textId="77777777" w:rsidR="00B32C28" w:rsidRPr="001D3A2B" w:rsidRDefault="00B32C28">
            <w:pPr>
              <w:rPr>
                <w:rFonts w:ascii="Arial" w:hAnsi="Arial" w:cs="Arial"/>
                <w:color w:val="000000"/>
                <w:szCs w:val="24"/>
              </w:rPr>
            </w:pPr>
          </w:p>
          <w:p w14:paraId="65F2F4D9" w14:textId="77777777" w:rsidR="00A23B3E" w:rsidRPr="003A443E" w:rsidRDefault="00A23B3E">
            <w:pPr>
              <w:rPr>
                <w:color w:val="000000"/>
              </w:rPr>
            </w:pPr>
            <w:r w:rsidRPr="003A443E">
              <w:rPr>
                <w:rFonts w:ascii="Arial" w:hAnsi="Arial" w:cs="Arial"/>
                <w:color w:val="000000"/>
                <w:sz w:val="15"/>
                <w:szCs w:val="15"/>
              </w:rPr>
              <w:t>[ ] Sì [ ] No</w:t>
            </w:r>
          </w:p>
        </w:tc>
      </w:tr>
    </w:tbl>
    <w:p w14:paraId="2E4FDD14" w14:textId="77777777" w:rsidR="006B4D39" w:rsidRDefault="006B4D39" w:rsidP="00BF74E1">
      <w:pPr>
        <w:pStyle w:val="SectionTitle"/>
        <w:rPr>
          <w:rFonts w:ascii="Arial" w:hAnsi="Arial" w:cs="Arial"/>
          <w:b w:val="0"/>
          <w:caps/>
          <w:sz w:val="15"/>
          <w:szCs w:val="15"/>
        </w:rPr>
      </w:pPr>
    </w:p>
    <w:p w14:paraId="48E10E19"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14E1582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6BA0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AD244" w14:textId="77777777" w:rsidR="00A23B3E" w:rsidRPr="000953DC" w:rsidRDefault="00A23B3E">
            <w:r w:rsidRPr="000953DC">
              <w:rPr>
                <w:rFonts w:ascii="Arial" w:hAnsi="Arial" w:cs="Arial"/>
                <w:b/>
                <w:sz w:val="15"/>
                <w:szCs w:val="15"/>
              </w:rPr>
              <w:t>Risposta:</w:t>
            </w:r>
          </w:p>
        </w:tc>
      </w:tr>
      <w:tr w:rsidR="00A23B3E" w14:paraId="00B3D93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F23F6"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1367C4"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1980840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7256A2E3"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4CE5EB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04163"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34F92DD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3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3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6612D6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1857EB" w14:textId="77777777" w:rsidR="00A23B3E" w:rsidRPr="00121BF6" w:rsidRDefault="00A23B3E" w:rsidP="00F351F0">
            <w:pPr>
              <w:pStyle w:val="NormaleWeb1"/>
              <w:spacing w:before="0" w:after="0"/>
              <w:jc w:val="both"/>
              <w:rPr>
                <w:rFonts w:ascii="Arial" w:hAnsi="Arial" w:cs="Arial"/>
                <w:color w:val="000000"/>
                <w:sz w:val="14"/>
                <w:szCs w:val="14"/>
              </w:rPr>
            </w:pPr>
          </w:p>
          <w:p w14:paraId="65F1C60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74818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E7558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C9DE9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76DDF2A"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2" w:hAnsi="Arial" w:cs="Arial"/>
                <w:color w:val="000000"/>
                <w:sz w:val="14"/>
                <w:szCs w:val="14"/>
                <w:u w:val="none"/>
              </w:rPr>
              <w:t>articolo 17 della legge 19 marzo 1990, n. 55</w:t>
            </w:r>
            <w:r w:rsidR="00625142" w:rsidRPr="00121BF6">
              <w:rPr>
                <w:rStyle w:val="Collegamentoipertestuale"/>
                <w:rFonts w:ascii="Arial" w:eastAsia="font33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D171598" w14:textId="77777777" w:rsidR="00625142" w:rsidRPr="00121BF6" w:rsidRDefault="00625142">
            <w:pPr>
              <w:spacing w:before="0" w:after="0"/>
              <w:ind w:left="284" w:hanging="284"/>
              <w:jc w:val="both"/>
              <w:rPr>
                <w:rFonts w:ascii="Arial" w:hAnsi="Arial" w:cs="Arial"/>
                <w:color w:val="000000"/>
                <w:sz w:val="14"/>
                <w:szCs w:val="14"/>
              </w:rPr>
            </w:pPr>
          </w:p>
          <w:p w14:paraId="49A418B2"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754528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8EE2A02"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3CE4DF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C91E2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3A1DC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96567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7F5C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FC77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7F97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6E6B49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AB356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2BEEB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2" w:hAnsi="Arial" w:cs="Arial"/>
                  <w:color w:val="000000"/>
                  <w:sz w:val="14"/>
                  <w:szCs w:val="14"/>
                  <w:u w:val="none"/>
                </w:rPr>
                <w:t>a legge 12 marzo 1999, n. 68</w:t>
              </w:r>
            </w:hyperlink>
          </w:p>
          <w:p w14:paraId="5A716421" w14:textId="77777777" w:rsidR="00A23B3E" w:rsidRPr="00121BF6" w:rsidRDefault="00A23B3E">
            <w:pPr>
              <w:pStyle w:val="NormaleWeb1"/>
              <w:spacing w:before="0" w:after="0"/>
              <w:ind w:left="284"/>
              <w:jc w:val="both"/>
              <w:rPr>
                <w:rFonts w:eastAsia="font33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B1B1FAD" w14:textId="77777777" w:rsidR="00A23B3E" w:rsidRPr="00121BF6" w:rsidRDefault="00A23B3E">
            <w:pPr>
              <w:pStyle w:val="NormaleWeb1"/>
              <w:spacing w:before="0" w:after="0"/>
              <w:ind w:left="284" w:hanging="284"/>
              <w:jc w:val="both"/>
              <w:rPr>
                <w:rFonts w:eastAsia="font332"/>
                <w:color w:val="000000"/>
              </w:rPr>
            </w:pPr>
          </w:p>
          <w:p w14:paraId="6A9B19F2" w14:textId="77777777" w:rsidR="00A23B3E" w:rsidRPr="00121BF6" w:rsidRDefault="00A23B3E">
            <w:pPr>
              <w:pStyle w:val="NormaleWeb1"/>
              <w:spacing w:before="0" w:after="0"/>
              <w:jc w:val="both"/>
              <w:rPr>
                <w:rFonts w:ascii="Arial" w:hAnsi="Arial" w:cs="Arial"/>
                <w:color w:val="000000"/>
                <w:sz w:val="14"/>
                <w:szCs w:val="14"/>
              </w:rPr>
            </w:pPr>
          </w:p>
          <w:p w14:paraId="5B3F3A8B" w14:textId="77777777" w:rsidR="00A23B3E" w:rsidRPr="00121BF6" w:rsidRDefault="00A23B3E">
            <w:pPr>
              <w:pStyle w:val="NormaleWeb1"/>
              <w:spacing w:before="0" w:after="0"/>
              <w:jc w:val="both"/>
              <w:rPr>
                <w:rFonts w:ascii="Arial" w:hAnsi="Arial" w:cs="Arial"/>
                <w:color w:val="000000"/>
                <w:sz w:val="14"/>
                <w:szCs w:val="14"/>
              </w:rPr>
            </w:pPr>
          </w:p>
          <w:p w14:paraId="23B5DA56" w14:textId="77777777" w:rsidR="00A23B3E" w:rsidRPr="00121BF6" w:rsidRDefault="00A23B3E">
            <w:pPr>
              <w:pStyle w:val="NormaleWeb1"/>
              <w:spacing w:before="0" w:after="0"/>
              <w:jc w:val="both"/>
              <w:rPr>
                <w:rFonts w:ascii="Arial" w:hAnsi="Arial" w:cs="Arial"/>
                <w:color w:val="000000"/>
                <w:sz w:val="14"/>
                <w:szCs w:val="14"/>
              </w:rPr>
            </w:pPr>
          </w:p>
          <w:p w14:paraId="1285E80B" w14:textId="77777777" w:rsidR="00A23B3E" w:rsidRPr="00121BF6" w:rsidRDefault="00A23B3E">
            <w:pPr>
              <w:pStyle w:val="NormaleWeb1"/>
              <w:spacing w:before="0" w:after="0"/>
              <w:jc w:val="both"/>
              <w:rPr>
                <w:rFonts w:ascii="Arial" w:hAnsi="Arial" w:cs="Arial"/>
                <w:color w:val="000000"/>
                <w:sz w:val="14"/>
                <w:szCs w:val="14"/>
              </w:rPr>
            </w:pPr>
          </w:p>
          <w:p w14:paraId="36239675" w14:textId="77777777" w:rsidR="00A23B3E" w:rsidRPr="00121BF6" w:rsidRDefault="00A23B3E">
            <w:pPr>
              <w:pStyle w:val="NormaleWeb1"/>
              <w:spacing w:before="0" w:after="0"/>
              <w:jc w:val="both"/>
              <w:rPr>
                <w:rFonts w:ascii="Arial" w:hAnsi="Arial" w:cs="Arial"/>
                <w:color w:val="000000"/>
                <w:sz w:val="14"/>
                <w:szCs w:val="14"/>
              </w:rPr>
            </w:pPr>
          </w:p>
          <w:p w14:paraId="0E4FE3A5" w14:textId="77777777" w:rsidR="00A23B3E" w:rsidRPr="00121BF6" w:rsidRDefault="00A23B3E">
            <w:pPr>
              <w:pStyle w:val="NormaleWeb1"/>
              <w:spacing w:before="0" w:after="0"/>
              <w:jc w:val="both"/>
              <w:rPr>
                <w:rFonts w:ascii="Arial" w:hAnsi="Arial" w:cs="Arial"/>
                <w:color w:val="000000"/>
                <w:sz w:val="14"/>
                <w:szCs w:val="14"/>
              </w:rPr>
            </w:pPr>
          </w:p>
          <w:p w14:paraId="29DCDBF4" w14:textId="77777777" w:rsidR="006B4D39" w:rsidRPr="00121BF6" w:rsidRDefault="006B4D39">
            <w:pPr>
              <w:pStyle w:val="NormaleWeb1"/>
              <w:spacing w:before="0" w:after="0"/>
              <w:jc w:val="both"/>
              <w:rPr>
                <w:rFonts w:ascii="Arial" w:hAnsi="Arial" w:cs="Arial"/>
                <w:color w:val="000000"/>
                <w:sz w:val="14"/>
                <w:szCs w:val="14"/>
              </w:rPr>
            </w:pPr>
          </w:p>
          <w:p w14:paraId="18EEDD29" w14:textId="77777777" w:rsidR="00A23B3E" w:rsidRPr="00121BF6" w:rsidRDefault="00A23B3E">
            <w:pPr>
              <w:pStyle w:val="NormaleWeb1"/>
              <w:spacing w:before="0" w:after="0"/>
              <w:jc w:val="both"/>
              <w:rPr>
                <w:rFonts w:ascii="Arial" w:hAnsi="Arial" w:cs="Arial"/>
                <w:color w:val="000000"/>
                <w:sz w:val="14"/>
                <w:szCs w:val="14"/>
              </w:rPr>
            </w:pPr>
          </w:p>
          <w:p w14:paraId="1EA7263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D72E2C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B72C65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D3077A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6A753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A209AE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E2449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66D233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3EC42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ADF2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4EC13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556A8B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892DFC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A09037"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C97887" w14:textId="77777777" w:rsidR="00A23B3E" w:rsidRPr="003A443E" w:rsidRDefault="00A23B3E">
            <w:pPr>
              <w:rPr>
                <w:rFonts w:ascii="Arial" w:hAnsi="Arial" w:cs="Arial"/>
                <w:color w:val="000000"/>
                <w:sz w:val="15"/>
                <w:szCs w:val="15"/>
              </w:rPr>
            </w:pPr>
          </w:p>
          <w:p w14:paraId="5B21B81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7A1586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C82FE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1E32A6D" w14:textId="77777777" w:rsidR="006A5E21" w:rsidRPr="001D3A2B" w:rsidRDefault="006A5E21" w:rsidP="005309A4">
            <w:pPr>
              <w:jc w:val="both"/>
              <w:rPr>
                <w:rFonts w:ascii="Arial" w:hAnsi="Arial" w:cs="Arial"/>
                <w:color w:val="000000"/>
                <w:sz w:val="4"/>
                <w:szCs w:val="4"/>
              </w:rPr>
            </w:pPr>
          </w:p>
          <w:p w14:paraId="32DF928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6062E4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2A015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482D64D" w14:textId="77777777" w:rsidR="001D3A2B" w:rsidRPr="001D3A2B" w:rsidRDefault="001D3A2B">
            <w:pPr>
              <w:rPr>
                <w:rFonts w:ascii="Arial" w:hAnsi="Arial" w:cs="Arial"/>
                <w:color w:val="000000"/>
                <w:sz w:val="4"/>
                <w:szCs w:val="4"/>
              </w:rPr>
            </w:pPr>
          </w:p>
          <w:p w14:paraId="6A6424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ED97595" w14:textId="77777777" w:rsidR="00F351F0" w:rsidRPr="003A443E" w:rsidRDefault="00F351F0">
            <w:pPr>
              <w:spacing w:before="0" w:after="0"/>
              <w:ind w:left="284" w:hanging="284"/>
              <w:jc w:val="both"/>
              <w:rPr>
                <w:rFonts w:ascii="Arial" w:hAnsi="Arial" w:cs="Arial"/>
                <w:color w:val="000000"/>
                <w:sz w:val="14"/>
                <w:szCs w:val="14"/>
              </w:rPr>
            </w:pPr>
          </w:p>
          <w:p w14:paraId="17808D41"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9B7ABF7" w14:textId="77777777" w:rsidR="00F351F0" w:rsidRPr="003A443E" w:rsidRDefault="00F351F0">
            <w:pPr>
              <w:rPr>
                <w:rFonts w:ascii="Arial" w:hAnsi="Arial" w:cs="Arial"/>
                <w:color w:val="000000"/>
                <w:sz w:val="14"/>
                <w:szCs w:val="14"/>
              </w:rPr>
            </w:pPr>
          </w:p>
          <w:p w14:paraId="564CE2C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EA56B3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0E5B1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0CA74B3" w14:textId="77777777" w:rsidR="00A23B3E" w:rsidRPr="003A443E" w:rsidRDefault="00A23B3E">
            <w:pPr>
              <w:rPr>
                <w:rFonts w:ascii="Arial" w:hAnsi="Arial" w:cs="Arial"/>
                <w:color w:val="000000"/>
                <w:sz w:val="14"/>
                <w:szCs w:val="14"/>
              </w:rPr>
            </w:pPr>
          </w:p>
          <w:p w14:paraId="31EBD8F6"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FEF185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2861D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E2195D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97E01CA" w14:textId="77777777" w:rsidR="006A5E21" w:rsidRPr="001D3A2B" w:rsidRDefault="006A5E21">
            <w:pPr>
              <w:rPr>
                <w:rFonts w:ascii="Arial" w:hAnsi="Arial" w:cs="Arial"/>
                <w:color w:val="000000"/>
                <w:sz w:val="4"/>
                <w:szCs w:val="4"/>
              </w:rPr>
            </w:pPr>
          </w:p>
          <w:p w14:paraId="2217948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DA8BE79" w14:textId="77777777" w:rsidR="00A23B3E" w:rsidRPr="003A443E" w:rsidRDefault="00A23B3E">
            <w:pPr>
              <w:rPr>
                <w:rFonts w:ascii="Arial" w:hAnsi="Arial" w:cs="Arial"/>
                <w:color w:val="000000"/>
                <w:sz w:val="14"/>
                <w:szCs w:val="14"/>
              </w:rPr>
            </w:pPr>
          </w:p>
          <w:p w14:paraId="4DA02F34" w14:textId="77777777" w:rsidR="00A23B3E" w:rsidRPr="003A443E" w:rsidRDefault="00A23B3E">
            <w:pPr>
              <w:rPr>
                <w:rFonts w:ascii="Arial" w:hAnsi="Arial" w:cs="Arial"/>
                <w:color w:val="000000"/>
              </w:rPr>
            </w:pPr>
          </w:p>
          <w:p w14:paraId="153FB2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7AF1BA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3C4E95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438FC0F"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292AA78A" w14:textId="77777777" w:rsidR="001D3A2B" w:rsidRDefault="001D3A2B">
            <w:pPr>
              <w:rPr>
                <w:rFonts w:ascii="Arial" w:hAnsi="Arial" w:cs="Arial"/>
                <w:color w:val="000000"/>
                <w:sz w:val="14"/>
                <w:szCs w:val="14"/>
              </w:rPr>
            </w:pPr>
          </w:p>
          <w:p w14:paraId="646A15AC"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1B29D11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3AC2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F432E"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698129B4"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E47D62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F015E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84F01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FAC25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DFF9C9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226294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D0AC1B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0B66E6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1B67F5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13F4A15"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409A5D2" w14:textId="77777777" w:rsidR="00A23B3E" w:rsidRDefault="00A23B3E">
      <w:pPr>
        <w:spacing w:before="0" w:after="0"/>
        <w:rPr>
          <w:rFonts w:ascii="Arial" w:hAnsi="Arial" w:cs="Arial"/>
          <w:sz w:val="17"/>
          <w:szCs w:val="17"/>
        </w:rPr>
      </w:pPr>
    </w:p>
    <w:p w14:paraId="312B7136"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AA2F6A9" w14:textId="77777777" w:rsidR="00A23B3E" w:rsidRPr="00DE4996" w:rsidRDefault="00A23B3E">
      <w:pPr>
        <w:spacing w:before="0" w:after="0"/>
        <w:rPr>
          <w:rFonts w:ascii="Arial" w:hAnsi="Arial" w:cs="Arial"/>
          <w:sz w:val="16"/>
          <w:szCs w:val="16"/>
        </w:rPr>
      </w:pPr>
    </w:p>
    <w:p w14:paraId="08DDADA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B5AB31C" w14:textId="77777777" w:rsidR="00A23B3E" w:rsidRDefault="00A23B3E">
      <w:pPr>
        <w:pStyle w:val="Titolo1"/>
        <w:spacing w:before="0" w:after="0"/>
        <w:rPr>
          <w:sz w:val="16"/>
          <w:szCs w:val="16"/>
        </w:rPr>
      </w:pPr>
    </w:p>
    <w:p w14:paraId="219606CD"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2D7E19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38FA0D8"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81A450E" w14:textId="77777777" w:rsidR="00A23B3E" w:rsidRDefault="00A23B3E">
            <w:r>
              <w:rPr>
                <w:rFonts w:ascii="Arial" w:hAnsi="Arial" w:cs="Arial"/>
                <w:b/>
                <w:sz w:val="15"/>
                <w:szCs w:val="15"/>
              </w:rPr>
              <w:t>Risposta</w:t>
            </w:r>
          </w:p>
        </w:tc>
      </w:tr>
      <w:tr w:rsidR="00A23B3E" w14:paraId="4945FA5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EF6E800"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12F2908" w14:textId="77777777" w:rsidR="00A23B3E" w:rsidRDefault="00A23B3E">
            <w:r>
              <w:rPr>
                <w:rFonts w:ascii="Arial" w:hAnsi="Arial" w:cs="Arial"/>
                <w:w w:val="0"/>
                <w:sz w:val="15"/>
                <w:szCs w:val="15"/>
              </w:rPr>
              <w:t>[ ] Sì [ ] No</w:t>
            </w:r>
          </w:p>
        </w:tc>
      </w:tr>
    </w:tbl>
    <w:p w14:paraId="1CA28F30" w14:textId="77777777" w:rsidR="00A23B3E" w:rsidRDefault="00A23B3E">
      <w:pPr>
        <w:pStyle w:val="SectionTitle"/>
        <w:spacing w:after="120"/>
        <w:jc w:val="both"/>
        <w:rPr>
          <w:rFonts w:ascii="Arial" w:hAnsi="Arial" w:cs="Arial"/>
          <w:b w:val="0"/>
          <w:caps/>
          <w:sz w:val="16"/>
          <w:szCs w:val="16"/>
        </w:rPr>
      </w:pPr>
    </w:p>
    <w:p w14:paraId="235BF04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91D33A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A025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534412"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71511" w14:textId="77777777" w:rsidR="00A23B3E" w:rsidRDefault="00A23B3E">
            <w:r>
              <w:rPr>
                <w:rFonts w:ascii="Arial" w:hAnsi="Arial" w:cs="Arial"/>
                <w:b/>
                <w:sz w:val="15"/>
                <w:szCs w:val="15"/>
              </w:rPr>
              <w:t>Risposta</w:t>
            </w:r>
          </w:p>
        </w:tc>
      </w:tr>
      <w:tr w:rsidR="00A23B3E" w14:paraId="50C248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1A13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523304C"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0A19C"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D44BAE1" w14:textId="77777777" w:rsidR="00A23B3E" w:rsidRDefault="00A23B3E">
            <w:r>
              <w:rPr>
                <w:rFonts w:ascii="Arial" w:hAnsi="Arial" w:cs="Arial"/>
                <w:sz w:val="15"/>
                <w:szCs w:val="15"/>
              </w:rPr>
              <w:t>[…………][……..…][…………]</w:t>
            </w:r>
          </w:p>
        </w:tc>
      </w:tr>
      <w:tr w:rsidR="00A23B3E" w14:paraId="74D62D7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61F6E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1492227" w14:textId="77777777" w:rsidR="00A23B3E" w:rsidRDefault="00A23B3E">
            <w:pPr>
              <w:pStyle w:val="Paragrafoelenco1"/>
              <w:tabs>
                <w:tab w:val="left" w:pos="284"/>
              </w:tabs>
              <w:ind w:left="284"/>
              <w:rPr>
                <w:rFonts w:ascii="Arial" w:hAnsi="Arial" w:cs="Arial"/>
                <w:sz w:val="15"/>
                <w:szCs w:val="15"/>
              </w:rPr>
            </w:pPr>
          </w:p>
          <w:p w14:paraId="1DB01B2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080E205A"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FBE23B"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A22BA7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1592B13" w14:textId="77777777" w:rsidR="00A23B3E" w:rsidRDefault="00A23B3E">
            <w:r>
              <w:rPr>
                <w:rFonts w:ascii="Arial" w:hAnsi="Arial" w:cs="Arial"/>
                <w:sz w:val="15"/>
                <w:szCs w:val="15"/>
              </w:rPr>
              <w:t>[…………][……….…][…………]</w:t>
            </w:r>
          </w:p>
        </w:tc>
      </w:tr>
    </w:tbl>
    <w:p w14:paraId="579B764A" w14:textId="77777777" w:rsidR="00A23B3E" w:rsidRDefault="00A23B3E">
      <w:pPr>
        <w:pStyle w:val="SectionTitle"/>
        <w:spacing w:before="0" w:after="0"/>
        <w:jc w:val="both"/>
        <w:rPr>
          <w:rFonts w:ascii="Arial" w:hAnsi="Arial" w:cs="Arial"/>
          <w:sz w:val="4"/>
          <w:szCs w:val="4"/>
        </w:rPr>
      </w:pPr>
    </w:p>
    <w:p w14:paraId="0215CE20" w14:textId="77777777" w:rsidR="00A23B3E" w:rsidRDefault="00A23B3E">
      <w:pPr>
        <w:spacing w:before="0"/>
      </w:pPr>
    </w:p>
    <w:p w14:paraId="199161EB" w14:textId="77777777" w:rsidR="00A23B3E" w:rsidRDefault="00A23B3E">
      <w:pPr>
        <w:pStyle w:val="SectionTitle"/>
        <w:pageBreakBefore/>
        <w:spacing w:before="0" w:after="0"/>
        <w:jc w:val="both"/>
        <w:rPr>
          <w:rFonts w:ascii="Arial" w:hAnsi="Arial" w:cs="Arial"/>
          <w:b w:val="0"/>
          <w:caps/>
          <w:sz w:val="15"/>
          <w:szCs w:val="15"/>
        </w:rPr>
      </w:pPr>
    </w:p>
    <w:p w14:paraId="79662200"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E33629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42C1F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A4026"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BF754"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04587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BC286C"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C6797F7" w14:textId="77777777" w:rsidR="00A23B3E" w:rsidRDefault="00A23B3E">
            <w:pPr>
              <w:ind w:left="284" w:hanging="284"/>
              <w:rPr>
                <w:rFonts w:ascii="Arial" w:hAnsi="Arial" w:cs="Arial"/>
                <w:b/>
                <w:sz w:val="12"/>
                <w:szCs w:val="12"/>
              </w:rPr>
            </w:pPr>
          </w:p>
          <w:p w14:paraId="0D3DCBAE" w14:textId="77777777" w:rsidR="00A23B3E" w:rsidRDefault="00A23B3E">
            <w:pPr>
              <w:ind w:left="284" w:hanging="284"/>
              <w:rPr>
                <w:rFonts w:ascii="Arial" w:hAnsi="Arial" w:cs="Arial"/>
                <w:sz w:val="12"/>
                <w:szCs w:val="12"/>
              </w:rPr>
            </w:pPr>
            <w:r>
              <w:rPr>
                <w:rFonts w:ascii="Arial" w:hAnsi="Arial" w:cs="Arial"/>
                <w:b/>
                <w:sz w:val="15"/>
                <w:szCs w:val="15"/>
              </w:rPr>
              <w:t>e/o,</w:t>
            </w:r>
          </w:p>
          <w:p w14:paraId="16BB89BC" w14:textId="77777777" w:rsidR="00A23B3E" w:rsidRDefault="00A23B3E">
            <w:pPr>
              <w:ind w:left="284" w:hanging="142"/>
              <w:rPr>
                <w:rFonts w:ascii="Arial" w:hAnsi="Arial" w:cs="Arial"/>
                <w:sz w:val="12"/>
                <w:szCs w:val="12"/>
              </w:rPr>
            </w:pPr>
          </w:p>
          <w:p w14:paraId="339FBBA0"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11EDCA29"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7142FC"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623B150" w14:textId="77777777" w:rsidR="00A23B3E" w:rsidRDefault="00A23B3E">
            <w:pPr>
              <w:rPr>
                <w:rFonts w:ascii="Arial" w:hAnsi="Arial" w:cs="Arial"/>
                <w:sz w:val="15"/>
                <w:szCs w:val="15"/>
              </w:rPr>
            </w:pPr>
            <w:r>
              <w:rPr>
                <w:rFonts w:ascii="Arial" w:hAnsi="Arial" w:cs="Arial"/>
                <w:sz w:val="15"/>
                <w:szCs w:val="15"/>
              </w:rPr>
              <w:t>[……], [……] […] valuta</w:t>
            </w:r>
          </w:p>
          <w:p w14:paraId="725615E3" w14:textId="77777777" w:rsidR="00A23B3E" w:rsidRDefault="00A23B3E">
            <w:pPr>
              <w:rPr>
                <w:rFonts w:ascii="Arial" w:hAnsi="Arial" w:cs="Arial"/>
                <w:sz w:val="15"/>
                <w:szCs w:val="15"/>
              </w:rPr>
            </w:pPr>
          </w:p>
          <w:p w14:paraId="6B929EC5" w14:textId="77777777" w:rsidR="00A23B3E" w:rsidRDefault="00A23B3E">
            <w:pPr>
              <w:rPr>
                <w:rFonts w:ascii="Arial" w:hAnsi="Arial" w:cs="Arial"/>
                <w:sz w:val="15"/>
                <w:szCs w:val="15"/>
              </w:rPr>
            </w:pPr>
          </w:p>
          <w:p w14:paraId="72E1EEC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091B123" w14:textId="77777777" w:rsidR="00A23B3E" w:rsidRDefault="00A23B3E">
            <w:r>
              <w:rPr>
                <w:rFonts w:ascii="Arial" w:hAnsi="Arial" w:cs="Arial"/>
                <w:sz w:val="15"/>
                <w:szCs w:val="15"/>
              </w:rPr>
              <w:t>[…….…][……..…][……..…]</w:t>
            </w:r>
          </w:p>
        </w:tc>
      </w:tr>
      <w:tr w:rsidR="00A23B3E" w14:paraId="6F6C1A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D9053"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E766E63" w14:textId="77777777" w:rsidR="00A23B3E" w:rsidRDefault="00A23B3E">
            <w:pPr>
              <w:rPr>
                <w:rFonts w:ascii="Arial" w:hAnsi="Arial" w:cs="Arial"/>
                <w:sz w:val="15"/>
                <w:szCs w:val="15"/>
              </w:rPr>
            </w:pPr>
            <w:r>
              <w:rPr>
                <w:rFonts w:ascii="Arial" w:hAnsi="Arial" w:cs="Arial"/>
                <w:b/>
                <w:sz w:val="15"/>
                <w:szCs w:val="15"/>
              </w:rPr>
              <w:t>e/o,</w:t>
            </w:r>
          </w:p>
          <w:p w14:paraId="40758237"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77113EE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A8578C"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4339876" w14:textId="77777777" w:rsidR="00A23B3E" w:rsidRDefault="00A23B3E">
            <w:pPr>
              <w:rPr>
                <w:rFonts w:ascii="Arial" w:hAnsi="Arial" w:cs="Arial"/>
                <w:sz w:val="15"/>
                <w:szCs w:val="15"/>
              </w:rPr>
            </w:pPr>
            <w:r>
              <w:rPr>
                <w:rFonts w:ascii="Arial" w:hAnsi="Arial" w:cs="Arial"/>
                <w:sz w:val="15"/>
                <w:szCs w:val="15"/>
              </w:rPr>
              <w:t>[……], [……] […] valuta</w:t>
            </w:r>
          </w:p>
          <w:p w14:paraId="3A6CB16C"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76DF4BCE" w14:textId="77777777" w:rsidR="00A23B3E" w:rsidRDefault="00A23B3E">
            <w:r>
              <w:rPr>
                <w:rFonts w:ascii="Arial" w:hAnsi="Arial" w:cs="Arial"/>
                <w:sz w:val="15"/>
                <w:szCs w:val="15"/>
              </w:rPr>
              <w:t>[……….…][…………][…………]</w:t>
            </w:r>
          </w:p>
        </w:tc>
      </w:tr>
      <w:tr w:rsidR="00A23B3E" w14:paraId="7E6141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97DD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9DB624" w14:textId="77777777" w:rsidR="00A23B3E" w:rsidRDefault="00A23B3E">
            <w:r>
              <w:rPr>
                <w:rFonts w:ascii="Arial" w:hAnsi="Arial" w:cs="Arial"/>
                <w:sz w:val="15"/>
                <w:szCs w:val="15"/>
              </w:rPr>
              <w:t>[……]</w:t>
            </w:r>
          </w:p>
        </w:tc>
      </w:tr>
      <w:tr w:rsidR="00A23B3E" w14:paraId="576E5D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78481"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5433296"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F889B9"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2C840E6" w14:textId="77777777" w:rsidR="00A23B3E" w:rsidRDefault="00A23B3E">
            <w:r>
              <w:rPr>
                <w:rFonts w:ascii="Arial" w:hAnsi="Arial" w:cs="Arial"/>
                <w:sz w:val="15"/>
                <w:szCs w:val="15"/>
              </w:rPr>
              <w:t>[………..…][…………][……….…]</w:t>
            </w:r>
          </w:p>
        </w:tc>
      </w:tr>
      <w:tr w:rsidR="00A23B3E" w14:paraId="3281A7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8BA15"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0FA79C30"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1F87C6" w14:textId="77777777" w:rsidR="00A23B3E" w:rsidRDefault="00A23B3E">
            <w:pPr>
              <w:rPr>
                <w:rFonts w:ascii="Arial" w:hAnsi="Arial" w:cs="Arial"/>
                <w:sz w:val="15"/>
                <w:szCs w:val="15"/>
              </w:rPr>
            </w:pPr>
            <w:r>
              <w:rPr>
                <w:rFonts w:ascii="Arial" w:hAnsi="Arial" w:cs="Arial"/>
                <w:sz w:val="15"/>
                <w:szCs w:val="15"/>
              </w:rPr>
              <w:t>[……] […] valuta</w:t>
            </w:r>
          </w:p>
          <w:p w14:paraId="50A88275"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BA19FF0"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752E1A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0120D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56D2CB"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1900A"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65F7E63"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88082FD" w14:textId="77777777" w:rsidR="00A23B3E" w:rsidRDefault="00A23B3E">
            <w:r>
              <w:rPr>
                <w:rFonts w:ascii="Arial" w:hAnsi="Arial" w:cs="Arial"/>
                <w:sz w:val="15"/>
                <w:szCs w:val="15"/>
              </w:rPr>
              <w:t>[…………..][……….…][………..…]</w:t>
            </w:r>
          </w:p>
        </w:tc>
      </w:tr>
    </w:tbl>
    <w:p w14:paraId="04C4EE87" w14:textId="77777777" w:rsidR="00A23B3E" w:rsidRDefault="00A23B3E">
      <w:pPr>
        <w:pStyle w:val="SectionTitle"/>
        <w:spacing w:before="0" w:after="0"/>
        <w:jc w:val="both"/>
        <w:rPr>
          <w:rFonts w:ascii="Arial" w:hAnsi="Arial" w:cs="Arial"/>
          <w:caps/>
          <w:sz w:val="15"/>
          <w:szCs w:val="15"/>
        </w:rPr>
      </w:pPr>
    </w:p>
    <w:p w14:paraId="11FF5C21" w14:textId="77777777" w:rsidR="00A23B3E" w:rsidRDefault="00A23B3E">
      <w:pPr>
        <w:pStyle w:val="Titolo1"/>
        <w:spacing w:before="0" w:after="0"/>
        <w:ind w:left="850"/>
        <w:rPr>
          <w:sz w:val="16"/>
          <w:szCs w:val="16"/>
        </w:rPr>
      </w:pPr>
    </w:p>
    <w:p w14:paraId="0C7E227A"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5DFD568B" w14:textId="77777777" w:rsidR="00A23B3E" w:rsidRPr="003A443E" w:rsidRDefault="00A23B3E">
      <w:pPr>
        <w:pStyle w:val="Titolo1"/>
        <w:spacing w:before="0" w:after="0"/>
        <w:ind w:left="850"/>
        <w:rPr>
          <w:color w:val="000000"/>
          <w:sz w:val="16"/>
          <w:szCs w:val="16"/>
        </w:rPr>
      </w:pPr>
    </w:p>
    <w:p w14:paraId="5AEE037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B74D8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08A8F3"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66A9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08C93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28FB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DA15E5C"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DF6AB"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6DCD2B7" w14:textId="77777777" w:rsidR="00A23B3E" w:rsidRDefault="00A23B3E">
            <w:r>
              <w:rPr>
                <w:rFonts w:ascii="Arial" w:hAnsi="Arial" w:cs="Arial"/>
                <w:sz w:val="15"/>
                <w:szCs w:val="15"/>
              </w:rPr>
              <w:t>[…………][………..…][……….…]</w:t>
            </w:r>
          </w:p>
        </w:tc>
      </w:tr>
      <w:tr w:rsidR="00A23B3E" w14:paraId="35442B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3C6AD"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219B54A"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C9494"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7ECAA2F"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454BCE3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D49C4A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20A5D5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2AB9331"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B3AAEAB" w14:textId="77777777" w:rsidR="00A23B3E" w:rsidRDefault="00A23B3E">
                  <w:r>
                    <w:rPr>
                      <w:rFonts w:ascii="Arial" w:hAnsi="Arial" w:cs="Arial"/>
                      <w:sz w:val="15"/>
                      <w:szCs w:val="15"/>
                    </w:rPr>
                    <w:t>destinatari</w:t>
                  </w:r>
                </w:p>
              </w:tc>
            </w:tr>
            <w:tr w:rsidR="00A23B3E" w14:paraId="70DCF15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8338DDF"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CD64EB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496D73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9CB21D0" w14:textId="77777777" w:rsidR="00A23B3E" w:rsidRDefault="00A23B3E">
                  <w:pPr>
                    <w:rPr>
                      <w:rFonts w:ascii="Arial" w:hAnsi="Arial" w:cs="Arial"/>
                      <w:sz w:val="15"/>
                      <w:szCs w:val="15"/>
                    </w:rPr>
                  </w:pPr>
                </w:p>
              </w:tc>
            </w:tr>
          </w:tbl>
          <w:p w14:paraId="67229893" w14:textId="77777777" w:rsidR="00A23B3E" w:rsidRDefault="00A23B3E">
            <w:pPr>
              <w:rPr>
                <w:rFonts w:ascii="Arial" w:hAnsi="Arial" w:cs="Arial"/>
                <w:sz w:val="15"/>
                <w:szCs w:val="15"/>
              </w:rPr>
            </w:pPr>
          </w:p>
        </w:tc>
      </w:tr>
      <w:tr w:rsidR="00A23B3E" w14:paraId="05A57F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21120"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E67B97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41DC18"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EC650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5AC47"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EE579" w14:textId="77777777" w:rsidR="00A23B3E" w:rsidRDefault="00A23B3E">
            <w:r>
              <w:rPr>
                <w:rFonts w:ascii="Arial" w:hAnsi="Arial" w:cs="Arial"/>
                <w:sz w:val="15"/>
                <w:szCs w:val="15"/>
              </w:rPr>
              <w:t>[……….…]</w:t>
            </w:r>
          </w:p>
        </w:tc>
      </w:tr>
      <w:tr w:rsidR="00A23B3E" w14:paraId="58C545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03E28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7452B" w14:textId="77777777" w:rsidR="00A23B3E" w:rsidRDefault="00A23B3E">
            <w:r>
              <w:rPr>
                <w:rFonts w:ascii="Arial" w:hAnsi="Arial" w:cs="Arial"/>
                <w:sz w:val="15"/>
                <w:szCs w:val="15"/>
              </w:rPr>
              <w:t>[……….…]</w:t>
            </w:r>
          </w:p>
        </w:tc>
      </w:tr>
      <w:tr w:rsidR="00A23B3E" w14:paraId="26DCCD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6743F"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49A6471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020BA9"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6885FEC0" w14:textId="77777777" w:rsidR="00A23B3E" w:rsidRDefault="00A23B3E">
            <w:pPr>
              <w:rPr>
                <w:rFonts w:ascii="Arial" w:hAnsi="Arial" w:cs="Arial"/>
                <w:sz w:val="15"/>
                <w:szCs w:val="15"/>
              </w:rPr>
            </w:pPr>
            <w:r>
              <w:rPr>
                <w:rFonts w:ascii="Arial" w:hAnsi="Arial" w:cs="Arial"/>
                <w:sz w:val="15"/>
                <w:szCs w:val="15"/>
              </w:rPr>
              <w:br/>
              <w:t>[ ] Sì [ ] No</w:t>
            </w:r>
          </w:p>
          <w:p w14:paraId="778AF9F7" w14:textId="77777777" w:rsidR="00350D7E" w:rsidRDefault="00350D7E">
            <w:pPr>
              <w:rPr>
                <w:rFonts w:ascii="Arial" w:hAnsi="Arial" w:cs="Arial"/>
                <w:sz w:val="15"/>
                <w:szCs w:val="15"/>
              </w:rPr>
            </w:pPr>
          </w:p>
          <w:p w14:paraId="29A4805A" w14:textId="77777777" w:rsidR="00350D7E" w:rsidRDefault="00350D7E"/>
        </w:tc>
      </w:tr>
      <w:tr w:rsidR="00A23B3E" w14:paraId="1EE06A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1A671"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8EB2820"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06F1CD4"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21B1DC9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94695" w14:textId="77777777" w:rsidR="00A23B3E" w:rsidRDefault="00A23B3E">
            <w:pPr>
              <w:rPr>
                <w:rFonts w:ascii="Arial" w:hAnsi="Arial" w:cs="Arial"/>
                <w:sz w:val="15"/>
                <w:szCs w:val="15"/>
              </w:rPr>
            </w:pPr>
            <w:r>
              <w:rPr>
                <w:rFonts w:ascii="Arial" w:hAnsi="Arial" w:cs="Arial"/>
                <w:sz w:val="15"/>
                <w:szCs w:val="15"/>
              </w:rPr>
              <w:lastRenderedPageBreak/>
              <w:br/>
            </w:r>
          </w:p>
          <w:p w14:paraId="44C589E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694889EE" w14:textId="77777777" w:rsidR="00A23B3E" w:rsidRDefault="00A23B3E">
            <w:r>
              <w:rPr>
                <w:rFonts w:ascii="Arial" w:hAnsi="Arial" w:cs="Arial"/>
                <w:sz w:val="15"/>
                <w:szCs w:val="15"/>
              </w:rPr>
              <w:br/>
              <w:t>b) [………..…]</w:t>
            </w:r>
          </w:p>
        </w:tc>
      </w:tr>
      <w:tr w:rsidR="00A23B3E" w14:paraId="79227D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738694"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EAC3D" w14:textId="77777777" w:rsidR="00A23B3E" w:rsidRDefault="00A23B3E">
            <w:r>
              <w:rPr>
                <w:rFonts w:ascii="Arial" w:hAnsi="Arial" w:cs="Arial"/>
                <w:sz w:val="15"/>
                <w:szCs w:val="15"/>
              </w:rPr>
              <w:t>[…………..…]</w:t>
            </w:r>
          </w:p>
        </w:tc>
      </w:tr>
      <w:tr w:rsidR="00A23B3E" w14:paraId="2401EF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7DE3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5B649"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BAEC61E" w14:textId="77777777" w:rsidR="00A23B3E" w:rsidRDefault="00A23B3E">
            <w:pPr>
              <w:spacing w:before="0" w:after="0"/>
              <w:rPr>
                <w:rFonts w:ascii="Arial" w:hAnsi="Arial" w:cs="Arial"/>
                <w:sz w:val="15"/>
                <w:szCs w:val="15"/>
              </w:rPr>
            </w:pPr>
            <w:r>
              <w:rPr>
                <w:rFonts w:ascii="Arial" w:hAnsi="Arial" w:cs="Arial"/>
                <w:sz w:val="15"/>
                <w:szCs w:val="15"/>
              </w:rPr>
              <w:t>[…………],[……..…],</w:t>
            </w:r>
          </w:p>
          <w:p w14:paraId="3AF33E32" w14:textId="77777777" w:rsidR="00A23B3E" w:rsidRDefault="00A23B3E">
            <w:pPr>
              <w:spacing w:before="0" w:after="0"/>
              <w:rPr>
                <w:rFonts w:ascii="Arial" w:hAnsi="Arial" w:cs="Arial"/>
                <w:sz w:val="15"/>
                <w:szCs w:val="15"/>
              </w:rPr>
            </w:pPr>
            <w:r>
              <w:rPr>
                <w:rFonts w:ascii="Arial" w:hAnsi="Arial" w:cs="Arial"/>
                <w:sz w:val="15"/>
                <w:szCs w:val="15"/>
              </w:rPr>
              <w:t>[…………],[……..…],</w:t>
            </w:r>
          </w:p>
          <w:p w14:paraId="20A5E114" w14:textId="77777777" w:rsidR="00A23B3E" w:rsidRDefault="00A23B3E">
            <w:pPr>
              <w:spacing w:before="0" w:after="0"/>
              <w:rPr>
                <w:rFonts w:ascii="Arial" w:hAnsi="Arial" w:cs="Arial"/>
                <w:sz w:val="15"/>
                <w:szCs w:val="15"/>
              </w:rPr>
            </w:pPr>
            <w:r>
              <w:rPr>
                <w:rFonts w:ascii="Arial" w:hAnsi="Arial" w:cs="Arial"/>
                <w:sz w:val="15"/>
                <w:szCs w:val="15"/>
              </w:rPr>
              <w:t>[…………],[……..…],</w:t>
            </w:r>
          </w:p>
          <w:p w14:paraId="16B878B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DFC8E2D" w14:textId="77777777" w:rsidR="00A23B3E" w:rsidRDefault="00A23B3E">
            <w:pPr>
              <w:spacing w:before="0" w:after="0"/>
              <w:rPr>
                <w:rFonts w:ascii="Arial" w:hAnsi="Arial" w:cs="Arial"/>
                <w:sz w:val="15"/>
                <w:szCs w:val="15"/>
              </w:rPr>
            </w:pPr>
            <w:r>
              <w:rPr>
                <w:rFonts w:ascii="Arial" w:hAnsi="Arial" w:cs="Arial"/>
                <w:sz w:val="15"/>
                <w:szCs w:val="15"/>
              </w:rPr>
              <w:t>[…………],[……..…],</w:t>
            </w:r>
          </w:p>
          <w:p w14:paraId="1CE731F0" w14:textId="77777777" w:rsidR="00A23B3E" w:rsidRDefault="00A23B3E">
            <w:pPr>
              <w:spacing w:before="0" w:after="0"/>
              <w:rPr>
                <w:rFonts w:ascii="Arial" w:hAnsi="Arial" w:cs="Arial"/>
                <w:sz w:val="15"/>
                <w:szCs w:val="15"/>
              </w:rPr>
            </w:pPr>
            <w:r>
              <w:rPr>
                <w:rFonts w:ascii="Arial" w:hAnsi="Arial" w:cs="Arial"/>
                <w:sz w:val="15"/>
                <w:szCs w:val="15"/>
              </w:rPr>
              <w:t>[…………],[……..…],</w:t>
            </w:r>
          </w:p>
          <w:p w14:paraId="6C7372A4" w14:textId="77777777" w:rsidR="00A23B3E" w:rsidRDefault="00A23B3E">
            <w:pPr>
              <w:spacing w:before="0" w:after="0"/>
            </w:pPr>
            <w:r>
              <w:rPr>
                <w:rFonts w:ascii="Arial" w:hAnsi="Arial" w:cs="Arial"/>
                <w:sz w:val="15"/>
                <w:szCs w:val="15"/>
              </w:rPr>
              <w:t>[…………],[……..…]</w:t>
            </w:r>
          </w:p>
        </w:tc>
      </w:tr>
      <w:tr w:rsidR="00A23B3E" w14:paraId="0C2C72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3E4CBF"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34434" w14:textId="77777777" w:rsidR="00A23B3E" w:rsidRDefault="00A23B3E">
            <w:r>
              <w:rPr>
                <w:rFonts w:ascii="Arial" w:hAnsi="Arial" w:cs="Arial"/>
                <w:sz w:val="15"/>
                <w:szCs w:val="15"/>
              </w:rPr>
              <w:t>[…………]</w:t>
            </w:r>
          </w:p>
        </w:tc>
      </w:tr>
      <w:tr w:rsidR="00A23B3E" w14:paraId="1A3B15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3D229A"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538A6" w14:textId="77777777" w:rsidR="00A23B3E" w:rsidRDefault="00A23B3E">
            <w:r>
              <w:rPr>
                <w:rFonts w:ascii="Arial" w:hAnsi="Arial" w:cs="Arial"/>
                <w:sz w:val="15"/>
                <w:szCs w:val="15"/>
              </w:rPr>
              <w:t>[…………]</w:t>
            </w:r>
          </w:p>
        </w:tc>
      </w:tr>
      <w:tr w:rsidR="00A23B3E" w14:paraId="47DCB0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0C0C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8B06191"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19BD842"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2C43AF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7BBAD" w14:textId="77777777" w:rsidR="00A23B3E" w:rsidRDefault="00A23B3E">
            <w:pPr>
              <w:rPr>
                <w:rFonts w:ascii="Arial" w:hAnsi="Arial" w:cs="Arial"/>
                <w:sz w:val="15"/>
                <w:szCs w:val="15"/>
              </w:rPr>
            </w:pPr>
          </w:p>
          <w:p w14:paraId="3287A56E" w14:textId="77777777" w:rsidR="00A23B3E" w:rsidRDefault="00A23B3E">
            <w:pPr>
              <w:rPr>
                <w:rFonts w:ascii="Arial" w:hAnsi="Arial" w:cs="Arial"/>
                <w:sz w:val="15"/>
                <w:szCs w:val="15"/>
              </w:rPr>
            </w:pPr>
          </w:p>
          <w:p w14:paraId="18E22EA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82561CA" w14:textId="77777777" w:rsidR="00A23B3E" w:rsidRDefault="00A23B3E">
            <w:pPr>
              <w:rPr>
                <w:rFonts w:ascii="Arial" w:hAnsi="Arial" w:cs="Arial"/>
                <w:sz w:val="15"/>
                <w:szCs w:val="15"/>
              </w:rPr>
            </w:pPr>
          </w:p>
          <w:p w14:paraId="0D254C0A" w14:textId="77777777" w:rsidR="00A23B3E" w:rsidRDefault="00A23B3E">
            <w:pPr>
              <w:rPr>
                <w:rFonts w:ascii="Arial" w:hAnsi="Arial" w:cs="Arial"/>
                <w:sz w:val="15"/>
                <w:szCs w:val="15"/>
              </w:rPr>
            </w:pPr>
          </w:p>
          <w:p w14:paraId="6AE2E45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D5DB23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E8BE4FE" w14:textId="77777777" w:rsidR="00A23B3E" w:rsidRDefault="00A23B3E">
            <w:r>
              <w:rPr>
                <w:rFonts w:ascii="Arial" w:hAnsi="Arial" w:cs="Arial"/>
                <w:sz w:val="15"/>
                <w:szCs w:val="15"/>
              </w:rPr>
              <w:t>[……….…][……….…][…………]</w:t>
            </w:r>
          </w:p>
        </w:tc>
      </w:tr>
      <w:tr w:rsidR="00A23B3E" w14:paraId="20201C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827DF"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ECE88A7"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45D4535"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6934FA9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E41C2"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AD6D37" w14:textId="77777777" w:rsidR="00A23B3E" w:rsidRDefault="00A23B3E">
            <w:pPr>
              <w:spacing w:before="0" w:after="0"/>
              <w:rPr>
                <w:rFonts w:ascii="Arial" w:hAnsi="Arial" w:cs="Arial"/>
                <w:sz w:val="15"/>
                <w:szCs w:val="15"/>
              </w:rPr>
            </w:pPr>
          </w:p>
          <w:p w14:paraId="7643CA98" w14:textId="77777777" w:rsidR="00A23B3E" w:rsidRDefault="00A23B3E">
            <w:pPr>
              <w:spacing w:before="0" w:after="0"/>
              <w:rPr>
                <w:rFonts w:ascii="Arial" w:hAnsi="Arial" w:cs="Arial"/>
                <w:sz w:val="15"/>
                <w:szCs w:val="15"/>
              </w:rPr>
            </w:pPr>
          </w:p>
          <w:p w14:paraId="21C00D8D"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FD49617" w14:textId="77777777" w:rsidR="00A23B3E" w:rsidRDefault="00A23B3E">
            <w:pPr>
              <w:spacing w:before="0" w:after="0"/>
              <w:rPr>
                <w:rFonts w:ascii="Arial" w:hAnsi="Arial" w:cs="Arial"/>
                <w:sz w:val="15"/>
                <w:szCs w:val="15"/>
              </w:rPr>
            </w:pPr>
          </w:p>
          <w:p w14:paraId="798ECF36"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6B0492B" w14:textId="77777777" w:rsidR="00A23B3E" w:rsidRDefault="00A23B3E">
            <w:pPr>
              <w:spacing w:before="0" w:after="0"/>
              <w:rPr>
                <w:rFonts w:ascii="Arial" w:hAnsi="Arial" w:cs="Arial"/>
                <w:sz w:val="15"/>
                <w:szCs w:val="15"/>
              </w:rPr>
            </w:pPr>
            <w:r>
              <w:rPr>
                <w:rFonts w:ascii="Arial" w:hAnsi="Arial" w:cs="Arial"/>
                <w:sz w:val="15"/>
                <w:szCs w:val="15"/>
              </w:rPr>
              <w:t>[………..…][………….…][………….…]</w:t>
            </w:r>
          </w:p>
          <w:p w14:paraId="63F3EEE1" w14:textId="77777777" w:rsidR="002E43BE" w:rsidRDefault="002E43BE">
            <w:pPr>
              <w:spacing w:before="0" w:after="0"/>
            </w:pPr>
          </w:p>
        </w:tc>
      </w:tr>
      <w:tr w:rsidR="00A23B3E" w:rsidRPr="003A443E" w14:paraId="589F4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32701"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75C1A1E"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62D90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722D8DA1" w14:textId="77777777" w:rsidR="00A23B3E" w:rsidRPr="003A443E" w:rsidRDefault="00A23B3E">
            <w:pPr>
              <w:rPr>
                <w:color w:val="000000"/>
              </w:rPr>
            </w:pPr>
            <w:r w:rsidRPr="003A443E">
              <w:rPr>
                <w:rFonts w:ascii="Arial" w:hAnsi="Arial" w:cs="Arial"/>
                <w:color w:val="000000"/>
                <w:sz w:val="15"/>
                <w:szCs w:val="15"/>
              </w:rPr>
              <w:t>[…………..][……….…][………..…]</w:t>
            </w:r>
          </w:p>
        </w:tc>
      </w:tr>
    </w:tbl>
    <w:p w14:paraId="7135B004" w14:textId="77777777" w:rsidR="00A23B3E" w:rsidRPr="003A443E" w:rsidRDefault="00A23B3E">
      <w:pPr>
        <w:jc w:val="both"/>
        <w:rPr>
          <w:rFonts w:ascii="Arial" w:hAnsi="Arial" w:cs="Arial"/>
          <w:color w:val="000000"/>
          <w:sz w:val="15"/>
          <w:szCs w:val="15"/>
        </w:rPr>
      </w:pPr>
    </w:p>
    <w:p w14:paraId="33AE8D7A"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4A765D42"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CD8D1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E481F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59FA02" w14:textId="77777777" w:rsidR="00A23B3E" w:rsidRDefault="00A23B3E">
            <w:r>
              <w:rPr>
                <w:rFonts w:ascii="Arial" w:hAnsi="Arial" w:cs="Arial"/>
                <w:b/>
                <w:w w:val="0"/>
                <w:sz w:val="15"/>
                <w:szCs w:val="15"/>
              </w:rPr>
              <w:t>Risposta:</w:t>
            </w:r>
          </w:p>
        </w:tc>
      </w:tr>
      <w:tr w:rsidR="00A23B3E" w14:paraId="2A0905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D9C881"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1EDC75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A05439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E389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1CEEA8D" w14:textId="77777777" w:rsidR="00A23B3E" w:rsidRDefault="00A23B3E">
            <w:r>
              <w:rPr>
                <w:rFonts w:ascii="Arial" w:hAnsi="Arial" w:cs="Arial"/>
                <w:sz w:val="15"/>
                <w:szCs w:val="15"/>
              </w:rPr>
              <w:t>[……..…][…………][…………]</w:t>
            </w:r>
          </w:p>
        </w:tc>
      </w:tr>
      <w:tr w:rsidR="00A23B3E" w14:paraId="6737FC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1D525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AEC6E4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B4F8D1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E533A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4FA73C5" w14:textId="77777777" w:rsidR="00A23B3E" w:rsidRDefault="00A23B3E">
            <w:r>
              <w:rPr>
                <w:rFonts w:ascii="Arial" w:hAnsi="Arial" w:cs="Arial"/>
                <w:sz w:val="15"/>
                <w:szCs w:val="15"/>
              </w:rPr>
              <w:t xml:space="preserve"> […………][……..…][……..…]</w:t>
            </w:r>
          </w:p>
        </w:tc>
      </w:tr>
    </w:tbl>
    <w:p w14:paraId="69E23D9D" w14:textId="77777777" w:rsidR="00A23B3E" w:rsidRDefault="00A23B3E">
      <w:pPr>
        <w:rPr>
          <w:rFonts w:ascii="Arial" w:hAnsi="Arial" w:cs="Arial"/>
          <w:sz w:val="15"/>
          <w:szCs w:val="15"/>
        </w:rPr>
      </w:pPr>
    </w:p>
    <w:p w14:paraId="2762AD8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FA86A7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B0A11B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5C560D7E"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06DC8C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507236"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53A80D8" w14:textId="77777777" w:rsidR="00A23B3E" w:rsidRDefault="00A23B3E">
            <w:r>
              <w:rPr>
                <w:rFonts w:ascii="Arial" w:hAnsi="Arial" w:cs="Arial"/>
                <w:b/>
                <w:w w:val="0"/>
                <w:sz w:val="15"/>
                <w:szCs w:val="15"/>
              </w:rPr>
              <w:t>Risposta:</w:t>
            </w:r>
          </w:p>
        </w:tc>
      </w:tr>
      <w:tr w:rsidR="00A23B3E" w14:paraId="5ECF07B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BCE3EB"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F8095DA"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30179C0"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AA8A55F"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2DD198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72A5A17"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767A569" w14:textId="77777777" w:rsidR="00A23B3E" w:rsidRDefault="00A23B3E">
      <w:pPr>
        <w:pStyle w:val="ChapterTitle"/>
        <w:jc w:val="both"/>
        <w:rPr>
          <w:rFonts w:ascii="Arial" w:hAnsi="Arial" w:cs="Arial"/>
          <w:sz w:val="15"/>
          <w:szCs w:val="15"/>
        </w:rPr>
      </w:pPr>
    </w:p>
    <w:p w14:paraId="6E41943E" w14:textId="77777777" w:rsidR="00A23B3E" w:rsidRDefault="00A23B3E" w:rsidP="00BF74E1">
      <w:pPr>
        <w:pStyle w:val="ChapterTitle"/>
        <w:rPr>
          <w:rFonts w:ascii="Arial" w:hAnsi="Arial" w:cs="Arial"/>
          <w:i/>
          <w:sz w:val="15"/>
          <w:szCs w:val="15"/>
        </w:rPr>
      </w:pPr>
      <w:r>
        <w:rPr>
          <w:sz w:val="19"/>
          <w:szCs w:val="19"/>
        </w:rPr>
        <w:t>Parte VI: Dichiarazioni finali</w:t>
      </w:r>
    </w:p>
    <w:p w14:paraId="64E10C5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8A2CB7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8641249"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021E38A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C6F8EF1"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ECBA991" w14:textId="77777777" w:rsidR="00A23B3E" w:rsidRDefault="00A23B3E">
      <w:pPr>
        <w:rPr>
          <w:rFonts w:ascii="Arial" w:hAnsi="Arial" w:cs="Arial"/>
          <w:i/>
          <w:sz w:val="15"/>
          <w:szCs w:val="15"/>
        </w:rPr>
      </w:pPr>
      <w:r>
        <w:rPr>
          <w:rFonts w:ascii="Arial" w:hAnsi="Arial" w:cs="Arial"/>
          <w:i/>
          <w:sz w:val="15"/>
          <w:szCs w:val="15"/>
        </w:rPr>
        <w:t xml:space="preserve"> </w:t>
      </w:r>
    </w:p>
    <w:p w14:paraId="2634ED61" w14:textId="77777777" w:rsidR="00A23B3E" w:rsidRPr="00BF74E1" w:rsidRDefault="00A23B3E">
      <w:pPr>
        <w:rPr>
          <w:rFonts w:ascii="Arial" w:hAnsi="Arial" w:cs="Arial"/>
          <w:i/>
          <w:sz w:val="14"/>
          <w:szCs w:val="14"/>
        </w:rPr>
      </w:pPr>
    </w:p>
    <w:p w14:paraId="5783639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68FE73A" w14:textId="77777777" w:rsidR="00A23B3E" w:rsidRDefault="00A23B3E">
      <w:pPr>
        <w:pStyle w:val="Titrearticle"/>
        <w:jc w:val="both"/>
        <w:rPr>
          <w:rFonts w:ascii="Arial" w:hAnsi="Arial" w:cs="Arial"/>
          <w:sz w:val="15"/>
          <w:szCs w:val="15"/>
        </w:rPr>
      </w:pPr>
    </w:p>
    <w:p w14:paraId="39A67A55"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850F" w14:textId="77777777" w:rsidR="00827EC7" w:rsidRDefault="00827EC7">
      <w:pPr>
        <w:spacing w:before="0" w:after="0"/>
      </w:pPr>
      <w:r>
        <w:separator/>
      </w:r>
    </w:p>
  </w:endnote>
  <w:endnote w:type="continuationSeparator" w:id="0">
    <w:p w14:paraId="0863EB43" w14:textId="77777777" w:rsidR="00827EC7" w:rsidRDefault="00827E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ambria"/>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0C4C"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97AE7">
      <w:rPr>
        <w:rFonts w:ascii="Calibri" w:hAnsi="Calibri"/>
        <w:noProof/>
        <w:sz w:val="20"/>
        <w:szCs w:val="20"/>
      </w:rPr>
      <w:t>1</w:t>
    </w:r>
    <w:r w:rsidRPr="00D509A5">
      <w:rPr>
        <w:rFonts w:ascii="Calibri" w:hAnsi="Calibri"/>
        <w:sz w:val="20"/>
        <w:szCs w:val="20"/>
      </w:rPr>
      <w:fldChar w:fldCharType="end"/>
    </w:r>
  </w:p>
  <w:p w14:paraId="1C646633"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D5B0" w14:textId="77777777" w:rsidR="00827EC7" w:rsidRDefault="00827EC7">
      <w:pPr>
        <w:spacing w:before="0" w:after="0"/>
      </w:pPr>
      <w:r>
        <w:separator/>
      </w:r>
    </w:p>
  </w:footnote>
  <w:footnote w:type="continuationSeparator" w:id="0">
    <w:p w14:paraId="602D0D1D" w14:textId="77777777" w:rsidR="00827EC7" w:rsidRDefault="00827EC7">
      <w:pPr>
        <w:spacing w:before="0" w:after="0"/>
      </w:pPr>
      <w:r>
        <w:continuationSeparator/>
      </w:r>
    </w:p>
  </w:footnote>
  <w:footnote w:id="1">
    <w:p w14:paraId="09E8C828"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2536A31"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51DB478"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FA10AD4"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029397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88D5008"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04434A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13A493CE"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BC714F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0F7BF404"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214CFE58"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1C634F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BEB782B"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36DF48C"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C4B5A0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1CA919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3404B2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48F4C2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869DEEB"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099BA48"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48C3EF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35939C9"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10AD7F8"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80C19FD"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34DD10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B58FCBE"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FE4E0E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A94327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260DC71"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8F5B364"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4EFE31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1E7A21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E419FF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16A3E57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8A6A1F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B9FEF6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1B0DDA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933F3D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91F0E7F"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77BF43A"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95549F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80323A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B7AB95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E25475A"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72F0E3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0338626">
    <w:abstractNumId w:val="0"/>
  </w:num>
  <w:num w:numId="2" w16cid:durableId="2136560184">
    <w:abstractNumId w:val="1"/>
  </w:num>
  <w:num w:numId="3" w16cid:durableId="1277100465">
    <w:abstractNumId w:val="2"/>
  </w:num>
  <w:num w:numId="4" w16cid:durableId="177935513">
    <w:abstractNumId w:val="3"/>
  </w:num>
  <w:num w:numId="5" w16cid:durableId="331832547">
    <w:abstractNumId w:val="4"/>
  </w:num>
  <w:num w:numId="6" w16cid:durableId="16733956">
    <w:abstractNumId w:val="5"/>
  </w:num>
  <w:num w:numId="7" w16cid:durableId="1340736739">
    <w:abstractNumId w:val="6"/>
  </w:num>
  <w:num w:numId="8" w16cid:durableId="1295019604">
    <w:abstractNumId w:val="7"/>
  </w:num>
  <w:num w:numId="9" w16cid:durableId="274754722">
    <w:abstractNumId w:val="8"/>
  </w:num>
  <w:num w:numId="10" w16cid:durableId="1213036569">
    <w:abstractNumId w:val="9"/>
  </w:num>
  <w:num w:numId="11" w16cid:durableId="243341946">
    <w:abstractNumId w:val="10"/>
  </w:num>
  <w:num w:numId="12" w16cid:durableId="627785731">
    <w:abstractNumId w:val="11"/>
  </w:num>
  <w:num w:numId="13" w16cid:durableId="1255044156">
    <w:abstractNumId w:val="12"/>
  </w:num>
  <w:num w:numId="14" w16cid:durableId="4094509">
    <w:abstractNumId w:val="13"/>
  </w:num>
  <w:num w:numId="15" w16cid:durableId="113451347">
    <w:abstractNumId w:val="14"/>
  </w:num>
  <w:num w:numId="16" w16cid:durableId="401831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2D9E"/>
    <w:rsid w:val="000953DC"/>
    <w:rsid w:val="000A7B33"/>
    <w:rsid w:val="000B5314"/>
    <w:rsid w:val="000E5FBC"/>
    <w:rsid w:val="00121BF6"/>
    <w:rsid w:val="001752F0"/>
    <w:rsid w:val="001D3A2B"/>
    <w:rsid w:val="001D56C2"/>
    <w:rsid w:val="001F35A9"/>
    <w:rsid w:val="002554D8"/>
    <w:rsid w:val="00270DA2"/>
    <w:rsid w:val="002A21BC"/>
    <w:rsid w:val="002C169E"/>
    <w:rsid w:val="002D50E9"/>
    <w:rsid w:val="002E43BE"/>
    <w:rsid w:val="00314AAF"/>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27EC7"/>
    <w:rsid w:val="0089654F"/>
    <w:rsid w:val="008C734C"/>
    <w:rsid w:val="008E3A62"/>
    <w:rsid w:val="008F12E6"/>
    <w:rsid w:val="00900583"/>
    <w:rsid w:val="00934658"/>
    <w:rsid w:val="009450CD"/>
    <w:rsid w:val="009644B4"/>
    <w:rsid w:val="009E204E"/>
    <w:rsid w:val="00A23B3E"/>
    <w:rsid w:val="00A30CBB"/>
    <w:rsid w:val="00A46950"/>
    <w:rsid w:val="00AA2252"/>
    <w:rsid w:val="00AA4D42"/>
    <w:rsid w:val="00AA5F93"/>
    <w:rsid w:val="00AE5CFF"/>
    <w:rsid w:val="00B32C28"/>
    <w:rsid w:val="00B64AE6"/>
    <w:rsid w:val="00B80BA0"/>
    <w:rsid w:val="00B91406"/>
    <w:rsid w:val="00BA4F12"/>
    <w:rsid w:val="00BB116C"/>
    <w:rsid w:val="00BB639E"/>
    <w:rsid w:val="00BC09F5"/>
    <w:rsid w:val="00BF74E1"/>
    <w:rsid w:val="00C03658"/>
    <w:rsid w:val="00C26A16"/>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DE54EB"/>
    <w:rsid w:val="00E0264E"/>
    <w:rsid w:val="00EB216B"/>
    <w:rsid w:val="00EB45DC"/>
    <w:rsid w:val="00F26DE7"/>
    <w:rsid w:val="00F351F0"/>
    <w:rsid w:val="00F51F37"/>
    <w:rsid w:val="00F575CF"/>
    <w:rsid w:val="00F62D30"/>
    <w:rsid w:val="00F62F53"/>
    <w:rsid w:val="00F672A2"/>
    <w:rsid w:val="00F9449A"/>
    <w:rsid w:val="00F95202"/>
    <w:rsid w:val="00F97AE7"/>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694E16F6"/>
  <w15:docId w15:val="{62787815-527B-4DE2-BDA8-61E5B3B6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32"/>
      <w:b/>
      <w:bCs/>
      <w:smallCaps/>
      <w:szCs w:val="28"/>
    </w:rPr>
  </w:style>
  <w:style w:type="paragraph" w:styleId="Titolo2">
    <w:name w:val="heading 2"/>
    <w:basedOn w:val="Normale"/>
    <w:qFormat/>
    <w:pPr>
      <w:keepNext/>
      <w:outlineLvl w:val="1"/>
    </w:pPr>
    <w:rPr>
      <w:rFonts w:eastAsia="font332"/>
      <w:b/>
      <w:bCs/>
      <w:szCs w:val="26"/>
    </w:rPr>
  </w:style>
  <w:style w:type="paragraph" w:styleId="Titolo3">
    <w:name w:val="heading 3"/>
    <w:basedOn w:val="Normale"/>
    <w:qFormat/>
    <w:pPr>
      <w:keepNext/>
      <w:outlineLvl w:val="2"/>
    </w:pPr>
    <w:rPr>
      <w:rFonts w:eastAsia="font332"/>
      <w:bCs/>
      <w:i/>
    </w:rPr>
  </w:style>
  <w:style w:type="paragraph" w:styleId="Titolo4">
    <w:name w:val="heading 4"/>
    <w:basedOn w:val="Normale"/>
    <w:qFormat/>
    <w:pPr>
      <w:keepNext/>
      <w:outlineLvl w:val="3"/>
    </w:pPr>
    <w:rPr>
      <w:rFonts w:eastAsia="font33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32" w:hAnsi="Times New Roman" w:cs="Times New Roman"/>
      <w:b/>
      <w:bCs/>
      <w:smallCaps/>
      <w:sz w:val="24"/>
      <w:szCs w:val="28"/>
      <w:lang w:eastAsia="it-IT" w:bidi="it-IT"/>
    </w:rPr>
  </w:style>
  <w:style w:type="character" w:customStyle="1" w:styleId="Titolo2Carattere">
    <w:name w:val="Titolo 2 Carattere"/>
    <w:rPr>
      <w:rFonts w:ascii="Times New Roman" w:eastAsia="font332" w:hAnsi="Times New Roman" w:cs="Times New Roman"/>
      <w:b/>
      <w:bCs/>
      <w:sz w:val="24"/>
      <w:szCs w:val="26"/>
      <w:lang w:eastAsia="it-IT" w:bidi="it-IT"/>
    </w:rPr>
  </w:style>
  <w:style w:type="character" w:customStyle="1" w:styleId="Titolo3Carattere">
    <w:name w:val="Titolo 3 Carattere"/>
    <w:rPr>
      <w:rFonts w:ascii="Times New Roman" w:eastAsia="font332" w:hAnsi="Times New Roman" w:cs="Times New Roman"/>
      <w:bCs/>
      <w:i/>
      <w:sz w:val="24"/>
      <w:lang w:eastAsia="it-IT" w:bidi="it-IT"/>
    </w:rPr>
  </w:style>
  <w:style w:type="character" w:customStyle="1" w:styleId="Titolo4Carattere">
    <w:name w:val="Titolo 4 Carattere"/>
    <w:rPr>
      <w:rFonts w:ascii="Times New Roman" w:eastAsia="font33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9F11-3E2F-46C2-BB3F-294AE852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6379</Words>
  <Characters>36363</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42657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Paola Santoni</cp:lastModifiedBy>
  <cp:revision>2</cp:revision>
  <cp:lastPrinted>2016-07-15T13:50:00Z</cp:lastPrinted>
  <dcterms:created xsi:type="dcterms:W3CDTF">2024-02-13T15:37:00Z</dcterms:created>
  <dcterms:modified xsi:type="dcterms:W3CDTF">2024-02-13T15:37:00Z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