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260" w:rsidRPr="00210D2D" w:rsidRDefault="00255260" w:rsidP="00210D2D">
      <w:pPr>
        <w:widowControl w:val="0"/>
        <w:suppressAutoHyphens w:val="0"/>
        <w:kinsoku w:val="0"/>
        <w:jc w:val="both"/>
        <w:rPr>
          <w:b/>
          <w:lang w:eastAsia="it-IT"/>
        </w:rPr>
      </w:pPr>
    </w:p>
    <w:p w:rsidR="00D825BC" w:rsidRDefault="00D825BC" w:rsidP="00D825BC">
      <w:pPr>
        <w:pStyle w:val="Default"/>
        <w:ind w:left="5245"/>
        <w:jc w:val="both"/>
        <w:rPr>
          <w:rFonts w:ascii="Times New Roman" w:hAnsi="Times New Roman" w:cs="Times New Roman"/>
          <w:b/>
        </w:rPr>
      </w:pPr>
      <w:r w:rsidRPr="00210D2D">
        <w:rPr>
          <w:rFonts w:ascii="Times New Roman" w:hAnsi="Times New Roman" w:cs="Times New Roman"/>
          <w:b/>
        </w:rPr>
        <w:t xml:space="preserve">Alla Prefettura – UTG -  di </w:t>
      </w:r>
      <w:r>
        <w:rPr>
          <w:rFonts w:ascii="Times New Roman" w:hAnsi="Times New Roman" w:cs="Times New Roman"/>
          <w:b/>
        </w:rPr>
        <w:t>Foggia</w:t>
      </w:r>
    </w:p>
    <w:p w:rsidR="00D825BC" w:rsidRDefault="00D825BC" w:rsidP="00D825BC">
      <w:pPr>
        <w:pStyle w:val="Default"/>
        <w:jc w:val="both"/>
        <w:rPr>
          <w:rFonts w:ascii="Times New Roman" w:hAnsi="Times New Roman" w:cs="Times New Roman"/>
          <w:b/>
        </w:rPr>
      </w:pPr>
    </w:p>
    <w:p w:rsidR="00735322" w:rsidRPr="00A17120" w:rsidRDefault="00735322" w:rsidP="00735322">
      <w:pPr>
        <w:pStyle w:val="Default"/>
        <w:ind w:left="1418" w:hanging="1418"/>
        <w:jc w:val="both"/>
        <w:rPr>
          <w:rFonts w:ascii="Times New Roman" w:hAnsi="Times New Roman" w:cs="Times New Roman"/>
          <w:b/>
        </w:rPr>
      </w:pPr>
      <w:r w:rsidRPr="00A17120">
        <w:rPr>
          <w:rFonts w:ascii="Times New Roman" w:hAnsi="Times New Roman" w:cs="Times New Roman"/>
          <w:b/>
        </w:rPr>
        <w:t>OGGETTO: ASP CONSIP N. 4455762  PROCEDURA TELEMATICA  APERTA  EX ARTT. 70 E 71  DEL D. LGS. N. 36/2023, PER L’AFFIDAMENTO DEL SERVIZIO DI ACCOGLIENZA IN FAVORE DI MINORI STRANIERI NON ACCOMPAGNATI – MSNA,  DI ETA’ NON INFERIORE A 14 ANNI, PRESSO STRUTTURE RICETTIVE TEMPORANEE UBICATE NEL TERRITORIO DELLA PROVINCIA DI FOGGIA PREVIA SOTTOSCRIZIONE DI ACCORDO QUADRO AI SENSI DELL’ART. 59 DELLO STESSO DECRETO.</w:t>
      </w:r>
    </w:p>
    <w:p w:rsidR="00EB1057" w:rsidRDefault="00EB1057" w:rsidP="00D825BC">
      <w:pPr>
        <w:pStyle w:val="Default"/>
        <w:rPr>
          <w:rFonts w:ascii="Times New Roman" w:hAnsi="Times New Roman" w:cs="Times New Roman"/>
          <w:b/>
        </w:rPr>
      </w:pPr>
    </w:p>
    <w:p w:rsidR="006D417F" w:rsidRDefault="006D417F" w:rsidP="0000163A">
      <w:pPr>
        <w:jc w:val="both"/>
        <w:rPr>
          <w:rFonts w:cstheme="minorHAnsi"/>
        </w:rPr>
      </w:pPr>
    </w:p>
    <w:p w:rsidR="00BB3A31" w:rsidRDefault="00BB3A31" w:rsidP="0000163A">
      <w:pPr>
        <w:jc w:val="both"/>
        <w:rPr>
          <w:rFonts w:cstheme="minorHAnsi"/>
        </w:rPr>
      </w:pPr>
    </w:p>
    <w:p w:rsidR="0000163A" w:rsidRPr="0000163A" w:rsidRDefault="0000163A" w:rsidP="008F4FA6">
      <w:pPr>
        <w:jc w:val="both"/>
        <w:rPr>
          <w:rFonts w:cstheme="minorHAnsi"/>
        </w:rPr>
      </w:pPr>
      <w:r w:rsidRPr="0063172F">
        <w:rPr>
          <w:rFonts w:cstheme="minorHAnsi"/>
        </w:rPr>
        <w:t>L’operatore economico allega</w:t>
      </w:r>
      <w:r w:rsidR="008D666C" w:rsidRPr="0063172F">
        <w:rPr>
          <w:rFonts w:cstheme="minorHAnsi"/>
        </w:rPr>
        <w:t>, eventual</w:t>
      </w:r>
      <w:r w:rsidR="008374BE">
        <w:rPr>
          <w:rFonts w:cstheme="minorHAnsi"/>
        </w:rPr>
        <w:t>men</w:t>
      </w:r>
      <w:r w:rsidR="008D666C" w:rsidRPr="0063172F">
        <w:rPr>
          <w:rFonts w:cstheme="minorHAnsi"/>
        </w:rPr>
        <w:t xml:space="preserve">te, </w:t>
      </w:r>
      <w:r w:rsidRPr="0063172F">
        <w:rPr>
          <w:rFonts w:cstheme="minorHAnsi"/>
        </w:rPr>
        <w:t xml:space="preserve"> una dichiarazione firmata contenente i dettagli dell’offerta coperti da riservatezza, argomentando in modo congruo le ragioni per le quali eventuali parti dell’offerta sono da segretare. Il concorrente a tal fine allega anche una copia firmata della relazione tecnica adeguatamente oscurata nelle parti ritenute costituenti segreti tecnici e commerciali. Resta ferma, la facoltà della stazione appaltante di valutare la fondatezza delle motivazioni addotte e di chiedere al concorrente di dimostrare la tangibile sussistenza di eventuali segreti tecnici e commerciali.</w:t>
      </w:r>
      <w:r w:rsidR="008D666C">
        <w:rPr>
          <w:rFonts w:cstheme="minorHAnsi"/>
        </w:rPr>
        <w:t xml:space="preserve"> </w:t>
      </w:r>
    </w:p>
    <w:p w:rsidR="00BD5EFA" w:rsidRDefault="00BD5EFA" w:rsidP="00210D2D">
      <w:pPr>
        <w:jc w:val="both"/>
        <w:rPr>
          <w:lang w:eastAsia="en-US"/>
        </w:rPr>
      </w:pPr>
      <w:r w:rsidRPr="00210D2D">
        <w:rPr>
          <w:lang w:eastAsia="en-US"/>
        </w:rPr>
        <w:tab/>
      </w:r>
      <w:r w:rsidRPr="00210D2D">
        <w:rPr>
          <w:lang w:eastAsia="en-US"/>
        </w:rPr>
        <w:tab/>
      </w:r>
      <w:r w:rsidRPr="00210D2D">
        <w:rPr>
          <w:lang w:eastAsia="en-US"/>
        </w:rPr>
        <w:tab/>
      </w:r>
      <w:r w:rsidRPr="00210D2D">
        <w:rPr>
          <w:lang w:eastAsia="en-US"/>
        </w:rPr>
        <w:tab/>
      </w:r>
    </w:p>
    <w:p w:rsidR="002E3BA8" w:rsidRDefault="002E3BA8" w:rsidP="00210D2D">
      <w:pPr>
        <w:jc w:val="both"/>
        <w:rPr>
          <w:lang w:eastAsia="en-US"/>
        </w:rPr>
      </w:pPr>
    </w:p>
    <w:p w:rsidR="002E3BA8" w:rsidRDefault="002E3BA8" w:rsidP="00210D2D">
      <w:pPr>
        <w:jc w:val="both"/>
        <w:rPr>
          <w:lang w:eastAsia="en-US"/>
        </w:rPr>
      </w:pPr>
    </w:p>
    <w:p w:rsidR="002E3BA8" w:rsidRDefault="002E3BA8" w:rsidP="00210D2D">
      <w:pPr>
        <w:jc w:val="both"/>
        <w:rPr>
          <w:lang w:eastAsia="en-US"/>
        </w:rPr>
      </w:pPr>
    </w:p>
    <w:p w:rsidR="002E3BA8" w:rsidRDefault="002E3BA8" w:rsidP="00210D2D">
      <w:pPr>
        <w:jc w:val="both"/>
        <w:rPr>
          <w:lang w:eastAsia="en-US"/>
        </w:rPr>
      </w:pPr>
    </w:p>
    <w:p w:rsidR="002E3BA8" w:rsidRDefault="002E3BA8" w:rsidP="00210D2D">
      <w:pPr>
        <w:jc w:val="both"/>
        <w:rPr>
          <w:lang w:eastAsia="en-US"/>
        </w:rPr>
      </w:pPr>
    </w:p>
    <w:p w:rsidR="002E3BA8" w:rsidRPr="00210D2D" w:rsidRDefault="002E3BA8" w:rsidP="00210D2D">
      <w:pPr>
        <w:jc w:val="both"/>
        <w:rPr>
          <w:lang w:eastAsia="en-US"/>
        </w:rPr>
      </w:pPr>
    </w:p>
    <w:p w:rsidR="00C7394A" w:rsidRPr="00210D2D" w:rsidRDefault="00C7394A" w:rsidP="00210D2D">
      <w:pPr>
        <w:jc w:val="both"/>
        <w:rPr>
          <w:b/>
          <w:color w:val="000000"/>
          <w:u w:val="single"/>
        </w:rPr>
      </w:pPr>
    </w:p>
    <w:sectPr w:rsidR="00C7394A" w:rsidRPr="00210D2D" w:rsidSect="009C536F">
      <w:headerReference w:type="default" r:id="rId8"/>
      <w:footerReference w:type="default" r:id="rId9"/>
      <w:pgSz w:w="11906" w:h="16838"/>
      <w:pgMar w:top="1985" w:right="1134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87" w:rsidRDefault="00570787">
      <w:r>
        <w:separator/>
      </w:r>
    </w:p>
  </w:endnote>
  <w:endnote w:type="continuationSeparator" w:id="1">
    <w:p w:rsidR="00570787" w:rsidRDefault="0057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A1" w:rsidRDefault="008529AA">
    <w:pPr>
      <w:pStyle w:val="Pidipagina"/>
      <w:jc w:val="center"/>
    </w:pPr>
    <w:fldSimple w:instr=" PAGE ">
      <w:r w:rsidR="0085261B">
        <w:rPr>
          <w:noProof/>
        </w:rPr>
        <w:t>1</w:t>
      </w:r>
    </w:fldSimple>
  </w:p>
  <w:p w:rsidR="00FC2FA1" w:rsidRDefault="00FC2F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87" w:rsidRDefault="00570787">
      <w:r>
        <w:separator/>
      </w:r>
    </w:p>
  </w:footnote>
  <w:footnote w:type="continuationSeparator" w:id="1">
    <w:p w:rsidR="00570787" w:rsidRDefault="00570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A1" w:rsidRDefault="008F164D">
    <w:pPr>
      <w:spacing w:line="276" w:lineRule="auto"/>
      <w:jc w:val="center"/>
      <w:rPr>
        <w:rFonts w:ascii="Arial Narrow" w:hAnsi="Arial Narrow" w:cs="Arial Narrow"/>
        <w:b/>
      </w:rPr>
    </w:pPr>
    <w:r w:rsidRPr="006B00E4">
      <w:rPr>
        <w:rFonts w:ascii="Arial Narrow" w:hAnsi="Arial Narrow" w:cs="Arial Narrow"/>
        <w:b/>
        <w:u w:val="single"/>
      </w:rPr>
      <w:t>EVENTUALE</w:t>
    </w:r>
    <w:r>
      <w:rPr>
        <w:rFonts w:ascii="Arial Narrow" w:hAnsi="Arial Narrow" w:cs="Arial Narrow"/>
        <w:b/>
      </w:rPr>
      <w:t xml:space="preserve"> </w:t>
    </w:r>
    <w:r w:rsidR="006B00E4">
      <w:rPr>
        <w:rFonts w:ascii="Arial Narrow" w:hAnsi="Arial Narrow" w:cs="Arial Narrow"/>
        <w:b/>
      </w:rPr>
      <w:t>DATI COPERTI DA RISERVATEZZA</w:t>
    </w:r>
  </w:p>
  <w:p w:rsidR="008F164D" w:rsidRDefault="008F164D">
    <w:pPr>
      <w:spacing w:line="276" w:lineRule="auto"/>
      <w:jc w:val="center"/>
      <w:rPr>
        <w:rFonts w:ascii="Arial Narrow" w:hAnsi="Arial Narrow" w:cs="Arial Narrow"/>
        <w:b/>
      </w:rPr>
    </w:pPr>
  </w:p>
  <w:p w:rsidR="008F164D" w:rsidRDefault="008F164D">
    <w:pPr>
      <w:spacing w:line="276" w:lineRule="auto"/>
      <w:jc w:val="center"/>
      <w:rPr>
        <w:rFonts w:ascii="Arial Narrow" w:hAnsi="Arial Narrow" w:cs="Arial Narrow"/>
        <w:b/>
      </w:rPr>
    </w:pPr>
  </w:p>
  <w:p w:rsidR="008F164D" w:rsidRPr="00F840AB" w:rsidRDefault="008F164D">
    <w:pPr>
      <w:spacing w:line="276" w:lineRule="aut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Verdana" w:hint="default"/>
        <w:b/>
        <w:bCs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4"/>
      </w:rPr>
    </w:lvl>
  </w:abstractNum>
  <w:abstractNum w:abstractNumId="3">
    <w:nsid w:val="2F157262"/>
    <w:multiLevelType w:val="hybridMultilevel"/>
    <w:tmpl w:val="5A04E252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E24169"/>
    <w:multiLevelType w:val="hybridMultilevel"/>
    <w:tmpl w:val="9832527A"/>
    <w:lvl w:ilvl="0" w:tplc="075A4BE8">
      <w:start w:val="1"/>
      <w:numFmt w:val="decimal"/>
      <w:lvlText w:val="%1)"/>
      <w:lvlJc w:val="left"/>
      <w:pPr>
        <w:ind w:left="3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5">
    <w:nsid w:val="3F474BC9"/>
    <w:multiLevelType w:val="hybridMultilevel"/>
    <w:tmpl w:val="620CE0B8"/>
    <w:lvl w:ilvl="0" w:tplc="17440C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B92C40"/>
    <w:multiLevelType w:val="hybridMultilevel"/>
    <w:tmpl w:val="892263D6"/>
    <w:lvl w:ilvl="0" w:tplc="952ADC26">
      <w:numFmt w:val="bullet"/>
      <w:lvlText w:val="•"/>
      <w:lvlJc w:val="left"/>
      <w:pPr>
        <w:ind w:left="1428" w:hanging="708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822F8C"/>
    <w:multiLevelType w:val="hybridMultilevel"/>
    <w:tmpl w:val="8A320F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7D4DDC"/>
    <w:multiLevelType w:val="hybridMultilevel"/>
    <w:tmpl w:val="0C128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8B1A08"/>
    <w:multiLevelType w:val="multilevel"/>
    <w:tmpl w:val="0296A9D8"/>
    <w:lvl w:ilvl="0">
      <w:start w:val="3"/>
      <w:numFmt w:val="upperLetter"/>
      <w:lvlText w:val="%1"/>
      <w:lvlJc w:val="left"/>
      <w:pPr>
        <w:ind w:left="212" w:hanging="8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" w:hanging="8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" w:hanging="86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12" w:hanging="860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33" w:hanging="360"/>
      </w:pPr>
      <w:rPr>
        <w:rFonts w:ascii="Arial" w:eastAsia="Times New Roman" w:hAnsi="Arial" w:cs="Arial" w:hint="default"/>
        <w:spacing w:val="-4"/>
        <w:w w:val="100"/>
        <w:sz w:val="24"/>
        <w:szCs w:val="24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0">
    <w:nsid w:val="7E3E73D3"/>
    <w:multiLevelType w:val="hybridMultilevel"/>
    <w:tmpl w:val="6A688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F2B"/>
    <w:rsid w:val="00000277"/>
    <w:rsid w:val="0000163A"/>
    <w:rsid w:val="00002D02"/>
    <w:rsid w:val="000110AE"/>
    <w:rsid w:val="00047910"/>
    <w:rsid w:val="00065AA2"/>
    <w:rsid w:val="0007112F"/>
    <w:rsid w:val="00094606"/>
    <w:rsid w:val="000A4ACE"/>
    <w:rsid w:val="000C45A7"/>
    <w:rsid w:val="000D0E56"/>
    <w:rsid w:val="000E750E"/>
    <w:rsid w:val="000F37B3"/>
    <w:rsid w:val="00101099"/>
    <w:rsid w:val="00110CBB"/>
    <w:rsid w:val="00110E02"/>
    <w:rsid w:val="001203C8"/>
    <w:rsid w:val="00161A03"/>
    <w:rsid w:val="0016338B"/>
    <w:rsid w:val="001676A9"/>
    <w:rsid w:val="00182537"/>
    <w:rsid w:val="00193DF4"/>
    <w:rsid w:val="001C55CD"/>
    <w:rsid w:val="001C5B2E"/>
    <w:rsid w:val="001E6605"/>
    <w:rsid w:val="001F1D2C"/>
    <w:rsid w:val="001F2C41"/>
    <w:rsid w:val="001F6471"/>
    <w:rsid w:val="00200CF5"/>
    <w:rsid w:val="00210D2D"/>
    <w:rsid w:val="0021201D"/>
    <w:rsid w:val="002173B7"/>
    <w:rsid w:val="00224558"/>
    <w:rsid w:val="00245568"/>
    <w:rsid w:val="00247E06"/>
    <w:rsid w:val="00252E51"/>
    <w:rsid w:val="00255260"/>
    <w:rsid w:val="00296B97"/>
    <w:rsid w:val="002A4FB0"/>
    <w:rsid w:val="002B10FE"/>
    <w:rsid w:val="002B28AD"/>
    <w:rsid w:val="002C213B"/>
    <w:rsid w:val="002E1077"/>
    <w:rsid w:val="002E3BA8"/>
    <w:rsid w:val="002E5946"/>
    <w:rsid w:val="00304655"/>
    <w:rsid w:val="00316257"/>
    <w:rsid w:val="00326549"/>
    <w:rsid w:val="003272C8"/>
    <w:rsid w:val="00330484"/>
    <w:rsid w:val="0034084F"/>
    <w:rsid w:val="00345056"/>
    <w:rsid w:val="00371F14"/>
    <w:rsid w:val="0037272A"/>
    <w:rsid w:val="00381424"/>
    <w:rsid w:val="00382D1F"/>
    <w:rsid w:val="00385AB1"/>
    <w:rsid w:val="003927B6"/>
    <w:rsid w:val="003A2EC5"/>
    <w:rsid w:val="003C28DB"/>
    <w:rsid w:val="00404BBD"/>
    <w:rsid w:val="00415099"/>
    <w:rsid w:val="00415235"/>
    <w:rsid w:val="00440F5D"/>
    <w:rsid w:val="00445356"/>
    <w:rsid w:val="00472841"/>
    <w:rsid w:val="004735B4"/>
    <w:rsid w:val="004A0171"/>
    <w:rsid w:val="004A3094"/>
    <w:rsid w:val="004A4F4F"/>
    <w:rsid w:val="004E2AD9"/>
    <w:rsid w:val="004E59BF"/>
    <w:rsid w:val="00520BC7"/>
    <w:rsid w:val="00527686"/>
    <w:rsid w:val="00533E8B"/>
    <w:rsid w:val="00534281"/>
    <w:rsid w:val="00540AEB"/>
    <w:rsid w:val="0054113F"/>
    <w:rsid w:val="00560B78"/>
    <w:rsid w:val="00570787"/>
    <w:rsid w:val="00581355"/>
    <w:rsid w:val="005A47F0"/>
    <w:rsid w:val="005A7525"/>
    <w:rsid w:val="005B299B"/>
    <w:rsid w:val="005D77E6"/>
    <w:rsid w:val="00604613"/>
    <w:rsid w:val="00607C2B"/>
    <w:rsid w:val="0063172F"/>
    <w:rsid w:val="00640F34"/>
    <w:rsid w:val="00645954"/>
    <w:rsid w:val="00654D08"/>
    <w:rsid w:val="006747A5"/>
    <w:rsid w:val="00680E94"/>
    <w:rsid w:val="006B00E4"/>
    <w:rsid w:val="006B148E"/>
    <w:rsid w:val="006D417F"/>
    <w:rsid w:val="006F3527"/>
    <w:rsid w:val="006F68CE"/>
    <w:rsid w:val="00703085"/>
    <w:rsid w:val="00715EA7"/>
    <w:rsid w:val="00735322"/>
    <w:rsid w:val="0075368D"/>
    <w:rsid w:val="00767207"/>
    <w:rsid w:val="007822F7"/>
    <w:rsid w:val="0078337F"/>
    <w:rsid w:val="00784EE8"/>
    <w:rsid w:val="007A409B"/>
    <w:rsid w:val="007B65FF"/>
    <w:rsid w:val="00805DA1"/>
    <w:rsid w:val="008061D6"/>
    <w:rsid w:val="008239E5"/>
    <w:rsid w:val="00826CDE"/>
    <w:rsid w:val="008374BE"/>
    <w:rsid w:val="00850004"/>
    <w:rsid w:val="0085261B"/>
    <w:rsid w:val="008529AA"/>
    <w:rsid w:val="00860A91"/>
    <w:rsid w:val="00894C94"/>
    <w:rsid w:val="008A125F"/>
    <w:rsid w:val="008A5FC8"/>
    <w:rsid w:val="008B58CB"/>
    <w:rsid w:val="008C305B"/>
    <w:rsid w:val="008D0CA4"/>
    <w:rsid w:val="008D536B"/>
    <w:rsid w:val="008D666C"/>
    <w:rsid w:val="008D6A2D"/>
    <w:rsid w:val="008E35B8"/>
    <w:rsid w:val="008E4DCD"/>
    <w:rsid w:val="008E6C5B"/>
    <w:rsid w:val="008F164D"/>
    <w:rsid w:val="008F4FA6"/>
    <w:rsid w:val="008F7F73"/>
    <w:rsid w:val="00921186"/>
    <w:rsid w:val="00925869"/>
    <w:rsid w:val="00927085"/>
    <w:rsid w:val="00932E7C"/>
    <w:rsid w:val="00967951"/>
    <w:rsid w:val="009B467E"/>
    <w:rsid w:val="009C536F"/>
    <w:rsid w:val="009D0C3B"/>
    <w:rsid w:val="009D47A6"/>
    <w:rsid w:val="00A15788"/>
    <w:rsid w:val="00A16302"/>
    <w:rsid w:val="00A303F7"/>
    <w:rsid w:val="00A34DC9"/>
    <w:rsid w:val="00A373FB"/>
    <w:rsid w:val="00A40805"/>
    <w:rsid w:val="00A46C10"/>
    <w:rsid w:val="00A71F45"/>
    <w:rsid w:val="00A87323"/>
    <w:rsid w:val="00AE0A68"/>
    <w:rsid w:val="00B12135"/>
    <w:rsid w:val="00B25894"/>
    <w:rsid w:val="00B55E47"/>
    <w:rsid w:val="00B632B0"/>
    <w:rsid w:val="00B63EBC"/>
    <w:rsid w:val="00B81AD9"/>
    <w:rsid w:val="00B90004"/>
    <w:rsid w:val="00BA3468"/>
    <w:rsid w:val="00BB3A31"/>
    <w:rsid w:val="00BB5048"/>
    <w:rsid w:val="00BD5EFA"/>
    <w:rsid w:val="00C052F7"/>
    <w:rsid w:val="00C17FC6"/>
    <w:rsid w:val="00C26F78"/>
    <w:rsid w:val="00C45559"/>
    <w:rsid w:val="00C538B9"/>
    <w:rsid w:val="00C5545D"/>
    <w:rsid w:val="00C7394A"/>
    <w:rsid w:val="00C81B05"/>
    <w:rsid w:val="00C96F2B"/>
    <w:rsid w:val="00CB005A"/>
    <w:rsid w:val="00CB6172"/>
    <w:rsid w:val="00CC215D"/>
    <w:rsid w:val="00CC3401"/>
    <w:rsid w:val="00CD3F0D"/>
    <w:rsid w:val="00CF7245"/>
    <w:rsid w:val="00D25CD2"/>
    <w:rsid w:val="00D45108"/>
    <w:rsid w:val="00D56B56"/>
    <w:rsid w:val="00D6459D"/>
    <w:rsid w:val="00D825BC"/>
    <w:rsid w:val="00D90235"/>
    <w:rsid w:val="00D94497"/>
    <w:rsid w:val="00DA3A33"/>
    <w:rsid w:val="00DA4160"/>
    <w:rsid w:val="00DB45CA"/>
    <w:rsid w:val="00DB5189"/>
    <w:rsid w:val="00DC06EA"/>
    <w:rsid w:val="00DC6A74"/>
    <w:rsid w:val="00DF352A"/>
    <w:rsid w:val="00DF4D0E"/>
    <w:rsid w:val="00E26D81"/>
    <w:rsid w:val="00E61412"/>
    <w:rsid w:val="00E63821"/>
    <w:rsid w:val="00E64C85"/>
    <w:rsid w:val="00E71938"/>
    <w:rsid w:val="00E808C0"/>
    <w:rsid w:val="00E93B65"/>
    <w:rsid w:val="00E96422"/>
    <w:rsid w:val="00EB1057"/>
    <w:rsid w:val="00ED4A05"/>
    <w:rsid w:val="00ED4D69"/>
    <w:rsid w:val="00EE74FB"/>
    <w:rsid w:val="00F22D7F"/>
    <w:rsid w:val="00F2373E"/>
    <w:rsid w:val="00F247EB"/>
    <w:rsid w:val="00F8406E"/>
    <w:rsid w:val="00F840AB"/>
    <w:rsid w:val="00F9134E"/>
    <w:rsid w:val="00FC2FA1"/>
    <w:rsid w:val="00FD4415"/>
    <w:rsid w:val="00FE28F9"/>
    <w:rsid w:val="00FF0BEB"/>
    <w:rsid w:val="00FF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148E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Corpodeltesto"/>
    <w:link w:val="Titolo2Carattere1"/>
    <w:uiPriority w:val="9"/>
    <w:qFormat/>
    <w:rsid w:val="006B148E"/>
    <w:pPr>
      <w:numPr>
        <w:ilvl w:val="1"/>
        <w:numId w:val="1"/>
      </w:numPr>
      <w:spacing w:before="280" w:after="280"/>
      <w:ind w:left="75"/>
      <w:jc w:val="center"/>
      <w:outlineLvl w:val="1"/>
    </w:pPr>
    <w:rPr>
      <w:color w:val="333333"/>
      <w:sz w:val="38"/>
      <w:szCs w:val="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2">
    <w:name w:val="WW8Num1z2"/>
    <w:rsid w:val="006B148E"/>
  </w:style>
  <w:style w:type="character" w:customStyle="1" w:styleId="WW8Num1z1">
    <w:name w:val="WW8Num1z1"/>
    <w:rsid w:val="006B148E"/>
  </w:style>
  <w:style w:type="character" w:customStyle="1" w:styleId="WW8Num1z0">
    <w:name w:val="WW8Num1z0"/>
    <w:rsid w:val="006B148E"/>
  </w:style>
  <w:style w:type="character" w:customStyle="1" w:styleId="Titolo2Carattere1">
    <w:name w:val="Titolo 2 Carattere1"/>
    <w:link w:val="Titolo2"/>
    <w:uiPriority w:val="9"/>
    <w:semiHidden/>
    <w:locked/>
    <w:rsid w:val="00C96F2B"/>
    <w:rPr>
      <w:rFonts w:ascii="Cambria" w:hAnsi="Cambria"/>
      <w:b/>
      <w:i/>
      <w:sz w:val="28"/>
      <w:lang w:eastAsia="zh-CN"/>
    </w:rPr>
  </w:style>
  <w:style w:type="character" w:customStyle="1" w:styleId="WW8Num1z3">
    <w:name w:val="WW8Num1z3"/>
    <w:rsid w:val="006B148E"/>
  </w:style>
  <w:style w:type="character" w:customStyle="1" w:styleId="WW8Num1z4">
    <w:name w:val="WW8Num1z4"/>
    <w:rsid w:val="006B148E"/>
  </w:style>
  <w:style w:type="character" w:customStyle="1" w:styleId="WW8Num1z5">
    <w:name w:val="WW8Num1z5"/>
    <w:rsid w:val="006B148E"/>
  </w:style>
  <w:style w:type="character" w:customStyle="1" w:styleId="WW8Num1z6">
    <w:name w:val="WW8Num1z6"/>
    <w:rsid w:val="006B148E"/>
  </w:style>
  <w:style w:type="character" w:customStyle="1" w:styleId="WW8Num1z7">
    <w:name w:val="WW8Num1z7"/>
    <w:rsid w:val="006B148E"/>
  </w:style>
  <w:style w:type="character" w:customStyle="1" w:styleId="WW8Num1z8">
    <w:name w:val="WW8Num1z8"/>
    <w:rsid w:val="006B148E"/>
  </w:style>
  <w:style w:type="character" w:customStyle="1" w:styleId="WW8Num2z0">
    <w:name w:val="WW8Num2z0"/>
    <w:rsid w:val="006B148E"/>
    <w:rPr>
      <w:rFonts w:ascii="Arial Narrow" w:hAnsi="Arial Narrow"/>
      <w:b/>
      <w:lang w:eastAsia="en-US"/>
    </w:rPr>
  </w:style>
  <w:style w:type="character" w:customStyle="1" w:styleId="WW8Num3z0">
    <w:name w:val="WW8Num3z0"/>
    <w:rsid w:val="006B148E"/>
    <w:rPr>
      <w:rFonts w:ascii="Calibri" w:hAnsi="Calibri"/>
      <w:sz w:val="24"/>
    </w:rPr>
  </w:style>
  <w:style w:type="character" w:customStyle="1" w:styleId="WW8Num2z1">
    <w:name w:val="WW8Num2z1"/>
    <w:rsid w:val="006B148E"/>
    <w:rPr>
      <w:rFonts w:ascii="Courier New" w:hAnsi="Courier New"/>
    </w:rPr>
  </w:style>
  <w:style w:type="character" w:customStyle="1" w:styleId="WW8Num2z2">
    <w:name w:val="WW8Num2z2"/>
    <w:rsid w:val="006B148E"/>
    <w:rPr>
      <w:rFonts w:ascii="Wingdings" w:hAnsi="Wingdings"/>
    </w:rPr>
  </w:style>
  <w:style w:type="character" w:customStyle="1" w:styleId="WW8Num2z3">
    <w:name w:val="WW8Num2z3"/>
    <w:rsid w:val="006B148E"/>
    <w:rPr>
      <w:rFonts w:ascii="Symbol" w:hAnsi="Symbol"/>
    </w:rPr>
  </w:style>
  <w:style w:type="character" w:customStyle="1" w:styleId="WW8Num3z1">
    <w:name w:val="WW8Num3z1"/>
    <w:rsid w:val="006B148E"/>
  </w:style>
  <w:style w:type="character" w:customStyle="1" w:styleId="WW8Num3z2">
    <w:name w:val="WW8Num3z2"/>
    <w:rsid w:val="006B148E"/>
  </w:style>
  <w:style w:type="character" w:customStyle="1" w:styleId="WW8Num3z3">
    <w:name w:val="WW8Num3z3"/>
    <w:rsid w:val="006B148E"/>
  </w:style>
  <w:style w:type="character" w:customStyle="1" w:styleId="WW8Num3z4">
    <w:name w:val="WW8Num3z4"/>
    <w:rsid w:val="006B148E"/>
  </w:style>
  <w:style w:type="character" w:customStyle="1" w:styleId="WW8Num3z5">
    <w:name w:val="WW8Num3z5"/>
    <w:rsid w:val="006B148E"/>
  </w:style>
  <w:style w:type="character" w:customStyle="1" w:styleId="WW8Num3z6">
    <w:name w:val="WW8Num3z6"/>
    <w:rsid w:val="006B148E"/>
  </w:style>
  <w:style w:type="character" w:customStyle="1" w:styleId="WW8Num3z7">
    <w:name w:val="WW8Num3z7"/>
    <w:rsid w:val="006B148E"/>
  </w:style>
  <w:style w:type="character" w:customStyle="1" w:styleId="WW8Num3z8">
    <w:name w:val="WW8Num3z8"/>
    <w:rsid w:val="006B148E"/>
  </w:style>
  <w:style w:type="character" w:customStyle="1" w:styleId="WW8Num4z0">
    <w:name w:val="WW8Num4z0"/>
    <w:rsid w:val="006B148E"/>
    <w:rPr>
      <w:rFonts w:ascii="Arial Narrow" w:hAnsi="Arial Narrow"/>
      <w:b/>
      <w:lang w:eastAsia="en-US"/>
    </w:rPr>
  </w:style>
  <w:style w:type="character" w:customStyle="1" w:styleId="WW8Num4z1">
    <w:name w:val="WW8Num4z1"/>
    <w:rsid w:val="006B148E"/>
  </w:style>
  <w:style w:type="character" w:customStyle="1" w:styleId="WW8Num4z2">
    <w:name w:val="WW8Num4z2"/>
    <w:rsid w:val="006B148E"/>
  </w:style>
  <w:style w:type="character" w:customStyle="1" w:styleId="WW8Num4z3">
    <w:name w:val="WW8Num4z3"/>
    <w:rsid w:val="006B148E"/>
  </w:style>
  <w:style w:type="character" w:customStyle="1" w:styleId="WW8Num4z4">
    <w:name w:val="WW8Num4z4"/>
    <w:rsid w:val="006B148E"/>
  </w:style>
  <w:style w:type="character" w:customStyle="1" w:styleId="WW8Num4z5">
    <w:name w:val="WW8Num4z5"/>
    <w:rsid w:val="006B148E"/>
  </w:style>
  <w:style w:type="character" w:customStyle="1" w:styleId="WW8Num4z6">
    <w:name w:val="WW8Num4z6"/>
    <w:rsid w:val="006B148E"/>
  </w:style>
  <w:style w:type="character" w:customStyle="1" w:styleId="WW8Num4z7">
    <w:name w:val="WW8Num4z7"/>
    <w:rsid w:val="006B148E"/>
  </w:style>
  <w:style w:type="character" w:customStyle="1" w:styleId="WW8Num4z8">
    <w:name w:val="WW8Num4z8"/>
    <w:rsid w:val="006B148E"/>
  </w:style>
  <w:style w:type="character" w:customStyle="1" w:styleId="WW8Num5z0">
    <w:name w:val="WW8Num5z0"/>
    <w:rsid w:val="006B148E"/>
    <w:rPr>
      <w:rFonts w:ascii="Arial Narrow" w:hAnsi="Arial Narrow"/>
    </w:rPr>
  </w:style>
  <w:style w:type="character" w:customStyle="1" w:styleId="WW8Num5z1">
    <w:name w:val="WW8Num5z1"/>
    <w:rsid w:val="006B148E"/>
    <w:rPr>
      <w:rFonts w:ascii="Courier New" w:hAnsi="Courier New"/>
    </w:rPr>
  </w:style>
  <w:style w:type="character" w:customStyle="1" w:styleId="WW8Num5z2">
    <w:name w:val="WW8Num5z2"/>
    <w:rsid w:val="006B148E"/>
    <w:rPr>
      <w:rFonts w:ascii="Wingdings" w:hAnsi="Wingdings"/>
    </w:rPr>
  </w:style>
  <w:style w:type="character" w:customStyle="1" w:styleId="WW8Num5z3">
    <w:name w:val="WW8Num5z3"/>
    <w:rsid w:val="006B148E"/>
    <w:rPr>
      <w:rFonts w:ascii="Symbol" w:hAnsi="Symbol"/>
    </w:rPr>
  </w:style>
  <w:style w:type="character" w:customStyle="1" w:styleId="WW8Num6z0">
    <w:name w:val="WW8Num6z0"/>
    <w:rsid w:val="006B148E"/>
    <w:rPr>
      <w:rFonts w:ascii="Arial Narrow" w:hAnsi="Arial Narrow"/>
    </w:rPr>
  </w:style>
  <w:style w:type="character" w:customStyle="1" w:styleId="WW8Num6z2">
    <w:name w:val="WW8Num6z2"/>
    <w:rsid w:val="006B148E"/>
    <w:rPr>
      <w:rFonts w:ascii="Wingdings" w:hAnsi="Wingdings"/>
    </w:rPr>
  </w:style>
  <w:style w:type="character" w:customStyle="1" w:styleId="WW8Num6z3">
    <w:name w:val="WW8Num6z3"/>
    <w:rsid w:val="006B148E"/>
    <w:rPr>
      <w:rFonts w:ascii="Symbol" w:hAnsi="Symbol"/>
    </w:rPr>
  </w:style>
  <w:style w:type="character" w:customStyle="1" w:styleId="WW8Num6z4">
    <w:name w:val="WW8Num6z4"/>
    <w:rsid w:val="006B148E"/>
    <w:rPr>
      <w:rFonts w:ascii="Courier New" w:hAnsi="Courier New"/>
    </w:rPr>
  </w:style>
  <w:style w:type="character" w:customStyle="1" w:styleId="WW8Num7z0">
    <w:name w:val="WW8Num7z0"/>
    <w:rsid w:val="006B148E"/>
  </w:style>
  <w:style w:type="character" w:customStyle="1" w:styleId="WW8Num7z1">
    <w:name w:val="WW8Num7z1"/>
    <w:rsid w:val="006B148E"/>
  </w:style>
  <w:style w:type="character" w:customStyle="1" w:styleId="WW8Num7z2">
    <w:name w:val="WW8Num7z2"/>
    <w:rsid w:val="006B148E"/>
  </w:style>
  <w:style w:type="character" w:customStyle="1" w:styleId="WW8Num7z3">
    <w:name w:val="WW8Num7z3"/>
    <w:rsid w:val="006B148E"/>
  </w:style>
  <w:style w:type="character" w:customStyle="1" w:styleId="WW8Num7z4">
    <w:name w:val="WW8Num7z4"/>
    <w:rsid w:val="006B148E"/>
  </w:style>
  <w:style w:type="character" w:customStyle="1" w:styleId="WW8Num7z5">
    <w:name w:val="WW8Num7z5"/>
    <w:rsid w:val="006B148E"/>
  </w:style>
  <w:style w:type="character" w:customStyle="1" w:styleId="WW8Num7z6">
    <w:name w:val="WW8Num7z6"/>
    <w:rsid w:val="006B148E"/>
  </w:style>
  <w:style w:type="character" w:customStyle="1" w:styleId="WW8Num7z7">
    <w:name w:val="WW8Num7z7"/>
    <w:rsid w:val="006B148E"/>
  </w:style>
  <w:style w:type="character" w:customStyle="1" w:styleId="WW8Num7z8">
    <w:name w:val="WW8Num7z8"/>
    <w:rsid w:val="006B148E"/>
  </w:style>
  <w:style w:type="character" w:customStyle="1" w:styleId="WW8Num8z0">
    <w:name w:val="WW8Num8z0"/>
    <w:rsid w:val="006B148E"/>
    <w:rPr>
      <w:rFonts w:ascii="Times New Roman" w:hAnsi="Times New Roman"/>
    </w:rPr>
  </w:style>
  <w:style w:type="character" w:customStyle="1" w:styleId="WW8Num8z1">
    <w:name w:val="WW8Num8z1"/>
    <w:rsid w:val="006B148E"/>
    <w:rPr>
      <w:rFonts w:ascii="Courier New" w:hAnsi="Courier New"/>
    </w:rPr>
  </w:style>
  <w:style w:type="character" w:customStyle="1" w:styleId="WW8Num8z2">
    <w:name w:val="WW8Num8z2"/>
    <w:rsid w:val="006B148E"/>
    <w:rPr>
      <w:rFonts w:ascii="Wingdings" w:hAnsi="Wingdings"/>
    </w:rPr>
  </w:style>
  <w:style w:type="character" w:customStyle="1" w:styleId="WW8Num8z3">
    <w:name w:val="WW8Num8z3"/>
    <w:rsid w:val="006B148E"/>
    <w:rPr>
      <w:rFonts w:ascii="Symbol" w:hAnsi="Symbol"/>
    </w:rPr>
  </w:style>
  <w:style w:type="character" w:customStyle="1" w:styleId="WW8Num9z0">
    <w:name w:val="WW8Num9z0"/>
    <w:rsid w:val="006B148E"/>
    <w:rPr>
      <w:rFonts w:ascii="Calibri" w:hAnsi="Calibri"/>
      <w:sz w:val="24"/>
    </w:rPr>
  </w:style>
  <w:style w:type="character" w:customStyle="1" w:styleId="WW8Num9z1">
    <w:name w:val="WW8Num9z1"/>
    <w:rsid w:val="006B148E"/>
    <w:rPr>
      <w:rFonts w:ascii="Courier New" w:hAnsi="Courier New"/>
    </w:rPr>
  </w:style>
  <w:style w:type="character" w:customStyle="1" w:styleId="WW8Num9z2">
    <w:name w:val="WW8Num9z2"/>
    <w:rsid w:val="006B148E"/>
    <w:rPr>
      <w:rFonts w:ascii="Wingdings" w:hAnsi="Wingdings"/>
    </w:rPr>
  </w:style>
  <w:style w:type="character" w:customStyle="1" w:styleId="WW8Num9z3">
    <w:name w:val="WW8Num9z3"/>
    <w:rsid w:val="006B148E"/>
    <w:rPr>
      <w:rFonts w:ascii="Symbol" w:hAnsi="Symbol"/>
    </w:rPr>
  </w:style>
  <w:style w:type="character" w:customStyle="1" w:styleId="WW8Num10z0">
    <w:name w:val="WW8Num10z0"/>
    <w:rsid w:val="006B148E"/>
    <w:rPr>
      <w:rFonts w:ascii="Arial Narrow" w:hAnsi="Arial Narrow"/>
    </w:rPr>
  </w:style>
  <w:style w:type="character" w:customStyle="1" w:styleId="WW8Num10z1">
    <w:name w:val="WW8Num10z1"/>
    <w:rsid w:val="006B148E"/>
    <w:rPr>
      <w:rFonts w:ascii="Courier New" w:hAnsi="Courier New"/>
    </w:rPr>
  </w:style>
  <w:style w:type="character" w:customStyle="1" w:styleId="WW8Num10z2">
    <w:name w:val="WW8Num10z2"/>
    <w:rsid w:val="006B148E"/>
    <w:rPr>
      <w:rFonts w:ascii="Wingdings" w:hAnsi="Wingdings"/>
    </w:rPr>
  </w:style>
  <w:style w:type="character" w:customStyle="1" w:styleId="WW8Num10z3">
    <w:name w:val="WW8Num10z3"/>
    <w:rsid w:val="006B148E"/>
    <w:rPr>
      <w:rFonts w:ascii="Symbol" w:hAnsi="Symbol"/>
    </w:rPr>
  </w:style>
  <w:style w:type="character" w:customStyle="1" w:styleId="WW8Num11z0">
    <w:name w:val="WW8Num11z0"/>
    <w:rsid w:val="006B148E"/>
    <w:rPr>
      <w:b/>
    </w:rPr>
  </w:style>
  <w:style w:type="character" w:customStyle="1" w:styleId="WW8Num11z1">
    <w:name w:val="WW8Num11z1"/>
    <w:rsid w:val="006B148E"/>
  </w:style>
  <w:style w:type="character" w:customStyle="1" w:styleId="WW8Num11z4">
    <w:name w:val="WW8Num11z4"/>
    <w:rsid w:val="006B148E"/>
  </w:style>
  <w:style w:type="character" w:customStyle="1" w:styleId="WW8Num12z0">
    <w:name w:val="WW8Num12z0"/>
    <w:rsid w:val="006B148E"/>
  </w:style>
  <w:style w:type="character" w:customStyle="1" w:styleId="WW8Num12z1">
    <w:name w:val="WW8Num12z1"/>
    <w:rsid w:val="006B148E"/>
  </w:style>
  <w:style w:type="character" w:customStyle="1" w:styleId="WW8Num12z2">
    <w:name w:val="WW8Num12z2"/>
    <w:rsid w:val="006B148E"/>
  </w:style>
  <w:style w:type="character" w:customStyle="1" w:styleId="WW8Num12z3">
    <w:name w:val="WW8Num12z3"/>
    <w:rsid w:val="006B148E"/>
  </w:style>
  <w:style w:type="character" w:customStyle="1" w:styleId="WW8Num12z4">
    <w:name w:val="WW8Num12z4"/>
    <w:rsid w:val="006B148E"/>
  </w:style>
  <w:style w:type="character" w:customStyle="1" w:styleId="WW8Num12z5">
    <w:name w:val="WW8Num12z5"/>
    <w:rsid w:val="006B148E"/>
  </w:style>
  <w:style w:type="character" w:customStyle="1" w:styleId="WW8Num12z6">
    <w:name w:val="WW8Num12z6"/>
    <w:rsid w:val="006B148E"/>
  </w:style>
  <w:style w:type="character" w:customStyle="1" w:styleId="WW8Num12z7">
    <w:name w:val="WW8Num12z7"/>
    <w:rsid w:val="006B148E"/>
  </w:style>
  <w:style w:type="character" w:customStyle="1" w:styleId="WW8Num12z8">
    <w:name w:val="WW8Num12z8"/>
    <w:rsid w:val="006B148E"/>
  </w:style>
  <w:style w:type="character" w:customStyle="1" w:styleId="WW8Num13z0">
    <w:name w:val="WW8Num13z0"/>
    <w:rsid w:val="006B148E"/>
    <w:rPr>
      <w:rFonts w:ascii="Wingdings" w:hAnsi="Wingdings"/>
    </w:rPr>
  </w:style>
  <w:style w:type="character" w:customStyle="1" w:styleId="WW8Num13z1">
    <w:name w:val="WW8Num13z1"/>
    <w:rsid w:val="006B148E"/>
    <w:rPr>
      <w:rFonts w:ascii="Courier New" w:hAnsi="Courier New"/>
    </w:rPr>
  </w:style>
  <w:style w:type="character" w:customStyle="1" w:styleId="WW8Num13z3">
    <w:name w:val="WW8Num13z3"/>
    <w:rsid w:val="006B148E"/>
    <w:rPr>
      <w:rFonts w:ascii="Symbol" w:hAnsi="Symbol"/>
    </w:rPr>
  </w:style>
  <w:style w:type="character" w:customStyle="1" w:styleId="WW8Num14z0">
    <w:name w:val="WW8Num14z0"/>
    <w:rsid w:val="006B148E"/>
  </w:style>
  <w:style w:type="character" w:customStyle="1" w:styleId="WW8Num14z1">
    <w:name w:val="WW8Num14z1"/>
    <w:rsid w:val="006B148E"/>
  </w:style>
  <w:style w:type="character" w:customStyle="1" w:styleId="WW8Num14z2">
    <w:name w:val="WW8Num14z2"/>
    <w:rsid w:val="006B148E"/>
  </w:style>
  <w:style w:type="character" w:customStyle="1" w:styleId="WW8Num14z3">
    <w:name w:val="WW8Num14z3"/>
    <w:rsid w:val="006B148E"/>
  </w:style>
  <w:style w:type="character" w:customStyle="1" w:styleId="WW8Num14z4">
    <w:name w:val="WW8Num14z4"/>
    <w:rsid w:val="006B148E"/>
  </w:style>
  <w:style w:type="character" w:customStyle="1" w:styleId="WW8Num14z5">
    <w:name w:val="WW8Num14z5"/>
    <w:rsid w:val="006B148E"/>
  </w:style>
  <w:style w:type="character" w:customStyle="1" w:styleId="WW8Num14z6">
    <w:name w:val="WW8Num14z6"/>
    <w:rsid w:val="006B148E"/>
  </w:style>
  <w:style w:type="character" w:customStyle="1" w:styleId="WW8Num14z7">
    <w:name w:val="WW8Num14z7"/>
    <w:rsid w:val="006B148E"/>
  </w:style>
  <w:style w:type="character" w:customStyle="1" w:styleId="WW8Num14z8">
    <w:name w:val="WW8Num14z8"/>
    <w:rsid w:val="006B148E"/>
  </w:style>
  <w:style w:type="character" w:customStyle="1" w:styleId="WW8Num15z0">
    <w:name w:val="WW8Num15z0"/>
    <w:rsid w:val="006B148E"/>
    <w:rPr>
      <w:rFonts w:ascii="Times New Roman" w:hAnsi="Times New Roman"/>
    </w:rPr>
  </w:style>
  <w:style w:type="character" w:customStyle="1" w:styleId="WW8Num15z1">
    <w:name w:val="WW8Num15z1"/>
    <w:rsid w:val="006B148E"/>
    <w:rPr>
      <w:rFonts w:ascii="Courier New" w:hAnsi="Courier New"/>
    </w:rPr>
  </w:style>
  <w:style w:type="character" w:customStyle="1" w:styleId="WW8Num15z2">
    <w:name w:val="WW8Num15z2"/>
    <w:rsid w:val="006B148E"/>
    <w:rPr>
      <w:rFonts w:ascii="Wingdings" w:hAnsi="Wingdings"/>
    </w:rPr>
  </w:style>
  <w:style w:type="character" w:customStyle="1" w:styleId="WW8Num15z3">
    <w:name w:val="WW8Num15z3"/>
    <w:rsid w:val="006B148E"/>
    <w:rPr>
      <w:rFonts w:ascii="Symbol" w:hAnsi="Symbol"/>
    </w:rPr>
  </w:style>
  <w:style w:type="character" w:customStyle="1" w:styleId="WW8Num16z0">
    <w:name w:val="WW8Num16z0"/>
    <w:rsid w:val="006B148E"/>
    <w:rPr>
      <w:rFonts w:ascii="Wingdings" w:hAnsi="Wingdings"/>
    </w:rPr>
  </w:style>
  <w:style w:type="character" w:customStyle="1" w:styleId="WW8Num16z1">
    <w:name w:val="WW8Num16z1"/>
    <w:rsid w:val="006B148E"/>
  </w:style>
  <w:style w:type="character" w:customStyle="1" w:styleId="WW8Num16z2">
    <w:name w:val="WW8Num16z2"/>
    <w:rsid w:val="006B148E"/>
  </w:style>
  <w:style w:type="character" w:customStyle="1" w:styleId="WW8Num16z3">
    <w:name w:val="WW8Num16z3"/>
    <w:rsid w:val="006B148E"/>
  </w:style>
  <w:style w:type="character" w:customStyle="1" w:styleId="WW8Num16z4">
    <w:name w:val="WW8Num16z4"/>
    <w:rsid w:val="006B148E"/>
  </w:style>
  <w:style w:type="character" w:customStyle="1" w:styleId="WW8Num16z5">
    <w:name w:val="WW8Num16z5"/>
    <w:rsid w:val="006B148E"/>
  </w:style>
  <w:style w:type="character" w:customStyle="1" w:styleId="WW8Num16z6">
    <w:name w:val="WW8Num16z6"/>
    <w:rsid w:val="006B148E"/>
  </w:style>
  <w:style w:type="character" w:customStyle="1" w:styleId="WW8Num16z7">
    <w:name w:val="WW8Num16z7"/>
    <w:rsid w:val="006B148E"/>
  </w:style>
  <w:style w:type="character" w:customStyle="1" w:styleId="WW8Num16z8">
    <w:name w:val="WW8Num16z8"/>
    <w:rsid w:val="006B148E"/>
  </w:style>
  <w:style w:type="character" w:customStyle="1" w:styleId="WW8Num17z0">
    <w:name w:val="WW8Num17z0"/>
    <w:rsid w:val="006B148E"/>
  </w:style>
  <w:style w:type="character" w:customStyle="1" w:styleId="WW8Num17z1">
    <w:name w:val="WW8Num17z1"/>
    <w:rsid w:val="006B148E"/>
  </w:style>
  <w:style w:type="character" w:customStyle="1" w:styleId="WW8Num17z2">
    <w:name w:val="WW8Num17z2"/>
    <w:rsid w:val="006B148E"/>
  </w:style>
  <w:style w:type="character" w:customStyle="1" w:styleId="WW8Num17z3">
    <w:name w:val="WW8Num17z3"/>
    <w:rsid w:val="006B148E"/>
  </w:style>
  <w:style w:type="character" w:customStyle="1" w:styleId="WW8Num17z4">
    <w:name w:val="WW8Num17z4"/>
    <w:rsid w:val="006B148E"/>
  </w:style>
  <w:style w:type="character" w:customStyle="1" w:styleId="WW8Num17z5">
    <w:name w:val="WW8Num17z5"/>
    <w:rsid w:val="006B148E"/>
  </w:style>
  <w:style w:type="character" w:customStyle="1" w:styleId="WW8Num17z6">
    <w:name w:val="WW8Num17z6"/>
    <w:rsid w:val="006B148E"/>
  </w:style>
  <w:style w:type="character" w:customStyle="1" w:styleId="WW8Num17z7">
    <w:name w:val="WW8Num17z7"/>
    <w:rsid w:val="006B148E"/>
  </w:style>
  <w:style w:type="character" w:customStyle="1" w:styleId="WW8Num17z8">
    <w:name w:val="WW8Num17z8"/>
    <w:rsid w:val="006B148E"/>
  </w:style>
  <w:style w:type="character" w:customStyle="1" w:styleId="WW8Num18z0">
    <w:name w:val="WW8Num18z0"/>
    <w:rsid w:val="006B148E"/>
  </w:style>
  <w:style w:type="character" w:customStyle="1" w:styleId="WW8Num18z1">
    <w:name w:val="WW8Num18z1"/>
    <w:rsid w:val="006B148E"/>
  </w:style>
  <w:style w:type="character" w:customStyle="1" w:styleId="WW8Num18z2">
    <w:name w:val="WW8Num18z2"/>
    <w:rsid w:val="006B148E"/>
  </w:style>
  <w:style w:type="character" w:customStyle="1" w:styleId="WW8Num18z3">
    <w:name w:val="WW8Num18z3"/>
    <w:rsid w:val="006B148E"/>
  </w:style>
  <w:style w:type="character" w:customStyle="1" w:styleId="WW8Num18z4">
    <w:name w:val="WW8Num18z4"/>
    <w:rsid w:val="006B148E"/>
  </w:style>
  <w:style w:type="character" w:customStyle="1" w:styleId="WW8Num18z5">
    <w:name w:val="WW8Num18z5"/>
    <w:rsid w:val="006B148E"/>
  </w:style>
  <w:style w:type="character" w:customStyle="1" w:styleId="WW8Num18z6">
    <w:name w:val="WW8Num18z6"/>
    <w:rsid w:val="006B148E"/>
  </w:style>
  <w:style w:type="character" w:customStyle="1" w:styleId="WW8Num18z7">
    <w:name w:val="WW8Num18z7"/>
    <w:rsid w:val="006B148E"/>
  </w:style>
  <w:style w:type="character" w:customStyle="1" w:styleId="WW8Num18z8">
    <w:name w:val="WW8Num18z8"/>
    <w:rsid w:val="006B148E"/>
  </w:style>
  <w:style w:type="character" w:customStyle="1" w:styleId="WW8Num19z0">
    <w:name w:val="WW8Num19z0"/>
    <w:rsid w:val="006B148E"/>
    <w:rPr>
      <w:rFonts w:ascii="Wingdings" w:hAnsi="Wingdings"/>
    </w:rPr>
  </w:style>
  <w:style w:type="character" w:customStyle="1" w:styleId="WW8Num19z1">
    <w:name w:val="WW8Num19z1"/>
    <w:rsid w:val="006B148E"/>
    <w:rPr>
      <w:rFonts w:ascii="Courier New" w:hAnsi="Courier New"/>
    </w:rPr>
  </w:style>
  <w:style w:type="character" w:customStyle="1" w:styleId="WW8Num19z3">
    <w:name w:val="WW8Num19z3"/>
    <w:rsid w:val="006B148E"/>
    <w:rPr>
      <w:rFonts w:ascii="Symbol" w:hAnsi="Symbol"/>
    </w:rPr>
  </w:style>
  <w:style w:type="character" w:customStyle="1" w:styleId="WW8Num20z0">
    <w:name w:val="WW8Num20z0"/>
    <w:rsid w:val="006B148E"/>
    <w:rPr>
      <w:rFonts w:ascii="Symbol" w:hAnsi="Symbol"/>
    </w:rPr>
  </w:style>
  <w:style w:type="character" w:customStyle="1" w:styleId="WW8Num20z1">
    <w:name w:val="WW8Num20z1"/>
    <w:rsid w:val="006B148E"/>
    <w:rPr>
      <w:rFonts w:ascii="Courier New" w:hAnsi="Courier New"/>
    </w:rPr>
  </w:style>
  <w:style w:type="character" w:customStyle="1" w:styleId="WW8Num20z2">
    <w:name w:val="WW8Num20z2"/>
    <w:rsid w:val="006B148E"/>
    <w:rPr>
      <w:rFonts w:ascii="Wingdings" w:hAnsi="Wingdings"/>
    </w:rPr>
  </w:style>
  <w:style w:type="character" w:customStyle="1" w:styleId="WW8Num20z3">
    <w:name w:val="WW8Num20z3"/>
    <w:rsid w:val="006B148E"/>
    <w:rPr>
      <w:rFonts w:ascii="Symbol" w:hAnsi="Symbol"/>
    </w:rPr>
  </w:style>
  <w:style w:type="character" w:customStyle="1" w:styleId="WW8Num21z0">
    <w:name w:val="WW8Num21z0"/>
    <w:rsid w:val="006B148E"/>
  </w:style>
  <w:style w:type="character" w:customStyle="1" w:styleId="WW8Num21z1">
    <w:name w:val="WW8Num21z1"/>
    <w:rsid w:val="006B148E"/>
  </w:style>
  <w:style w:type="character" w:customStyle="1" w:styleId="WW8Num21z2">
    <w:name w:val="WW8Num21z2"/>
    <w:rsid w:val="006B148E"/>
  </w:style>
  <w:style w:type="character" w:customStyle="1" w:styleId="WW8Num21z3">
    <w:name w:val="WW8Num21z3"/>
    <w:rsid w:val="006B148E"/>
  </w:style>
  <w:style w:type="character" w:customStyle="1" w:styleId="WW8Num21z4">
    <w:name w:val="WW8Num21z4"/>
    <w:rsid w:val="006B148E"/>
  </w:style>
  <w:style w:type="character" w:customStyle="1" w:styleId="WW8Num21z5">
    <w:name w:val="WW8Num21z5"/>
    <w:rsid w:val="006B148E"/>
  </w:style>
  <w:style w:type="character" w:customStyle="1" w:styleId="WW8Num21z6">
    <w:name w:val="WW8Num21z6"/>
    <w:rsid w:val="006B148E"/>
  </w:style>
  <w:style w:type="character" w:customStyle="1" w:styleId="WW8Num21z7">
    <w:name w:val="WW8Num21z7"/>
    <w:rsid w:val="006B148E"/>
  </w:style>
  <w:style w:type="character" w:customStyle="1" w:styleId="WW8Num21z8">
    <w:name w:val="WW8Num21z8"/>
    <w:rsid w:val="006B148E"/>
  </w:style>
  <w:style w:type="character" w:customStyle="1" w:styleId="WW8Num22z0">
    <w:name w:val="WW8Num22z0"/>
    <w:rsid w:val="006B148E"/>
  </w:style>
  <w:style w:type="character" w:customStyle="1" w:styleId="WW8Num22z1">
    <w:name w:val="WW8Num22z1"/>
    <w:rsid w:val="006B148E"/>
  </w:style>
  <w:style w:type="character" w:customStyle="1" w:styleId="WW8Num22z2">
    <w:name w:val="WW8Num22z2"/>
    <w:rsid w:val="006B148E"/>
  </w:style>
  <w:style w:type="character" w:customStyle="1" w:styleId="WW8Num22z3">
    <w:name w:val="WW8Num22z3"/>
    <w:rsid w:val="006B148E"/>
  </w:style>
  <w:style w:type="character" w:customStyle="1" w:styleId="WW8Num22z4">
    <w:name w:val="WW8Num22z4"/>
    <w:rsid w:val="006B148E"/>
  </w:style>
  <w:style w:type="character" w:customStyle="1" w:styleId="WW8Num22z5">
    <w:name w:val="WW8Num22z5"/>
    <w:rsid w:val="006B148E"/>
  </w:style>
  <w:style w:type="character" w:customStyle="1" w:styleId="WW8Num22z6">
    <w:name w:val="WW8Num22z6"/>
    <w:rsid w:val="006B148E"/>
  </w:style>
  <w:style w:type="character" w:customStyle="1" w:styleId="WW8Num22z7">
    <w:name w:val="WW8Num22z7"/>
    <w:rsid w:val="006B148E"/>
  </w:style>
  <w:style w:type="character" w:customStyle="1" w:styleId="WW8Num22z8">
    <w:name w:val="WW8Num22z8"/>
    <w:rsid w:val="006B148E"/>
  </w:style>
  <w:style w:type="character" w:customStyle="1" w:styleId="WW8Num23z0">
    <w:name w:val="WW8Num23z0"/>
    <w:rsid w:val="006B148E"/>
  </w:style>
  <w:style w:type="character" w:customStyle="1" w:styleId="WW8Num23z1">
    <w:name w:val="WW8Num23z1"/>
    <w:rsid w:val="006B148E"/>
  </w:style>
  <w:style w:type="character" w:customStyle="1" w:styleId="WW8Num23z2">
    <w:name w:val="WW8Num23z2"/>
    <w:rsid w:val="006B148E"/>
  </w:style>
  <w:style w:type="character" w:customStyle="1" w:styleId="WW8Num23z3">
    <w:name w:val="WW8Num23z3"/>
    <w:rsid w:val="006B148E"/>
  </w:style>
  <w:style w:type="character" w:customStyle="1" w:styleId="WW8Num23z4">
    <w:name w:val="WW8Num23z4"/>
    <w:rsid w:val="006B148E"/>
  </w:style>
  <w:style w:type="character" w:customStyle="1" w:styleId="WW8Num23z5">
    <w:name w:val="WW8Num23z5"/>
    <w:rsid w:val="006B148E"/>
  </w:style>
  <w:style w:type="character" w:customStyle="1" w:styleId="WW8Num23z6">
    <w:name w:val="WW8Num23z6"/>
    <w:rsid w:val="006B148E"/>
  </w:style>
  <w:style w:type="character" w:customStyle="1" w:styleId="WW8Num23z7">
    <w:name w:val="WW8Num23z7"/>
    <w:rsid w:val="006B148E"/>
  </w:style>
  <w:style w:type="character" w:customStyle="1" w:styleId="WW8Num23z8">
    <w:name w:val="WW8Num23z8"/>
    <w:rsid w:val="006B148E"/>
  </w:style>
  <w:style w:type="character" w:customStyle="1" w:styleId="WW8Num24z0">
    <w:name w:val="WW8Num24z0"/>
    <w:rsid w:val="006B148E"/>
    <w:rPr>
      <w:rFonts w:ascii="Symbol" w:hAnsi="Symbol"/>
    </w:rPr>
  </w:style>
  <w:style w:type="character" w:customStyle="1" w:styleId="WW8Num24z1">
    <w:name w:val="WW8Num24z1"/>
    <w:rsid w:val="006B148E"/>
    <w:rPr>
      <w:rFonts w:ascii="Courier New" w:hAnsi="Courier New"/>
    </w:rPr>
  </w:style>
  <w:style w:type="character" w:customStyle="1" w:styleId="WW8Num24z2">
    <w:name w:val="WW8Num24z2"/>
    <w:rsid w:val="006B148E"/>
    <w:rPr>
      <w:rFonts w:ascii="Wingdings" w:hAnsi="Wingdings"/>
    </w:rPr>
  </w:style>
  <w:style w:type="character" w:customStyle="1" w:styleId="WW8Num25z0">
    <w:name w:val="WW8Num25z0"/>
    <w:rsid w:val="006B148E"/>
    <w:rPr>
      <w:rFonts w:ascii="Wingdings" w:hAnsi="Wingdings"/>
    </w:rPr>
  </w:style>
  <w:style w:type="character" w:customStyle="1" w:styleId="WW8Num25z1">
    <w:name w:val="WW8Num25z1"/>
    <w:rsid w:val="006B148E"/>
    <w:rPr>
      <w:rFonts w:ascii="Courier New" w:hAnsi="Courier New"/>
    </w:rPr>
  </w:style>
  <w:style w:type="character" w:customStyle="1" w:styleId="WW8Num25z3">
    <w:name w:val="WW8Num25z3"/>
    <w:rsid w:val="006B148E"/>
    <w:rPr>
      <w:rFonts w:ascii="Symbol" w:hAnsi="Symbol"/>
    </w:rPr>
  </w:style>
  <w:style w:type="character" w:customStyle="1" w:styleId="WW8Num26z0">
    <w:name w:val="WW8Num26z0"/>
    <w:rsid w:val="006B148E"/>
  </w:style>
  <w:style w:type="character" w:customStyle="1" w:styleId="WW8Num26z1">
    <w:name w:val="WW8Num26z1"/>
    <w:rsid w:val="006B148E"/>
  </w:style>
  <w:style w:type="character" w:customStyle="1" w:styleId="WW8Num26z2">
    <w:name w:val="WW8Num26z2"/>
    <w:rsid w:val="006B148E"/>
  </w:style>
  <w:style w:type="character" w:customStyle="1" w:styleId="WW8Num26z3">
    <w:name w:val="WW8Num26z3"/>
    <w:rsid w:val="006B148E"/>
  </w:style>
  <w:style w:type="character" w:customStyle="1" w:styleId="WW8Num26z4">
    <w:name w:val="WW8Num26z4"/>
    <w:rsid w:val="006B148E"/>
  </w:style>
  <w:style w:type="character" w:customStyle="1" w:styleId="WW8Num26z5">
    <w:name w:val="WW8Num26z5"/>
    <w:rsid w:val="006B148E"/>
  </w:style>
  <w:style w:type="character" w:customStyle="1" w:styleId="WW8Num26z6">
    <w:name w:val="WW8Num26z6"/>
    <w:rsid w:val="006B148E"/>
  </w:style>
  <w:style w:type="character" w:customStyle="1" w:styleId="WW8Num26z7">
    <w:name w:val="WW8Num26z7"/>
    <w:rsid w:val="006B148E"/>
  </w:style>
  <w:style w:type="character" w:customStyle="1" w:styleId="WW8Num26z8">
    <w:name w:val="WW8Num26z8"/>
    <w:rsid w:val="006B148E"/>
  </w:style>
  <w:style w:type="character" w:customStyle="1" w:styleId="WW8Num27z0">
    <w:name w:val="WW8Num27z0"/>
    <w:rsid w:val="006B148E"/>
  </w:style>
  <w:style w:type="character" w:customStyle="1" w:styleId="WW8Num27z1">
    <w:name w:val="WW8Num27z1"/>
    <w:rsid w:val="006B148E"/>
  </w:style>
  <w:style w:type="character" w:customStyle="1" w:styleId="WW8Num27z2">
    <w:name w:val="WW8Num27z2"/>
    <w:rsid w:val="006B148E"/>
  </w:style>
  <w:style w:type="character" w:customStyle="1" w:styleId="WW8Num27z3">
    <w:name w:val="WW8Num27z3"/>
    <w:rsid w:val="006B148E"/>
  </w:style>
  <w:style w:type="character" w:customStyle="1" w:styleId="WW8Num27z4">
    <w:name w:val="WW8Num27z4"/>
    <w:rsid w:val="006B148E"/>
  </w:style>
  <w:style w:type="character" w:customStyle="1" w:styleId="WW8Num27z5">
    <w:name w:val="WW8Num27z5"/>
    <w:rsid w:val="006B148E"/>
  </w:style>
  <w:style w:type="character" w:customStyle="1" w:styleId="WW8Num27z6">
    <w:name w:val="WW8Num27z6"/>
    <w:rsid w:val="006B148E"/>
  </w:style>
  <w:style w:type="character" w:customStyle="1" w:styleId="WW8Num27z7">
    <w:name w:val="WW8Num27z7"/>
    <w:rsid w:val="006B148E"/>
  </w:style>
  <w:style w:type="character" w:customStyle="1" w:styleId="WW8Num27z8">
    <w:name w:val="WW8Num27z8"/>
    <w:rsid w:val="006B148E"/>
  </w:style>
  <w:style w:type="character" w:customStyle="1" w:styleId="WW8Num28z0">
    <w:name w:val="WW8Num28z0"/>
    <w:rsid w:val="006B148E"/>
    <w:rPr>
      <w:b/>
    </w:rPr>
  </w:style>
  <w:style w:type="character" w:customStyle="1" w:styleId="WW8Num28z1">
    <w:name w:val="WW8Num28z1"/>
    <w:rsid w:val="006B148E"/>
    <w:rPr>
      <w:color w:val="auto"/>
    </w:rPr>
  </w:style>
  <w:style w:type="character" w:customStyle="1" w:styleId="WW8Num28z2">
    <w:name w:val="WW8Num28z2"/>
    <w:rsid w:val="006B148E"/>
    <w:rPr>
      <w:rFonts w:ascii="Wingdings" w:hAnsi="Wingdings"/>
    </w:rPr>
  </w:style>
  <w:style w:type="character" w:customStyle="1" w:styleId="WW8Num28z3">
    <w:name w:val="WW8Num28z3"/>
    <w:rsid w:val="006B148E"/>
  </w:style>
  <w:style w:type="character" w:customStyle="1" w:styleId="WW8Num28z4">
    <w:name w:val="WW8Num28z4"/>
    <w:rsid w:val="006B148E"/>
  </w:style>
  <w:style w:type="character" w:customStyle="1" w:styleId="WW8Num29z0">
    <w:name w:val="WW8Num29z0"/>
    <w:rsid w:val="006B148E"/>
    <w:rPr>
      <w:b/>
    </w:rPr>
  </w:style>
  <w:style w:type="character" w:customStyle="1" w:styleId="WW8Num29z1">
    <w:name w:val="WW8Num29z1"/>
    <w:rsid w:val="006B148E"/>
  </w:style>
  <w:style w:type="character" w:customStyle="1" w:styleId="WW8Num29z4">
    <w:name w:val="WW8Num29z4"/>
    <w:rsid w:val="006B148E"/>
  </w:style>
  <w:style w:type="character" w:customStyle="1" w:styleId="WW8Num30z0">
    <w:name w:val="WW8Num30z0"/>
    <w:rsid w:val="006B148E"/>
  </w:style>
  <w:style w:type="character" w:customStyle="1" w:styleId="WW8Num30z1">
    <w:name w:val="WW8Num30z1"/>
    <w:rsid w:val="006B148E"/>
  </w:style>
  <w:style w:type="character" w:customStyle="1" w:styleId="WW8Num30z2">
    <w:name w:val="WW8Num30z2"/>
    <w:rsid w:val="006B148E"/>
  </w:style>
  <w:style w:type="character" w:customStyle="1" w:styleId="WW8Num30z3">
    <w:name w:val="WW8Num30z3"/>
    <w:rsid w:val="006B148E"/>
  </w:style>
  <w:style w:type="character" w:customStyle="1" w:styleId="WW8Num30z4">
    <w:name w:val="WW8Num30z4"/>
    <w:rsid w:val="006B148E"/>
  </w:style>
  <w:style w:type="character" w:customStyle="1" w:styleId="WW8Num30z5">
    <w:name w:val="WW8Num30z5"/>
    <w:rsid w:val="006B148E"/>
  </w:style>
  <w:style w:type="character" w:customStyle="1" w:styleId="WW8Num30z6">
    <w:name w:val="WW8Num30z6"/>
    <w:rsid w:val="006B148E"/>
  </w:style>
  <w:style w:type="character" w:customStyle="1" w:styleId="WW8Num30z7">
    <w:name w:val="WW8Num30z7"/>
    <w:rsid w:val="006B148E"/>
  </w:style>
  <w:style w:type="character" w:customStyle="1" w:styleId="WW8Num30z8">
    <w:name w:val="WW8Num30z8"/>
    <w:rsid w:val="006B148E"/>
  </w:style>
  <w:style w:type="character" w:customStyle="1" w:styleId="WW8Num31z0">
    <w:name w:val="WW8Num31z0"/>
    <w:rsid w:val="006B148E"/>
  </w:style>
  <w:style w:type="character" w:customStyle="1" w:styleId="WW8Num31z1">
    <w:name w:val="WW8Num31z1"/>
    <w:rsid w:val="006B148E"/>
  </w:style>
  <w:style w:type="character" w:customStyle="1" w:styleId="WW8Num31z2">
    <w:name w:val="WW8Num31z2"/>
    <w:rsid w:val="006B148E"/>
  </w:style>
  <w:style w:type="character" w:customStyle="1" w:styleId="WW8Num31z3">
    <w:name w:val="WW8Num31z3"/>
    <w:rsid w:val="006B148E"/>
  </w:style>
  <w:style w:type="character" w:customStyle="1" w:styleId="WW8Num31z4">
    <w:name w:val="WW8Num31z4"/>
    <w:rsid w:val="006B148E"/>
  </w:style>
  <w:style w:type="character" w:customStyle="1" w:styleId="WW8Num31z5">
    <w:name w:val="WW8Num31z5"/>
    <w:rsid w:val="006B148E"/>
  </w:style>
  <w:style w:type="character" w:customStyle="1" w:styleId="WW8Num31z6">
    <w:name w:val="WW8Num31z6"/>
    <w:rsid w:val="006B148E"/>
  </w:style>
  <w:style w:type="character" w:customStyle="1" w:styleId="WW8Num31z7">
    <w:name w:val="WW8Num31z7"/>
    <w:rsid w:val="006B148E"/>
  </w:style>
  <w:style w:type="character" w:customStyle="1" w:styleId="WW8Num31z8">
    <w:name w:val="WW8Num31z8"/>
    <w:rsid w:val="006B148E"/>
  </w:style>
  <w:style w:type="character" w:customStyle="1" w:styleId="WW8Num32z0">
    <w:name w:val="WW8Num32z0"/>
    <w:rsid w:val="006B148E"/>
  </w:style>
  <w:style w:type="character" w:customStyle="1" w:styleId="WW8Num32z1">
    <w:name w:val="WW8Num32z1"/>
    <w:rsid w:val="006B148E"/>
  </w:style>
  <w:style w:type="character" w:customStyle="1" w:styleId="WW8Num32z2">
    <w:name w:val="WW8Num32z2"/>
    <w:rsid w:val="006B148E"/>
  </w:style>
  <w:style w:type="character" w:customStyle="1" w:styleId="WW8Num32z3">
    <w:name w:val="WW8Num32z3"/>
    <w:rsid w:val="006B148E"/>
  </w:style>
  <w:style w:type="character" w:customStyle="1" w:styleId="WW8Num32z4">
    <w:name w:val="WW8Num32z4"/>
    <w:rsid w:val="006B148E"/>
  </w:style>
  <w:style w:type="character" w:customStyle="1" w:styleId="WW8Num32z5">
    <w:name w:val="WW8Num32z5"/>
    <w:rsid w:val="006B148E"/>
  </w:style>
  <w:style w:type="character" w:customStyle="1" w:styleId="WW8Num32z6">
    <w:name w:val="WW8Num32z6"/>
    <w:rsid w:val="006B148E"/>
  </w:style>
  <w:style w:type="character" w:customStyle="1" w:styleId="WW8Num32z7">
    <w:name w:val="WW8Num32z7"/>
    <w:rsid w:val="006B148E"/>
  </w:style>
  <w:style w:type="character" w:customStyle="1" w:styleId="WW8Num32z8">
    <w:name w:val="WW8Num32z8"/>
    <w:rsid w:val="006B148E"/>
  </w:style>
  <w:style w:type="character" w:customStyle="1" w:styleId="WW8Num33z0">
    <w:name w:val="WW8Num33z0"/>
    <w:rsid w:val="006B148E"/>
  </w:style>
  <w:style w:type="character" w:customStyle="1" w:styleId="WW8Num33z1">
    <w:name w:val="WW8Num33z1"/>
    <w:rsid w:val="006B148E"/>
  </w:style>
  <w:style w:type="character" w:customStyle="1" w:styleId="WW8Num33z2">
    <w:name w:val="WW8Num33z2"/>
    <w:rsid w:val="006B148E"/>
  </w:style>
  <w:style w:type="character" w:customStyle="1" w:styleId="WW8Num33z3">
    <w:name w:val="WW8Num33z3"/>
    <w:rsid w:val="006B148E"/>
  </w:style>
  <w:style w:type="character" w:customStyle="1" w:styleId="WW8Num33z4">
    <w:name w:val="WW8Num33z4"/>
    <w:rsid w:val="006B148E"/>
  </w:style>
  <w:style w:type="character" w:customStyle="1" w:styleId="WW8Num33z5">
    <w:name w:val="WW8Num33z5"/>
    <w:rsid w:val="006B148E"/>
  </w:style>
  <w:style w:type="character" w:customStyle="1" w:styleId="WW8Num33z6">
    <w:name w:val="WW8Num33z6"/>
    <w:rsid w:val="006B148E"/>
  </w:style>
  <w:style w:type="character" w:customStyle="1" w:styleId="WW8Num33z7">
    <w:name w:val="WW8Num33z7"/>
    <w:rsid w:val="006B148E"/>
  </w:style>
  <w:style w:type="character" w:customStyle="1" w:styleId="WW8Num33z8">
    <w:name w:val="WW8Num33z8"/>
    <w:rsid w:val="006B148E"/>
  </w:style>
  <w:style w:type="character" w:customStyle="1" w:styleId="WW8Num34z0">
    <w:name w:val="WW8Num34z0"/>
    <w:rsid w:val="006B148E"/>
    <w:rPr>
      <w:rFonts w:ascii="Calibri" w:hAnsi="Calibri"/>
    </w:rPr>
  </w:style>
  <w:style w:type="character" w:customStyle="1" w:styleId="WW8Num34z1">
    <w:name w:val="WW8Num34z1"/>
    <w:rsid w:val="006B148E"/>
    <w:rPr>
      <w:rFonts w:ascii="Courier New" w:hAnsi="Courier New"/>
    </w:rPr>
  </w:style>
  <w:style w:type="character" w:customStyle="1" w:styleId="WW8Num34z2">
    <w:name w:val="WW8Num34z2"/>
    <w:rsid w:val="006B148E"/>
    <w:rPr>
      <w:rFonts w:ascii="Wingdings" w:hAnsi="Wingdings"/>
    </w:rPr>
  </w:style>
  <w:style w:type="character" w:customStyle="1" w:styleId="WW8Num34z3">
    <w:name w:val="WW8Num34z3"/>
    <w:rsid w:val="006B148E"/>
    <w:rPr>
      <w:rFonts w:ascii="Symbol" w:hAnsi="Symbol"/>
    </w:rPr>
  </w:style>
  <w:style w:type="character" w:customStyle="1" w:styleId="WW8Num35z0">
    <w:name w:val="WW8Num35z0"/>
    <w:rsid w:val="006B148E"/>
    <w:rPr>
      <w:rFonts w:ascii="Arial Narrow" w:hAnsi="Arial Narrow"/>
    </w:rPr>
  </w:style>
  <w:style w:type="character" w:customStyle="1" w:styleId="WW8Num35z1">
    <w:name w:val="WW8Num35z1"/>
    <w:rsid w:val="006B148E"/>
    <w:rPr>
      <w:b/>
      <w:color w:val="auto"/>
    </w:rPr>
  </w:style>
  <w:style w:type="character" w:customStyle="1" w:styleId="WW8Num35z2">
    <w:name w:val="WW8Num35z2"/>
    <w:rsid w:val="006B148E"/>
  </w:style>
  <w:style w:type="character" w:customStyle="1" w:styleId="WW8Num35z3">
    <w:name w:val="WW8Num35z3"/>
    <w:rsid w:val="006B148E"/>
  </w:style>
  <w:style w:type="character" w:customStyle="1" w:styleId="WW8Num35z4">
    <w:name w:val="WW8Num35z4"/>
    <w:rsid w:val="006B148E"/>
  </w:style>
  <w:style w:type="character" w:customStyle="1" w:styleId="WW8Num35z5">
    <w:name w:val="WW8Num35z5"/>
    <w:rsid w:val="006B148E"/>
  </w:style>
  <w:style w:type="character" w:customStyle="1" w:styleId="WW8Num35z6">
    <w:name w:val="WW8Num35z6"/>
    <w:rsid w:val="006B148E"/>
  </w:style>
  <w:style w:type="character" w:customStyle="1" w:styleId="WW8Num35z7">
    <w:name w:val="WW8Num35z7"/>
    <w:rsid w:val="006B148E"/>
  </w:style>
  <w:style w:type="character" w:customStyle="1" w:styleId="WW8Num35z8">
    <w:name w:val="WW8Num35z8"/>
    <w:rsid w:val="006B148E"/>
  </w:style>
  <w:style w:type="character" w:customStyle="1" w:styleId="WW8Num36z0">
    <w:name w:val="WW8Num36z0"/>
    <w:rsid w:val="006B148E"/>
  </w:style>
  <w:style w:type="character" w:customStyle="1" w:styleId="WW8Num36z1">
    <w:name w:val="WW8Num36z1"/>
    <w:rsid w:val="006B148E"/>
  </w:style>
  <w:style w:type="character" w:customStyle="1" w:styleId="WW8Num36z2">
    <w:name w:val="WW8Num36z2"/>
    <w:rsid w:val="006B148E"/>
  </w:style>
  <w:style w:type="character" w:customStyle="1" w:styleId="WW8Num36z3">
    <w:name w:val="WW8Num36z3"/>
    <w:rsid w:val="006B148E"/>
  </w:style>
  <w:style w:type="character" w:customStyle="1" w:styleId="WW8Num36z4">
    <w:name w:val="WW8Num36z4"/>
    <w:rsid w:val="006B148E"/>
  </w:style>
  <w:style w:type="character" w:customStyle="1" w:styleId="WW8Num36z5">
    <w:name w:val="WW8Num36z5"/>
    <w:rsid w:val="006B148E"/>
  </w:style>
  <w:style w:type="character" w:customStyle="1" w:styleId="WW8Num36z6">
    <w:name w:val="WW8Num36z6"/>
    <w:rsid w:val="006B148E"/>
  </w:style>
  <w:style w:type="character" w:customStyle="1" w:styleId="WW8Num36z7">
    <w:name w:val="WW8Num36z7"/>
    <w:rsid w:val="006B148E"/>
  </w:style>
  <w:style w:type="character" w:customStyle="1" w:styleId="WW8Num36z8">
    <w:name w:val="WW8Num36z8"/>
    <w:rsid w:val="006B148E"/>
  </w:style>
  <w:style w:type="character" w:customStyle="1" w:styleId="WW8Num37z0">
    <w:name w:val="WW8Num37z0"/>
    <w:rsid w:val="006B148E"/>
    <w:rPr>
      <w:rFonts w:ascii="Times New Roman" w:hAnsi="Times New Roman"/>
    </w:rPr>
  </w:style>
  <w:style w:type="character" w:customStyle="1" w:styleId="WW8Num37z1">
    <w:name w:val="WW8Num37z1"/>
    <w:rsid w:val="006B148E"/>
    <w:rPr>
      <w:rFonts w:ascii="Courier New" w:hAnsi="Courier New"/>
    </w:rPr>
  </w:style>
  <w:style w:type="character" w:customStyle="1" w:styleId="WW8Num37z2">
    <w:name w:val="WW8Num37z2"/>
    <w:rsid w:val="006B148E"/>
    <w:rPr>
      <w:rFonts w:ascii="Wingdings" w:hAnsi="Wingdings"/>
    </w:rPr>
  </w:style>
  <w:style w:type="character" w:customStyle="1" w:styleId="WW8Num37z3">
    <w:name w:val="WW8Num37z3"/>
    <w:rsid w:val="006B148E"/>
    <w:rPr>
      <w:rFonts w:ascii="Symbol" w:hAnsi="Symbol"/>
    </w:rPr>
  </w:style>
  <w:style w:type="character" w:customStyle="1" w:styleId="WW8Num38z0">
    <w:name w:val="WW8Num38z0"/>
    <w:rsid w:val="006B148E"/>
    <w:rPr>
      <w:b/>
    </w:rPr>
  </w:style>
  <w:style w:type="character" w:customStyle="1" w:styleId="WW8Num38z1">
    <w:name w:val="WW8Num38z1"/>
    <w:rsid w:val="006B148E"/>
  </w:style>
  <w:style w:type="character" w:customStyle="1" w:styleId="WW8Num38z4">
    <w:name w:val="WW8Num38z4"/>
    <w:rsid w:val="006B148E"/>
  </w:style>
  <w:style w:type="character" w:customStyle="1" w:styleId="WW8Num39z0">
    <w:name w:val="WW8Num39z0"/>
    <w:rsid w:val="006B148E"/>
  </w:style>
  <w:style w:type="character" w:customStyle="1" w:styleId="WW8Num39z1">
    <w:name w:val="WW8Num39z1"/>
    <w:rsid w:val="006B148E"/>
    <w:rPr>
      <w:rFonts w:ascii="Courier New" w:hAnsi="Courier New"/>
    </w:rPr>
  </w:style>
  <w:style w:type="character" w:customStyle="1" w:styleId="WW8Num39z2">
    <w:name w:val="WW8Num39z2"/>
    <w:rsid w:val="006B148E"/>
    <w:rPr>
      <w:rFonts w:ascii="Wingdings" w:hAnsi="Wingdings"/>
    </w:rPr>
  </w:style>
  <w:style w:type="character" w:customStyle="1" w:styleId="WW8Num39z3">
    <w:name w:val="WW8Num39z3"/>
    <w:rsid w:val="006B148E"/>
    <w:rPr>
      <w:rFonts w:ascii="Symbol" w:hAnsi="Symbol"/>
    </w:rPr>
  </w:style>
  <w:style w:type="character" w:customStyle="1" w:styleId="WW8Num40z0">
    <w:name w:val="WW8Num40z0"/>
    <w:rsid w:val="006B148E"/>
    <w:rPr>
      <w:rFonts w:ascii="Symbol" w:hAnsi="Symbol"/>
    </w:rPr>
  </w:style>
  <w:style w:type="character" w:customStyle="1" w:styleId="WW8Num40z1">
    <w:name w:val="WW8Num40z1"/>
    <w:rsid w:val="006B148E"/>
    <w:rPr>
      <w:rFonts w:ascii="Courier New" w:hAnsi="Courier New"/>
    </w:rPr>
  </w:style>
  <w:style w:type="character" w:customStyle="1" w:styleId="WW8Num40z2">
    <w:name w:val="WW8Num40z2"/>
    <w:rsid w:val="006B148E"/>
    <w:rPr>
      <w:rFonts w:ascii="Wingdings" w:hAnsi="Wingdings"/>
    </w:rPr>
  </w:style>
  <w:style w:type="character" w:customStyle="1" w:styleId="WW8Num41z0">
    <w:name w:val="WW8Num41z0"/>
    <w:rsid w:val="006B148E"/>
  </w:style>
  <w:style w:type="character" w:customStyle="1" w:styleId="WW8Num41z1">
    <w:name w:val="WW8Num41z1"/>
    <w:rsid w:val="006B148E"/>
  </w:style>
  <w:style w:type="character" w:customStyle="1" w:styleId="WW8Num41z2">
    <w:name w:val="WW8Num41z2"/>
    <w:rsid w:val="006B148E"/>
  </w:style>
  <w:style w:type="character" w:customStyle="1" w:styleId="WW8Num41z3">
    <w:name w:val="WW8Num41z3"/>
    <w:rsid w:val="006B148E"/>
  </w:style>
  <w:style w:type="character" w:customStyle="1" w:styleId="WW8Num41z4">
    <w:name w:val="WW8Num41z4"/>
    <w:rsid w:val="006B148E"/>
  </w:style>
  <w:style w:type="character" w:customStyle="1" w:styleId="WW8Num41z5">
    <w:name w:val="WW8Num41z5"/>
    <w:rsid w:val="006B148E"/>
  </w:style>
  <w:style w:type="character" w:customStyle="1" w:styleId="WW8Num41z6">
    <w:name w:val="WW8Num41z6"/>
    <w:rsid w:val="006B148E"/>
  </w:style>
  <w:style w:type="character" w:customStyle="1" w:styleId="WW8Num41z7">
    <w:name w:val="WW8Num41z7"/>
    <w:rsid w:val="006B148E"/>
  </w:style>
  <w:style w:type="character" w:customStyle="1" w:styleId="WW8Num41z8">
    <w:name w:val="WW8Num41z8"/>
    <w:rsid w:val="006B148E"/>
  </w:style>
  <w:style w:type="character" w:customStyle="1" w:styleId="WW8Num42z0">
    <w:name w:val="WW8Num42z0"/>
    <w:rsid w:val="006B148E"/>
  </w:style>
  <w:style w:type="character" w:customStyle="1" w:styleId="WW8Num42z1">
    <w:name w:val="WW8Num42z1"/>
    <w:rsid w:val="006B148E"/>
  </w:style>
  <w:style w:type="character" w:customStyle="1" w:styleId="WW8Num42z2">
    <w:name w:val="WW8Num42z2"/>
    <w:rsid w:val="006B148E"/>
  </w:style>
  <w:style w:type="character" w:customStyle="1" w:styleId="WW8Num42z3">
    <w:name w:val="WW8Num42z3"/>
    <w:rsid w:val="006B148E"/>
  </w:style>
  <w:style w:type="character" w:customStyle="1" w:styleId="WW8Num42z4">
    <w:name w:val="WW8Num42z4"/>
    <w:rsid w:val="006B148E"/>
  </w:style>
  <w:style w:type="character" w:customStyle="1" w:styleId="WW8Num42z5">
    <w:name w:val="WW8Num42z5"/>
    <w:rsid w:val="006B148E"/>
  </w:style>
  <w:style w:type="character" w:customStyle="1" w:styleId="WW8Num42z6">
    <w:name w:val="WW8Num42z6"/>
    <w:rsid w:val="006B148E"/>
  </w:style>
  <w:style w:type="character" w:customStyle="1" w:styleId="WW8Num42z7">
    <w:name w:val="WW8Num42z7"/>
    <w:rsid w:val="006B148E"/>
  </w:style>
  <w:style w:type="character" w:customStyle="1" w:styleId="WW8Num42z8">
    <w:name w:val="WW8Num42z8"/>
    <w:rsid w:val="006B148E"/>
  </w:style>
  <w:style w:type="character" w:customStyle="1" w:styleId="WW8Num43z0">
    <w:name w:val="WW8Num43z0"/>
    <w:rsid w:val="006B148E"/>
    <w:rPr>
      <w:rFonts w:ascii="Symbol" w:hAnsi="Symbol"/>
      <w:color w:val="auto"/>
    </w:rPr>
  </w:style>
  <w:style w:type="character" w:customStyle="1" w:styleId="WW8Num43z1">
    <w:name w:val="WW8Num43z1"/>
    <w:rsid w:val="006B148E"/>
    <w:rPr>
      <w:rFonts w:ascii="Courier New" w:hAnsi="Courier New"/>
    </w:rPr>
  </w:style>
  <w:style w:type="character" w:customStyle="1" w:styleId="WW8Num43z2">
    <w:name w:val="WW8Num43z2"/>
    <w:rsid w:val="006B148E"/>
    <w:rPr>
      <w:rFonts w:ascii="Wingdings" w:hAnsi="Wingdings"/>
    </w:rPr>
  </w:style>
  <w:style w:type="character" w:customStyle="1" w:styleId="WW8Num43z3">
    <w:name w:val="WW8Num43z3"/>
    <w:rsid w:val="006B148E"/>
    <w:rPr>
      <w:rFonts w:ascii="Symbol" w:hAnsi="Symbol"/>
    </w:rPr>
  </w:style>
  <w:style w:type="character" w:customStyle="1" w:styleId="WW8Num44z0">
    <w:name w:val="WW8Num44z0"/>
    <w:rsid w:val="006B148E"/>
  </w:style>
  <w:style w:type="character" w:customStyle="1" w:styleId="WW8Num44z1">
    <w:name w:val="WW8Num44z1"/>
    <w:rsid w:val="006B148E"/>
  </w:style>
  <w:style w:type="character" w:customStyle="1" w:styleId="WW8Num44z2">
    <w:name w:val="WW8Num44z2"/>
    <w:rsid w:val="006B148E"/>
  </w:style>
  <w:style w:type="character" w:customStyle="1" w:styleId="WW8Num44z3">
    <w:name w:val="WW8Num44z3"/>
    <w:rsid w:val="006B148E"/>
  </w:style>
  <w:style w:type="character" w:customStyle="1" w:styleId="WW8Num44z4">
    <w:name w:val="WW8Num44z4"/>
    <w:rsid w:val="006B148E"/>
  </w:style>
  <w:style w:type="character" w:customStyle="1" w:styleId="WW8Num44z5">
    <w:name w:val="WW8Num44z5"/>
    <w:rsid w:val="006B148E"/>
  </w:style>
  <w:style w:type="character" w:customStyle="1" w:styleId="WW8Num44z6">
    <w:name w:val="WW8Num44z6"/>
    <w:rsid w:val="006B148E"/>
  </w:style>
  <w:style w:type="character" w:customStyle="1" w:styleId="WW8Num44z7">
    <w:name w:val="WW8Num44z7"/>
    <w:rsid w:val="006B148E"/>
  </w:style>
  <w:style w:type="character" w:customStyle="1" w:styleId="WW8Num44z8">
    <w:name w:val="WW8Num44z8"/>
    <w:rsid w:val="006B148E"/>
  </w:style>
  <w:style w:type="character" w:customStyle="1" w:styleId="WW8Num45z0">
    <w:name w:val="WW8Num45z0"/>
    <w:rsid w:val="006B148E"/>
  </w:style>
  <w:style w:type="character" w:customStyle="1" w:styleId="WW8Num45z1">
    <w:name w:val="WW8Num45z1"/>
    <w:rsid w:val="006B148E"/>
  </w:style>
  <w:style w:type="character" w:customStyle="1" w:styleId="WW8Num45z2">
    <w:name w:val="WW8Num45z2"/>
    <w:rsid w:val="006B148E"/>
  </w:style>
  <w:style w:type="character" w:customStyle="1" w:styleId="WW8Num45z3">
    <w:name w:val="WW8Num45z3"/>
    <w:rsid w:val="006B148E"/>
  </w:style>
  <w:style w:type="character" w:customStyle="1" w:styleId="WW8Num45z4">
    <w:name w:val="WW8Num45z4"/>
    <w:rsid w:val="006B148E"/>
  </w:style>
  <w:style w:type="character" w:customStyle="1" w:styleId="WW8Num45z5">
    <w:name w:val="WW8Num45z5"/>
    <w:rsid w:val="006B148E"/>
  </w:style>
  <w:style w:type="character" w:customStyle="1" w:styleId="WW8Num45z6">
    <w:name w:val="WW8Num45z6"/>
    <w:rsid w:val="006B148E"/>
  </w:style>
  <w:style w:type="character" w:customStyle="1" w:styleId="WW8Num45z7">
    <w:name w:val="WW8Num45z7"/>
    <w:rsid w:val="006B148E"/>
  </w:style>
  <w:style w:type="character" w:customStyle="1" w:styleId="WW8Num45z8">
    <w:name w:val="WW8Num45z8"/>
    <w:rsid w:val="006B148E"/>
  </w:style>
  <w:style w:type="character" w:customStyle="1" w:styleId="Carpredefinitoparagrafo1">
    <w:name w:val="Car. predefinito paragrafo1"/>
    <w:rsid w:val="006B148E"/>
  </w:style>
  <w:style w:type="character" w:customStyle="1" w:styleId="CorpotestoCarattere">
    <w:name w:val="Corpo testo Carattere"/>
    <w:rsid w:val="006B148E"/>
    <w:rPr>
      <w:sz w:val="24"/>
    </w:rPr>
  </w:style>
  <w:style w:type="character" w:customStyle="1" w:styleId="IntestazioneCarattere">
    <w:name w:val="Intestazione Carattere"/>
    <w:rsid w:val="006B148E"/>
    <w:rPr>
      <w:sz w:val="24"/>
    </w:rPr>
  </w:style>
  <w:style w:type="character" w:customStyle="1" w:styleId="PidipaginaCarattere">
    <w:name w:val="Piè di pagina Carattere"/>
    <w:rsid w:val="006B148E"/>
    <w:rPr>
      <w:sz w:val="24"/>
    </w:rPr>
  </w:style>
  <w:style w:type="character" w:customStyle="1" w:styleId="TitoloCarattere">
    <w:name w:val="Titolo Carattere"/>
    <w:rsid w:val="006B148E"/>
    <w:rPr>
      <w:b/>
      <w:i/>
      <w:sz w:val="24"/>
    </w:rPr>
  </w:style>
  <w:style w:type="character" w:customStyle="1" w:styleId="Titolo2Carattere">
    <w:name w:val="Titolo 2 Carattere"/>
    <w:rsid w:val="006B148E"/>
    <w:rPr>
      <w:color w:val="333333"/>
      <w:sz w:val="38"/>
    </w:rPr>
  </w:style>
  <w:style w:type="character" w:styleId="Collegamentoipertestuale">
    <w:name w:val="Hyperlink"/>
    <w:basedOn w:val="Carpredefinitoparagrafo"/>
    <w:uiPriority w:val="99"/>
    <w:rsid w:val="006B148E"/>
    <w:rPr>
      <w:rFonts w:cs="Times New Roman"/>
      <w:color w:val="034689"/>
      <w:u w:val="none"/>
    </w:rPr>
  </w:style>
  <w:style w:type="character" w:styleId="Enfasigrassetto">
    <w:name w:val="Strong"/>
    <w:basedOn w:val="Carpredefinitoparagrafo"/>
    <w:uiPriority w:val="22"/>
    <w:qFormat/>
    <w:rsid w:val="006B148E"/>
    <w:rPr>
      <w:rFonts w:cs="Times New Roman"/>
      <w:b/>
    </w:rPr>
  </w:style>
  <w:style w:type="character" w:customStyle="1" w:styleId="TestofumettoCarattere">
    <w:name w:val="Testo fumetto Carattere"/>
    <w:rsid w:val="006B148E"/>
    <w:rPr>
      <w:rFonts w:ascii="Tahoma" w:hAnsi="Tahoma"/>
      <w:sz w:val="16"/>
    </w:rPr>
  </w:style>
  <w:style w:type="paragraph" w:customStyle="1" w:styleId="Titolo1">
    <w:name w:val="Titolo1"/>
    <w:basedOn w:val="Normale"/>
    <w:next w:val="Corpodeltesto"/>
    <w:rsid w:val="006B148E"/>
    <w:pPr>
      <w:jc w:val="center"/>
    </w:pPr>
    <w:rPr>
      <w:b/>
      <w:bCs/>
      <w:i/>
      <w:iCs/>
      <w:sz w:val="36"/>
    </w:rPr>
  </w:style>
  <w:style w:type="paragraph" w:styleId="Corpodeltesto">
    <w:name w:val="Body Text"/>
    <w:basedOn w:val="Normale"/>
    <w:link w:val="CorpodeltestoCarattere"/>
    <w:uiPriority w:val="99"/>
    <w:rsid w:val="006B148E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96F2B"/>
    <w:rPr>
      <w:rFonts w:cs="Times New Roman"/>
      <w:sz w:val="24"/>
      <w:lang w:eastAsia="zh-CN"/>
    </w:rPr>
  </w:style>
  <w:style w:type="paragraph" w:styleId="Elenco">
    <w:name w:val="List"/>
    <w:basedOn w:val="Corpodeltesto"/>
    <w:uiPriority w:val="99"/>
    <w:rsid w:val="006B148E"/>
    <w:rPr>
      <w:rFonts w:cs="Lohit Devanagari"/>
    </w:rPr>
  </w:style>
  <w:style w:type="paragraph" w:styleId="Didascalia">
    <w:name w:val="caption"/>
    <w:basedOn w:val="Normale"/>
    <w:uiPriority w:val="35"/>
    <w:qFormat/>
    <w:rsid w:val="006B14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6B148E"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C96F2B"/>
    <w:rPr>
      <w:rFonts w:cs="Times New Roman"/>
      <w:sz w:val="24"/>
      <w:lang w:eastAsia="zh-CN"/>
    </w:rPr>
  </w:style>
  <w:style w:type="paragraph" w:styleId="Pidipagina">
    <w:name w:val="footer"/>
    <w:basedOn w:val="Normale"/>
    <w:link w:val="Pidipagina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C96F2B"/>
    <w:rPr>
      <w:rFonts w:cs="Times New Roman"/>
      <w:sz w:val="24"/>
      <w:lang w:eastAsia="zh-CN"/>
    </w:rPr>
  </w:style>
  <w:style w:type="paragraph" w:customStyle="1" w:styleId="Default">
    <w:name w:val="Default"/>
    <w:rsid w:val="006B148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6B14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Web1">
    <w:name w:val="Normale (Web)1"/>
    <w:basedOn w:val="Normale"/>
    <w:rsid w:val="006B148E"/>
    <w:pPr>
      <w:spacing w:before="280" w:after="280"/>
    </w:pPr>
  </w:style>
  <w:style w:type="paragraph" w:customStyle="1" w:styleId="Nessunaspaziatura1">
    <w:name w:val="Nessuna spaziatura1"/>
    <w:rsid w:val="006B14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stofumetto1">
    <w:name w:val="Testo fumetto1"/>
    <w:basedOn w:val="Normale"/>
    <w:rsid w:val="006B148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B148E"/>
    <w:pPr>
      <w:suppressLineNumbers/>
    </w:pPr>
  </w:style>
  <w:style w:type="paragraph" w:customStyle="1" w:styleId="Titolotabella">
    <w:name w:val="Titolo tabella"/>
    <w:basedOn w:val="Contenutotabella"/>
    <w:rsid w:val="006B148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6B148E"/>
  </w:style>
  <w:style w:type="table" w:styleId="Grigliatabella">
    <w:name w:val="Table Grid"/>
    <w:basedOn w:val="Tabellanormale"/>
    <w:uiPriority w:val="59"/>
    <w:rsid w:val="008D6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E750E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0E750E"/>
    <w:rPr>
      <w:rFonts w:ascii="Segoe UI" w:hAnsi="Segoe UI" w:cs="Times New Roman"/>
      <w:sz w:val="18"/>
      <w:lang w:eastAsia="zh-CN"/>
    </w:rPr>
  </w:style>
  <w:style w:type="paragraph" w:styleId="Paragrafoelenco">
    <w:name w:val="List Paragraph"/>
    <w:basedOn w:val="Normale"/>
    <w:uiPriority w:val="34"/>
    <w:qFormat/>
    <w:rsid w:val="006F3527"/>
    <w:pPr>
      <w:widowControl w:val="0"/>
      <w:suppressAutoHyphens w:val="0"/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CA4FE-5242-410B-8EE8-D2E9EE67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Ministero dell' Interno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MINISTERO INTERNO</dc:creator>
  <cp:lastModifiedBy>FGWKS</cp:lastModifiedBy>
  <cp:revision>6</cp:revision>
  <cp:lastPrinted>2020-01-22T08:58:00Z</cp:lastPrinted>
  <dcterms:created xsi:type="dcterms:W3CDTF">2023-10-06T13:33:00Z</dcterms:created>
  <dcterms:modified xsi:type="dcterms:W3CDTF">2024-06-24T10:54:00Z</dcterms:modified>
</cp:coreProperties>
</file>