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5260" w:rsidRPr="00210D2D" w:rsidRDefault="00255260" w:rsidP="00210D2D">
      <w:pPr>
        <w:widowControl w:val="0"/>
        <w:suppressAutoHyphens w:val="0"/>
        <w:kinsoku w:val="0"/>
        <w:jc w:val="both"/>
        <w:rPr>
          <w:b/>
          <w:lang w:eastAsia="it-IT"/>
        </w:rPr>
      </w:pPr>
    </w:p>
    <w:p w:rsidR="00D825BC" w:rsidRDefault="00D825BC" w:rsidP="00D825BC">
      <w:pPr>
        <w:pStyle w:val="Default"/>
        <w:ind w:left="5245"/>
        <w:jc w:val="both"/>
        <w:rPr>
          <w:rFonts w:ascii="Times New Roman" w:hAnsi="Times New Roman" w:cs="Times New Roman"/>
          <w:b/>
        </w:rPr>
      </w:pPr>
      <w:r w:rsidRPr="00210D2D">
        <w:rPr>
          <w:rFonts w:ascii="Times New Roman" w:hAnsi="Times New Roman" w:cs="Times New Roman"/>
          <w:b/>
        </w:rPr>
        <w:t xml:space="preserve">Alla Prefettura – UTG -  di </w:t>
      </w:r>
      <w:r>
        <w:rPr>
          <w:rFonts w:ascii="Times New Roman" w:hAnsi="Times New Roman" w:cs="Times New Roman"/>
          <w:b/>
        </w:rPr>
        <w:t>Foggia</w:t>
      </w:r>
    </w:p>
    <w:p w:rsidR="00D825BC" w:rsidRDefault="00D825BC" w:rsidP="00D825BC">
      <w:pPr>
        <w:pStyle w:val="Default"/>
        <w:jc w:val="both"/>
        <w:rPr>
          <w:rFonts w:ascii="Times New Roman" w:hAnsi="Times New Roman" w:cs="Times New Roman"/>
          <w:b/>
        </w:rPr>
      </w:pPr>
    </w:p>
    <w:p w:rsidR="00A17120" w:rsidRPr="00A17120" w:rsidRDefault="00D825BC" w:rsidP="00A17120">
      <w:pPr>
        <w:pStyle w:val="Default"/>
        <w:ind w:left="1418" w:hanging="1418"/>
        <w:jc w:val="both"/>
        <w:rPr>
          <w:rFonts w:ascii="Times New Roman" w:hAnsi="Times New Roman" w:cs="Times New Roman"/>
          <w:b/>
        </w:rPr>
      </w:pPr>
      <w:r w:rsidRPr="00A17120">
        <w:rPr>
          <w:rFonts w:ascii="Times New Roman" w:hAnsi="Times New Roman" w:cs="Times New Roman"/>
          <w:b/>
        </w:rPr>
        <w:t>OGGE</w:t>
      </w:r>
      <w:r w:rsidR="00A17120" w:rsidRPr="00A17120">
        <w:rPr>
          <w:rFonts w:ascii="Times New Roman" w:hAnsi="Times New Roman" w:cs="Times New Roman"/>
          <w:b/>
        </w:rPr>
        <w:t>T</w:t>
      </w:r>
      <w:r w:rsidRPr="00A17120">
        <w:rPr>
          <w:rFonts w:ascii="Times New Roman" w:hAnsi="Times New Roman" w:cs="Times New Roman"/>
          <w:b/>
        </w:rPr>
        <w:t xml:space="preserve">TO: </w:t>
      </w:r>
      <w:r w:rsidR="00A17120" w:rsidRPr="00A17120">
        <w:rPr>
          <w:rFonts w:ascii="Times New Roman" w:hAnsi="Times New Roman" w:cs="Times New Roman"/>
          <w:b/>
        </w:rPr>
        <w:t>ASP CONSIP N. 4455762  PROCEDURA TELEMATICA  APERTA  EX ARTT. 70 E 71  DEL D. LGS. N. 36/2023, PER L’AFFIDAMENTO DEL SERVIZIO DI ACCOGLIENZA IN FAVORE DI MINORI STRANIERI NON ACCOMPAGNATI – MSNA,  DI ETA’ NON INFERIORE A 14 ANNI, PRESSO STRUTTURE RICETTIVE TEMPORANEE UBICATE NEL TERRITORIO DELLA PROVINCIA DI FOGGIA PREVIA SOTTOSCRIZIONE DI ACCORDO QUADRO AI SENSI DELL’ART. 59 DELLO STESSO DECRETO.</w:t>
      </w:r>
    </w:p>
    <w:p w:rsidR="00EB1057" w:rsidRDefault="00EB1057" w:rsidP="00A17120">
      <w:pPr>
        <w:pStyle w:val="Default"/>
        <w:jc w:val="both"/>
        <w:rPr>
          <w:rFonts w:ascii="Times New Roman" w:hAnsi="Times New Roman" w:cs="Times New Roman"/>
          <w:b/>
        </w:rPr>
      </w:pPr>
    </w:p>
    <w:p w:rsidR="006D417F" w:rsidRDefault="006D417F" w:rsidP="0000163A">
      <w:pPr>
        <w:jc w:val="both"/>
        <w:rPr>
          <w:rFonts w:cstheme="minorHAnsi"/>
        </w:rPr>
      </w:pPr>
    </w:p>
    <w:p w:rsidR="00FF0BEB" w:rsidRDefault="00FF0BEB" w:rsidP="008374BE">
      <w:pPr>
        <w:jc w:val="both"/>
        <w:rPr>
          <w:rFonts w:cstheme="minorHAnsi"/>
          <w:b/>
          <w:u w:val="single"/>
        </w:rPr>
      </w:pPr>
    </w:p>
    <w:p w:rsidR="008374BE" w:rsidRDefault="008374BE" w:rsidP="008374BE">
      <w:pPr>
        <w:jc w:val="both"/>
        <w:rPr>
          <w:rFonts w:cstheme="minorHAnsi"/>
        </w:rPr>
      </w:pPr>
      <w:r w:rsidRPr="00BB3A31">
        <w:rPr>
          <w:rFonts w:cstheme="minorHAnsi"/>
          <w:b/>
          <w:u w:val="single"/>
        </w:rPr>
        <w:t xml:space="preserve"> </w:t>
      </w:r>
    </w:p>
    <w:p w:rsidR="0000163A" w:rsidRDefault="00224A53" w:rsidP="00587D54">
      <w:pPr>
        <w:jc w:val="both"/>
        <w:rPr>
          <w:rFonts w:cstheme="minorHAnsi"/>
        </w:rPr>
      </w:pPr>
      <w:r>
        <w:rPr>
          <w:rFonts w:cstheme="minorHAnsi"/>
        </w:rPr>
        <w:t>L’</w:t>
      </w:r>
      <w:r w:rsidR="0000163A" w:rsidRPr="0000163A">
        <w:rPr>
          <w:rFonts w:cstheme="minorHAnsi"/>
        </w:rPr>
        <w:t>operatore economico che adotta un CCNL diverso da quello indicato all’articolo 3 inserisce la dichiarazione di equivalenze delle tutele e l’eventuale documentazione probatoria sulla equivalenza del proprio CCNL nella sezione della piattaforma relativa all’offerta tecnica.</w:t>
      </w:r>
    </w:p>
    <w:p w:rsidR="0000163A" w:rsidRDefault="0000163A" w:rsidP="0000163A">
      <w:pPr>
        <w:jc w:val="both"/>
        <w:rPr>
          <w:rFonts w:cstheme="minorHAnsi"/>
        </w:rPr>
      </w:pPr>
    </w:p>
    <w:p w:rsidR="00D6459D" w:rsidRDefault="00D6459D" w:rsidP="0000163A">
      <w:pPr>
        <w:jc w:val="both"/>
        <w:rPr>
          <w:rFonts w:cstheme="minorHAnsi"/>
        </w:rPr>
      </w:pPr>
    </w:p>
    <w:p w:rsidR="00D6459D" w:rsidRPr="0000163A" w:rsidRDefault="00D6459D" w:rsidP="0000163A">
      <w:pPr>
        <w:jc w:val="both"/>
        <w:rPr>
          <w:rFonts w:cstheme="minorHAnsi"/>
        </w:rPr>
      </w:pPr>
    </w:p>
    <w:p w:rsidR="0000163A" w:rsidRDefault="0000163A" w:rsidP="0000163A">
      <w:pPr>
        <w:jc w:val="both"/>
        <w:rPr>
          <w:rFonts w:cstheme="minorHAnsi"/>
        </w:rPr>
      </w:pPr>
    </w:p>
    <w:p w:rsidR="002E3BA8" w:rsidRDefault="002E3BA8" w:rsidP="0000163A">
      <w:pPr>
        <w:jc w:val="both"/>
        <w:rPr>
          <w:rFonts w:cstheme="minorHAnsi"/>
        </w:rPr>
      </w:pPr>
    </w:p>
    <w:p w:rsidR="00D6459D" w:rsidRPr="0000163A" w:rsidRDefault="00D6459D" w:rsidP="0000163A">
      <w:pPr>
        <w:jc w:val="both"/>
        <w:rPr>
          <w:rFonts w:cstheme="minorHAnsi"/>
        </w:rPr>
      </w:pPr>
    </w:p>
    <w:p w:rsidR="00BD5EFA" w:rsidRDefault="00BD5EFA" w:rsidP="00210D2D">
      <w:pPr>
        <w:jc w:val="both"/>
        <w:rPr>
          <w:lang w:eastAsia="en-US"/>
        </w:rPr>
      </w:pPr>
      <w:r w:rsidRPr="00210D2D">
        <w:rPr>
          <w:lang w:eastAsia="en-US"/>
        </w:rPr>
        <w:tab/>
      </w:r>
      <w:r w:rsidRPr="00210D2D">
        <w:rPr>
          <w:lang w:eastAsia="en-US"/>
        </w:rPr>
        <w:tab/>
      </w:r>
      <w:r w:rsidRPr="00210D2D">
        <w:rPr>
          <w:lang w:eastAsia="en-US"/>
        </w:rPr>
        <w:tab/>
      </w:r>
      <w:r w:rsidRPr="00210D2D">
        <w:rPr>
          <w:lang w:eastAsia="en-US"/>
        </w:rPr>
        <w:tab/>
      </w: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Default="002E3BA8" w:rsidP="00210D2D">
      <w:pPr>
        <w:jc w:val="both"/>
        <w:rPr>
          <w:lang w:eastAsia="en-US"/>
        </w:rPr>
      </w:pPr>
    </w:p>
    <w:p w:rsidR="002E3BA8" w:rsidRPr="00210D2D" w:rsidRDefault="002E3BA8" w:rsidP="00210D2D">
      <w:pPr>
        <w:jc w:val="both"/>
        <w:rPr>
          <w:lang w:eastAsia="en-US"/>
        </w:rPr>
      </w:pPr>
    </w:p>
    <w:p w:rsidR="00921186" w:rsidRPr="00210D2D" w:rsidRDefault="00921186" w:rsidP="00210D2D">
      <w:pPr>
        <w:jc w:val="both"/>
        <w:rPr>
          <w:b/>
          <w:color w:val="000000"/>
          <w:u w:val="single"/>
        </w:rPr>
      </w:pPr>
    </w:p>
    <w:p w:rsidR="00C7394A" w:rsidRPr="00210D2D" w:rsidRDefault="00C7394A" w:rsidP="00210D2D">
      <w:pPr>
        <w:jc w:val="both"/>
        <w:rPr>
          <w:b/>
          <w:color w:val="000000"/>
          <w:u w:val="single"/>
        </w:rPr>
      </w:pPr>
    </w:p>
    <w:sectPr w:rsidR="00C7394A" w:rsidRPr="00210D2D" w:rsidSect="009C536F">
      <w:headerReference w:type="default" r:id="rId8"/>
      <w:footerReference w:type="default" r:id="rId9"/>
      <w:pgSz w:w="11906" w:h="16838"/>
      <w:pgMar w:top="1985" w:right="1134" w:bottom="764" w:left="1134" w:header="708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77C3" w:rsidRDefault="005177C3">
      <w:r>
        <w:separator/>
      </w:r>
    </w:p>
  </w:endnote>
  <w:endnote w:type="continuationSeparator" w:id="1">
    <w:p w:rsidR="005177C3" w:rsidRDefault="0051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FA1" w:rsidRDefault="00D42857">
    <w:pPr>
      <w:pStyle w:val="Pidipagina"/>
      <w:jc w:val="center"/>
    </w:pPr>
    <w:fldSimple w:instr=" PAGE ">
      <w:r w:rsidR="00A17120">
        <w:rPr>
          <w:noProof/>
        </w:rPr>
        <w:t>1</w:t>
      </w:r>
    </w:fldSimple>
  </w:p>
  <w:p w:rsidR="00FC2FA1" w:rsidRDefault="00FC2FA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77C3" w:rsidRDefault="005177C3">
      <w:r>
        <w:separator/>
      </w:r>
    </w:p>
  </w:footnote>
  <w:footnote w:type="continuationSeparator" w:id="1">
    <w:p w:rsidR="005177C3" w:rsidRDefault="00517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D54" w:rsidRDefault="008F164D">
    <w:pPr>
      <w:spacing w:line="276" w:lineRule="auto"/>
      <w:jc w:val="center"/>
      <w:rPr>
        <w:rFonts w:ascii="Arial Narrow" w:hAnsi="Arial Narrow" w:cs="Arial Narrow"/>
        <w:b/>
      </w:rPr>
    </w:pPr>
    <w:r w:rsidRPr="00C43F49">
      <w:rPr>
        <w:rFonts w:ascii="Arial Narrow" w:hAnsi="Arial Narrow" w:cs="Arial Narrow"/>
        <w:b/>
        <w:u w:val="single"/>
      </w:rPr>
      <w:t>EVENTUALE</w:t>
    </w:r>
    <w:r w:rsidR="00587D54">
      <w:rPr>
        <w:rFonts w:ascii="Arial Narrow" w:hAnsi="Arial Narrow" w:cs="Arial Narrow"/>
        <w:b/>
      </w:rPr>
      <w:t>:</w:t>
    </w:r>
    <w:r w:rsidR="00587D54" w:rsidRPr="00587D54">
      <w:t xml:space="preserve"> </w:t>
    </w:r>
    <w:r w:rsidR="00587D54" w:rsidRPr="00587D54">
      <w:rPr>
        <w:rFonts w:ascii="Arial Narrow" w:hAnsi="Arial Narrow" w:cs="Arial Narrow"/>
        <w:b/>
      </w:rPr>
      <w:t xml:space="preserve">equivalenza </w:t>
    </w:r>
    <w:r w:rsidR="00C43F49">
      <w:rPr>
        <w:rFonts w:ascii="Arial Narrow" w:hAnsi="Arial Narrow" w:cs="Arial Narrow"/>
        <w:b/>
      </w:rPr>
      <w:t xml:space="preserve">tutele </w:t>
    </w:r>
    <w:r w:rsidR="00587D54" w:rsidRPr="00587D54">
      <w:rPr>
        <w:rFonts w:ascii="Arial Narrow" w:hAnsi="Arial Narrow" w:cs="Arial Narrow"/>
        <w:b/>
      </w:rPr>
      <w:t>del CCNL</w:t>
    </w:r>
    <w:r w:rsidR="00587D54">
      <w:rPr>
        <w:rFonts w:ascii="Arial Narrow" w:hAnsi="Arial Narrow" w:cs="Arial Narrow"/>
        <w:b/>
      </w:rPr>
      <w:t xml:space="preserve"> </w:t>
    </w:r>
    <w:r w:rsidR="00C43F49">
      <w:rPr>
        <w:rFonts w:ascii="Arial Narrow" w:hAnsi="Arial Narrow" w:cs="Arial Narrow"/>
        <w:b/>
      </w:rPr>
      <w:t xml:space="preserve">applicato dal concorrente rispetto </w:t>
    </w:r>
    <w:r>
      <w:rPr>
        <w:rFonts w:ascii="Arial Narrow" w:hAnsi="Arial Narrow" w:cs="Arial Narrow"/>
        <w:b/>
      </w:rPr>
      <w:t xml:space="preserve"> </w:t>
    </w:r>
    <w:r w:rsidR="00587D54">
      <w:rPr>
        <w:rFonts w:ascii="Arial Narrow" w:hAnsi="Arial Narrow" w:cs="Arial Narrow"/>
        <w:b/>
      </w:rPr>
      <w:t>a quello indicato nel disciplinare di gara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eastAsia="Times New Roman" w:hAnsi="Arial Narrow" w:cs="Verdana" w:hint="default"/>
        <w:b/>
        <w:bCs/>
      </w:rPr>
    </w:lvl>
  </w:abstractNum>
  <w:abstractNum w:abstractNumId="2">
    <w:nsid w:val="00000003"/>
    <w:multiLevelType w:val="singleLevel"/>
    <w:tmpl w:val="00000003"/>
    <w:lvl w:ilvl="0">
      <w:numFmt w:val="bullet"/>
      <w:lvlText w:val="•"/>
      <w:lvlJc w:val="left"/>
      <w:pPr>
        <w:ind w:left="720" w:hanging="360"/>
      </w:pPr>
      <w:rPr>
        <w:rFonts w:ascii="Calibri" w:hAnsi="Calibri" w:hint="default"/>
        <w:sz w:val="24"/>
      </w:rPr>
    </w:lvl>
  </w:abstractNum>
  <w:abstractNum w:abstractNumId="3">
    <w:nsid w:val="2F157262"/>
    <w:multiLevelType w:val="hybridMultilevel"/>
    <w:tmpl w:val="5A04E252"/>
    <w:lvl w:ilvl="0" w:tplc="A49C6EA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AE24169"/>
    <w:multiLevelType w:val="hybridMultilevel"/>
    <w:tmpl w:val="9832527A"/>
    <w:lvl w:ilvl="0" w:tplc="075A4BE8">
      <w:start w:val="1"/>
      <w:numFmt w:val="decimal"/>
      <w:lvlText w:val="%1)"/>
      <w:lvlJc w:val="left"/>
      <w:pPr>
        <w:ind w:left="3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7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3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10" w:hanging="180"/>
      </w:pPr>
      <w:rPr>
        <w:rFonts w:cs="Times New Roman"/>
      </w:rPr>
    </w:lvl>
  </w:abstractNum>
  <w:abstractNum w:abstractNumId="5">
    <w:nsid w:val="3F474BC9"/>
    <w:multiLevelType w:val="hybridMultilevel"/>
    <w:tmpl w:val="620CE0B8"/>
    <w:lvl w:ilvl="0" w:tplc="17440C12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0B92C40"/>
    <w:multiLevelType w:val="hybridMultilevel"/>
    <w:tmpl w:val="892263D6"/>
    <w:lvl w:ilvl="0" w:tplc="952ADC26">
      <w:numFmt w:val="bullet"/>
      <w:lvlText w:val="•"/>
      <w:lvlJc w:val="left"/>
      <w:pPr>
        <w:ind w:left="1428" w:hanging="708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6822F8C"/>
    <w:multiLevelType w:val="hybridMultilevel"/>
    <w:tmpl w:val="8A320F6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D7D4DDC"/>
    <w:multiLevelType w:val="hybridMultilevel"/>
    <w:tmpl w:val="0C128B5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28B1A08"/>
    <w:multiLevelType w:val="multilevel"/>
    <w:tmpl w:val="0296A9D8"/>
    <w:lvl w:ilvl="0">
      <w:start w:val="3"/>
      <w:numFmt w:val="upperLetter"/>
      <w:lvlText w:val="%1"/>
      <w:lvlJc w:val="left"/>
      <w:pPr>
        <w:ind w:left="212" w:hanging="8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212" w:hanging="8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2" w:hanging="86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212" w:hanging="860"/>
      </w:pPr>
      <w:rPr>
        <w:rFonts w:ascii="Arial" w:eastAsia="Times New Roman" w:hAnsi="Arial" w:cs="Arial" w:hint="default"/>
        <w:b/>
        <w:bCs/>
        <w:spacing w:val="-2"/>
        <w:w w:val="100"/>
        <w:sz w:val="24"/>
        <w:szCs w:val="24"/>
      </w:rPr>
    </w:lvl>
    <w:lvl w:ilvl="4">
      <w:start w:val="1"/>
      <w:numFmt w:val="lowerLetter"/>
      <w:lvlText w:val="%5)"/>
      <w:lvlJc w:val="left"/>
      <w:pPr>
        <w:ind w:left="933" w:hanging="360"/>
      </w:pPr>
      <w:rPr>
        <w:rFonts w:ascii="Arial" w:eastAsia="Times New Roman" w:hAnsi="Arial" w:cs="Arial" w:hint="default"/>
        <w:spacing w:val="-4"/>
        <w:w w:val="100"/>
        <w:sz w:val="24"/>
        <w:szCs w:val="24"/>
      </w:rPr>
    </w:lvl>
    <w:lvl w:ilvl="5">
      <w:numFmt w:val="bullet"/>
      <w:lvlText w:val="•"/>
      <w:lvlJc w:val="left"/>
      <w:pPr>
        <w:ind w:left="4969" w:hanging="360"/>
      </w:pPr>
      <w:rPr>
        <w:rFonts w:hint="default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</w:rPr>
    </w:lvl>
    <w:lvl w:ilvl="7">
      <w:numFmt w:val="bullet"/>
      <w:lvlText w:val="•"/>
      <w:lvlJc w:val="left"/>
      <w:pPr>
        <w:ind w:left="6984" w:hanging="360"/>
      </w:pPr>
      <w:rPr>
        <w:rFonts w:hint="default"/>
      </w:rPr>
    </w:lvl>
    <w:lvl w:ilvl="8">
      <w:numFmt w:val="bullet"/>
      <w:lvlText w:val="•"/>
      <w:lvlJc w:val="left"/>
      <w:pPr>
        <w:ind w:left="7991" w:hanging="360"/>
      </w:pPr>
      <w:rPr>
        <w:rFonts w:hint="default"/>
      </w:rPr>
    </w:lvl>
  </w:abstractNum>
  <w:abstractNum w:abstractNumId="10">
    <w:nsid w:val="7E3E73D3"/>
    <w:multiLevelType w:val="hybridMultilevel"/>
    <w:tmpl w:val="6A6887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6"/>
  </w:num>
  <w:num w:numId="7">
    <w:abstractNumId w:val="6"/>
  </w:num>
  <w:num w:numId="8">
    <w:abstractNumId w:val="7"/>
  </w:num>
  <w:num w:numId="9">
    <w:abstractNumId w:val="8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F2B"/>
    <w:rsid w:val="00000277"/>
    <w:rsid w:val="0000163A"/>
    <w:rsid w:val="00002D02"/>
    <w:rsid w:val="000110AE"/>
    <w:rsid w:val="00047910"/>
    <w:rsid w:val="00065AA2"/>
    <w:rsid w:val="0007112F"/>
    <w:rsid w:val="00094606"/>
    <w:rsid w:val="000A4ACE"/>
    <w:rsid w:val="000C45A7"/>
    <w:rsid w:val="000D0E56"/>
    <w:rsid w:val="000E750E"/>
    <w:rsid w:val="000F37B3"/>
    <w:rsid w:val="00101099"/>
    <w:rsid w:val="00110CBB"/>
    <w:rsid w:val="00110E02"/>
    <w:rsid w:val="001203C8"/>
    <w:rsid w:val="0016338B"/>
    <w:rsid w:val="001676A9"/>
    <w:rsid w:val="00182537"/>
    <w:rsid w:val="00193DF4"/>
    <w:rsid w:val="001C55CD"/>
    <w:rsid w:val="001C5B2E"/>
    <w:rsid w:val="001E6605"/>
    <w:rsid w:val="001F1D2C"/>
    <w:rsid w:val="001F2C41"/>
    <w:rsid w:val="001F6471"/>
    <w:rsid w:val="00200CF5"/>
    <w:rsid w:val="00210D2D"/>
    <w:rsid w:val="0021201D"/>
    <w:rsid w:val="002173B7"/>
    <w:rsid w:val="00224558"/>
    <w:rsid w:val="00224A53"/>
    <w:rsid w:val="00245568"/>
    <w:rsid w:val="00247E06"/>
    <w:rsid w:val="00252E51"/>
    <w:rsid w:val="00255260"/>
    <w:rsid w:val="00296B97"/>
    <w:rsid w:val="002A4FB0"/>
    <w:rsid w:val="002B10FE"/>
    <w:rsid w:val="002B28AD"/>
    <w:rsid w:val="002C213B"/>
    <w:rsid w:val="002E1077"/>
    <w:rsid w:val="002E3BA8"/>
    <w:rsid w:val="002E5946"/>
    <w:rsid w:val="00304655"/>
    <w:rsid w:val="00316257"/>
    <w:rsid w:val="00326549"/>
    <w:rsid w:val="003272C8"/>
    <w:rsid w:val="00330484"/>
    <w:rsid w:val="0034084F"/>
    <w:rsid w:val="00345056"/>
    <w:rsid w:val="00371F14"/>
    <w:rsid w:val="0037272A"/>
    <w:rsid w:val="00381424"/>
    <w:rsid w:val="00382D1F"/>
    <w:rsid w:val="00385AB1"/>
    <w:rsid w:val="003927B6"/>
    <w:rsid w:val="003A2EC5"/>
    <w:rsid w:val="003C28DB"/>
    <w:rsid w:val="00404BBD"/>
    <w:rsid w:val="00415099"/>
    <w:rsid w:val="00415235"/>
    <w:rsid w:val="00445356"/>
    <w:rsid w:val="00472841"/>
    <w:rsid w:val="004735B4"/>
    <w:rsid w:val="004A0171"/>
    <w:rsid w:val="004A3094"/>
    <w:rsid w:val="004A4F4F"/>
    <w:rsid w:val="004E2AD9"/>
    <w:rsid w:val="004E59BF"/>
    <w:rsid w:val="005177C3"/>
    <w:rsid w:val="00520BC7"/>
    <w:rsid w:val="00527686"/>
    <w:rsid w:val="00533E8B"/>
    <w:rsid w:val="00534281"/>
    <w:rsid w:val="00540AEB"/>
    <w:rsid w:val="0054113F"/>
    <w:rsid w:val="00560B78"/>
    <w:rsid w:val="00581355"/>
    <w:rsid w:val="00587D54"/>
    <w:rsid w:val="005A47F0"/>
    <w:rsid w:val="005A7525"/>
    <w:rsid w:val="005B299B"/>
    <w:rsid w:val="005D77E6"/>
    <w:rsid w:val="00604613"/>
    <w:rsid w:val="00607C2B"/>
    <w:rsid w:val="0063172F"/>
    <w:rsid w:val="00640F34"/>
    <w:rsid w:val="00645954"/>
    <w:rsid w:val="00654D08"/>
    <w:rsid w:val="006747A5"/>
    <w:rsid w:val="00680E94"/>
    <w:rsid w:val="006B148E"/>
    <w:rsid w:val="006D417F"/>
    <w:rsid w:val="006F3527"/>
    <w:rsid w:val="006F68CE"/>
    <w:rsid w:val="00703085"/>
    <w:rsid w:val="00715EA7"/>
    <w:rsid w:val="0075368D"/>
    <w:rsid w:val="00767207"/>
    <w:rsid w:val="007822F7"/>
    <w:rsid w:val="00784EE8"/>
    <w:rsid w:val="007A409B"/>
    <w:rsid w:val="007B65FF"/>
    <w:rsid w:val="00805DA1"/>
    <w:rsid w:val="008061D6"/>
    <w:rsid w:val="008239E5"/>
    <w:rsid w:val="00826CDE"/>
    <w:rsid w:val="008374BE"/>
    <w:rsid w:val="00850004"/>
    <w:rsid w:val="00860A91"/>
    <w:rsid w:val="00894C94"/>
    <w:rsid w:val="008A125F"/>
    <w:rsid w:val="008A5FC8"/>
    <w:rsid w:val="008B58CB"/>
    <w:rsid w:val="008C305B"/>
    <w:rsid w:val="008D0CA4"/>
    <w:rsid w:val="008D536B"/>
    <w:rsid w:val="008D666C"/>
    <w:rsid w:val="008D6A2D"/>
    <w:rsid w:val="008E35B8"/>
    <w:rsid w:val="008E4DCD"/>
    <w:rsid w:val="008E6C5B"/>
    <w:rsid w:val="008F164D"/>
    <w:rsid w:val="008F7F73"/>
    <w:rsid w:val="00921186"/>
    <w:rsid w:val="00925869"/>
    <w:rsid w:val="00927085"/>
    <w:rsid w:val="00932E7C"/>
    <w:rsid w:val="00967951"/>
    <w:rsid w:val="009B467E"/>
    <w:rsid w:val="009C536F"/>
    <w:rsid w:val="009D0C3B"/>
    <w:rsid w:val="009D47A6"/>
    <w:rsid w:val="00A15788"/>
    <w:rsid w:val="00A16302"/>
    <w:rsid w:val="00A17120"/>
    <w:rsid w:val="00A303F7"/>
    <w:rsid w:val="00A34DC9"/>
    <w:rsid w:val="00A373FB"/>
    <w:rsid w:val="00A40805"/>
    <w:rsid w:val="00A46C10"/>
    <w:rsid w:val="00A71F45"/>
    <w:rsid w:val="00A87323"/>
    <w:rsid w:val="00AE0A68"/>
    <w:rsid w:val="00B05963"/>
    <w:rsid w:val="00B12135"/>
    <w:rsid w:val="00B25894"/>
    <w:rsid w:val="00B632B0"/>
    <w:rsid w:val="00B63EBC"/>
    <w:rsid w:val="00B81AD9"/>
    <w:rsid w:val="00B90004"/>
    <w:rsid w:val="00BA3468"/>
    <w:rsid w:val="00BB3A31"/>
    <w:rsid w:val="00BB5048"/>
    <w:rsid w:val="00BD5EFA"/>
    <w:rsid w:val="00C052F7"/>
    <w:rsid w:val="00C17FC6"/>
    <w:rsid w:val="00C26F78"/>
    <w:rsid w:val="00C43F49"/>
    <w:rsid w:val="00C45559"/>
    <w:rsid w:val="00C538B9"/>
    <w:rsid w:val="00C5545D"/>
    <w:rsid w:val="00C7394A"/>
    <w:rsid w:val="00C81B05"/>
    <w:rsid w:val="00C96F2B"/>
    <w:rsid w:val="00CB005A"/>
    <w:rsid w:val="00CB6172"/>
    <w:rsid w:val="00CC215D"/>
    <w:rsid w:val="00CC3401"/>
    <w:rsid w:val="00CD3F0D"/>
    <w:rsid w:val="00CF7245"/>
    <w:rsid w:val="00D25CD2"/>
    <w:rsid w:val="00D42857"/>
    <w:rsid w:val="00D45108"/>
    <w:rsid w:val="00D56B56"/>
    <w:rsid w:val="00D6459D"/>
    <w:rsid w:val="00D825BC"/>
    <w:rsid w:val="00D90235"/>
    <w:rsid w:val="00D94497"/>
    <w:rsid w:val="00DA3A33"/>
    <w:rsid w:val="00DA4160"/>
    <w:rsid w:val="00DB45CA"/>
    <w:rsid w:val="00DB5189"/>
    <w:rsid w:val="00DC06EA"/>
    <w:rsid w:val="00DC6A74"/>
    <w:rsid w:val="00DF352A"/>
    <w:rsid w:val="00DF4D0E"/>
    <w:rsid w:val="00E26D81"/>
    <w:rsid w:val="00E61412"/>
    <w:rsid w:val="00E63821"/>
    <w:rsid w:val="00E64C85"/>
    <w:rsid w:val="00E71938"/>
    <w:rsid w:val="00E808C0"/>
    <w:rsid w:val="00E93B65"/>
    <w:rsid w:val="00E96422"/>
    <w:rsid w:val="00EB1057"/>
    <w:rsid w:val="00EC3C77"/>
    <w:rsid w:val="00ED4A05"/>
    <w:rsid w:val="00ED4D69"/>
    <w:rsid w:val="00EE74FB"/>
    <w:rsid w:val="00F22D7F"/>
    <w:rsid w:val="00F2373E"/>
    <w:rsid w:val="00F247EB"/>
    <w:rsid w:val="00F8406E"/>
    <w:rsid w:val="00F840AB"/>
    <w:rsid w:val="00FC2FA1"/>
    <w:rsid w:val="00FD4415"/>
    <w:rsid w:val="00FE28F9"/>
    <w:rsid w:val="00FF0BEB"/>
    <w:rsid w:val="00FF2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B148E"/>
    <w:pPr>
      <w:suppressAutoHyphens/>
    </w:pPr>
    <w:rPr>
      <w:sz w:val="24"/>
      <w:szCs w:val="24"/>
      <w:lang w:eastAsia="zh-CN"/>
    </w:rPr>
  </w:style>
  <w:style w:type="paragraph" w:styleId="Titolo2">
    <w:name w:val="heading 2"/>
    <w:basedOn w:val="Normale"/>
    <w:next w:val="Corpodeltesto"/>
    <w:link w:val="Titolo2Carattere1"/>
    <w:uiPriority w:val="9"/>
    <w:qFormat/>
    <w:rsid w:val="006B148E"/>
    <w:pPr>
      <w:numPr>
        <w:ilvl w:val="1"/>
        <w:numId w:val="1"/>
      </w:numPr>
      <w:spacing w:before="280" w:after="280"/>
      <w:ind w:left="75"/>
      <w:jc w:val="center"/>
      <w:outlineLvl w:val="1"/>
    </w:pPr>
    <w:rPr>
      <w:color w:val="333333"/>
      <w:sz w:val="38"/>
      <w:szCs w:val="3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2">
    <w:name w:val="WW8Num1z2"/>
    <w:rsid w:val="006B148E"/>
  </w:style>
  <w:style w:type="character" w:customStyle="1" w:styleId="WW8Num1z1">
    <w:name w:val="WW8Num1z1"/>
    <w:rsid w:val="006B148E"/>
  </w:style>
  <w:style w:type="character" w:customStyle="1" w:styleId="WW8Num1z0">
    <w:name w:val="WW8Num1z0"/>
    <w:rsid w:val="006B148E"/>
  </w:style>
  <w:style w:type="character" w:customStyle="1" w:styleId="Titolo2Carattere1">
    <w:name w:val="Titolo 2 Carattere1"/>
    <w:link w:val="Titolo2"/>
    <w:uiPriority w:val="9"/>
    <w:semiHidden/>
    <w:locked/>
    <w:rsid w:val="00C96F2B"/>
    <w:rPr>
      <w:rFonts w:ascii="Cambria" w:hAnsi="Cambria"/>
      <w:b/>
      <w:i/>
      <w:sz w:val="28"/>
      <w:lang w:eastAsia="zh-CN"/>
    </w:rPr>
  </w:style>
  <w:style w:type="character" w:customStyle="1" w:styleId="WW8Num1z3">
    <w:name w:val="WW8Num1z3"/>
    <w:rsid w:val="006B148E"/>
  </w:style>
  <w:style w:type="character" w:customStyle="1" w:styleId="WW8Num1z4">
    <w:name w:val="WW8Num1z4"/>
    <w:rsid w:val="006B148E"/>
  </w:style>
  <w:style w:type="character" w:customStyle="1" w:styleId="WW8Num1z5">
    <w:name w:val="WW8Num1z5"/>
    <w:rsid w:val="006B148E"/>
  </w:style>
  <w:style w:type="character" w:customStyle="1" w:styleId="WW8Num1z6">
    <w:name w:val="WW8Num1z6"/>
    <w:rsid w:val="006B148E"/>
  </w:style>
  <w:style w:type="character" w:customStyle="1" w:styleId="WW8Num1z7">
    <w:name w:val="WW8Num1z7"/>
    <w:rsid w:val="006B148E"/>
  </w:style>
  <w:style w:type="character" w:customStyle="1" w:styleId="WW8Num1z8">
    <w:name w:val="WW8Num1z8"/>
    <w:rsid w:val="006B148E"/>
  </w:style>
  <w:style w:type="character" w:customStyle="1" w:styleId="WW8Num2z0">
    <w:name w:val="WW8Num2z0"/>
    <w:rsid w:val="006B148E"/>
    <w:rPr>
      <w:rFonts w:ascii="Arial Narrow" w:hAnsi="Arial Narrow"/>
      <w:b/>
      <w:lang w:eastAsia="en-US"/>
    </w:rPr>
  </w:style>
  <w:style w:type="character" w:customStyle="1" w:styleId="WW8Num3z0">
    <w:name w:val="WW8Num3z0"/>
    <w:rsid w:val="006B148E"/>
    <w:rPr>
      <w:rFonts w:ascii="Calibri" w:hAnsi="Calibri"/>
      <w:sz w:val="24"/>
    </w:rPr>
  </w:style>
  <w:style w:type="character" w:customStyle="1" w:styleId="WW8Num2z1">
    <w:name w:val="WW8Num2z1"/>
    <w:rsid w:val="006B148E"/>
    <w:rPr>
      <w:rFonts w:ascii="Courier New" w:hAnsi="Courier New"/>
    </w:rPr>
  </w:style>
  <w:style w:type="character" w:customStyle="1" w:styleId="WW8Num2z2">
    <w:name w:val="WW8Num2z2"/>
    <w:rsid w:val="006B148E"/>
    <w:rPr>
      <w:rFonts w:ascii="Wingdings" w:hAnsi="Wingdings"/>
    </w:rPr>
  </w:style>
  <w:style w:type="character" w:customStyle="1" w:styleId="WW8Num2z3">
    <w:name w:val="WW8Num2z3"/>
    <w:rsid w:val="006B148E"/>
    <w:rPr>
      <w:rFonts w:ascii="Symbol" w:hAnsi="Symbol"/>
    </w:rPr>
  </w:style>
  <w:style w:type="character" w:customStyle="1" w:styleId="WW8Num3z1">
    <w:name w:val="WW8Num3z1"/>
    <w:rsid w:val="006B148E"/>
  </w:style>
  <w:style w:type="character" w:customStyle="1" w:styleId="WW8Num3z2">
    <w:name w:val="WW8Num3z2"/>
    <w:rsid w:val="006B148E"/>
  </w:style>
  <w:style w:type="character" w:customStyle="1" w:styleId="WW8Num3z3">
    <w:name w:val="WW8Num3z3"/>
    <w:rsid w:val="006B148E"/>
  </w:style>
  <w:style w:type="character" w:customStyle="1" w:styleId="WW8Num3z4">
    <w:name w:val="WW8Num3z4"/>
    <w:rsid w:val="006B148E"/>
  </w:style>
  <w:style w:type="character" w:customStyle="1" w:styleId="WW8Num3z5">
    <w:name w:val="WW8Num3z5"/>
    <w:rsid w:val="006B148E"/>
  </w:style>
  <w:style w:type="character" w:customStyle="1" w:styleId="WW8Num3z6">
    <w:name w:val="WW8Num3z6"/>
    <w:rsid w:val="006B148E"/>
  </w:style>
  <w:style w:type="character" w:customStyle="1" w:styleId="WW8Num3z7">
    <w:name w:val="WW8Num3z7"/>
    <w:rsid w:val="006B148E"/>
  </w:style>
  <w:style w:type="character" w:customStyle="1" w:styleId="WW8Num3z8">
    <w:name w:val="WW8Num3z8"/>
    <w:rsid w:val="006B148E"/>
  </w:style>
  <w:style w:type="character" w:customStyle="1" w:styleId="WW8Num4z0">
    <w:name w:val="WW8Num4z0"/>
    <w:rsid w:val="006B148E"/>
    <w:rPr>
      <w:rFonts w:ascii="Arial Narrow" w:hAnsi="Arial Narrow"/>
      <w:b/>
      <w:lang w:eastAsia="en-US"/>
    </w:rPr>
  </w:style>
  <w:style w:type="character" w:customStyle="1" w:styleId="WW8Num4z1">
    <w:name w:val="WW8Num4z1"/>
    <w:rsid w:val="006B148E"/>
  </w:style>
  <w:style w:type="character" w:customStyle="1" w:styleId="WW8Num4z2">
    <w:name w:val="WW8Num4z2"/>
    <w:rsid w:val="006B148E"/>
  </w:style>
  <w:style w:type="character" w:customStyle="1" w:styleId="WW8Num4z3">
    <w:name w:val="WW8Num4z3"/>
    <w:rsid w:val="006B148E"/>
  </w:style>
  <w:style w:type="character" w:customStyle="1" w:styleId="WW8Num4z4">
    <w:name w:val="WW8Num4z4"/>
    <w:rsid w:val="006B148E"/>
  </w:style>
  <w:style w:type="character" w:customStyle="1" w:styleId="WW8Num4z5">
    <w:name w:val="WW8Num4z5"/>
    <w:rsid w:val="006B148E"/>
  </w:style>
  <w:style w:type="character" w:customStyle="1" w:styleId="WW8Num4z6">
    <w:name w:val="WW8Num4z6"/>
    <w:rsid w:val="006B148E"/>
  </w:style>
  <w:style w:type="character" w:customStyle="1" w:styleId="WW8Num4z7">
    <w:name w:val="WW8Num4z7"/>
    <w:rsid w:val="006B148E"/>
  </w:style>
  <w:style w:type="character" w:customStyle="1" w:styleId="WW8Num4z8">
    <w:name w:val="WW8Num4z8"/>
    <w:rsid w:val="006B148E"/>
  </w:style>
  <w:style w:type="character" w:customStyle="1" w:styleId="WW8Num5z0">
    <w:name w:val="WW8Num5z0"/>
    <w:rsid w:val="006B148E"/>
    <w:rPr>
      <w:rFonts w:ascii="Arial Narrow" w:hAnsi="Arial Narrow"/>
    </w:rPr>
  </w:style>
  <w:style w:type="character" w:customStyle="1" w:styleId="WW8Num5z1">
    <w:name w:val="WW8Num5z1"/>
    <w:rsid w:val="006B148E"/>
    <w:rPr>
      <w:rFonts w:ascii="Courier New" w:hAnsi="Courier New"/>
    </w:rPr>
  </w:style>
  <w:style w:type="character" w:customStyle="1" w:styleId="WW8Num5z2">
    <w:name w:val="WW8Num5z2"/>
    <w:rsid w:val="006B148E"/>
    <w:rPr>
      <w:rFonts w:ascii="Wingdings" w:hAnsi="Wingdings"/>
    </w:rPr>
  </w:style>
  <w:style w:type="character" w:customStyle="1" w:styleId="WW8Num5z3">
    <w:name w:val="WW8Num5z3"/>
    <w:rsid w:val="006B148E"/>
    <w:rPr>
      <w:rFonts w:ascii="Symbol" w:hAnsi="Symbol"/>
    </w:rPr>
  </w:style>
  <w:style w:type="character" w:customStyle="1" w:styleId="WW8Num6z0">
    <w:name w:val="WW8Num6z0"/>
    <w:rsid w:val="006B148E"/>
    <w:rPr>
      <w:rFonts w:ascii="Arial Narrow" w:hAnsi="Arial Narrow"/>
    </w:rPr>
  </w:style>
  <w:style w:type="character" w:customStyle="1" w:styleId="WW8Num6z2">
    <w:name w:val="WW8Num6z2"/>
    <w:rsid w:val="006B148E"/>
    <w:rPr>
      <w:rFonts w:ascii="Wingdings" w:hAnsi="Wingdings"/>
    </w:rPr>
  </w:style>
  <w:style w:type="character" w:customStyle="1" w:styleId="WW8Num6z3">
    <w:name w:val="WW8Num6z3"/>
    <w:rsid w:val="006B148E"/>
    <w:rPr>
      <w:rFonts w:ascii="Symbol" w:hAnsi="Symbol"/>
    </w:rPr>
  </w:style>
  <w:style w:type="character" w:customStyle="1" w:styleId="WW8Num6z4">
    <w:name w:val="WW8Num6z4"/>
    <w:rsid w:val="006B148E"/>
    <w:rPr>
      <w:rFonts w:ascii="Courier New" w:hAnsi="Courier New"/>
    </w:rPr>
  </w:style>
  <w:style w:type="character" w:customStyle="1" w:styleId="WW8Num7z0">
    <w:name w:val="WW8Num7z0"/>
    <w:rsid w:val="006B148E"/>
  </w:style>
  <w:style w:type="character" w:customStyle="1" w:styleId="WW8Num7z1">
    <w:name w:val="WW8Num7z1"/>
    <w:rsid w:val="006B148E"/>
  </w:style>
  <w:style w:type="character" w:customStyle="1" w:styleId="WW8Num7z2">
    <w:name w:val="WW8Num7z2"/>
    <w:rsid w:val="006B148E"/>
  </w:style>
  <w:style w:type="character" w:customStyle="1" w:styleId="WW8Num7z3">
    <w:name w:val="WW8Num7z3"/>
    <w:rsid w:val="006B148E"/>
  </w:style>
  <w:style w:type="character" w:customStyle="1" w:styleId="WW8Num7z4">
    <w:name w:val="WW8Num7z4"/>
    <w:rsid w:val="006B148E"/>
  </w:style>
  <w:style w:type="character" w:customStyle="1" w:styleId="WW8Num7z5">
    <w:name w:val="WW8Num7z5"/>
    <w:rsid w:val="006B148E"/>
  </w:style>
  <w:style w:type="character" w:customStyle="1" w:styleId="WW8Num7z6">
    <w:name w:val="WW8Num7z6"/>
    <w:rsid w:val="006B148E"/>
  </w:style>
  <w:style w:type="character" w:customStyle="1" w:styleId="WW8Num7z7">
    <w:name w:val="WW8Num7z7"/>
    <w:rsid w:val="006B148E"/>
  </w:style>
  <w:style w:type="character" w:customStyle="1" w:styleId="WW8Num7z8">
    <w:name w:val="WW8Num7z8"/>
    <w:rsid w:val="006B148E"/>
  </w:style>
  <w:style w:type="character" w:customStyle="1" w:styleId="WW8Num8z0">
    <w:name w:val="WW8Num8z0"/>
    <w:rsid w:val="006B148E"/>
    <w:rPr>
      <w:rFonts w:ascii="Times New Roman" w:hAnsi="Times New Roman"/>
    </w:rPr>
  </w:style>
  <w:style w:type="character" w:customStyle="1" w:styleId="WW8Num8z1">
    <w:name w:val="WW8Num8z1"/>
    <w:rsid w:val="006B148E"/>
    <w:rPr>
      <w:rFonts w:ascii="Courier New" w:hAnsi="Courier New"/>
    </w:rPr>
  </w:style>
  <w:style w:type="character" w:customStyle="1" w:styleId="WW8Num8z2">
    <w:name w:val="WW8Num8z2"/>
    <w:rsid w:val="006B148E"/>
    <w:rPr>
      <w:rFonts w:ascii="Wingdings" w:hAnsi="Wingdings"/>
    </w:rPr>
  </w:style>
  <w:style w:type="character" w:customStyle="1" w:styleId="WW8Num8z3">
    <w:name w:val="WW8Num8z3"/>
    <w:rsid w:val="006B148E"/>
    <w:rPr>
      <w:rFonts w:ascii="Symbol" w:hAnsi="Symbol"/>
    </w:rPr>
  </w:style>
  <w:style w:type="character" w:customStyle="1" w:styleId="WW8Num9z0">
    <w:name w:val="WW8Num9z0"/>
    <w:rsid w:val="006B148E"/>
    <w:rPr>
      <w:rFonts w:ascii="Calibri" w:hAnsi="Calibri"/>
      <w:sz w:val="24"/>
    </w:rPr>
  </w:style>
  <w:style w:type="character" w:customStyle="1" w:styleId="WW8Num9z1">
    <w:name w:val="WW8Num9z1"/>
    <w:rsid w:val="006B148E"/>
    <w:rPr>
      <w:rFonts w:ascii="Courier New" w:hAnsi="Courier New"/>
    </w:rPr>
  </w:style>
  <w:style w:type="character" w:customStyle="1" w:styleId="WW8Num9z2">
    <w:name w:val="WW8Num9z2"/>
    <w:rsid w:val="006B148E"/>
    <w:rPr>
      <w:rFonts w:ascii="Wingdings" w:hAnsi="Wingdings"/>
    </w:rPr>
  </w:style>
  <w:style w:type="character" w:customStyle="1" w:styleId="WW8Num9z3">
    <w:name w:val="WW8Num9z3"/>
    <w:rsid w:val="006B148E"/>
    <w:rPr>
      <w:rFonts w:ascii="Symbol" w:hAnsi="Symbol"/>
    </w:rPr>
  </w:style>
  <w:style w:type="character" w:customStyle="1" w:styleId="WW8Num10z0">
    <w:name w:val="WW8Num10z0"/>
    <w:rsid w:val="006B148E"/>
    <w:rPr>
      <w:rFonts w:ascii="Arial Narrow" w:hAnsi="Arial Narrow"/>
    </w:rPr>
  </w:style>
  <w:style w:type="character" w:customStyle="1" w:styleId="WW8Num10z1">
    <w:name w:val="WW8Num10z1"/>
    <w:rsid w:val="006B148E"/>
    <w:rPr>
      <w:rFonts w:ascii="Courier New" w:hAnsi="Courier New"/>
    </w:rPr>
  </w:style>
  <w:style w:type="character" w:customStyle="1" w:styleId="WW8Num10z2">
    <w:name w:val="WW8Num10z2"/>
    <w:rsid w:val="006B148E"/>
    <w:rPr>
      <w:rFonts w:ascii="Wingdings" w:hAnsi="Wingdings"/>
    </w:rPr>
  </w:style>
  <w:style w:type="character" w:customStyle="1" w:styleId="WW8Num10z3">
    <w:name w:val="WW8Num10z3"/>
    <w:rsid w:val="006B148E"/>
    <w:rPr>
      <w:rFonts w:ascii="Symbol" w:hAnsi="Symbol"/>
    </w:rPr>
  </w:style>
  <w:style w:type="character" w:customStyle="1" w:styleId="WW8Num11z0">
    <w:name w:val="WW8Num11z0"/>
    <w:rsid w:val="006B148E"/>
    <w:rPr>
      <w:b/>
    </w:rPr>
  </w:style>
  <w:style w:type="character" w:customStyle="1" w:styleId="WW8Num11z1">
    <w:name w:val="WW8Num11z1"/>
    <w:rsid w:val="006B148E"/>
  </w:style>
  <w:style w:type="character" w:customStyle="1" w:styleId="WW8Num11z4">
    <w:name w:val="WW8Num11z4"/>
    <w:rsid w:val="006B148E"/>
  </w:style>
  <w:style w:type="character" w:customStyle="1" w:styleId="WW8Num12z0">
    <w:name w:val="WW8Num12z0"/>
    <w:rsid w:val="006B148E"/>
  </w:style>
  <w:style w:type="character" w:customStyle="1" w:styleId="WW8Num12z1">
    <w:name w:val="WW8Num12z1"/>
    <w:rsid w:val="006B148E"/>
  </w:style>
  <w:style w:type="character" w:customStyle="1" w:styleId="WW8Num12z2">
    <w:name w:val="WW8Num12z2"/>
    <w:rsid w:val="006B148E"/>
  </w:style>
  <w:style w:type="character" w:customStyle="1" w:styleId="WW8Num12z3">
    <w:name w:val="WW8Num12z3"/>
    <w:rsid w:val="006B148E"/>
  </w:style>
  <w:style w:type="character" w:customStyle="1" w:styleId="WW8Num12z4">
    <w:name w:val="WW8Num12z4"/>
    <w:rsid w:val="006B148E"/>
  </w:style>
  <w:style w:type="character" w:customStyle="1" w:styleId="WW8Num12z5">
    <w:name w:val="WW8Num12z5"/>
    <w:rsid w:val="006B148E"/>
  </w:style>
  <w:style w:type="character" w:customStyle="1" w:styleId="WW8Num12z6">
    <w:name w:val="WW8Num12z6"/>
    <w:rsid w:val="006B148E"/>
  </w:style>
  <w:style w:type="character" w:customStyle="1" w:styleId="WW8Num12z7">
    <w:name w:val="WW8Num12z7"/>
    <w:rsid w:val="006B148E"/>
  </w:style>
  <w:style w:type="character" w:customStyle="1" w:styleId="WW8Num12z8">
    <w:name w:val="WW8Num12z8"/>
    <w:rsid w:val="006B148E"/>
  </w:style>
  <w:style w:type="character" w:customStyle="1" w:styleId="WW8Num13z0">
    <w:name w:val="WW8Num13z0"/>
    <w:rsid w:val="006B148E"/>
    <w:rPr>
      <w:rFonts w:ascii="Wingdings" w:hAnsi="Wingdings"/>
    </w:rPr>
  </w:style>
  <w:style w:type="character" w:customStyle="1" w:styleId="WW8Num13z1">
    <w:name w:val="WW8Num13z1"/>
    <w:rsid w:val="006B148E"/>
    <w:rPr>
      <w:rFonts w:ascii="Courier New" w:hAnsi="Courier New"/>
    </w:rPr>
  </w:style>
  <w:style w:type="character" w:customStyle="1" w:styleId="WW8Num13z3">
    <w:name w:val="WW8Num13z3"/>
    <w:rsid w:val="006B148E"/>
    <w:rPr>
      <w:rFonts w:ascii="Symbol" w:hAnsi="Symbol"/>
    </w:rPr>
  </w:style>
  <w:style w:type="character" w:customStyle="1" w:styleId="WW8Num14z0">
    <w:name w:val="WW8Num14z0"/>
    <w:rsid w:val="006B148E"/>
  </w:style>
  <w:style w:type="character" w:customStyle="1" w:styleId="WW8Num14z1">
    <w:name w:val="WW8Num14z1"/>
    <w:rsid w:val="006B148E"/>
  </w:style>
  <w:style w:type="character" w:customStyle="1" w:styleId="WW8Num14z2">
    <w:name w:val="WW8Num14z2"/>
    <w:rsid w:val="006B148E"/>
  </w:style>
  <w:style w:type="character" w:customStyle="1" w:styleId="WW8Num14z3">
    <w:name w:val="WW8Num14z3"/>
    <w:rsid w:val="006B148E"/>
  </w:style>
  <w:style w:type="character" w:customStyle="1" w:styleId="WW8Num14z4">
    <w:name w:val="WW8Num14z4"/>
    <w:rsid w:val="006B148E"/>
  </w:style>
  <w:style w:type="character" w:customStyle="1" w:styleId="WW8Num14z5">
    <w:name w:val="WW8Num14z5"/>
    <w:rsid w:val="006B148E"/>
  </w:style>
  <w:style w:type="character" w:customStyle="1" w:styleId="WW8Num14z6">
    <w:name w:val="WW8Num14z6"/>
    <w:rsid w:val="006B148E"/>
  </w:style>
  <w:style w:type="character" w:customStyle="1" w:styleId="WW8Num14z7">
    <w:name w:val="WW8Num14z7"/>
    <w:rsid w:val="006B148E"/>
  </w:style>
  <w:style w:type="character" w:customStyle="1" w:styleId="WW8Num14z8">
    <w:name w:val="WW8Num14z8"/>
    <w:rsid w:val="006B148E"/>
  </w:style>
  <w:style w:type="character" w:customStyle="1" w:styleId="WW8Num15z0">
    <w:name w:val="WW8Num15z0"/>
    <w:rsid w:val="006B148E"/>
    <w:rPr>
      <w:rFonts w:ascii="Times New Roman" w:hAnsi="Times New Roman"/>
    </w:rPr>
  </w:style>
  <w:style w:type="character" w:customStyle="1" w:styleId="WW8Num15z1">
    <w:name w:val="WW8Num15z1"/>
    <w:rsid w:val="006B148E"/>
    <w:rPr>
      <w:rFonts w:ascii="Courier New" w:hAnsi="Courier New"/>
    </w:rPr>
  </w:style>
  <w:style w:type="character" w:customStyle="1" w:styleId="WW8Num15z2">
    <w:name w:val="WW8Num15z2"/>
    <w:rsid w:val="006B148E"/>
    <w:rPr>
      <w:rFonts w:ascii="Wingdings" w:hAnsi="Wingdings"/>
    </w:rPr>
  </w:style>
  <w:style w:type="character" w:customStyle="1" w:styleId="WW8Num15z3">
    <w:name w:val="WW8Num15z3"/>
    <w:rsid w:val="006B148E"/>
    <w:rPr>
      <w:rFonts w:ascii="Symbol" w:hAnsi="Symbol"/>
    </w:rPr>
  </w:style>
  <w:style w:type="character" w:customStyle="1" w:styleId="WW8Num16z0">
    <w:name w:val="WW8Num16z0"/>
    <w:rsid w:val="006B148E"/>
    <w:rPr>
      <w:rFonts w:ascii="Wingdings" w:hAnsi="Wingdings"/>
    </w:rPr>
  </w:style>
  <w:style w:type="character" w:customStyle="1" w:styleId="WW8Num16z1">
    <w:name w:val="WW8Num16z1"/>
    <w:rsid w:val="006B148E"/>
  </w:style>
  <w:style w:type="character" w:customStyle="1" w:styleId="WW8Num16z2">
    <w:name w:val="WW8Num16z2"/>
    <w:rsid w:val="006B148E"/>
  </w:style>
  <w:style w:type="character" w:customStyle="1" w:styleId="WW8Num16z3">
    <w:name w:val="WW8Num16z3"/>
    <w:rsid w:val="006B148E"/>
  </w:style>
  <w:style w:type="character" w:customStyle="1" w:styleId="WW8Num16z4">
    <w:name w:val="WW8Num16z4"/>
    <w:rsid w:val="006B148E"/>
  </w:style>
  <w:style w:type="character" w:customStyle="1" w:styleId="WW8Num16z5">
    <w:name w:val="WW8Num16z5"/>
    <w:rsid w:val="006B148E"/>
  </w:style>
  <w:style w:type="character" w:customStyle="1" w:styleId="WW8Num16z6">
    <w:name w:val="WW8Num16z6"/>
    <w:rsid w:val="006B148E"/>
  </w:style>
  <w:style w:type="character" w:customStyle="1" w:styleId="WW8Num16z7">
    <w:name w:val="WW8Num16z7"/>
    <w:rsid w:val="006B148E"/>
  </w:style>
  <w:style w:type="character" w:customStyle="1" w:styleId="WW8Num16z8">
    <w:name w:val="WW8Num16z8"/>
    <w:rsid w:val="006B148E"/>
  </w:style>
  <w:style w:type="character" w:customStyle="1" w:styleId="WW8Num17z0">
    <w:name w:val="WW8Num17z0"/>
    <w:rsid w:val="006B148E"/>
  </w:style>
  <w:style w:type="character" w:customStyle="1" w:styleId="WW8Num17z1">
    <w:name w:val="WW8Num17z1"/>
    <w:rsid w:val="006B148E"/>
  </w:style>
  <w:style w:type="character" w:customStyle="1" w:styleId="WW8Num17z2">
    <w:name w:val="WW8Num17z2"/>
    <w:rsid w:val="006B148E"/>
  </w:style>
  <w:style w:type="character" w:customStyle="1" w:styleId="WW8Num17z3">
    <w:name w:val="WW8Num17z3"/>
    <w:rsid w:val="006B148E"/>
  </w:style>
  <w:style w:type="character" w:customStyle="1" w:styleId="WW8Num17z4">
    <w:name w:val="WW8Num17z4"/>
    <w:rsid w:val="006B148E"/>
  </w:style>
  <w:style w:type="character" w:customStyle="1" w:styleId="WW8Num17z5">
    <w:name w:val="WW8Num17z5"/>
    <w:rsid w:val="006B148E"/>
  </w:style>
  <w:style w:type="character" w:customStyle="1" w:styleId="WW8Num17z6">
    <w:name w:val="WW8Num17z6"/>
    <w:rsid w:val="006B148E"/>
  </w:style>
  <w:style w:type="character" w:customStyle="1" w:styleId="WW8Num17z7">
    <w:name w:val="WW8Num17z7"/>
    <w:rsid w:val="006B148E"/>
  </w:style>
  <w:style w:type="character" w:customStyle="1" w:styleId="WW8Num17z8">
    <w:name w:val="WW8Num17z8"/>
    <w:rsid w:val="006B148E"/>
  </w:style>
  <w:style w:type="character" w:customStyle="1" w:styleId="WW8Num18z0">
    <w:name w:val="WW8Num18z0"/>
    <w:rsid w:val="006B148E"/>
  </w:style>
  <w:style w:type="character" w:customStyle="1" w:styleId="WW8Num18z1">
    <w:name w:val="WW8Num18z1"/>
    <w:rsid w:val="006B148E"/>
  </w:style>
  <w:style w:type="character" w:customStyle="1" w:styleId="WW8Num18z2">
    <w:name w:val="WW8Num18z2"/>
    <w:rsid w:val="006B148E"/>
  </w:style>
  <w:style w:type="character" w:customStyle="1" w:styleId="WW8Num18z3">
    <w:name w:val="WW8Num18z3"/>
    <w:rsid w:val="006B148E"/>
  </w:style>
  <w:style w:type="character" w:customStyle="1" w:styleId="WW8Num18z4">
    <w:name w:val="WW8Num18z4"/>
    <w:rsid w:val="006B148E"/>
  </w:style>
  <w:style w:type="character" w:customStyle="1" w:styleId="WW8Num18z5">
    <w:name w:val="WW8Num18z5"/>
    <w:rsid w:val="006B148E"/>
  </w:style>
  <w:style w:type="character" w:customStyle="1" w:styleId="WW8Num18z6">
    <w:name w:val="WW8Num18z6"/>
    <w:rsid w:val="006B148E"/>
  </w:style>
  <w:style w:type="character" w:customStyle="1" w:styleId="WW8Num18z7">
    <w:name w:val="WW8Num18z7"/>
    <w:rsid w:val="006B148E"/>
  </w:style>
  <w:style w:type="character" w:customStyle="1" w:styleId="WW8Num18z8">
    <w:name w:val="WW8Num18z8"/>
    <w:rsid w:val="006B148E"/>
  </w:style>
  <w:style w:type="character" w:customStyle="1" w:styleId="WW8Num19z0">
    <w:name w:val="WW8Num19z0"/>
    <w:rsid w:val="006B148E"/>
    <w:rPr>
      <w:rFonts w:ascii="Wingdings" w:hAnsi="Wingdings"/>
    </w:rPr>
  </w:style>
  <w:style w:type="character" w:customStyle="1" w:styleId="WW8Num19z1">
    <w:name w:val="WW8Num19z1"/>
    <w:rsid w:val="006B148E"/>
    <w:rPr>
      <w:rFonts w:ascii="Courier New" w:hAnsi="Courier New"/>
    </w:rPr>
  </w:style>
  <w:style w:type="character" w:customStyle="1" w:styleId="WW8Num19z3">
    <w:name w:val="WW8Num19z3"/>
    <w:rsid w:val="006B148E"/>
    <w:rPr>
      <w:rFonts w:ascii="Symbol" w:hAnsi="Symbol"/>
    </w:rPr>
  </w:style>
  <w:style w:type="character" w:customStyle="1" w:styleId="WW8Num20z0">
    <w:name w:val="WW8Num20z0"/>
    <w:rsid w:val="006B148E"/>
    <w:rPr>
      <w:rFonts w:ascii="Symbol" w:hAnsi="Symbol"/>
    </w:rPr>
  </w:style>
  <w:style w:type="character" w:customStyle="1" w:styleId="WW8Num20z1">
    <w:name w:val="WW8Num20z1"/>
    <w:rsid w:val="006B148E"/>
    <w:rPr>
      <w:rFonts w:ascii="Courier New" w:hAnsi="Courier New"/>
    </w:rPr>
  </w:style>
  <w:style w:type="character" w:customStyle="1" w:styleId="WW8Num20z2">
    <w:name w:val="WW8Num20z2"/>
    <w:rsid w:val="006B148E"/>
    <w:rPr>
      <w:rFonts w:ascii="Wingdings" w:hAnsi="Wingdings"/>
    </w:rPr>
  </w:style>
  <w:style w:type="character" w:customStyle="1" w:styleId="WW8Num20z3">
    <w:name w:val="WW8Num20z3"/>
    <w:rsid w:val="006B148E"/>
    <w:rPr>
      <w:rFonts w:ascii="Symbol" w:hAnsi="Symbol"/>
    </w:rPr>
  </w:style>
  <w:style w:type="character" w:customStyle="1" w:styleId="WW8Num21z0">
    <w:name w:val="WW8Num21z0"/>
    <w:rsid w:val="006B148E"/>
  </w:style>
  <w:style w:type="character" w:customStyle="1" w:styleId="WW8Num21z1">
    <w:name w:val="WW8Num21z1"/>
    <w:rsid w:val="006B148E"/>
  </w:style>
  <w:style w:type="character" w:customStyle="1" w:styleId="WW8Num21z2">
    <w:name w:val="WW8Num21z2"/>
    <w:rsid w:val="006B148E"/>
  </w:style>
  <w:style w:type="character" w:customStyle="1" w:styleId="WW8Num21z3">
    <w:name w:val="WW8Num21z3"/>
    <w:rsid w:val="006B148E"/>
  </w:style>
  <w:style w:type="character" w:customStyle="1" w:styleId="WW8Num21z4">
    <w:name w:val="WW8Num21z4"/>
    <w:rsid w:val="006B148E"/>
  </w:style>
  <w:style w:type="character" w:customStyle="1" w:styleId="WW8Num21z5">
    <w:name w:val="WW8Num21z5"/>
    <w:rsid w:val="006B148E"/>
  </w:style>
  <w:style w:type="character" w:customStyle="1" w:styleId="WW8Num21z6">
    <w:name w:val="WW8Num21z6"/>
    <w:rsid w:val="006B148E"/>
  </w:style>
  <w:style w:type="character" w:customStyle="1" w:styleId="WW8Num21z7">
    <w:name w:val="WW8Num21z7"/>
    <w:rsid w:val="006B148E"/>
  </w:style>
  <w:style w:type="character" w:customStyle="1" w:styleId="WW8Num21z8">
    <w:name w:val="WW8Num21z8"/>
    <w:rsid w:val="006B148E"/>
  </w:style>
  <w:style w:type="character" w:customStyle="1" w:styleId="WW8Num22z0">
    <w:name w:val="WW8Num22z0"/>
    <w:rsid w:val="006B148E"/>
  </w:style>
  <w:style w:type="character" w:customStyle="1" w:styleId="WW8Num22z1">
    <w:name w:val="WW8Num22z1"/>
    <w:rsid w:val="006B148E"/>
  </w:style>
  <w:style w:type="character" w:customStyle="1" w:styleId="WW8Num22z2">
    <w:name w:val="WW8Num22z2"/>
    <w:rsid w:val="006B148E"/>
  </w:style>
  <w:style w:type="character" w:customStyle="1" w:styleId="WW8Num22z3">
    <w:name w:val="WW8Num22z3"/>
    <w:rsid w:val="006B148E"/>
  </w:style>
  <w:style w:type="character" w:customStyle="1" w:styleId="WW8Num22z4">
    <w:name w:val="WW8Num22z4"/>
    <w:rsid w:val="006B148E"/>
  </w:style>
  <w:style w:type="character" w:customStyle="1" w:styleId="WW8Num22z5">
    <w:name w:val="WW8Num22z5"/>
    <w:rsid w:val="006B148E"/>
  </w:style>
  <w:style w:type="character" w:customStyle="1" w:styleId="WW8Num22z6">
    <w:name w:val="WW8Num22z6"/>
    <w:rsid w:val="006B148E"/>
  </w:style>
  <w:style w:type="character" w:customStyle="1" w:styleId="WW8Num22z7">
    <w:name w:val="WW8Num22z7"/>
    <w:rsid w:val="006B148E"/>
  </w:style>
  <w:style w:type="character" w:customStyle="1" w:styleId="WW8Num22z8">
    <w:name w:val="WW8Num22z8"/>
    <w:rsid w:val="006B148E"/>
  </w:style>
  <w:style w:type="character" w:customStyle="1" w:styleId="WW8Num23z0">
    <w:name w:val="WW8Num23z0"/>
    <w:rsid w:val="006B148E"/>
  </w:style>
  <w:style w:type="character" w:customStyle="1" w:styleId="WW8Num23z1">
    <w:name w:val="WW8Num23z1"/>
    <w:rsid w:val="006B148E"/>
  </w:style>
  <w:style w:type="character" w:customStyle="1" w:styleId="WW8Num23z2">
    <w:name w:val="WW8Num23z2"/>
    <w:rsid w:val="006B148E"/>
  </w:style>
  <w:style w:type="character" w:customStyle="1" w:styleId="WW8Num23z3">
    <w:name w:val="WW8Num23z3"/>
    <w:rsid w:val="006B148E"/>
  </w:style>
  <w:style w:type="character" w:customStyle="1" w:styleId="WW8Num23z4">
    <w:name w:val="WW8Num23z4"/>
    <w:rsid w:val="006B148E"/>
  </w:style>
  <w:style w:type="character" w:customStyle="1" w:styleId="WW8Num23z5">
    <w:name w:val="WW8Num23z5"/>
    <w:rsid w:val="006B148E"/>
  </w:style>
  <w:style w:type="character" w:customStyle="1" w:styleId="WW8Num23z6">
    <w:name w:val="WW8Num23z6"/>
    <w:rsid w:val="006B148E"/>
  </w:style>
  <w:style w:type="character" w:customStyle="1" w:styleId="WW8Num23z7">
    <w:name w:val="WW8Num23z7"/>
    <w:rsid w:val="006B148E"/>
  </w:style>
  <w:style w:type="character" w:customStyle="1" w:styleId="WW8Num23z8">
    <w:name w:val="WW8Num23z8"/>
    <w:rsid w:val="006B148E"/>
  </w:style>
  <w:style w:type="character" w:customStyle="1" w:styleId="WW8Num24z0">
    <w:name w:val="WW8Num24z0"/>
    <w:rsid w:val="006B148E"/>
    <w:rPr>
      <w:rFonts w:ascii="Symbol" w:hAnsi="Symbol"/>
    </w:rPr>
  </w:style>
  <w:style w:type="character" w:customStyle="1" w:styleId="WW8Num24z1">
    <w:name w:val="WW8Num24z1"/>
    <w:rsid w:val="006B148E"/>
    <w:rPr>
      <w:rFonts w:ascii="Courier New" w:hAnsi="Courier New"/>
    </w:rPr>
  </w:style>
  <w:style w:type="character" w:customStyle="1" w:styleId="WW8Num24z2">
    <w:name w:val="WW8Num24z2"/>
    <w:rsid w:val="006B148E"/>
    <w:rPr>
      <w:rFonts w:ascii="Wingdings" w:hAnsi="Wingdings"/>
    </w:rPr>
  </w:style>
  <w:style w:type="character" w:customStyle="1" w:styleId="WW8Num25z0">
    <w:name w:val="WW8Num25z0"/>
    <w:rsid w:val="006B148E"/>
    <w:rPr>
      <w:rFonts w:ascii="Wingdings" w:hAnsi="Wingdings"/>
    </w:rPr>
  </w:style>
  <w:style w:type="character" w:customStyle="1" w:styleId="WW8Num25z1">
    <w:name w:val="WW8Num25z1"/>
    <w:rsid w:val="006B148E"/>
    <w:rPr>
      <w:rFonts w:ascii="Courier New" w:hAnsi="Courier New"/>
    </w:rPr>
  </w:style>
  <w:style w:type="character" w:customStyle="1" w:styleId="WW8Num25z3">
    <w:name w:val="WW8Num25z3"/>
    <w:rsid w:val="006B148E"/>
    <w:rPr>
      <w:rFonts w:ascii="Symbol" w:hAnsi="Symbol"/>
    </w:rPr>
  </w:style>
  <w:style w:type="character" w:customStyle="1" w:styleId="WW8Num26z0">
    <w:name w:val="WW8Num26z0"/>
    <w:rsid w:val="006B148E"/>
  </w:style>
  <w:style w:type="character" w:customStyle="1" w:styleId="WW8Num26z1">
    <w:name w:val="WW8Num26z1"/>
    <w:rsid w:val="006B148E"/>
  </w:style>
  <w:style w:type="character" w:customStyle="1" w:styleId="WW8Num26z2">
    <w:name w:val="WW8Num26z2"/>
    <w:rsid w:val="006B148E"/>
  </w:style>
  <w:style w:type="character" w:customStyle="1" w:styleId="WW8Num26z3">
    <w:name w:val="WW8Num26z3"/>
    <w:rsid w:val="006B148E"/>
  </w:style>
  <w:style w:type="character" w:customStyle="1" w:styleId="WW8Num26z4">
    <w:name w:val="WW8Num26z4"/>
    <w:rsid w:val="006B148E"/>
  </w:style>
  <w:style w:type="character" w:customStyle="1" w:styleId="WW8Num26z5">
    <w:name w:val="WW8Num26z5"/>
    <w:rsid w:val="006B148E"/>
  </w:style>
  <w:style w:type="character" w:customStyle="1" w:styleId="WW8Num26z6">
    <w:name w:val="WW8Num26z6"/>
    <w:rsid w:val="006B148E"/>
  </w:style>
  <w:style w:type="character" w:customStyle="1" w:styleId="WW8Num26z7">
    <w:name w:val="WW8Num26z7"/>
    <w:rsid w:val="006B148E"/>
  </w:style>
  <w:style w:type="character" w:customStyle="1" w:styleId="WW8Num26z8">
    <w:name w:val="WW8Num26z8"/>
    <w:rsid w:val="006B148E"/>
  </w:style>
  <w:style w:type="character" w:customStyle="1" w:styleId="WW8Num27z0">
    <w:name w:val="WW8Num27z0"/>
    <w:rsid w:val="006B148E"/>
  </w:style>
  <w:style w:type="character" w:customStyle="1" w:styleId="WW8Num27z1">
    <w:name w:val="WW8Num27z1"/>
    <w:rsid w:val="006B148E"/>
  </w:style>
  <w:style w:type="character" w:customStyle="1" w:styleId="WW8Num27z2">
    <w:name w:val="WW8Num27z2"/>
    <w:rsid w:val="006B148E"/>
  </w:style>
  <w:style w:type="character" w:customStyle="1" w:styleId="WW8Num27z3">
    <w:name w:val="WW8Num27z3"/>
    <w:rsid w:val="006B148E"/>
  </w:style>
  <w:style w:type="character" w:customStyle="1" w:styleId="WW8Num27z4">
    <w:name w:val="WW8Num27z4"/>
    <w:rsid w:val="006B148E"/>
  </w:style>
  <w:style w:type="character" w:customStyle="1" w:styleId="WW8Num27z5">
    <w:name w:val="WW8Num27z5"/>
    <w:rsid w:val="006B148E"/>
  </w:style>
  <w:style w:type="character" w:customStyle="1" w:styleId="WW8Num27z6">
    <w:name w:val="WW8Num27z6"/>
    <w:rsid w:val="006B148E"/>
  </w:style>
  <w:style w:type="character" w:customStyle="1" w:styleId="WW8Num27z7">
    <w:name w:val="WW8Num27z7"/>
    <w:rsid w:val="006B148E"/>
  </w:style>
  <w:style w:type="character" w:customStyle="1" w:styleId="WW8Num27z8">
    <w:name w:val="WW8Num27z8"/>
    <w:rsid w:val="006B148E"/>
  </w:style>
  <w:style w:type="character" w:customStyle="1" w:styleId="WW8Num28z0">
    <w:name w:val="WW8Num28z0"/>
    <w:rsid w:val="006B148E"/>
    <w:rPr>
      <w:b/>
    </w:rPr>
  </w:style>
  <w:style w:type="character" w:customStyle="1" w:styleId="WW8Num28z1">
    <w:name w:val="WW8Num28z1"/>
    <w:rsid w:val="006B148E"/>
    <w:rPr>
      <w:color w:val="auto"/>
    </w:rPr>
  </w:style>
  <w:style w:type="character" w:customStyle="1" w:styleId="WW8Num28z2">
    <w:name w:val="WW8Num28z2"/>
    <w:rsid w:val="006B148E"/>
    <w:rPr>
      <w:rFonts w:ascii="Wingdings" w:hAnsi="Wingdings"/>
    </w:rPr>
  </w:style>
  <w:style w:type="character" w:customStyle="1" w:styleId="WW8Num28z3">
    <w:name w:val="WW8Num28z3"/>
    <w:rsid w:val="006B148E"/>
  </w:style>
  <w:style w:type="character" w:customStyle="1" w:styleId="WW8Num28z4">
    <w:name w:val="WW8Num28z4"/>
    <w:rsid w:val="006B148E"/>
  </w:style>
  <w:style w:type="character" w:customStyle="1" w:styleId="WW8Num29z0">
    <w:name w:val="WW8Num29z0"/>
    <w:rsid w:val="006B148E"/>
    <w:rPr>
      <w:b/>
    </w:rPr>
  </w:style>
  <w:style w:type="character" w:customStyle="1" w:styleId="WW8Num29z1">
    <w:name w:val="WW8Num29z1"/>
    <w:rsid w:val="006B148E"/>
  </w:style>
  <w:style w:type="character" w:customStyle="1" w:styleId="WW8Num29z4">
    <w:name w:val="WW8Num29z4"/>
    <w:rsid w:val="006B148E"/>
  </w:style>
  <w:style w:type="character" w:customStyle="1" w:styleId="WW8Num30z0">
    <w:name w:val="WW8Num30z0"/>
    <w:rsid w:val="006B148E"/>
  </w:style>
  <w:style w:type="character" w:customStyle="1" w:styleId="WW8Num30z1">
    <w:name w:val="WW8Num30z1"/>
    <w:rsid w:val="006B148E"/>
  </w:style>
  <w:style w:type="character" w:customStyle="1" w:styleId="WW8Num30z2">
    <w:name w:val="WW8Num30z2"/>
    <w:rsid w:val="006B148E"/>
  </w:style>
  <w:style w:type="character" w:customStyle="1" w:styleId="WW8Num30z3">
    <w:name w:val="WW8Num30z3"/>
    <w:rsid w:val="006B148E"/>
  </w:style>
  <w:style w:type="character" w:customStyle="1" w:styleId="WW8Num30z4">
    <w:name w:val="WW8Num30z4"/>
    <w:rsid w:val="006B148E"/>
  </w:style>
  <w:style w:type="character" w:customStyle="1" w:styleId="WW8Num30z5">
    <w:name w:val="WW8Num30z5"/>
    <w:rsid w:val="006B148E"/>
  </w:style>
  <w:style w:type="character" w:customStyle="1" w:styleId="WW8Num30z6">
    <w:name w:val="WW8Num30z6"/>
    <w:rsid w:val="006B148E"/>
  </w:style>
  <w:style w:type="character" w:customStyle="1" w:styleId="WW8Num30z7">
    <w:name w:val="WW8Num30z7"/>
    <w:rsid w:val="006B148E"/>
  </w:style>
  <w:style w:type="character" w:customStyle="1" w:styleId="WW8Num30z8">
    <w:name w:val="WW8Num30z8"/>
    <w:rsid w:val="006B148E"/>
  </w:style>
  <w:style w:type="character" w:customStyle="1" w:styleId="WW8Num31z0">
    <w:name w:val="WW8Num31z0"/>
    <w:rsid w:val="006B148E"/>
  </w:style>
  <w:style w:type="character" w:customStyle="1" w:styleId="WW8Num31z1">
    <w:name w:val="WW8Num31z1"/>
    <w:rsid w:val="006B148E"/>
  </w:style>
  <w:style w:type="character" w:customStyle="1" w:styleId="WW8Num31z2">
    <w:name w:val="WW8Num31z2"/>
    <w:rsid w:val="006B148E"/>
  </w:style>
  <w:style w:type="character" w:customStyle="1" w:styleId="WW8Num31z3">
    <w:name w:val="WW8Num31z3"/>
    <w:rsid w:val="006B148E"/>
  </w:style>
  <w:style w:type="character" w:customStyle="1" w:styleId="WW8Num31z4">
    <w:name w:val="WW8Num31z4"/>
    <w:rsid w:val="006B148E"/>
  </w:style>
  <w:style w:type="character" w:customStyle="1" w:styleId="WW8Num31z5">
    <w:name w:val="WW8Num31z5"/>
    <w:rsid w:val="006B148E"/>
  </w:style>
  <w:style w:type="character" w:customStyle="1" w:styleId="WW8Num31z6">
    <w:name w:val="WW8Num31z6"/>
    <w:rsid w:val="006B148E"/>
  </w:style>
  <w:style w:type="character" w:customStyle="1" w:styleId="WW8Num31z7">
    <w:name w:val="WW8Num31z7"/>
    <w:rsid w:val="006B148E"/>
  </w:style>
  <w:style w:type="character" w:customStyle="1" w:styleId="WW8Num31z8">
    <w:name w:val="WW8Num31z8"/>
    <w:rsid w:val="006B148E"/>
  </w:style>
  <w:style w:type="character" w:customStyle="1" w:styleId="WW8Num32z0">
    <w:name w:val="WW8Num32z0"/>
    <w:rsid w:val="006B148E"/>
  </w:style>
  <w:style w:type="character" w:customStyle="1" w:styleId="WW8Num32z1">
    <w:name w:val="WW8Num32z1"/>
    <w:rsid w:val="006B148E"/>
  </w:style>
  <w:style w:type="character" w:customStyle="1" w:styleId="WW8Num32z2">
    <w:name w:val="WW8Num32z2"/>
    <w:rsid w:val="006B148E"/>
  </w:style>
  <w:style w:type="character" w:customStyle="1" w:styleId="WW8Num32z3">
    <w:name w:val="WW8Num32z3"/>
    <w:rsid w:val="006B148E"/>
  </w:style>
  <w:style w:type="character" w:customStyle="1" w:styleId="WW8Num32z4">
    <w:name w:val="WW8Num32z4"/>
    <w:rsid w:val="006B148E"/>
  </w:style>
  <w:style w:type="character" w:customStyle="1" w:styleId="WW8Num32z5">
    <w:name w:val="WW8Num32z5"/>
    <w:rsid w:val="006B148E"/>
  </w:style>
  <w:style w:type="character" w:customStyle="1" w:styleId="WW8Num32z6">
    <w:name w:val="WW8Num32z6"/>
    <w:rsid w:val="006B148E"/>
  </w:style>
  <w:style w:type="character" w:customStyle="1" w:styleId="WW8Num32z7">
    <w:name w:val="WW8Num32z7"/>
    <w:rsid w:val="006B148E"/>
  </w:style>
  <w:style w:type="character" w:customStyle="1" w:styleId="WW8Num32z8">
    <w:name w:val="WW8Num32z8"/>
    <w:rsid w:val="006B148E"/>
  </w:style>
  <w:style w:type="character" w:customStyle="1" w:styleId="WW8Num33z0">
    <w:name w:val="WW8Num33z0"/>
    <w:rsid w:val="006B148E"/>
  </w:style>
  <w:style w:type="character" w:customStyle="1" w:styleId="WW8Num33z1">
    <w:name w:val="WW8Num33z1"/>
    <w:rsid w:val="006B148E"/>
  </w:style>
  <w:style w:type="character" w:customStyle="1" w:styleId="WW8Num33z2">
    <w:name w:val="WW8Num33z2"/>
    <w:rsid w:val="006B148E"/>
  </w:style>
  <w:style w:type="character" w:customStyle="1" w:styleId="WW8Num33z3">
    <w:name w:val="WW8Num33z3"/>
    <w:rsid w:val="006B148E"/>
  </w:style>
  <w:style w:type="character" w:customStyle="1" w:styleId="WW8Num33z4">
    <w:name w:val="WW8Num33z4"/>
    <w:rsid w:val="006B148E"/>
  </w:style>
  <w:style w:type="character" w:customStyle="1" w:styleId="WW8Num33z5">
    <w:name w:val="WW8Num33z5"/>
    <w:rsid w:val="006B148E"/>
  </w:style>
  <w:style w:type="character" w:customStyle="1" w:styleId="WW8Num33z6">
    <w:name w:val="WW8Num33z6"/>
    <w:rsid w:val="006B148E"/>
  </w:style>
  <w:style w:type="character" w:customStyle="1" w:styleId="WW8Num33z7">
    <w:name w:val="WW8Num33z7"/>
    <w:rsid w:val="006B148E"/>
  </w:style>
  <w:style w:type="character" w:customStyle="1" w:styleId="WW8Num33z8">
    <w:name w:val="WW8Num33z8"/>
    <w:rsid w:val="006B148E"/>
  </w:style>
  <w:style w:type="character" w:customStyle="1" w:styleId="WW8Num34z0">
    <w:name w:val="WW8Num34z0"/>
    <w:rsid w:val="006B148E"/>
    <w:rPr>
      <w:rFonts w:ascii="Calibri" w:hAnsi="Calibri"/>
    </w:rPr>
  </w:style>
  <w:style w:type="character" w:customStyle="1" w:styleId="WW8Num34z1">
    <w:name w:val="WW8Num34z1"/>
    <w:rsid w:val="006B148E"/>
    <w:rPr>
      <w:rFonts w:ascii="Courier New" w:hAnsi="Courier New"/>
    </w:rPr>
  </w:style>
  <w:style w:type="character" w:customStyle="1" w:styleId="WW8Num34z2">
    <w:name w:val="WW8Num34z2"/>
    <w:rsid w:val="006B148E"/>
    <w:rPr>
      <w:rFonts w:ascii="Wingdings" w:hAnsi="Wingdings"/>
    </w:rPr>
  </w:style>
  <w:style w:type="character" w:customStyle="1" w:styleId="WW8Num34z3">
    <w:name w:val="WW8Num34z3"/>
    <w:rsid w:val="006B148E"/>
    <w:rPr>
      <w:rFonts w:ascii="Symbol" w:hAnsi="Symbol"/>
    </w:rPr>
  </w:style>
  <w:style w:type="character" w:customStyle="1" w:styleId="WW8Num35z0">
    <w:name w:val="WW8Num35z0"/>
    <w:rsid w:val="006B148E"/>
    <w:rPr>
      <w:rFonts w:ascii="Arial Narrow" w:hAnsi="Arial Narrow"/>
    </w:rPr>
  </w:style>
  <w:style w:type="character" w:customStyle="1" w:styleId="WW8Num35z1">
    <w:name w:val="WW8Num35z1"/>
    <w:rsid w:val="006B148E"/>
    <w:rPr>
      <w:b/>
      <w:color w:val="auto"/>
    </w:rPr>
  </w:style>
  <w:style w:type="character" w:customStyle="1" w:styleId="WW8Num35z2">
    <w:name w:val="WW8Num35z2"/>
    <w:rsid w:val="006B148E"/>
  </w:style>
  <w:style w:type="character" w:customStyle="1" w:styleId="WW8Num35z3">
    <w:name w:val="WW8Num35z3"/>
    <w:rsid w:val="006B148E"/>
  </w:style>
  <w:style w:type="character" w:customStyle="1" w:styleId="WW8Num35z4">
    <w:name w:val="WW8Num35z4"/>
    <w:rsid w:val="006B148E"/>
  </w:style>
  <w:style w:type="character" w:customStyle="1" w:styleId="WW8Num35z5">
    <w:name w:val="WW8Num35z5"/>
    <w:rsid w:val="006B148E"/>
  </w:style>
  <w:style w:type="character" w:customStyle="1" w:styleId="WW8Num35z6">
    <w:name w:val="WW8Num35z6"/>
    <w:rsid w:val="006B148E"/>
  </w:style>
  <w:style w:type="character" w:customStyle="1" w:styleId="WW8Num35z7">
    <w:name w:val="WW8Num35z7"/>
    <w:rsid w:val="006B148E"/>
  </w:style>
  <w:style w:type="character" w:customStyle="1" w:styleId="WW8Num35z8">
    <w:name w:val="WW8Num35z8"/>
    <w:rsid w:val="006B148E"/>
  </w:style>
  <w:style w:type="character" w:customStyle="1" w:styleId="WW8Num36z0">
    <w:name w:val="WW8Num36z0"/>
    <w:rsid w:val="006B148E"/>
  </w:style>
  <w:style w:type="character" w:customStyle="1" w:styleId="WW8Num36z1">
    <w:name w:val="WW8Num36z1"/>
    <w:rsid w:val="006B148E"/>
  </w:style>
  <w:style w:type="character" w:customStyle="1" w:styleId="WW8Num36z2">
    <w:name w:val="WW8Num36z2"/>
    <w:rsid w:val="006B148E"/>
  </w:style>
  <w:style w:type="character" w:customStyle="1" w:styleId="WW8Num36z3">
    <w:name w:val="WW8Num36z3"/>
    <w:rsid w:val="006B148E"/>
  </w:style>
  <w:style w:type="character" w:customStyle="1" w:styleId="WW8Num36z4">
    <w:name w:val="WW8Num36z4"/>
    <w:rsid w:val="006B148E"/>
  </w:style>
  <w:style w:type="character" w:customStyle="1" w:styleId="WW8Num36z5">
    <w:name w:val="WW8Num36z5"/>
    <w:rsid w:val="006B148E"/>
  </w:style>
  <w:style w:type="character" w:customStyle="1" w:styleId="WW8Num36z6">
    <w:name w:val="WW8Num36z6"/>
    <w:rsid w:val="006B148E"/>
  </w:style>
  <w:style w:type="character" w:customStyle="1" w:styleId="WW8Num36z7">
    <w:name w:val="WW8Num36z7"/>
    <w:rsid w:val="006B148E"/>
  </w:style>
  <w:style w:type="character" w:customStyle="1" w:styleId="WW8Num36z8">
    <w:name w:val="WW8Num36z8"/>
    <w:rsid w:val="006B148E"/>
  </w:style>
  <w:style w:type="character" w:customStyle="1" w:styleId="WW8Num37z0">
    <w:name w:val="WW8Num37z0"/>
    <w:rsid w:val="006B148E"/>
    <w:rPr>
      <w:rFonts w:ascii="Times New Roman" w:hAnsi="Times New Roman"/>
    </w:rPr>
  </w:style>
  <w:style w:type="character" w:customStyle="1" w:styleId="WW8Num37z1">
    <w:name w:val="WW8Num37z1"/>
    <w:rsid w:val="006B148E"/>
    <w:rPr>
      <w:rFonts w:ascii="Courier New" w:hAnsi="Courier New"/>
    </w:rPr>
  </w:style>
  <w:style w:type="character" w:customStyle="1" w:styleId="WW8Num37z2">
    <w:name w:val="WW8Num37z2"/>
    <w:rsid w:val="006B148E"/>
    <w:rPr>
      <w:rFonts w:ascii="Wingdings" w:hAnsi="Wingdings"/>
    </w:rPr>
  </w:style>
  <w:style w:type="character" w:customStyle="1" w:styleId="WW8Num37z3">
    <w:name w:val="WW8Num37z3"/>
    <w:rsid w:val="006B148E"/>
    <w:rPr>
      <w:rFonts w:ascii="Symbol" w:hAnsi="Symbol"/>
    </w:rPr>
  </w:style>
  <w:style w:type="character" w:customStyle="1" w:styleId="WW8Num38z0">
    <w:name w:val="WW8Num38z0"/>
    <w:rsid w:val="006B148E"/>
    <w:rPr>
      <w:b/>
    </w:rPr>
  </w:style>
  <w:style w:type="character" w:customStyle="1" w:styleId="WW8Num38z1">
    <w:name w:val="WW8Num38z1"/>
    <w:rsid w:val="006B148E"/>
  </w:style>
  <w:style w:type="character" w:customStyle="1" w:styleId="WW8Num38z4">
    <w:name w:val="WW8Num38z4"/>
    <w:rsid w:val="006B148E"/>
  </w:style>
  <w:style w:type="character" w:customStyle="1" w:styleId="WW8Num39z0">
    <w:name w:val="WW8Num39z0"/>
    <w:rsid w:val="006B148E"/>
  </w:style>
  <w:style w:type="character" w:customStyle="1" w:styleId="WW8Num39z1">
    <w:name w:val="WW8Num39z1"/>
    <w:rsid w:val="006B148E"/>
    <w:rPr>
      <w:rFonts w:ascii="Courier New" w:hAnsi="Courier New"/>
    </w:rPr>
  </w:style>
  <w:style w:type="character" w:customStyle="1" w:styleId="WW8Num39z2">
    <w:name w:val="WW8Num39z2"/>
    <w:rsid w:val="006B148E"/>
    <w:rPr>
      <w:rFonts w:ascii="Wingdings" w:hAnsi="Wingdings"/>
    </w:rPr>
  </w:style>
  <w:style w:type="character" w:customStyle="1" w:styleId="WW8Num39z3">
    <w:name w:val="WW8Num39z3"/>
    <w:rsid w:val="006B148E"/>
    <w:rPr>
      <w:rFonts w:ascii="Symbol" w:hAnsi="Symbol"/>
    </w:rPr>
  </w:style>
  <w:style w:type="character" w:customStyle="1" w:styleId="WW8Num40z0">
    <w:name w:val="WW8Num40z0"/>
    <w:rsid w:val="006B148E"/>
    <w:rPr>
      <w:rFonts w:ascii="Symbol" w:hAnsi="Symbol"/>
    </w:rPr>
  </w:style>
  <w:style w:type="character" w:customStyle="1" w:styleId="WW8Num40z1">
    <w:name w:val="WW8Num40z1"/>
    <w:rsid w:val="006B148E"/>
    <w:rPr>
      <w:rFonts w:ascii="Courier New" w:hAnsi="Courier New"/>
    </w:rPr>
  </w:style>
  <w:style w:type="character" w:customStyle="1" w:styleId="WW8Num40z2">
    <w:name w:val="WW8Num40z2"/>
    <w:rsid w:val="006B148E"/>
    <w:rPr>
      <w:rFonts w:ascii="Wingdings" w:hAnsi="Wingdings"/>
    </w:rPr>
  </w:style>
  <w:style w:type="character" w:customStyle="1" w:styleId="WW8Num41z0">
    <w:name w:val="WW8Num41z0"/>
    <w:rsid w:val="006B148E"/>
  </w:style>
  <w:style w:type="character" w:customStyle="1" w:styleId="WW8Num41z1">
    <w:name w:val="WW8Num41z1"/>
    <w:rsid w:val="006B148E"/>
  </w:style>
  <w:style w:type="character" w:customStyle="1" w:styleId="WW8Num41z2">
    <w:name w:val="WW8Num41z2"/>
    <w:rsid w:val="006B148E"/>
  </w:style>
  <w:style w:type="character" w:customStyle="1" w:styleId="WW8Num41z3">
    <w:name w:val="WW8Num41z3"/>
    <w:rsid w:val="006B148E"/>
  </w:style>
  <w:style w:type="character" w:customStyle="1" w:styleId="WW8Num41z4">
    <w:name w:val="WW8Num41z4"/>
    <w:rsid w:val="006B148E"/>
  </w:style>
  <w:style w:type="character" w:customStyle="1" w:styleId="WW8Num41z5">
    <w:name w:val="WW8Num41z5"/>
    <w:rsid w:val="006B148E"/>
  </w:style>
  <w:style w:type="character" w:customStyle="1" w:styleId="WW8Num41z6">
    <w:name w:val="WW8Num41z6"/>
    <w:rsid w:val="006B148E"/>
  </w:style>
  <w:style w:type="character" w:customStyle="1" w:styleId="WW8Num41z7">
    <w:name w:val="WW8Num41z7"/>
    <w:rsid w:val="006B148E"/>
  </w:style>
  <w:style w:type="character" w:customStyle="1" w:styleId="WW8Num41z8">
    <w:name w:val="WW8Num41z8"/>
    <w:rsid w:val="006B148E"/>
  </w:style>
  <w:style w:type="character" w:customStyle="1" w:styleId="WW8Num42z0">
    <w:name w:val="WW8Num42z0"/>
    <w:rsid w:val="006B148E"/>
  </w:style>
  <w:style w:type="character" w:customStyle="1" w:styleId="WW8Num42z1">
    <w:name w:val="WW8Num42z1"/>
    <w:rsid w:val="006B148E"/>
  </w:style>
  <w:style w:type="character" w:customStyle="1" w:styleId="WW8Num42z2">
    <w:name w:val="WW8Num42z2"/>
    <w:rsid w:val="006B148E"/>
  </w:style>
  <w:style w:type="character" w:customStyle="1" w:styleId="WW8Num42z3">
    <w:name w:val="WW8Num42z3"/>
    <w:rsid w:val="006B148E"/>
  </w:style>
  <w:style w:type="character" w:customStyle="1" w:styleId="WW8Num42z4">
    <w:name w:val="WW8Num42z4"/>
    <w:rsid w:val="006B148E"/>
  </w:style>
  <w:style w:type="character" w:customStyle="1" w:styleId="WW8Num42z5">
    <w:name w:val="WW8Num42z5"/>
    <w:rsid w:val="006B148E"/>
  </w:style>
  <w:style w:type="character" w:customStyle="1" w:styleId="WW8Num42z6">
    <w:name w:val="WW8Num42z6"/>
    <w:rsid w:val="006B148E"/>
  </w:style>
  <w:style w:type="character" w:customStyle="1" w:styleId="WW8Num42z7">
    <w:name w:val="WW8Num42z7"/>
    <w:rsid w:val="006B148E"/>
  </w:style>
  <w:style w:type="character" w:customStyle="1" w:styleId="WW8Num42z8">
    <w:name w:val="WW8Num42z8"/>
    <w:rsid w:val="006B148E"/>
  </w:style>
  <w:style w:type="character" w:customStyle="1" w:styleId="WW8Num43z0">
    <w:name w:val="WW8Num43z0"/>
    <w:rsid w:val="006B148E"/>
    <w:rPr>
      <w:rFonts w:ascii="Symbol" w:hAnsi="Symbol"/>
      <w:color w:val="auto"/>
    </w:rPr>
  </w:style>
  <w:style w:type="character" w:customStyle="1" w:styleId="WW8Num43z1">
    <w:name w:val="WW8Num43z1"/>
    <w:rsid w:val="006B148E"/>
    <w:rPr>
      <w:rFonts w:ascii="Courier New" w:hAnsi="Courier New"/>
    </w:rPr>
  </w:style>
  <w:style w:type="character" w:customStyle="1" w:styleId="WW8Num43z2">
    <w:name w:val="WW8Num43z2"/>
    <w:rsid w:val="006B148E"/>
    <w:rPr>
      <w:rFonts w:ascii="Wingdings" w:hAnsi="Wingdings"/>
    </w:rPr>
  </w:style>
  <w:style w:type="character" w:customStyle="1" w:styleId="WW8Num43z3">
    <w:name w:val="WW8Num43z3"/>
    <w:rsid w:val="006B148E"/>
    <w:rPr>
      <w:rFonts w:ascii="Symbol" w:hAnsi="Symbol"/>
    </w:rPr>
  </w:style>
  <w:style w:type="character" w:customStyle="1" w:styleId="WW8Num44z0">
    <w:name w:val="WW8Num44z0"/>
    <w:rsid w:val="006B148E"/>
  </w:style>
  <w:style w:type="character" w:customStyle="1" w:styleId="WW8Num44z1">
    <w:name w:val="WW8Num44z1"/>
    <w:rsid w:val="006B148E"/>
  </w:style>
  <w:style w:type="character" w:customStyle="1" w:styleId="WW8Num44z2">
    <w:name w:val="WW8Num44z2"/>
    <w:rsid w:val="006B148E"/>
  </w:style>
  <w:style w:type="character" w:customStyle="1" w:styleId="WW8Num44z3">
    <w:name w:val="WW8Num44z3"/>
    <w:rsid w:val="006B148E"/>
  </w:style>
  <w:style w:type="character" w:customStyle="1" w:styleId="WW8Num44z4">
    <w:name w:val="WW8Num44z4"/>
    <w:rsid w:val="006B148E"/>
  </w:style>
  <w:style w:type="character" w:customStyle="1" w:styleId="WW8Num44z5">
    <w:name w:val="WW8Num44z5"/>
    <w:rsid w:val="006B148E"/>
  </w:style>
  <w:style w:type="character" w:customStyle="1" w:styleId="WW8Num44z6">
    <w:name w:val="WW8Num44z6"/>
    <w:rsid w:val="006B148E"/>
  </w:style>
  <w:style w:type="character" w:customStyle="1" w:styleId="WW8Num44z7">
    <w:name w:val="WW8Num44z7"/>
    <w:rsid w:val="006B148E"/>
  </w:style>
  <w:style w:type="character" w:customStyle="1" w:styleId="WW8Num44z8">
    <w:name w:val="WW8Num44z8"/>
    <w:rsid w:val="006B148E"/>
  </w:style>
  <w:style w:type="character" w:customStyle="1" w:styleId="WW8Num45z0">
    <w:name w:val="WW8Num45z0"/>
    <w:rsid w:val="006B148E"/>
  </w:style>
  <w:style w:type="character" w:customStyle="1" w:styleId="WW8Num45z1">
    <w:name w:val="WW8Num45z1"/>
    <w:rsid w:val="006B148E"/>
  </w:style>
  <w:style w:type="character" w:customStyle="1" w:styleId="WW8Num45z2">
    <w:name w:val="WW8Num45z2"/>
    <w:rsid w:val="006B148E"/>
  </w:style>
  <w:style w:type="character" w:customStyle="1" w:styleId="WW8Num45z3">
    <w:name w:val="WW8Num45z3"/>
    <w:rsid w:val="006B148E"/>
  </w:style>
  <w:style w:type="character" w:customStyle="1" w:styleId="WW8Num45z4">
    <w:name w:val="WW8Num45z4"/>
    <w:rsid w:val="006B148E"/>
  </w:style>
  <w:style w:type="character" w:customStyle="1" w:styleId="WW8Num45z5">
    <w:name w:val="WW8Num45z5"/>
    <w:rsid w:val="006B148E"/>
  </w:style>
  <w:style w:type="character" w:customStyle="1" w:styleId="WW8Num45z6">
    <w:name w:val="WW8Num45z6"/>
    <w:rsid w:val="006B148E"/>
  </w:style>
  <w:style w:type="character" w:customStyle="1" w:styleId="WW8Num45z7">
    <w:name w:val="WW8Num45z7"/>
    <w:rsid w:val="006B148E"/>
  </w:style>
  <w:style w:type="character" w:customStyle="1" w:styleId="WW8Num45z8">
    <w:name w:val="WW8Num45z8"/>
    <w:rsid w:val="006B148E"/>
  </w:style>
  <w:style w:type="character" w:customStyle="1" w:styleId="Carpredefinitoparagrafo1">
    <w:name w:val="Car. predefinito paragrafo1"/>
    <w:rsid w:val="006B148E"/>
  </w:style>
  <w:style w:type="character" w:customStyle="1" w:styleId="CorpotestoCarattere">
    <w:name w:val="Corpo testo Carattere"/>
    <w:rsid w:val="006B148E"/>
    <w:rPr>
      <w:sz w:val="24"/>
    </w:rPr>
  </w:style>
  <w:style w:type="character" w:customStyle="1" w:styleId="IntestazioneCarattere">
    <w:name w:val="Intestazione Carattere"/>
    <w:rsid w:val="006B148E"/>
    <w:rPr>
      <w:sz w:val="24"/>
    </w:rPr>
  </w:style>
  <w:style w:type="character" w:customStyle="1" w:styleId="PidipaginaCarattere">
    <w:name w:val="Piè di pagina Carattere"/>
    <w:rsid w:val="006B148E"/>
    <w:rPr>
      <w:sz w:val="24"/>
    </w:rPr>
  </w:style>
  <w:style w:type="character" w:customStyle="1" w:styleId="TitoloCarattere">
    <w:name w:val="Titolo Carattere"/>
    <w:rsid w:val="006B148E"/>
    <w:rPr>
      <w:b/>
      <w:i/>
      <w:sz w:val="24"/>
    </w:rPr>
  </w:style>
  <w:style w:type="character" w:customStyle="1" w:styleId="Titolo2Carattere">
    <w:name w:val="Titolo 2 Carattere"/>
    <w:rsid w:val="006B148E"/>
    <w:rPr>
      <w:color w:val="333333"/>
      <w:sz w:val="38"/>
    </w:rPr>
  </w:style>
  <w:style w:type="character" w:styleId="Collegamentoipertestuale">
    <w:name w:val="Hyperlink"/>
    <w:basedOn w:val="Carpredefinitoparagrafo"/>
    <w:uiPriority w:val="99"/>
    <w:rsid w:val="006B148E"/>
    <w:rPr>
      <w:rFonts w:cs="Times New Roman"/>
      <w:color w:val="034689"/>
      <w:u w:val="none"/>
    </w:rPr>
  </w:style>
  <w:style w:type="character" w:styleId="Enfasigrassetto">
    <w:name w:val="Strong"/>
    <w:basedOn w:val="Carpredefinitoparagrafo"/>
    <w:uiPriority w:val="22"/>
    <w:qFormat/>
    <w:rsid w:val="006B148E"/>
    <w:rPr>
      <w:rFonts w:cs="Times New Roman"/>
      <w:b/>
    </w:rPr>
  </w:style>
  <w:style w:type="character" w:customStyle="1" w:styleId="TestofumettoCarattere">
    <w:name w:val="Testo fumetto Carattere"/>
    <w:rsid w:val="006B148E"/>
    <w:rPr>
      <w:rFonts w:ascii="Tahoma" w:hAnsi="Tahoma"/>
      <w:sz w:val="16"/>
    </w:rPr>
  </w:style>
  <w:style w:type="paragraph" w:customStyle="1" w:styleId="Titolo1">
    <w:name w:val="Titolo1"/>
    <w:basedOn w:val="Normale"/>
    <w:next w:val="Corpodeltesto"/>
    <w:rsid w:val="006B148E"/>
    <w:pPr>
      <w:jc w:val="center"/>
    </w:pPr>
    <w:rPr>
      <w:b/>
      <w:bCs/>
      <w:i/>
      <w:iCs/>
      <w:sz w:val="36"/>
    </w:rPr>
  </w:style>
  <w:style w:type="paragraph" w:styleId="Corpodeltesto">
    <w:name w:val="Body Text"/>
    <w:basedOn w:val="Normale"/>
    <w:link w:val="CorpodeltestoCarattere"/>
    <w:uiPriority w:val="99"/>
    <w:rsid w:val="006B148E"/>
    <w:pPr>
      <w:jc w:val="center"/>
    </w:pPr>
    <w:rPr>
      <w:sz w:val="28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Elenco">
    <w:name w:val="List"/>
    <w:basedOn w:val="Corpodeltesto"/>
    <w:uiPriority w:val="99"/>
    <w:rsid w:val="006B148E"/>
    <w:rPr>
      <w:rFonts w:cs="Lohit Devanagari"/>
    </w:rPr>
  </w:style>
  <w:style w:type="paragraph" w:styleId="Didascalia">
    <w:name w:val="caption"/>
    <w:basedOn w:val="Normale"/>
    <w:uiPriority w:val="35"/>
    <w:qFormat/>
    <w:rsid w:val="006B148E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rsid w:val="006B148E"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C96F2B"/>
    <w:rPr>
      <w:rFonts w:cs="Times New Roman"/>
      <w:sz w:val="24"/>
      <w:lang w:eastAsia="zh-CN"/>
    </w:rPr>
  </w:style>
  <w:style w:type="paragraph" w:styleId="Pidipagina">
    <w:name w:val="footer"/>
    <w:basedOn w:val="Normale"/>
    <w:link w:val="PidipaginaCarattere1"/>
    <w:uiPriority w:val="99"/>
    <w:rsid w:val="006B148E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C96F2B"/>
    <w:rPr>
      <w:rFonts w:cs="Times New Roman"/>
      <w:sz w:val="24"/>
      <w:lang w:eastAsia="zh-CN"/>
    </w:rPr>
  </w:style>
  <w:style w:type="paragraph" w:customStyle="1" w:styleId="Default">
    <w:name w:val="Default"/>
    <w:rsid w:val="006B148E"/>
    <w:pPr>
      <w:suppressAutoHyphens/>
      <w:autoSpaceDE w:val="0"/>
    </w:pPr>
    <w:rPr>
      <w:rFonts w:ascii="Verdana" w:hAnsi="Verdana" w:cs="Verdana"/>
      <w:color w:val="000000"/>
      <w:sz w:val="24"/>
      <w:szCs w:val="24"/>
      <w:lang w:eastAsia="zh-CN"/>
    </w:rPr>
  </w:style>
  <w:style w:type="paragraph" w:customStyle="1" w:styleId="Paragrafoelenco1">
    <w:name w:val="Paragrafo elenco1"/>
    <w:basedOn w:val="Normale"/>
    <w:rsid w:val="006B14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NormaleWeb1">
    <w:name w:val="Normale (Web)1"/>
    <w:basedOn w:val="Normale"/>
    <w:rsid w:val="006B148E"/>
    <w:pPr>
      <w:spacing w:before="280" w:after="280"/>
    </w:pPr>
  </w:style>
  <w:style w:type="paragraph" w:customStyle="1" w:styleId="Nessunaspaziatura1">
    <w:name w:val="Nessuna spaziatura1"/>
    <w:rsid w:val="006B148E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Testofumetto1">
    <w:name w:val="Testo fumetto1"/>
    <w:basedOn w:val="Normale"/>
    <w:rsid w:val="006B148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6B148E"/>
    <w:pPr>
      <w:suppressLineNumbers/>
    </w:pPr>
  </w:style>
  <w:style w:type="paragraph" w:customStyle="1" w:styleId="Titolotabella">
    <w:name w:val="Titolo tabella"/>
    <w:basedOn w:val="Contenutotabella"/>
    <w:rsid w:val="006B148E"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rsid w:val="006B148E"/>
  </w:style>
  <w:style w:type="table" w:styleId="Grigliatabella">
    <w:name w:val="Table Grid"/>
    <w:basedOn w:val="Tabellanormale"/>
    <w:uiPriority w:val="59"/>
    <w:rsid w:val="008D6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0E750E"/>
    <w:rPr>
      <w:rFonts w:ascii="Segoe UI" w:hAnsi="Segoe UI" w:cs="Segoe UI"/>
      <w:sz w:val="18"/>
      <w:szCs w:val="18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0E750E"/>
    <w:rPr>
      <w:rFonts w:ascii="Segoe UI" w:hAnsi="Segoe UI" w:cs="Times New Roman"/>
      <w:sz w:val="18"/>
      <w:lang w:eastAsia="zh-CN"/>
    </w:rPr>
  </w:style>
  <w:style w:type="paragraph" w:styleId="Paragrafoelenco">
    <w:name w:val="List Paragraph"/>
    <w:basedOn w:val="Normale"/>
    <w:uiPriority w:val="34"/>
    <w:qFormat/>
    <w:rsid w:val="006F3527"/>
    <w:pPr>
      <w:widowControl w:val="0"/>
      <w:suppressAutoHyphens w:val="0"/>
      <w:autoSpaceDE w:val="0"/>
      <w:autoSpaceDN w:val="0"/>
      <w:ind w:left="720"/>
      <w:contextualSpacing/>
    </w:pPr>
    <w:rPr>
      <w:rFonts w:ascii="Arial" w:hAnsi="Arial" w:cs="Arial"/>
      <w:sz w:val="22"/>
      <w:szCs w:val="22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7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CA4FE-5242-410B-8EE8-D2E9EE67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</vt:lpstr>
    </vt:vector>
  </TitlesOfParts>
  <Company>Ministero dell' Interno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</dc:title>
  <dc:creator>MINISTERO INTERNO</dc:creator>
  <cp:lastModifiedBy>FGWKS</cp:lastModifiedBy>
  <cp:revision>6</cp:revision>
  <cp:lastPrinted>2020-01-22T08:58:00Z</cp:lastPrinted>
  <dcterms:created xsi:type="dcterms:W3CDTF">2023-10-06T13:31:00Z</dcterms:created>
  <dcterms:modified xsi:type="dcterms:W3CDTF">2024-06-21T16:35:00Z</dcterms:modified>
</cp:coreProperties>
</file>