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5260" w:rsidRPr="00210D2D" w:rsidRDefault="00255260" w:rsidP="00210D2D">
      <w:pPr>
        <w:widowControl w:val="0"/>
        <w:suppressAutoHyphens w:val="0"/>
        <w:kinsoku w:val="0"/>
        <w:jc w:val="both"/>
        <w:rPr>
          <w:b/>
          <w:lang w:eastAsia="it-IT"/>
        </w:rPr>
      </w:pPr>
    </w:p>
    <w:p w:rsidR="00D825BC" w:rsidRDefault="00D825BC" w:rsidP="00D825BC">
      <w:pPr>
        <w:pStyle w:val="Default"/>
        <w:ind w:left="5245"/>
        <w:jc w:val="both"/>
        <w:rPr>
          <w:rFonts w:ascii="Times New Roman" w:hAnsi="Times New Roman" w:cs="Times New Roman"/>
          <w:b/>
        </w:rPr>
      </w:pPr>
      <w:r w:rsidRPr="00210D2D">
        <w:rPr>
          <w:rFonts w:ascii="Times New Roman" w:hAnsi="Times New Roman" w:cs="Times New Roman"/>
          <w:b/>
        </w:rPr>
        <w:t xml:space="preserve">Alla Prefettura – UTG -  di </w:t>
      </w:r>
      <w:r>
        <w:rPr>
          <w:rFonts w:ascii="Times New Roman" w:hAnsi="Times New Roman" w:cs="Times New Roman"/>
          <w:b/>
        </w:rPr>
        <w:t>Foggia</w:t>
      </w:r>
    </w:p>
    <w:p w:rsidR="00D825BC" w:rsidRDefault="00D825BC" w:rsidP="00D825BC">
      <w:pPr>
        <w:pStyle w:val="Default"/>
        <w:jc w:val="both"/>
        <w:rPr>
          <w:rFonts w:ascii="Times New Roman" w:hAnsi="Times New Roman" w:cs="Times New Roman"/>
          <w:b/>
        </w:rPr>
      </w:pPr>
    </w:p>
    <w:p w:rsidR="00027B5E" w:rsidRPr="00A17120" w:rsidRDefault="00027B5E" w:rsidP="00027B5E">
      <w:pPr>
        <w:pStyle w:val="Default"/>
        <w:ind w:left="1418" w:hanging="1418"/>
        <w:jc w:val="both"/>
        <w:rPr>
          <w:rFonts w:ascii="Times New Roman" w:hAnsi="Times New Roman" w:cs="Times New Roman"/>
          <w:b/>
        </w:rPr>
      </w:pPr>
      <w:r w:rsidRPr="00A17120">
        <w:rPr>
          <w:rFonts w:ascii="Times New Roman" w:hAnsi="Times New Roman" w:cs="Times New Roman"/>
          <w:b/>
        </w:rPr>
        <w:t>OGGETTO: ASP CONSIP N. 4455762  PROCEDURA TELEMATICA  APERTA  EX ARTT. 70 E 71  DEL D. LGS. N. 36/2023, PER L’AFFIDAMENTO DEL SERVIZIO DI ACCOGLIENZA IN FAVORE DI MINORI STRANIERI NON ACCOMPAGNATI – MSNA,  DI ETA’ NON INFERIORE A 14 ANNI, PRESSO STRUTTURE RICETTIVE TEMPORANEE UBICATE NEL TERRITORIO DELLA PROVINCIA DI FOGGIA PREVIA SOTTOSCRIZIONE DI ACCORDO QUADRO AI SENSI DELL’ART. 59 DELLO STESSO DECRETO.</w:t>
      </w:r>
    </w:p>
    <w:p w:rsidR="00EB1057" w:rsidRDefault="00EB1057" w:rsidP="00D825BC">
      <w:pPr>
        <w:pStyle w:val="Default"/>
        <w:rPr>
          <w:rFonts w:ascii="Times New Roman" w:hAnsi="Times New Roman" w:cs="Times New Roman"/>
          <w:b/>
        </w:rPr>
      </w:pPr>
    </w:p>
    <w:p w:rsidR="006D417F" w:rsidRDefault="006D417F" w:rsidP="0000163A">
      <w:pPr>
        <w:jc w:val="both"/>
        <w:rPr>
          <w:rFonts w:cstheme="minorHAnsi"/>
        </w:rPr>
      </w:pPr>
    </w:p>
    <w:p w:rsidR="006D417F" w:rsidRDefault="006D417F" w:rsidP="0000163A">
      <w:pPr>
        <w:jc w:val="both"/>
        <w:rPr>
          <w:rFonts w:cstheme="minorHAnsi"/>
        </w:rPr>
      </w:pPr>
    </w:p>
    <w:p w:rsidR="006D417F" w:rsidRDefault="006D417F" w:rsidP="0000163A">
      <w:pPr>
        <w:jc w:val="both"/>
        <w:rPr>
          <w:rFonts w:cstheme="minorHAnsi"/>
        </w:rPr>
      </w:pPr>
    </w:p>
    <w:p w:rsidR="00FF0BEB" w:rsidRDefault="00FF0BEB" w:rsidP="008374BE">
      <w:pPr>
        <w:jc w:val="both"/>
        <w:rPr>
          <w:rFonts w:cstheme="minorHAnsi"/>
          <w:b/>
          <w:u w:val="single"/>
        </w:rPr>
      </w:pPr>
    </w:p>
    <w:p w:rsidR="008374BE" w:rsidRDefault="00027B5E" w:rsidP="008374BE">
      <w:pPr>
        <w:jc w:val="both"/>
        <w:rPr>
          <w:rFonts w:cstheme="minorHAnsi"/>
        </w:rPr>
      </w:pPr>
      <w:r>
        <w:rPr>
          <w:rFonts w:cstheme="minorHAnsi"/>
          <w:b/>
          <w:u w:val="single"/>
        </w:rPr>
        <w:t>RELAZIONE TECNICA DEI SERVIZI OFFERTI</w:t>
      </w:r>
      <w:r w:rsidR="007E677A">
        <w:rPr>
          <w:rFonts w:cstheme="minorHAnsi"/>
          <w:b/>
          <w:u w:val="single"/>
        </w:rPr>
        <w:t xml:space="preserve"> </w:t>
      </w:r>
    </w:p>
    <w:sectPr w:rsidR="008374BE" w:rsidSect="009C536F">
      <w:headerReference w:type="default" r:id="rId8"/>
      <w:footerReference w:type="default" r:id="rId9"/>
      <w:pgSz w:w="11906" w:h="16838"/>
      <w:pgMar w:top="1985" w:right="1134" w:bottom="76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8BA" w:rsidRDefault="006238BA">
      <w:r>
        <w:separator/>
      </w:r>
    </w:p>
  </w:endnote>
  <w:endnote w:type="continuationSeparator" w:id="1">
    <w:p w:rsidR="006238BA" w:rsidRDefault="00623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Devanagar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FA1" w:rsidRDefault="00427138">
    <w:pPr>
      <w:pStyle w:val="Pidipagina"/>
      <w:jc w:val="center"/>
    </w:pPr>
    <w:fldSimple w:instr=" PAGE ">
      <w:r w:rsidR="00027B5E">
        <w:rPr>
          <w:noProof/>
        </w:rPr>
        <w:t>1</w:t>
      </w:r>
    </w:fldSimple>
  </w:p>
  <w:p w:rsidR="00FC2FA1" w:rsidRDefault="00FC2FA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8BA" w:rsidRDefault="006238BA">
      <w:r>
        <w:separator/>
      </w:r>
    </w:p>
  </w:footnote>
  <w:footnote w:type="continuationSeparator" w:id="1">
    <w:p w:rsidR="006238BA" w:rsidRDefault="00623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FA1" w:rsidRDefault="00AE3200">
    <w:pPr>
      <w:spacing w:line="276" w:lineRule="auto"/>
      <w:jc w:val="center"/>
      <w:rPr>
        <w:rFonts w:ascii="Arial Narrow" w:hAnsi="Arial Narrow" w:cs="Arial Narrow"/>
        <w:b/>
      </w:rPr>
    </w:pPr>
    <w:r>
      <w:rPr>
        <w:rFonts w:ascii="Arial Narrow" w:hAnsi="Arial Narrow" w:cs="Arial Narrow"/>
        <w:b/>
      </w:rPr>
      <w:t>GIUSTIFICAZIONI OFFERTA</w:t>
    </w:r>
  </w:p>
  <w:p w:rsidR="008F164D" w:rsidRDefault="008F164D">
    <w:pPr>
      <w:spacing w:line="276" w:lineRule="auto"/>
      <w:jc w:val="center"/>
      <w:rPr>
        <w:rFonts w:ascii="Arial Narrow" w:hAnsi="Arial Narrow" w:cs="Arial Narrow"/>
        <w:b/>
      </w:rPr>
    </w:pPr>
  </w:p>
  <w:p w:rsidR="008F164D" w:rsidRDefault="008F164D">
    <w:pPr>
      <w:spacing w:line="276" w:lineRule="auto"/>
      <w:jc w:val="center"/>
      <w:rPr>
        <w:rFonts w:ascii="Arial Narrow" w:hAnsi="Arial Narrow" w:cs="Arial Narrow"/>
        <w:b/>
      </w:rPr>
    </w:pPr>
  </w:p>
  <w:p w:rsidR="008F164D" w:rsidRPr="00F840AB" w:rsidRDefault="008F164D">
    <w:pPr>
      <w:spacing w:line="276" w:lineRule="aut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Verdana" w:hint="default"/>
        <w:b/>
        <w:bCs/>
      </w:rPr>
    </w:lvl>
  </w:abstractNum>
  <w:abstractNum w:abstractNumId="2">
    <w:nsid w:val="00000003"/>
    <w:multiLevelType w:val="singleLevel"/>
    <w:tmpl w:val="00000003"/>
    <w:lvl w:ilvl="0">
      <w:numFmt w:val="bullet"/>
      <w:lvlText w:val="•"/>
      <w:lvlJc w:val="left"/>
      <w:pPr>
        <w:ind w:left="720" w:hanging="360"/>
      </w:pPr>
      <w:rPr>
        <w:rFonts w:ascii="Calibri" w:hAnsi="Calibri" w:hint="default"/>
        <w:sz w:val="24"/>
      </w:rPr>
    </w:lvl>
  </w:abstractNum>
  <w:abstractNum w:abstractNumId="3">
    <w:nsid w:val="2F157262"/>
    <w:multiLevelType w:val="hybridMultilevel"/>
    <w:tmpl w:val="5A04E252"/>
    <w:lvl w:ilvl="0" w:tplc="A49C6E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E24169"/>
    <w:multiLevelType w:val="hybridMultilevel"/>
    <w:tmpl w:val="9832527A"/>
    <w:lvl w:ilvl="0" w:tplc="075A4BE8">
      <w:start w:val="1"/>
      <w:numFmt w:val="decimal"/>
      <w:lvlText w:val="%1)"/>
      <w:lvlJc w:val="left"/>
      <w:pPr>
        <w:ind w:left="35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10" w:hanging="180"/>
      </w:pPr>
      <w:rPr>
        <w:rFonts w:cs="Times New Roman"/>
      </w:rPr>
    </w:lvl>
  </w:abstractNum>
  <w:abstractNum w:abstractNumId="5">
    <w:nsid w:val="3F474BC9"/>
    <w:multiLevelType w:val="hybridMultilevel"/>
    <w:tmpl w:val="620CE0B8"/>
    <w:lvl w:ilvl="0" w:tplc="17440C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B92C40"/>
    <w:multiLevelType w:val="hybridMultilevel"/>
    <w:tmpl w:val="892263D6"/>
    <w:lvl w:ilvl="0" w:tplc="952ADC26">
      <w:numFmt w:val="bullet"/>
      <w:lvlText w:val="•"/>
      <w:lvlJc w:val="left"/>
      <w:pPr>
        <w:ind w:left="1428" w:hanging="708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6822F8C"/>
    <w:multiLevelType w:val="hybridMultilevel"/>
    <w:tmpl w:val="8A320F6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7D4DDC"/>
    <w:multiLevelType w:val="hybridMultilevel"/>
    <w:tmpl w:val="0C128B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28B1A08"/>
    <w:multiLevelType w:val="multilevel"/>
    <w:tmpl w:val="0296A9D8"/>
    <w:lvl w:ilvl="0">
      <w:start w:val="3"/>
      <w:numFmt w:val="upperLetter"/>
      <w:lvlText w:val="%1"/>
      <w:lvlJc w:val="left"/>
      <w:pPr>
        <w:ind w:left="212" w:hanging="8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212" w:hanging="8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2" w:hanging="86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ind w:left="212" w:hanging="860"/>
      </w:pPr>
      <w:rPr>
        <w:rFonts w:ascii="Arial" w:eastAsia="Times New Roman" w:hAnsi="Arial" w:cs="Arial" w:hint="default"/>
        <w:b/>
        <w:bCs/>
        <w:spacing w:val="-2"/>
        <w:w w:val="100"/>
        <w:sz w:val="24"/>
        <w:szCs w:val="24"/>
      </w:rPr>
    </w:lvl>
    <w:lvl w:ilvl="4">
      <w:start w:val="1"/>
      <w:numFmt w:val="lowerLetter"/>
      <w:lvlText w:val="%5)"/>
      <w:lvlJc w:val="left"/>
      <w:pPr>
        <w:ind w:left="933" w:hanging="360"/>
      </w:pPr>
      <w:rPr>
        <w:rFonts w:ascii="Arial" w:eastAsia="Times New Roman" w:hAnsi="Arial" w:cs="Arial" w:hint="default"/>
        <w:spacing w:val="-4"/>
        <w:w w:val="100"/>
        <w:sz w:val="24"/>
        <w:szCs w:val="24"/>
      </w:rPr>
    </w:lvl>
    <w:lvl w:ilvl="5">
      <w:numFmt w:val="bullet"/>
      <w:lvlText w:val="•"/>
      <w:lvlJc w:val="left"/>
      <w:pPr>
        <w:ind w:left="4969" w:hanging="360"/>
      </w:pPr>
      <w:rPr>
        <w:rFonts w:hint="default"/>
      </w:rPr>
    </w:lvl>
    <w:lvl w:ilvl="6">
      <w:numFmt w:val="bullet"/>
      <w:lvlText w:val="•"/>
      <w:lvlJc w:val="left"/>
      <w:pPr>
        <w:ind w:left="5976" w:hanging="360"/>
      </w:pPr>
      <w:rPr>
        <w:rFonts w:hint="default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</w:rPr>
    </w:lvl>
    <w:lvl w:ilvl="8">
      <w:numFmt w:val="bullet"/>
      <w:lvlText w:val="•"/>
      <w:lvlJc w:val="left"/>
      <w:pPr>
        <w:ind w:left="7991" w:hanging="360"/>
      </w:pPr>
      <w:rPr>
        <w:rFonts w:hint="default"/>
      </w:rPr>
    </w:lvl>
  </w:abstractNum>
  <w:abstractNum w:abstractNumId="10">
    <w:nsid w:val="7E3E73D3"/>
    <w:multiLevelType w:val="hybridMultilevel"/>
    <w:tmpl w:val="6A6887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F2B"/>
    <w:rsid w:val="00000277"/>
    <w:rsid w:val="0000163A"/>
    <w:rsid w:val="00002D02"/>
    <w:rsid w:val="000110AE"/>
    <w:rsid w:val="00027B5E"/>
    <w:rsid w:val="00047910"/>
    <w:rsid w:val="00065AA2"/>
    <w:rsid w:val="0007112F"/>
    <w:rsid w:val="00094606"/>
    <w:rsid w:val="000A4ACE"/>
    <w:rsid w:val="000C45A7"/>
    <w:rsid w:val="000D0E56"/>
    <w:rsid w:val="000E750E"/>
    <w:rsid w:val="000F37B3"/>
    <w:rsid w:val="00101099"/>
    <w:rsid w:val="00110CBB"/>
    <w:rsid w:val="00110E02"/>
    <w:rsid w:val="001203C8"/>
    <w:rsid w:val="0016338B"/>
    <w:rsid w:val="001676A9"/>
    <w:rsid w:val="00182537"/>
    <w:rsid w:val="00193DF4"/>
    <w:rsid w:val="001C55CD"/>
    <w:rsid w:val="001C5B2E"/>
    <w:rsid w:val="001E6605"/>
    <w:rsid w:val="001F1D2C"/>
    <w:rsid w:val="001F2C41"/>
    <w:rsid w:val="001F6471"/>
    <w:rsid w:val="00200CF5"/>
    <w:rsid w:val="00210D2D"/>
    <w:rsid w:val="0021201D"/>
    <w:rsid w:val="002173B7"/>
    <w:rsid w:val="00224558"/>
    <w:rsid w:val="00245568"/>
    <w:rsid w:val="00247E06"/>
    <w:rsid w:val="00252E51"/>
    <w:rsid w:val="00255260"/>
    <w:rsid w:val="00296B97"/>
    <w:rsid w:val="002A4FB0"/>
    <w:rsid w:val="002B10FE"/>
    <w:rsid w:val="002B28AD"/>
    <w:rsid w:val="002C213B"/>
    <w:rsid w:val="002E1077"/>
    <w:rsid w:val="002E3BA8"/>
    <w:rsid w:val="002E5946"/>
    <w:rsid w:val="00304655"/>
    <w:rsid w:val="00316257"/>
    <w:rsid w:val="00326549"/>
    <w:rsid w:val="003272C8"/>
    <w:rsid w:val="00330484"/>
    <w:rsid w:val="0034084F"/>
    <w:rsid w:val="00345056"/>
    <w:rsid w:val="00371F14"/>
    <w:rsid w:val="0037272A"/>
    <w:rsid w:val="00381424"/>
    <w:rsid w:val="00382D1F"/>
    <w:rsid w:val="00385AB1"/>
    <w:rsid w:val="003927B6"/>
    <w:rsid w:val="003A2EC5"/>
    <w:rsid w:val="003C28DB"/>
    <w:rsid w:val="00404BBD"/>
    <w:rsid w:val="00415099"/>
    <w:rsid w:val="00415235"/>
    <w:rsid w:val="00427138"/>
    <w:rsid w:val="00445356"/>
    <w:rsid w:val="00472841"/>
    <w:rsid w:val="004735B4"/>
    <w:rsid w:val="004A0171"/>
    <w:rsid w:val="004A3094"/>
    <w:rsid w:val="004A4F4F"/>
    <w:rsid w:val="004E2AD9"/>
    <w:rsid w:val="004E59BF"/>
    <w:rsid w:val="00520BC7"/>
    <w:rsid w:val="00527686"/>
    <w:rsid w:val="00533E8B"/>
    <w:rsid w:val="00534281"/>
    <w:rsid w:val="00540AEB"/>
    <w:rsid w:val="0054113F"/>
    <w:rsid w:val="00560B78"/>
    <w:rsid w:val="00581355"/>
    <w:rsid w:val="005A47F0"/>
    <w:rsid w:val="005A7525"/>
    <w:rsid w:val="005B299B"/>
    <w:rsid w:val="005D77E6"/>
    <w:rsid w:val="00604613"/>
    <w:rsid w:val="00607C2B"/>
    <w:rsid w:val="006238BA"/>
    <w:rsid w:val="0063172F"/>
    <w:rsid w:val="00640F34"/>
    <w:rsid w:val="00645954"/>
    <w:rsid w:val="00654D08"/>
    <w:rsid w:val="006747A5"/>
    <w:rsid w:val="00680E94"/>
    <w:rsid w:val="006B148E"/>
    <w:rsid w:val="006D417F"/>
    <w:rsid w:val="006F3527"/>
    <w:rsid w:val="006F68CE"/>
    <w:rsid w:val="00703085"/>
    <w:rsid w:val="00715EA7"/>
    <w:rsid w:val="0075368D"/>
    <w:rsid w:val="00767207"/>
    <w:rsid w:val="007822F7"/>
    <w:rsid w:val="00784EE8"/>
    <w:rsid w:val="007A409B"/>
    <w:rsid w:val="007B65FF"/>
    <w:rsid w:val="007E677A"/>
    <w:rsid w:val="00805DA1"/>
    <w:rsid w:val="008061D6"/>
    <w:rsid w:val="008239E5"/>
    <w:rsid w:val="00826CDE"/>
    <w:rsid w:val="008374BE"/>
    <w:rsid w:val="00850004"/>
    <w:rsid w:val="00860A91"/>
    <w:rsid w:val="00894C94"/>
    <w:rsid w:val="008A125F"/>
    <w:rsid w:val="008A5FC8"/>
    <w:rsid w:val="008B58CB"/>
    <w:rsid w:val="008C305B"/>
    <w:rsid w:val="008D0CA4"/>
    <w:rsid w:val="008D536B"/>
    <w:rsid w:val="008D666C"/>
    <w:rsid w:val="008D6A2D"/>
    <w:rsid w:val="008E35B8"/>
    <w:rsid w:val="008E4DCD"/>
    <w:rsid w:val="008E6C5B"/>
    <w:rsid w:val="008F164D"/>
    <w:rsid w:val="008F7F73"/>
    <w:rsid w:val="00921186"/>
    <w:rsid w:val="00925869"/>
    <w:rsid w:val="00927085"/>
    <w:rsid w:val="00932E7C"/>
    <w:rsid w:val="00967951"/>
    <w:rsid w:val="009B467E"/>
    <w:rsid w:val="009C536F"/>
    <w:rsid w:val="009D0C3B"/>
    <w:rsid w:val="009D47A6"/>
    <w:rsid w:val="00A15788"/>
    <w:rsid w:val="00A16302"/>
    <w:rsid w:val="00A303F7"/>
    <w:rsid w:val="00A34DC9"/>
    <w:rsid w:val="00A373FB"/>
    <w:rsid w:val="00A40805"/>
    <w:rsid w:val="00A46C10"/>
    <w:rsid w:val="00A71F45"/>
    <w:rsid w:val="00A87323"/>
    <w:rsid w:val="00AE0A68"/>
    <w:rsid w:val="00AE3200"/>
    <w:rsid w:val="00B12135"/>
    <w:rsid w:val="00B25894"/>
    <w:rsid w:val="00B632B0"/>
    <w:rsid w:val="00B63EBC"/>
    <w:rsid w:val="00B81AD9"/>
    <w:rsid w:val="00B90004"/>
    <w:rsid w:val="00BA3468"/>
    <w:rsid w:val="00BB3A31"/>
    <w:rsid w:val="00BB5048"/>
    <w:rsid w:val="00BD5EFA"/>
    <w:rsid w:val="00C052F7"/>
    <w:rsid w:val="00C17FC6"/>
    <w:rsid w:val="00C26F78"/>
    <w:rsid w:val="00C45559"/>
    <w:rsid w:val="00C538B9"/>
    <w:rsid w:val="00C5545D"/>
    <w:rsid w:val="00C7394A"/>
    <w:rsid w:val="00C81B05"/>
    <w:rsid w:val="00C96F2B"/>
    <w:rsid w:val="00CB005A"/>
    <w:rsid w:val="00CB6172"/>
    <w:rsid w:val="00CC215D"/>
    <w:rsid w:val="00CC3401"/>
    <w:rsid w:val="00CD3F0D"/>
    <w:rsid w:val="00CF107A"/>
    <w:rsid w:val="00CF7245"/>
    <w:rsid w:val="00D25CD2"/>
    <w:rsid w:val="00D45108"/>
    <w:rsid w:val="00D56B56"/>
    <w:rsid w:val="00D6459D"/>
    <w:rsid w:val="00D825BC"/>
    <w:rsid w:val="00D90235"/>
    <w:rsid w:val="00D94497"/>
    <w:rsid w:val="00DA3A33"/>
    <w:rsid w:val="00DA4160"/>
    <w:rsid w:val="00DB45CA"/>
    <w:rsid w:val="00DB5189"/>
    <w:rsid w:val="00DC06EA"/>
    <w:rsid w:val="00DC6A74"/>
    <w:rsid w:val="00DF352A"/>
    <w:rsid w:val="00DF4D0E"/>
    <w:rsid w:val="00E26D81"/>
    <w:rsid w:val="00E61412"/>
    <w:rsid w:val="00E63821"/>
    <w:rsid w:val="00E64C85"/>
    <w:rsid w:val="00E71938"/>
    <w:rsid w:val="00E808C0"/>
    <w:rsid w:val="00E93B65"/>
    <w:rsid w:val="00E96422"/>
    <w:rsid w:val="00EB1057"/>
    <w:rsid w:val="00EC786D"/>
    <w:rsid w:val="00ED4A05"/>
    <w:rsid w:val="00ED4D69"/>
    <w:rsid w:val="00EE74FB"/>
    <w:rsid w:val="00F22D7F"/>
    <w:rsid w:val="00F2373E"/>
    <w:rsid w:val="00F247EB"/>
    <w:rsid w:val="00F8406E"/>
    <w:rsid w:val="00F840AB"/>
    <w:rsid w:val="00FC2FA1"/>
    <w:rsid w:val="00FD4415"/>
    <w:rsid w:val="00FE28F9"/>
    <w:rsid w:val="00FF0BEB"/>
    <w:rsid w:val="00FF2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148E"/>
    <w:pPr>
      <w:suppressAutoHyphens/>
    </w:pPr>
    <w:rPr>
      <w:sz w:val="24"/>
      <w:szCs w:val="24"/>
      <w:lang w:eastAsia="zh-CN"/>
    </w:rPr>
  </w:style>
  <w:style w:type="paragraph" w:styleId="Titolo2">
    <w:name w:val="heading 2"/>
    <w:basedOn w:val="Normale"/>
    <w:next w:val="Corpodeltesto"/>
    <w:link w:val="Titolo2Carattere1"/>
    <w:uiPriority w:val="9"/>
    <w:qFormat/>
    <w:rsid w:val="006B148E"/>
    <w:pPr>
      <w:numPr>
        <w:ilvl w:val="1"/>
        <w:numId w:val="1"/>
      </w:numPr>
      <w:spacing w:before="280" w:after="280"/>
      <w:ind w:left="75"/>
      <w:jc w:val="center"/>
      <w:outlineLvl w:val="1"/>
    </w:pPr>
    <w:rPr>
      <w:color w:val="333333"/>
      <w:sz w:val="38"/>
      <w:szCs w:val="3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2">
    <w:name w:val="WW8Num1z2"/>
    <w:rsid w:val="006B148E"/>
  </w:style>
  <w:style w:type="character" w:customStyle="1" w:styleId="WW8Num1z1">
    <w:name w:val="WW8Num1z1"/>
    <w:rsid w:val="006B148E"/>
  </w:style>
  <w:style w:type="character" w:customStyle="1" w:styleId="WW8Num1z0">
    <w:name w:val="WW8Num1z0"/>
    <w:rsid w:val="006B148E"/>
  </w:style>
  <w:style w:type="character" w:customStyle="1" w:styleId="Titolo2Carattere1">
    <w:name w:val="Titolo 2 Carattere1"/>
    <w:link w:val="Titolo2"/>
    <w:uiPriority w:val="9"/>
    <w:semiHidden/>
    <w:locked/>
    <w:rsid w:val="00C96F2B"/>
    <w:rPr>
      <w:rFonts w:ascii="Cambria" w:hAnsi="Cambria"/>
      <w:b/>
      <w:i/>
      <w:sz w:val="28"/>
      <w:lang w:eastAsia="zh-CN"/>
    </w:rPr>
  </w:style>
  <w:style w:type="character" w:customStyle="1" w:styleId="WW8Num1z3">
    <w:name w:val="WW8Num1z3"/>
    <w:rsid w:val="006B148E"/>
  </w:style>
  <w:style w:type="character" w:customStyle="1" w:styleId="WW8Num1z4">
    <w:name w:val="WW8Num1z4"/>
    <w:rsid w:val="006B148E"/>
  </w:style>
  <w:style w:type="character" w:customStyle="1" w:styleId="WW8Num1z5">
    <w:name w:val="WW8Num1z5"/>
    <w:rsid w:val="006B148E"/>
  </w:style>
  <w:style w:type="character" w:customStyle="1" w:styleId="WW8Num1z6">
    <w:name w:val="WW8Num1z6"/>
    <w:rsid w:val="006B148E"/>
  </w:style>
  <w:style w:type="character" w:customStyle="1" w:styleId="WW8Num1z7">
    <w:name w:val="WW8Num1z7"/>
    <w:rsid w:val="006B148E"/>
  </w:style>
  <w:style w:type="character" w:customStyle="1" w:styleId="WW8Num1z8">
    <w:name w:val="WW8Num1z8"/>
    <w:rsid w:val="006B148E"/>
  </w:style>
  <w:style w:type="character" w:customStyle="1" w:styleId="WW8Num2z0">
    <w:name w:val="WW8Num2z0"/>
    <w:rsid w:val="006B148E"/>
    <w:rPr>
      <w:rFonts w:ascii="Arial Narrow" w:hAnsi="Arial Narrow"/>
      <w:b/>
      <w:lang w:eastAsia="en-US"/>
    </w:rPr>
  </w:style>
  <w:style w:type="character" w:customStyle="1" w:styleId="WW8Num3z0">
    <w:name w:val="WW8Num3z0"/>
    <w:rsid w:val="006B148E"/>
    <w:rPr>
      <w:rFonts w:ascii="Calibri" w:hAnsi="Calibri"/>
      <w:sz w:val="24"/>
    </w:rPr>
  </w:style>
  <w:style w:type="character" w:customStyle="1" w:styleId="WW8Num2z1">
    <w:name w:val="WW8Num2z1"/>
    <w:rsid w:val="006B148E"/>
    <w:rPr>
      <w:rFonts w:ascii="Courier New" w:hAnsi="Courier New"/>
    </w:rPr>
  </w:style>
  <w:style w:type="character" w:customStyle="1" w:styleId="WW8Num2z2">
    <w:name w:val="WW8Num2z2"/>
    <w:rsid w:val="006B148E"/>
    <w:rPr>
      <w:rFonts w:ascii="Wingdings" w:hAnsi="Wingdings"/>
    </w:rPr>
  </w:style>
  <w:style w:type="character" w:customStyle="1" w:styleId="WW8Num2z3">
    <w:name w:val="WW8Num2z3"/>
    <w:rsid w:val="006B148E"/>
    <w:rPr>
      <w:rFonts w:ascii="Symbol" w:hAnsi="Symbol"/>
    </w:rPr>
  </w:style>
  <w:style w:type="character" w:customStyle="1" w:styleId="WW8Num3z1">
    <w:name w:val="WW8Num3z1"/>
    <w:rsid w:val="006B148E"/>
  </w:style>
  <w:style w:type="character" w:customStyle="1" w:styleId="WW8Num3z2">
    <w:name w:val="WW8Num3z2"/>
    <w:rsid w:val="006B148E"/>
  </w:style>
  <w:style w:type="character" w:customStyle="1" w:styleId="WW8Num3z3">
    <w:name w:val="WW8Num3z3"/>
    <w:rsid w:val="006B148E"/>
  </w:style>
  <w:style w:type="character" w:customStyle="1" w:styleId="WW8Num3z4">
    <w:name w:val="WW8Num3z4"/>
    <w:rsid w:val="006B148E"/>
  </w:style>
  <w:style w:type="character" w:customStyle="1" w:styleId="WW8Num3z5">
    <w:name w:val="WW8Num3z5"/>
    <w:rsid w:val="006B148E"/>
  </w:style>
  <w:style w:type="character" w:customStyle="1" w:styleId="WW8Num3z6">
    <w:name w:val="WW8Num3z6"/>
    <w:rsid w:val="006B148E"/>
  </w:style>
  <w:style w:type="character" w:customStyle="1" w:styleId="WW8Num3z7">
    <w:name w:val="WW8Num3z7"/>
    <w:rsid w:val="006B148E"/>
  </w:style>
  <w:style w:type="character" w:customStyle="1" w:styleId="WW8Num3z8">
    <w:name w:val="WW8Num3z8"/>
    <w:rsid w:val="006B148E"/>
  </w:style>
  <w:style w:type="character" w:customStyle="1" w:styleId="WW8Num4z0">
    <w:name w:val="WW8Num4z0"/>
    <w:rsid w:val="006B148E"/>
    <w:rPr>
      <w:rFonts w:ascii="Arial Narrow" w:hAnsi="Arial Narrow"/>
      <w:b/>
      <w:lang w:eastAsia="en-US"/>
    </w:rPr>
  </w:style>
  <w:style w:type="character" w:customStyle="1" w:styleId="WW8Num4z1">
    <w:name w:val="WW8Num4z1"/>
    <w:rsid w:val="006B148E"/>
  </w:style>
  <w:style w:type="character" w:customStyle="1" w:styleId="WW8Num4z2">
    <w:name w:val="WW8Num4z2"/>
    <w:rsid w:val="006B148E"/>
  </w:style>
  <w:style w:type="character" w:customStyle="1" w:styleId="WW8Num4z3">
    <w:name w:val="WW8Num4z3"/>
    <w:rsid w:val="006B148E"/>
  </w:style>
  <w:style w:type="character" w:customStyle="1" w:styleId="WW8Num4z4">
    <w:name w:val="WW8Num4z4"/>
    <w:rsid w:val="006B148E"/>
  </w:style>
  <w:style w:type="character" w:customStyle="1" w:styleId="WW8Num4z5">
    <w:name w:val="WW8Num4z5"/>
    <w:rsid w:val="006B148E"/>
  </w:style>
  <w:style w:type="character" w:customStyle="1" w:styleId="WW8Num4z6">
    <w:name w:val="WW8Num4z6"/>
    <w:rsid w:val="006B148E"/>
  </w:style>
  <w:style w:type="character" w:customStyle="1" w:styleId="WW8Num4z7">
    <w:name w:val="WW8Num4z7"/>
    <w:rsid w:val="006B148E"/>
  </w:style>
  <w:style w:type="character" w:customStyle="1" w:styleId="WW8Num4z8">
    <w:name w:val="WW8Num4z8"/>
    <w:rsid w:val="006B148E"/>
  </w:style>
  <w:style w:type="character" w:customStyle="1" w:styleId="WW8Num5z0">
    <w:name w:val="WW8Num5z0"/>
    <w:rsid w:val="006B148E"/>
    <w:rPr>
      <w:rFonts w:ascii="Arial Narrow" w:hAnsi="Arial Narrow"/>
    </w:rPr>
  </w:style>
  <w:style w:type="character" w:customStyle="1" w:styleId="WW8Num5z1">
    <w:name w:val="WW8Num5z1"/>
    <w:rsid w:val="006B148E"/>
    <w:rPr>
      <w:rFonts w:ascii="Courier New" w:hAnsi="Courier New"/>
    </w:rPr>
  </w:style>
  <w:style w:type="character" w:customStyle="1" w:styleId="WW8Num5z2">
    <w:name w:val="WW8Num5z2"/>
    <w:rsid w:val="006B148E"/>
    <w:rPr>
      <w:rFonts w:ascii="Wingdings" w:hAnsi="Wingdings"/>
    </w:rPr>
  </w:style>
  <w:style w:type="character" w:customStyle="1" w:styleId="WW8Num5z3">
    <w:name w:val="WW8Num5z3"/>
    <w:rsid w:val="006B148E"/>
    <w:rPr>
      <w:rFonts w:ascii="Symbol" w:hAnsi="Symbol"/>
    </w:rPr>
  </w:style>
  <w:style w:type="character" w:customStyle="1" w:styleId="WW8Num6z0">
    <w:name w:val="WW8Num6z0"/>
    <w:rsid w:val="006B148E"/>
    <w:rPr>
      <w:rFonts w:ascii="Arial Narrow" w:hAnsi="Arial Narrow"/>
    </w:rPr>
  </w:style>
  <w:style w:type="character" w:customStyle="1" w:styleId="WW8Num6z2">
    <w:name w:val="WW8Num6z2"/>
    <w:rsid w:val="006B148E"/>
    <w:rPr>
      <w:rFonts w:ascii="Wingdings" w:hAnsi="Wingdings"/>
    </w:rPr>
  </w:style>
  <w:style w:type="character" w:customStyle="1" w:styleId="WW8Num6z3">
    <w:name w:val="WW8Num6z3"/>
    <w:rsid w:val="006B148E"/>
    <w:rPr>
      <w:rFonts w:ascii="Symbol" w:hAnsi="Symbol"/>
    </w:rPr>
  </w:style>
  <w:style w:type="character" w:customStyle="1" w:styleId="WW8Num6z4">
    <w:name w:val="WW8Num6z4"/>
    <w:rsid w:val="006B148E"/>
    <w:rPr>
      <w:rFonts w:ascii="Courier New" w:hAnsi="Courier New"/>
    </w:rPr>
  </w:style>
  <w:style w:type="character" w:customStyle="1" w:styleId="WW8Num7z0">
    <w:name w:val="WW8Num7z0"/>
    <w:rsid w:val="006B148E"/>
  </w:style>
  <w:style w:type="character" w:customStyle="1" w:styleId="WW8Num7z1">
    <w:name w:val="WW8Num7z1"/>
    <w:rsid w:val="006B148E"/>
  </w:style>
  <w:style w:type="character" w:customStyle="1" w:styleId="WW8Num7z2">
    <w:name w:val="WW8Num7z2"/>
    <w:rsid w:val="006B148E"/>
  </w:style>
  <w:style w:type="character" w:customStyle="1" w:styleId="WW8Num7z3">
    <w:name w:val="WW8Num7z3"/>
    <w:rsid w:val="006B148E"/>
  </w:style>
  <w:style w:type="character" w:customStyle="1" w:styleId="WW8Num7z4">
    <w:name w:val="WW8Num7z4"/>
    <w:rsid w:val="006B148E"/>
  </w:style>
  <w:style w:type="character" w:customStyle="1" w:styleId="WW8Num7z5">
    <w:name w:val="WW8Num7z5"/>
    <w:rsid w:val="006B148E"/>
  </w:style>
  <w:style w:type="character" w:customStyle="1" w:styleId="WW8Num7z6">
    <w:name w:val="WW8Num7z6"/>
    <w:rsid w:val="006B148E"/>
  </w:style>
  <w:style w:type="character" w:customStyle="1" w:styleId="WW8Num7z7">
    <w:name w:val="WW8Num7z7"/>
    <w:rsid w:val="006B148E"/>
  </w:style>
  <w:style w:type="character" w:customStyle="1" w:styleId="WW8Num7z8">
    <w:name w:val="WW8Num7z8"/>
    <w:rsid w:val="006B148E"/>
  </w:style>
  <w:style w:type="character" w:customStyle="1" w:styleId="WW8Num8z0">
    <w:name w:val="WW8Num8z0"/>
    <w:rsid w:val="006B148E"/>
    <w:rPr>
      <w:rFonts w:ascii="Times New Roman" w:hAnsi="Times New Roman"/>
    </w:rPr>
  </w:style>
  <w:style w:type="character" w:customStyle="1" w:styleId="WW8Num8z1">
    <w:name w:val="WW8Num8z1"/>
    <w:rsid w:val="006B148E"/>
    <w:rPr>
      <w:rFonts w:ascii="Courier New" w:hAnsi="Courier New"/>
    </w:rPr>
  </w:style>
  <w:style w:type="character" w:customStyle="1" w:styleId="WW8Num8z2">
    <w:name w:val="WW8Num8z2"/>
    <w:rsid w:val="006B148E"/>
    <w:rPr>
      <w:rFonts w:ascii="Wingdings" w:hAnsi="Wingdings"/>
    </w:rPr>
  </w:style>
  <w:style w:type="character" w:customStyle="1" w:styleId="WW8Num8z3">
    <w:name w:val="WW8Num8z3"/>
    <w:rsid w:val="006B148E"/>
    <w:rPr>
      <w:rFonts w:ascii="Symbol" w:hAnsi="Symbol"/>
    </w:rPr>
  </w:style>
  <w:style w:type="character" w:customStyle="1" w:styleId="WW8Num9z0">
    <w:name w:val="WW8Num9z0"/>
    <w:rsid w:val="006B148E"/>
    <w:rPr>
      <w:rFonts w:ascii="Calibri" w:hAnsi="Calibri"/>
      <w:sz w:val="24"/>
    </w:rPr>
  </w:style>
  <w:style w:type="character" w:customStyle="1" w:styleId="WW8Num9z1">
    <w:name w:val="WW8Num9z1"/>
    <w:rsid w:val="006B148E"/>
    <w:rPr>
      <w:rFonts w:ascii="Courier New" w:hAnsi="Courier New"/>
    </w:rPr>
  </w:style>
  <w:style w:type="character" w:customStyle="1" w:styleId="WW8Num9z2">
    <w:name w:val="WW8Num9z2"/>
    <w:rsid w:val="006B148E"/>
    <w:rPr>
      <w:rFonts w:ascii="Wingdings" w:hAnsi="Wingdings"/>
    </w:rPr>
  </w:style>
  <w:style w:type="character" w:customStyle="1" w:styleId="WW8Num9z3">
    <w:name w:val="WW8Num9z3"/>
    <w:rsid w:val="006B148E"/>
    <w:rPr>
      <w:rFonts w:ascii="Symbol" w:hAnsi="Symbol"/>
    </w:rPr>
  </w:style>
  <w:style w:type="character" w:customStyle="1" w:styleId="WW8Num10z0">
    <w:name w:val="WW8Num10z0"/>
    <w:rsid w:val="006B148E"/>
    <w:rPr>
      <w:rFonts w:ascii="Arial Narrow" w:hAnsi="Arial Narrow"/>
    </w:rPr>
  </w:style>
  <w:style w:type="character" w:customStyle="1" w:styleId="WW8Num10z1">
    <w:name w:val="WW8Num10z1"/>
    <w:rsid w:val="006B148E"/>
    <w:rPr>
      <w:rFonts w:ascii="Courier New" w:hAnsi="Courier New"/>
    </w:rPr>
  </w:style>
  <w:style w:type="character" w:customStyle="1" w:styleId="WW8Num10z2">
    <w:name w:val="WW8Num10z2"/>
    <w:rsid w:val="006B148E"/>
    <w:rPr>
      <w:rFonts w:ascii="Wingdings" w:hAnsi="Wingdings"/>
    </w:rPr>
  </w:style>
  <w:style w:type="character" w:customStyle="1" w:styleId="WW8Num10z3">
    <w:name w:val="WW8Num10z3"/>
    <w:rsid w:val="006B148E"/>
    <w:rPr>
      <w:rFonts w:ascii="Symbol" w:hAnsi="Symbol"/>
    </w:rPr>
  </w:style>
  <w:style w:type="character" w:customStyle="1" w:styleId="WW8Num11z0">
    <w:name w:val="WW8Num11z0"/>
    <w:rsid w:val="006B148E"/>
    <w:rPr>
      <w:b/>
    </w:rPr>
  </w:style>
  <w:style w:type="character" w:customStyle="1" w:styleId="WW8Num11z1">
    <w:name w:val="WW8Num11z1"/>
    <w:rsid w:val="006B148E"/>
  </w:style>
  <w:style w:type="character" w:customStyle="1" w:styleId="WW8Num11z4">
    <w:name w:val="WW8Num11z4"/>
    <w:rsid w:val="006B148E"/>
  </w:style>
  <w:style w:type="character" w:customStyle="1" w:styleId="WW8Num12z0">
    <w:name w:val="WW8Num12z0"/>
    <w:rsid w:val="006B148E"/>
  </w:style>
  <w:style w:type="character" w:customStyle="1" w:styleId="WW8Num12z1">
    <w:name w:val="WW8Num12z1"/>
    <w:rsid w:val="006B148E"/>
  </w:style>
  <w:style w:type="character" w:customStyle="1" w:styleId="WW8Num12z2">
    <w:name w:val="WW8Num12z2"/>
    <w:rsid w:val="006B148E"/>
  </w:style>
  <w:style w:type="character" w:customStyle="1" w:styleId="WW8Num12z3">
    <w:name w:val="WW8Num12z3"/>
    <w:rsid w:val="006B148E"/>
  </w:style>
  <w:style w:type="character" w:customStyle="1" w:styleId="WW8Num12z4">
    <w:name w:val="WW8Num12z4"/>
    <w:rsid w:val="006B148E"/>
  </w:style>
  <w:style w:type="character" w:customStyle="1" w:styleId="WW8Num12z5">
    <w:name w:val="WW8Num12z5"/>
    <w:rsid w:val="006B148E"/>
  </w:style>
  <w:style w:type="character" w:customStyle="1" w:styleId="WW8Num12z6">
    <w:name w:val="WW8Num12z6"/>
    <w:rsid w:val="006B148E"/>
  </w:style>
  <w:style w:type="character" w:customStyle="1" w:styleId="WW8Num12z7">
    <w:name w:val="WW8Num12z7"/>
    <w:rsid w:val="006B148E"/>
  </w:style>
  <w:style w:type="character" w:customStyle="1" w:styleId="WW8Num12z8">
    <w:name w:val="WW8Num12z8"/>
    <w:rsid w:val="006B148E"/>
  </w:style>
  <w:style w:type="character" w:customStyle="1" w:styleId="WW8Num13z0">
    <w:name w:val="WW8Num13z0"/>
    <w:rsid w:val="006B148E"/>
    <w:rPr>
      <w:rFonts w:ascii="Wingdings" w:hAnsi="Wingdings"/>
    </w:rPr>
  </w:style>
  <w:style w:type="character" w:customStyle="1" w:styleId="WW8Num13z1">
    <w:name w:val="WW8Num13z1"/>
    <w:rsid w:val="006B148E"/>
    <w:rPr>
      <w:rFonts w:ascii="Courier New" w:hAnsi="Courier New"/>
    </w:rPr>
  </w:style>
  <w:style w:type="character" w:customStyle="1" w:styleId="WW8Num13z3">
    <w:name w:val="WW8Num13z3"/>
    <w:rsid w:val="006B148E"/>
    <w:rPr>
      <w:rFonts w:ascii="Symbol" w:hAnsi="Symbol"/>
    </w:rPr>
  </w:style>
  <w:style w:type="character" w:customStyle="1" w:styleId="WW8Num14z0">
    <w:name w:val="WW8Num14z0"/>
    <w:rsid w:val="006B148E"/>
  </w:style>
  <w:style w:type="character" w:customStyle="1" w:styleId="WW8Num14z1">
    <w:name w:val="WW8Num14z1"/>
    <w:rsid w:val="006B148E"/>
  </w:style>
  <w:style w:type="character" w:customStyle="1" w:styleId="WW8Num14z2">
    <w:name w:val="WW8Num14z2"/>
    <w:rsid w:val="006B148E"/>
  </w:style>
  <w:style w:type="character" w:customStyle="1" w:styleId="WW8Num14z3">
    <w:name w:val="WW8Num14z3"/>
    <w:rsid w:val="006B148E"/>
  </w:style>
  <w:style w:type="character" w:customStyle="1" w:styleId="WW8Num14z4">
    <w:name w:val="WW8Num14z4"/>
    <w:rsid w:val="006B148E"/>
  </w:style>
  <w:style w:type="character" w:customStyle="1" w:styleId="WW8Num14z5">
    <w:name w:val="WW8Num14z5"/>
    <w:rsid w:val="006B148E"/>
  </w:style>
  <w:style w:type="character" w:customStyle="1" w:styleId="WW8Num14z6">
    <w:name w:val="WW8Num14z6"/>
    <w:rsid w:val="006B148E"/>
  </w:style>
  <w:style w:type="character" w:customStyle="1" w:styleId="WW8Num14z7">
    <w:name w:val="WW8Num14z7"/>
    <w:rsid w:val="006B148E"/>
  </w:style>
  <w:style w:type="character" w:customStyle="1" w:styleId="WW8Num14z8">
    <w:name w:val="WW8Num14z8"/>
    <w:rsid w:val="006B148E"/>
  </w:style>
  <w:style w:type="character" w:customStyle="1" w:styleId="WW8Num15z0">
    <w:name w:val="WW8Num15z0"/>
    <w:rsid w:val="006B148E"/>
    <w:rPr>
      <w:rFonts w:ascii="Times New Roman" w:hAnsi="Times New Roman"/>
    </w:rPr>
  </w:style>
  <w:style w:type="character" w:customStyle="1" w:styleId="WW8Num15z1">
    <w:name w:val="WW8Num15z1"/>
    <w:rsid w:val="006B148E"/>
    <w:rPr>
      <w:rFonts w:ascii="Courier New" w:hAnsi="Courier New"/>
    </w:rPr>
  </w:style>
  <w:style w:type="character" w:customStyle="1" w:styleId="WW8Num15z2">
    <w:name w:val="WW8Num15z2"/>
    <w:rsid w:val="006B148E"/>
    <w:rPr>
      <w:rFonts w:ascii="Wingdings" w:hAnsi="Wingdings"/>
    </w:rPr>
  </w:style>
  <w:style w:type="character" w:customStyle="1" w:styleId="WW8Num15z3">
    <w:name w:val="WW8Num15z3"/>
    <w:rsid w:val="006B148E"/>
    <w:rPr>
      <w:rFonts w:ascii="Symbol" w:hAnsi="Symbol"/>
    </w:rPr>
  </w:style>
  <w:style w:type="character" w:customStyle="1" w:styleId="WW8Num16z0">
    <w:name w:val="WW8Num16z0"/>
    <w:rsid w:val="006B148E"/>
    <w:rPr>
      <w:rFonts w:ascii="Wingdings" w:hAnsi="Wingdings"/>
    </w:rPr>
  </w:style>
  <w:style w:type="character" w:customStyle="1" w:styleId="WW8Num16z1">
    <w:name w:val="WW8Num16z1"/>
    <w:rsid w:val="006B148E"/>
  </w:style>
  <w:style w:type="character" w:customStyle="1" w:styleId="WW8Num16z2">
    <w:name w:val="WW8Num16z2"/>
    <w:rsid w:val="006B148E"/>
  </w:style>
  <w:style w:type="character" w:customStyle="1" w:styleId="WW8Num16z3">
    <w:name w:val="WW8Num16z3"/>
    <w:rsid w:val="006B148E"/>
  </w:style>
  <w:style w:type="character" w:customStyle="1" w:styleId="WW8Num16z4">
    <w:name w:val="WW8Num16z4"/>
    <w:rsid w:val="006B148E"/>
  </w:style>
  <w:style w:type="character" w:customStyle="1" w:styleId="WW8Num16z5">
    <w:name w:val="WW8Num16z5"/>
    <w:rsid w:val="006B148E"/>
  </w:style>
  <w:style w:type="character" w:customStyle="1" w:styleId="WW8Num16z6">
    <w:name w:val="WW8Num16z6"/>
    <w:rsid w:val="006B148E"/>
  </w:style>
  <w:style w:type="character" w:customStyle="1" w:styleId="WW8Num16z7">
    <w:name w:val="WW8Num16z7"/>
    <w:rsid w:val="006B148E"/>
  </w:style>
  <w:style w:type="character" w:customStyle="1" w:styleId="WW8Num16z8">
    <w:name w:val="WW8Num16z8"/>
    <w:rsid w:val="006B148E"/>
  </w:style>
  <w:style w:type="character" w:customStyle="1" w:styleId="WW8Num17z0">
    <w:name w:val="WW8Num17z0"/>
    <w:rsid w:val="006B148E"/>
  </w:style>
  <w:style w:type="character" w:customStyle="1" w:styleId="WW8Num17z1">
    <w:name w:val="WW8Num17z1"/>
    <w:rsid w:val="006B148E"/>
  </w:style>
  <w:style w:type="character" w:customStyle="1" w:styleId="WW8Num17z2">
    <w:name w:val="WW8Num17z2"/>
    <w:rsid w:val="006B148E"/>
  </w:style>
  <w:style w:type="character" w:customStyle="1" w:styleId="WW8Num17z3">
    <w:name w:val="WW8Num17z3"/>
    <w:rsid w:val="006B148E"/>
  </w:style>
  <w:style w:type="character" w:customStyle="1" w:styleId="WW8Num17z4">
    <w:name w:val="WW8Num17z4"/>
    <w:rsid w:val="006B148E"/>
  </w:style>
  <w:style w:type="character" w:customStyle="1" w:styleId="WW8Num17z5">
    <w:name w:val="WW8Num17z5"/>
    <w:rsid w:val="006B148E"/>
  </w:style>
  <w:style w:type="character" w:customStyle="1" w:styleId="WW8Num17z6">
    <w:name w:val="WW8Num17z6"/>
    <w:rsid w:val="006B148E"/>
  </w:style>
  <w:style w:type="character" w:customStyle="1" w:styleId="WW8Num17z7">
    <w:name w:val="WW8Num17z7"/>
    <w:rsid w:val="006B148E"/>
  </w:style>
  <w:style w:type="character" w:customStyle="1" w:styleId="WW8Num17z8">
    <w:name w:val="WW8Num17z8"/>
    <w:rsid w:val="006B148E"/>
  </w:style>
  <w:style w:type="character" w:customStyle="1" w:styleId="WW8Num18z0">
    <w:name w:val="WW8Num18z0"/>
    <w:rsid w:val="006B148E"/>
  </w:style>
  <w:style w:type="character" w:customStyle="1" w:styleId="WW8Num18z1">
    <w:name w:val="WW8Num18z1"/>
    <w:rsid w:val="006B148E"/>
  </w:style>
  <w:style w:type="character" w:customStyle="1" w:styleId="WW8Num18z2">
    <w:name w:val="WW8Num18z2"/>
    <w:rsid w:val="006B148E"/>
  </w:style>
  <w:style w:type="character" w:customStyle="1" w:styleId="WW8Num18z3">
    <w:name w:val="WW8Num18z3"/>
    <w:rsid w:val="006B148E"/>
  </w:style>
  <w:style w:type="character" w:customStyle="1" w:styleId="WW8Num18z4">
    <w:name w:val="WW8Num18z4"/>
    <w:rsid w:val="006B148E"/>
  </w:style>
  <w:style w:type="character" w:customStyle="1" w:styleId="WW8Num18z5">
    <w:name w:val="WW8Num18z5"/>
    <w:rsid w:val="006B148E"/>
  </w:style>
  <w:style w:type="character" w:customStyle="1" w:styleId="WW8Num18z6">
    <w:name w:val="WW8Num18z6"/>
    <w:rsid w:val="006B148E"/>
  </w:style>
  <w:style w:type="character" w:customStyle="1" w:styleId="WW8Num18z7">
    <w:name w:val="WW8Num18z7"/>
    <w:rsid w:val="006B148E"/>
  </w:style>
  <w:style w:type="character" w:customStyle="1" w:styleId="WW8Num18z8">
    <w:name w:val="WW8Num18z8"/>
    <w:rsid w:val="006B148E"/>
  </w:style>
  <w:style w:type="character" w:customStyle="1" w:styleId="WW8Num19z0">
    <w:name w:val="WW8Num19z0"/>
    <w:rsid w:val="006B148E"/>
    <w:rPr>
      <w:rFonts w:ascii="Wingdings" w:hAnsi="Wingdings"/>
    </w:rPr>
  </w:style>
  <w:style w:type="character" w:customStyle="1" w:styleId="WW8Num19z1">
    <w:name w:val="WW8Num19z1"/>
    <w:rsid w:val="006B148E"/>
    <w:rPr>
      <w:rFonts w:ascii="Courier New" w:hAnsi="Courier New"/>
    </w:rPr>
  </w:style>
  <w:style w:type="character" w:customStyle="1" w:styleId="WW8Num19z3">
    <w:name w:val="WW8Num19z3"/>
    <w:rsid w:val="006B148E"/>
    <w:rPr>
      <w:rFonts w:ascii="Symbol" w:hAnsi="Symbol"/>
    </w:rPr>
  </w:style>
  <w:style w:type="character" w:customStyle="1" w:styleId="WW8Num20z0">
    <w:name w:val="WW8Num20z0"/>
    <w:rsid w:val="006B148E"/>
    <w:rPr>
      <w:rFonts w:ascii="Symbol" w:hAnsi="Symbol"/>
    </w:rPr>
  </w:style>
  <w:style w:type="character" w:customStyle="1" w:styleId="WW8Num20z1">
    <w:name w:val="WW8Num20z1"/>
    <w:rsid w:val="006B148E"/>
    <w:rPr>
      <w:rFonts w:ascii="Courier New" w:hAnsi="Courier New"/>
    </w:rPr>
  </w:style>
  <w:style w:type="character" w:customStyle="1" w:styleId="WW8Num20z2">
    <w:name w:val="WW8Num20z2"/>
    <w:rsid w:val="006B148E"/>
    <w:rPr>
      <w:rFonts w:ascii="Wingdings" w:hAnsi="Wingdings"/>
    </w:rPr>
  </w:style>
  <w:style w:type="character" w:customStyle="1" w:styleId="WW8Num20z3">
    <w:name w:val="WW8Num20z3"/>
    <w:rsid w:val="006B148E"/>
    <w:rPr>
      <w:rFonts w:ascii="Symbol" w:hAnsi="Symbol"/>
    </w:rPr>
  </w:style>
  <w:style w:type="character" w:customStyle="1" w:styleId="WW8Num21z0">
    <w:name w:val="WW8Num21z0"/>
    <w:rsid w:val="006B148E"/>
  </w:style>
  <w:style w:type="character" w:customStyle="1" w:styleId="WW8Num21z1">
    <w:name w:val="WW8Num21z1"/>
    <w:rsid w:val="006B148E"/>
  </w:style>
  <w:style w:type="character" w:customStyle="1" w:styleId="WW8Num21z2">
    <w:name w:val="WW8Num21z2"/>
    <w:rsid w:val="006B148E"/>
  </w:style>
  <w:style w:type="character" w:customStyle="1" w:styleId="WW8Num21z3">
    <w:name w:val="WW8Num21z3"/>
    <w:rsid w:val="006B148E"/>
  </w:style>
  <w:style w:type="character" w:customStyle="1" w:styleId="WW8Num21z4">
    <w:name w:val="WW8Num21z4"/>
    <w:rsid w:val="006B148E"/>
  </w:style>
  <w:style w:type="character" w:customStyle="1" w:styleId="WW8Num21z5">
    <w:name w:val="WW8Num21z5"/>
    <w:rsid w:val="006B148E"/>
  </w:style>
  <w:style w:type="character" w:customStyle="1" w:styleId="WW8Num21z6">
    <w:name w:val="WW8Num21z6"/>
    <w:rsid w:val="006B148E"/>
  </w:style>
  <w:style w:type="character" w:customStyle="1" w:styleId="WW8Num21z7">
    <w:name w:val="WW8Num21z7"/>
    <w:rsid w:val="006B148E"/>
  </w:style>
  <w:style w:type="character" w:customStyle="1" w:styleId="WW8Num21z8">
    <w:name w:val="WW8Num21z8"/>
    <w:rsid w:val="006B148E"/>
  </w:style>
  <w:style w:type="character" w:customStyle="1" w:styleId="WW8Num22z0">
    <w:name w:val="WW8Num22z0"/>
    <w:rsid w:val="006B148E"/>
  </w:style>
  <w:style w:type="character" w:customStyle="1" w:styleId="WW8Num22z1">
    <w:name w:val="WW8Num22z1"/>
    <w:rsid w:val="006B148E"/>
  </w:style>
  <w:style w:type="character" w:customStyle="1" w:styleId="WW8Num22z2">
    <w:name w:val="WW8Num22z2"/>
    <w:rsid w:val="006B148E"/>
  </w:style>
  <w:style w:type="character" w:customStyle="1" w:styleId="WW8Num22z3">
    <w:name w:val="WW8Num22z3"/>
    <w:rsid w:val="006B148E"/>
  </w:style>
  <w:style w:type="character" w:customStyle="1" w:styleId="WW8Num22z4">
    <w:name w:val="WW8Num22z4"/>
    <w:rsid w:val="006B148E"/>
  </w:style>
  <w:style w:type="character" w:customStyle="1" w:styleId="WW8Num22z5">
    <w:name w:val="WW8Num22z5"/>
    <w:rsid w:val="006B148E"/>
  </w:style>
  <w:style w:type="character" w:customStyle="1" w:styleId="WW8Num22z6">
    <w:name w:val="WW8Num22z6"/>
    <w:rsid w:val="006B148E"/>
  </w:style>
  <w:style w:type="character" w:customStyle="1" w:styleId="WW8Num22z7">
    <w:name w:val="WW8Num22z7"/>
    <w:rsid w:val="006B148E"/>
  </w:style>
  <w:style w:type="character" w:customStyle="1" w:styleId="WW8Num22z8">
    <w:name w:val="WW8Num22z8"/>
    <w:rsid w:val="006B148E"/>
  </w:style>
  <w:style w:type="character" w:customStyle="1" w:styleId="WW8Num23z0">
    <w:name w:val="WW8Num23z0"/>
    <w:rsid w:val="006B148E"/>
  </w:style>
  <w:style w:type="character" w:customStyle="1" w:styleId="WW8Num23z1">
    <w:name w:val="WW8Num23z1"/>
    <w:rsid w:val="006B148E"/>
  </w:style>
  <w:style w:type="character" w:customStyle="1" w:styleId="WW8Num23z2">
    <w:name w:val="WW8Num23z2"/>
    <w:rsid w:val="006B148E"/>
  </w:style>
  <w:style w:type="character" w:customStyle="1" w:styleId="WW8Num23z3">
    <w:name w:val="WW8Num23z3"/>
    <w:rsid w:val="006B148E"/>
  </w:style>
  <w:style w:type="character" w:customStyle="1" w:styleId="WW8Num23z4">
    <w:name w:val="WW8Num23z4"/>
    <w:rsid w:val="006B148E"/>
  </w:style>
  <w:style w:type="character" w:customStyle="1" w:styleId="WW8Num23z5">
    <w:name w:val="WW8Num23z5"/>
    <w:rsid w:val="006B148E"/>
  </w:style>
  <w:style w:type="character" w:customStyle="1" w:styleId="WW8Num23z6">
    <w:name w:val="WW8Num23z6"/>
    <w:rsid w:val="006B148E"/>
  </w:style>
  <w:style w:type="character" w:customStyle="1" w:styleId="WW8Num23z7">
    <w:name w:val="WW8Num23z7"/>
    <w:rsid w:val="006B148E"/>
  </w:style>
  <w:style w:type="character" w:customStyle="1" w:styleId="WW8Num23z8">
    <w:name w:val="WW8Num23z8"/>
    <w:rsid w:val="006B148E"/>
  </w:style>
  <w:style w:type="character" w:customStyle="1" w:styleId="WW8Num24z0">
    <w:name w:val="WW8Num24z0"/>
    <w:rsid w:val="006B148E"/>
    <w:rPr>
      <w:rFonts w:ascii="Symbol" w:hAnsi="Symbol"/>
    </w:rPr>
  </w:style>
  <w:style w:type="character" w:customStyle="1" w:styleId="WW8Num24z1">
    <w:name w:val="WW8Num24z1"/>
    <w:rsid w:val="006B148E"/>
    <w:rPr>
      <w:rFonts w:ascii="Courier New" w:hAnsi="Courier New"/>
    </w:rPr>
  </w:style>
  <w:style w:type="character" w:customStyle="1" w:styleId="WW8Num24z2">
    <w:name w:val="WW8Num24z2"/>
    <w:rsid w:val="006B148E"/>
    <w:rPr>
      <w:rFonts w:ascii="Wingdings" w:hAnsi="Wingdings"/>
    </w:rPr>
  </w:style>
  <w:style w:type="character" w:customStyle="1" w:styleId="WW8Num25z0">
    <w:name w:val="WW8Num25z0"/>
    <w:rsid w:val="006B148E"/>
    <w:rPr>
      <w:rFonts w:ascii="Wingdings" w:hAnsi="Wingdings"/>
    </w:rPr>
  </w:style>
  <w:style w:type="character" w:customStyle="1" w:styleId="WW8Num25z1">
    <w:name w:val="WW8Num25z1"/>
    <w:rsid w:val="006B148E"/>
    <w:rPr>
      <w:rFonts w:ascii="Courier New" w:hAnsi="Courier New"/>
    </w:rPr>
  </w:style>
  <w:style w:type="character" w:customStyle="1" w:styleId="WW8Num25z3">
    <w:name w:val="WW8Num25z3"/>
    <w:rsid w:val="006B148E"/>
    <w:rPr>
      <w:rFonts w:ascii="Symbol" w:hAnsi="Symbol"/>
    </w:rPr>
  </w:style>
  <w:style w:type="character" w:customStyle="1" w:styleId="WW8Num26z0">
    <w:name w:val="WW8Num26z0"/>
    <w:rsid w:val="006B148E"/>
  </w:style>
  <w:style w:type="character" w:customStyle="1" w:styleId="WW8Num26z1">
    <w:name w:val="WW8Num26z1"/>
    <w:rsid w:val="006B148E"/>
  </w:style>
  <w:style w:type="character" w:customStyle="1" w:styleId="WW8Num26z2">
    <w:name w:val="WW8Num26z2"/>
    <w:rsid w:val="006B148E"/>
  </w:style>
  <w:style w:type="character" w:customStyle="1" w:styleId="WW8Num26z3">
    <w:name w:val="WW8Num26z3"/>
    <w:rsid w:val="006B148E"/>
  </w:style>
  <w:style w:type="character" w:customStyle="1" w:styleId="WW8Num26z4">
    <w:name w:val="WW8Num26z4"/>
    <w:rsid w:val="006B148E"/>
  </w:style>
  <w:style w:type="character" w:customStyle="1" w:styleId="WW8Num26z5">
    <w:name w:val="WW8Num26z5"/>
    <w:rsid w:val="006B148E"/>
  </w:style>
  <w:style w:type="character" w:customStyle="1" w:styleId="WW8Num26z6">
    <w:name w:val="WW8Num26z6"/>
    <w:rsid w:val="006B148E"/>
  </w:style>
  <w:style w:type="character" w:customStyle="1" w:styleId="WW8Num26z7">
    <w:name w:val="WW8Num26z7"/>
    <w:rsid w:val="006B148E"/>
  </w:style>
  <w:style w:type="character" w:customStyle="1" w:styleId="WW8Num26z8">
    <w:name w:val="WW8Num26z8"/>
    <w:rsid w:val="006B148E"/>
  </w:style>
  <w:style w:type="character" w:customStyle="1" w:styleId="WW8Num27z0">
    <w:name w:val="WW8Num27z0"/>
    <w:rsid w:val="006B148E"/>
  </w:style>
  <w:style w:type="character" w:customStyle="1" w:styleId="WW8Num27z1">
    <w:name w:val="WW8Num27z1"/>
    <w:rsid w:val="006B148E"/>
  </w:style>
  <w:style w:type="character" w:customStyle="1" w:styleId="WW8Num27z2">
    <w:name w:val="WW8Num27z2"/>
    <w:rsid w:val="006B148E"/>
  </w:style>
  <w:style w:type="character" w:customStyle="1" w:styleId="WW8Num27z3">
    <w:name w:val="WW8Num27z3"/>
    <w:rsid w:val="006B148E"/>
  </w:style>
  <w:style w:type="character" w:customStyle="1" w:styleId="WW8Num27z4">
    <w:name w:val="WW8Num27z4"/>
    <w:rsid w:val="006B148E"/>
  </w:style>
  <w:style w:type="character" w:customStyle="1" w:styleId="WW8Num27z5">
    <w:name w:val="WW8Num27z5"/>
    <w:rsid w:val="006B148E"/>
  </w:style>
  <w:style w:type="character" w:customStyle="1" w:styleId="WW8Num27z6">
    <w:name w:val="WW8Num27z6"/>
    <w:rsid w:val="006B148E"/>
  </w:style>
  <w:style w:type="character" w:customStyle="1" w:styleId="WW8Num27z7">
    <w:name w:val="WW8Num27z7"/>
    <w:rsid w:val="006B148E"/>
  </w:style>
  <w:style w:type="character" w:customStyle="1" w:styleId="WW8Num27z8">
    <w:name w:val="WW8Num27z8"/>
    <w:rsid w:val="006B148E"/>
  </w:style>
  <w:style w:type="character" w:customStyle="1" w:styleId="WW8Num28z0">
    <w:name w:val="WW8Num28z0"/>
    <w:rsid w:val="006B148E"/>
    <w:rPr>
      <w:b/>
    </w:rPr>
  </w:style>
  <w:style w:type="character" w:customStyle="1" w:styleId="WW8Num28z1">
    <w:name w:val="WW8Num28z1"/>
    <w:rsid w:val="006B148E"/>
    <w:rPr>
      <w:color w:val="auto"/>
    </w:rPr>
  </w:style>
  <w:style w:type="character" w:customStyle="1" w:styleId="WW8Num28z2">
    <w:name w:val="WW8Num28z2"/>
    <w:rsid w:val="006B148E"/>
    <w:rPr>
      <w:rFonts w:ascii="Wingdings" w:hAnsi="Wingdings"/>
    </w:rPr>
  </w:style>
  <w:style w:type="character" w:customStyle="1" w:styleId="WW8Num28z3">
    <w:name w:val="WW8Num28z3"/>
    <w:rsid w:val="006B148E"/>
  </w:style>
  <w:style w:type="character" w:customStyle="1" w:styleId="WW8Num28z4">
    <w:name w:val="WW8Num28z4"/>
    <w:rsid w:val="006B148E"/>
  </w:style>
  <w:style w:type="character" w:customStyle="1" w:styleId="WW8Num29z0">
    <w:name w:val="WW8Num29z0"/>
    <w:rsid w:val="006B148E"/>
    <w:rPr>
      <w:b/>
    </w:rPr>
  </w:style>
  <w:style w:type="character" w:customStyle="1" w:styleId="WW8Num29z1">
    <w:name w:val="WW8Num29z1"/>
    <w:rsid w:val="006B148E"/>
  </w:style>
  <w:style w:type="character" w:customStyle="1" w:styleId="WW8Num29z4">
    <w:name w:val="WW8Num29z4"/>
    <w:rsid w:val="006B148E"/>
  </w:style>
  <w:style w:type="character" w:customStyle="1" w:styleId="WW8Num30z0">
    <w:name w:val="WW8Num30z0"/>
    <w:rsid w:val="006B148E"/>
  </w:style>
  <w:style w:type="character" w:customStyle="1" w:styleId="WW8Num30z1">
    <w:name w:val="WW8Num30z1"/>
    <w:rsid w:val="006B148E"/>
  </w:style>
  <w:style w:type="character" w:customStyle="1" w:styleId="WW8Num30z2">
    <w:name w:val="WW8Num30z2"/>
    <w:rsid w:val="006B148E"/>
  </w:style>
  <w:style w:type="character" w:customStyle="1" w:styleId="WW8Num30z3">
    <w:name w:val="WW8Num30z3"/>
    <w:rsid w:val="006B148E"/>
  </w:style>
  <w:style w:type="character" w:customStyle="1" w:styleId="WW8Num30z4">
    <w:name w:val="WW8Num30z4"/>
    <w:rsid w:val="006B148E"/>
  </w:style>
  <w:style w:type="character" w:customStyle="1" w:styleId="WW8Num30z5">
    <w:name w:val="WW8Num30z5"/>
    <w:rsid w:val="006B148E"/>
  </w:style>
  <w:style w:type="character" w:customStyle="1" w:styleId="WW8Num30z6">
    <w:name w:val="WW8Num30z6"/>
    <w:rsid w:val="006B148E"/>
  </w:style>
  <w:style w:type="character" w:customStyle="1" w:styleId="WW8Num30z7">
    <w:name w:val="WW8Num30z7"/>
    <w:rsid w:val="006B148E"/>
  </w:style>
  <w:style w:type="character" w:customStyle="1" w:styleId="WW8Num30z8">
    <w:name w:val="WW8Num30z8"/>
    <w:rsid w:val="006B148E"/>
  </w:style>
  <w:style w:type="character" w:customStyle="1" w:styleId="WW8Num31z0">
    <w:name w:val="WW8Num31z0"/>
    <w:rsid w:val="006B148E"/>
  </w:style>
  <w:style w:type="character" w:customStyle="1" w:styleId="WW8Num31z1">
    <w:name w:val="WW8Num31z1"/>
    <w:rsid w:val="006B148E"/>
  </w:style>
  <w:style w:type="character" w:customStyle="1" w:styleId="WW8Num31z2">
    <w:name w:val="WW8Num31z2"/>
    <w:rsid w:val="006B148E"/>
  </w:style>
  <w:style w:type="character" w:customStyle="1" w:styleId="WW8Num31z3">
    <w:name w:val="WW8Num31z3"/>
    <w:rsid w:val="006B148E"/>
  </w:style>
  <w:style w:type="character" w:customStyle="1" w:styleId="WW8Num31z4">
    <w:name w:val="WW8Num31z4"/>
    <w:rsid w:val="006B148E"/>
  </w:style>
  <w:style w:type="character" w:customStyle="1" w:styleId="WW8Num31z5">
    <w:name w:val="WW8Num31z5"/>
    <w:rsid w:val="006B148E"/>
  </w:style>
  <w:style w:type="character" w:customStyle="1" w:styleId="WW8Num31z6">
    <w:name w:val="WW8Num31z6"/>
    <w:rsid w:val="006B148E"/>
  </w:style>
  <w:style w:type="character" w:customStyle="1" w:styleId="WW8Num31z7">
    <w:name w:val="WW8Num31z7"/>
    <w:rsid w:val="006B148E"/>
  </w:style>
  <w:style w:type="character" w:customStyle="1" w:styleId="WW8Num31z8">
    <w:name w:val="WW8Num31z8"/>
    <w:rsid w:val="006B148E"/>
  </w:style>
  <w:style w:type="character" w:customStyle="1" w:styleId="WW8Num32z0">
    <w:name w:val="WW8Num32z0"/>
    <w:rsid w:val="006B148E"/>
  </w:style>
  <w:style w:type="character" w:customStyle="1" w:styleId="WW8Num32z1">
    <w:name w:val="WW8Num32z1"/>
    <w:rsid w:val="006B148E"/>
  </w:style>
  <w:style w:type="character" w:customStyle="1" w:styleId="WW8Num32z2">
    <w:name w:val="WW8Num32z2"/>
    <w:rsid w:val="006B148E"/>
  </w:style>
  <w:style w:type="character" w:customStyle="1" w:styleId="WW8Num32z3">
    <w:name w:val="WW8Num32z3"/>
    <w:rsid w:val="006B148E"/>
  </w:style>
  <w:style w:type="character" w:customStyle="1" w:styleId="WW8Num32z4">
    <w:name w:val="WW8Num32z4"/>
    <w:rsid w:val="006B148E"/>
  </w:style>
  <w:style w:type="character" w:customStyle="1" w:styleId="WW8Num32z5">
    <w:name w:val="WW8Num32z5"/>
    <w:rsid w:val="006B148E"/>
  </w:style>
  <w:style w:type="character" w:customStyle="1" w:styleId="WW8Num32z6">
    <w:name w:val="WW8Num32z6"/>
    <w:rsid w:val="006B148E"/>
  </w:style>
  <w:style w:type="character" w:customStyle="1" w:styleId="WW8Num32z7">
    <w:name w:val="WW8Num32z7"/>
    <w:rsid w:val="006B148E"/>
  </w:style>
  <w:style w:type="character" w:customStyle="1" w:styleId="WW8Num32z8">
    <w:name w:val="WW8Num32z8"/>
    <w:rsid w:val="006B148E"/>
  </w:style>
  <w:style w:type="character" w:customStyle="1" w:styleId="WW8Num33z0">
    <w:name w:val="WW8Num33z0"/>
    <w:rsid w:val="006B148E"/>
  </w:style>
  <w:style w:type="character" w:customStyle="1" w:styleId="WW8Num33z1">
    <w:name w:val="WW8Num33z1"/>
    <w:rsid w:val="006B148E"/>
  </w:style>
  <w:style w:type="character" w:customStyle="1" w:styleId="WW8Num33z2">
    <w:name w:val="WW8Num33z2"/>
    <w:rsid w:val="006B148E"/>
  </w:style>
  <w:style w:type="character" w:customStyle="1" w:styleId="WW8Num33z3">
    <w:name w:val="WW8Num33z3"/>
    <w:rsid w:val="006B148E"/>
  </w:style>
  <w:style w:type="character" w:customStyle="1" w:styleId="WW8Num33z4">
    <w:name w:val="WW8Num33z4"/>
    <w:rsid w:val="006B148E"/>
  </w:style>
  <w:style w:type="character" w:customStyle="1" w:styleId="WW8Num33z5">
    <w:name w:val="WW8Num33z5"/>
    <w:rsid w:val="006B148E"/>
  </w:style>
  <w:style w:type="character" w:customStyle="1" w:styleId="WW8Num33z6">
    <w:name w:val="WW8Num33z6"/>
    <w:rsid w:val="006B148E"/>
  </w:style>
  <w:style w:type="character" w:customStyle="1" w:styleId="WW8Num33z7">
    <w:name w:val="WW8Num33z7"/>
    <w:rsid w:val="006B148E"/>
  </w:style>
  <w:style w:type="character" w:customStyle="1" w:styleId="WW8Num33z8">
    <w:name w:val="WW8Num33z8"/>
    <w:rsid w:val="006B148E"/>
  </w:style>
  <w:style w:type="character" w:customStyle="1" w:styleId="WW8Num34z0">
    <w:name w:val="WW8Num34z0"/>
    <w:rsid w:val="006B148E"/>
    <w:rPr>
      <w:rFonts w:ascii="Calibri" w:hAnsi="Calibri"/>
    </w:rPr>
  </w:style>
  <w:style w:type="character" w:customStyle="1" w:styleId="WW8Num34z1">
    <w:name w:val="WW8Num34z1"/>
    <w:rsid w:val="006B148E"/>
    <w:rPr>
      <w:rFonts w:ascii="Courier New" w:hAnsi="Courier New"/>
    </w:rPr>
  </w:style>
  <w:style w:type="character" w:customStyle="1" w:styleId="WW8Num34z2">
    <w:name w:val="WW8Num34z2"/>
    <w:rsid w:val="006B148E"/>
    <w:rPr>
      <w:rFonts w:ascii="Wingdings" w:hAnsi="Wingdings"/>
    </w:rPr>
  </w:style>
  <w:style w:type="character" w:customStyle="1" w:styleId="WW8Num34z3">
    <w:name w:val="WW8Num34z3"/>
    <w:rsid w:val="006B148E"/>
    <w:rPr>
      <w:rFonts w:ascii="Symbol" w:hAnsi="Symbol"/>
    </w:rPr>
  </w:style>
  <w:style w:type="character" w:customStyle="1" w:styleId="WW8Num35z0">
    <w:name w:val="WW8Num35z0"/>
    <w:rsid w:val="006B148E"/>
    <w:rPr>
      <w:rFonts w:ascii="Arial Narrow" w:hAnsi="Arial Narrow"/>
    </w:rPr>
  </w:style>
  <w:style w:type="character" w:customStyle="1" w:styleId="WW8Num35z1">
    <w:name w:val="WW8Num35z1"/>
    <w:rsid w:val="006B148E"/>
    <w:rPr>
      <w:b/>
      <w:color w:val="auto"/>
    </w:rPr>
  </w:style>
  <w:style w:type="character" w:customStyle="1" w:styleId="WW8Num35z2">
    <w:name w:val="WW8Num35z2"/>
    <w:rsid w:val="006B148E"/>
  </w:style>
  <w:style w:type="character" w:customStyle="1" w:styleId="WW8Num35z3">
    <w:name w:val="WW8Num35z3"/>
    <w:rsid w:val="006B148E"/>
  </w:style>
  <w:style w:type="character" w:customStyle="1" w:styleId="WW8Num35z4">
    <w:name w:val="WW8Num35z4"/>
    <w:rsid w:val="006B148E"/>
  </w:style>
  <w:style w:type="character" w:customStyle="1" w:styleId="WW8Num35z5">
    <w:name w:val="WW8Num35z5"/>
    <w:rsid w:val="006B148E"/>
  </w:style>
  <w:style w:type="character" w:customStyle="1" w:styleId="WW8Num35z6">
    <w:name w:val="WW8Num35z6"/>
    <w:rsid w:val="006B148E"/>
  </w:style>
  <w:style w:type="character" w:customStyle="1" w:styleId="WW8Num35z7">
    <w:name w:val="WW8Num35z7"/>
    <w:rsid w:val="006B148E"/>
  </w:style>
  <w:style w:type="character" w:customStyle="1" w:styleId="WW8Num35z8">
    <w:name w:val="WW8Num35z8"/>
    <w:rsid w:val="006B148E"/>
  </w:style>
  <w:style w:type="character" w:customStyle="1" w:styleId="WW8Num36z0">
    <w:name w:val="WW8Num36z0"/>
    <w:rsid w:val="006B148E"/>
  </w:style>
  <w:style w:type="character" w:customStyle="1" w:styleId="WW8Num36z1">
    <w:name w:val="WW8Num36z1"/>
    <w:rsid w:val="006B148E"/>
  </w:style>
  <w:style w:type="character" w:customStyle="1" w:styleId="WW8Num36z2">
    <w:name w:val="WW8Num36z2"/>
    <w:rsid w:val="006B148E"/>
  </w:style>
  <w:style w:type="character" w:customStyle="1" w:styleId="WW8Num36z3">
    <w:name w:val="WW8Num36z3"/>
    <w:rsid w:val="006B148E"/>
  </w:style>
  <w:style w:type="character" w:customStyle="1" w:styleId="WW8Num36z4">
    <w:name w:val="WW8Num36z4"/>
    <w:rsid w:val="006B148E"/>
  </w:style>
  <w:style w:type="character" w:customStyle="1" w:styleId="WW8Num36z5">
    <w:name w:val="WW8Num36z5"/>
    <w:rsid w:val="006B148E"/>
  </w:style>
  <w:style w:type="character" w:customStyle="1" w:styleId="WW8Num36z6">
    <w:name w:val="WW8Num36z6"/>
    <w:rsid w:val="006B148E"/>
  </w:style>
  <w:style w:type="character" w:customStyle="1" w:styleId="WW8Num36z7">
    <w:name w:val="WW8Num36z7"/>
    <w:rsid w:val="006B148E"/>
  </w:style>
  <w:style w:type="character" w:customStyle="1" w:styleId="WW8Num36z8">
    <w:name w:val="WW8Num36z8"/>
    <w:rsid w:val="006B148E"/>
  </w:style>
  <w:style w:type="character" w:customStyle="1" w:styleId="WW8Num37z0">
    <w:name w:val="WW8Num37z0"/>
    <w:rsid w:val="006B148E"/>
    <w:rPr>
      <w:rFonts w:ascii="Times New Roman" w:hAnsi="Times New Roman"/>
    </w:rPr>
  </w:style>
  <w:style w:type="character" w:customStyle="1" w:styleId="WW8Num37z1">
    <w:name w:val="WW8Num37z1"/>
    <w:rsid w:val="006B148E"/>
    <w:rPr>
      <w:rFonts w:ascii="Courier New" w:hAnsi="Courier New"/>
    </w:rPr>
  </w:style>
  <w:style w:type="character" w:customStyle="1" w:styleId="WW8Num37z2">
    <w:name w:val="WW8Num37z2"/>
    <w:rsid w:val="006B148E"/>
    <w:rPr>
      <w:rFonts w:ascii="Wingdings" w:hAnsi="Wingdings"/>
    </w:rPr>
  </w:style>
  <w:style w:type="character" w:customStyle="1" w:styleId="WW8Num37z3">
    <w:name w:val="WW8Num37z3"/>
    <w:rsid w:val="006B148E"/>
    <w:rPr>
      <w:rFonts w:ascii="Symbol" w:hAnsi="Symbol"/>
    </w:rPr>
  </w:style>
  <w:style w:type="character" w:customStyle="1" w:styleId="WW8Num38z0">
    <w:name w:val="WW8Num38z0"/>
    <w:rsid w:val="006B148E"/>
    <w:rPr>
      <w:b/>
    </w:rPr>
  </w:style>
  <w:style w:type="character" w:customStyle="1" w:styleId="WW8Num38z1">
    <w:name w:val="WW8Num38z1"/>
    <w:rsid w:val="006B148E"/>
  </w:style>
  <w:style w:type="character" w:customStyle="1" w:styleId="WW8Num38z4">
    <w:name w:val="WW8Num38z4"/>
    <w:rsid w:val="006B148E"/>
  </w:style>
  <w:style w:type="character" w:customStyle="1" w:styleId="WW8Num39z0">
    <w:name w:val="WW8Num39z0"/>
    <w:rsid w:val="006B148E"/>
  </w:style>
  <w:style w:type="character" w:customStyle="1" w:styleId="WW8Num39z1">
    <w:name w:val="WW8Num39z1"/>
    <w:rsid w:val="006B148E"/>
    <w:rPr>
      <w:rFonts w:ascii="Courier New" w:hAnsi="Courier New"/>
    </w:rPr>
  </w:style>
  <w:style w:type="character" w:customStyle="1" w:styleId="WW8Num39z2">
    <w:name w:val="WW8Num39z2"/>
    <w:rsid w:val="006B148E"/>
    <w:rPr>
      <w:rFonts w:ascii="Wingdings" w:hAnsi="Wingdings"/>
    </w:rPr>
  </w:style>
  <w:style w:type="character" w:customStyle="1" w:styleId="WW8Num39z3">
    <w:name w:val="WW8Num39z3"/>
    <w:rsid w:val="006B148E"/>
    <w:rPr>
      <w:rFonts w:ascii="Symbol" w:hAnsi="Symbol"/>
    </w:rPr>
  </w:style>
  <w:style w:type="character" w:customStyle="1" w:styleId="WW8Num40z0">
    <w:name w:val="WW8Num40z0"/>
    <w:rsid w:val="006B148E"/>
    <w:rPr>
      <w:rFonts w:ascii="Symbol" w:hAnsi="Symbol"/>
    </w:rPr>
  </w:style>
  <w:style w:type="character" w:customStyle="1" w:styleId="WW8Num40z1">
    <w:name w:val="WW8Num40z1"/>
    <w:rsid w:val="006B148E"/>
    <w:rPr>
      <w:rFonts w:ascii="Courier New" w:hAnsi="Courier New"/>
    </w:rPr>
  </w:style>
  <w:style w:type="character" w:customStyle="1" w:styleId="WW8Num40z2">
    <w:name w:val="WW8Num40z2"/>
    <w:rsid w:val="006B148E"/>
    <w:rPr>
      <w:rFonts w:ascii="Wingdings" w:hAnsi="Wingdings"/>
    </w:rPr>
  </w:style>
  <w:style w:type="character" w:customStyle="1" w:styleId="WW8Num41z0">
    <w:name w:val="WW8Num41z0"/>
    <w:rsid w:val="006B148E"/>
  </w:style>
  <w:style w:type="character" w:customStyle="1" w:styleId="WW8Num41z1">
    <w:name w:val="WW8Num41z1"/>
    <w:rsid w:val="006B148E"/>
  </w:style>
  <w:style w:type="character" w:customStyle="1" w:styleId="WW8Num41z2">
    <w:name w:val="WW8Num41z2"/>
    <w:rsid w:val="006B148E"/>
  </w:style>
  <w:style w:type="character" w:customStyle="1" w:styleId="WW8Num41z3">
    <w:name w:val="WW8Num41z3"/>
    <w:rsid w:val="006B148E"/>
  </w:style>
  <w:style w:type="character" w:customStyle="1" w:styleId="WW8Num41z4">
    <w:name w:val="WW8Num41z4"/>
    <w:rsid w:val="006B148E"/>
  </w:style>
  <w:style w:type="character" w:customStyle="1" w:styleId="WW8Num41z5">
    <w:name w:val="WW8Num41z5"/>
    <w:rsid w:val="006B148E"/>
  </w:style>
  <w:style w:type="character" w:customStyle="1" w:styleId="WW8Num41z6">
    <w:name w:val="WW8Num41z6"/>
    <w:rsid w:val="006B148E"/>
  </w:style>
  <w:style w:type="character" w:customStyle="1" w:styleId="WW8Num41z7">
    <w:name w:val="WW8Num41z7"/>
    <w:rsid w:val="006B148E"/>
  </w:style>
  <w:style w:type="character" w:customStyle="1" w:styleId="WW8Num41z8">
    <w:name w:val="WW8Num41z8"/>
    <w:rsid w:val="006B148E"/>
  </w:style>
  <w:style w:type="character" w:customStyle="1" w:styleId="WW8Num42z0">
    <w:name w:val="WW8Num42z0"/>
    <w:rsid w:val="006B148E"/>
  </w:style>
  <w:style w:type="character" w:customStyle="1" w:styleId="WW8Num42z1">
    <w:name w:val="WW8Num42z1"/>
    <w:rsid w:val="006B148E"/>
  </w:style>
  <w:style w:type="character" w:customStyle="1" w:styleId="WW8Num42z2">
    <w:name w:val="WW8Num42z2"/>
    <w:rsid w:val="006B148E"/>
  </w:style>
  <w:style w:type="character" w:customStyle="1" w:styleId="WW8Num42z3">
    <w:name w:val="WW8Num42z3"/>
    <w:rsid w:val="006B148E"/>
  </w:style>
  <w:style w:type="character" w:customStyle="1" w:styleId="WW8Num42z4">
    <w:name w:val="WW8Num42z4"/>
    <w:rsid w:val="006B148E"/>
  </w:style>
  <w:style w:type="character" w:customStyle="1" w:styleId="WW8Num42z5">
    <w:name w:val="WW8Num42z5"/>
    <w:rsid w:val="006B148E"/>
  </w:style>
  <w:style w:type="character" w:customStyle="1" w:styleId="WW8Num42z6">
    <w:name w:val="WW8Num42z6"/>
    <w:rsid w:val="006B148E"/>
  </w:style>
  <w:style w:type="character" w:customStyle="1" w:styleId="WW8Num42z7">
    <w:name w:val="WW8Num42z7"/>
    <w:rsid w:val="006B148E"/>
  </w:style>
  <w:style w:type="character" w:customStyle="1" w:styleId="WW8Num42z8">
    <w:name w:val="WW8Num42z8"/>
    <w:rsid w:val="006B148E"/>
  </w:style>
  <w:style w:type="character" w:customStyle="1" w:styleId="WW8Num43z0">
    <w:name w:val="WW8Num43z0"/>
    <w:rsid w:val="006B148E"/>
    <w:rPr>
      <w:rFonts w:ascii="Symbol" w:hAnsi="Symbol"/>
      <w:color w:val="auto"/>
    </w:rPr>
  </w:style>
  <w:style w:type="character" w:customStyle="1" w:styleId="WW8Num43z1">
    <w:name w:val="WW8Num43z1"/>
    <w:rsid w:val="006B148E"/>
    <w:rPr>
      <w:rFonts w:ascii="Courier New" w:hAnsi="Courier New"/>
    </w:rPr>
  </w:style>
  <w:style w:type="character" w:customStyle="1" w:styleId="WW8Num43z2">
    <w:name w:val="WW8Num43z2"/>
    <w:rsid w:val="006B148E"/>
    <w:rPr>
      <w:rFonts w:ascii="Wingdings" w:hAnsi="Wingdings"/>
    </w:rPr>
  </w:style>
  <w:style w:type="character" w:customStyle="1" w:styleId="WW8Num43z3">
    <w:name w:val="WW8Num43z3"/>
    <w:rsid w:val="006B148E"/>
    <w:rPr>
      <w:rFonts w:ascii="Symbol" w:hAnsi="Symbol"/>
    </w:rPr>
  </w:style>
  <w:style w:type="character" w:customStyle="1" w:styleId="WW8Num44z0">
    <w:name w:val="WW8Num44z0"/>
    <w:rsid w:val="006B148E"/>
  </w:style>
  <w:style w:type="character" w:customStyle="1" w:styleId="WW8Num44z1">
    <w:name w:val="WW8Num44z1"/>
    <w:rsid w:val="006B148E"/>
  </w:style>
  <w:style w:type="character" w:customStyle="1" w:styleId="WW8Num44z2">
    <w:name w:val="WW8Num44z2"/>
    <w:rsid w:val="006B148E"/>
  </w:style>
  <w:style w:type="character" w:customStyle="1" w:styleId="WW8Num44z3">
    <w:name w:val="WW8Num44z3"/>
    <w:rsid w:val="006B148E"/>
  </w:style>
  <w:style w:type="character" w:customStyle="1" w:styleId="WW8Num44z4">
    <w:name w:val="WW8Num44z4"/>
    <w:rsid w:val="006B148E"/>
  </w:style>
  <w:style w:type="character" w:customStyle="1" w:styleId="WW8Num44z5">
    <w:name w:val="WW8Num44z5"/>
    <w:rsid w:val="006B148E"/>
  </w:style>
  <w:style w:type="character" w:customStyle="1" w:styleId="WW8Num44z6">
    <w:name w:val="WW8Num44z6"/>
    <w:rsid w:val="006B148E"/>
  </w:style>
  <w:style w:type="character" w:customStyle="1" w:styleId="WW8Num44z7">
    <w:name w:val="WW8Num44z7"/>
    <w:rsid w:val="006B148E"/>
  </w:style>
  <w:style w:type="character" w:customStyle="1" w:styleId="WW8Num44z8">
    <w:name w:val="WW8Num44z8"/>
    <w:rsid w:val="006B148E"/>
  </w:style>
  <w:style w:type="character" w:customStyle="1" w:styleId="WW8Num45z0">
    <w:name w:val="WW8Num45z0"/>
    <w:rsid w:val="006B148E"/>
  </w:style>
  <w:style w:type="character" w:customStyle="1" w:styleId="WW8Num45z1">
    <w:name w:val="WW8Num45z1"/>
    <w:rsid w:val="006B148E"/>
  </w:style>
  <w:style w:type="character" w:customStyle="1" w:styleId="WW8Num45z2">
    <w:name w:val="WW8Num45z2"/>
    <w:rsid w:val="006B148E"/>
  </w:style>
  <w:style w:type="character" w:customStyle="1" w:styleId="WW8Num45z3">
    <w:name w:val="WW8Num45z3"/>
    <w:rsid w:val="006B148E"/>
  </w:style>
  <w:style w:type="character" w:customStyle="1" w:styleId="WW8Num45z4">
    <w:name w:val="WW8Num45z4"/>
    <w:rsid w:val="006B148E"/>
  </w:style>
  <w:style w:type="character" w:customStyle="1" w:styleId="WW8Num45z5">
    <w:name w:val="WW8Num45z5"/>
    <w:rsid w:val="006B148E"/>
  </w:style>
  <w:style w:type="character" w:customStyle="1" w:styleId="WW8Num45z6">
    <w:name w:val="WW8Num45z6"/>
    <w:rsid w:val="006B148E"/>
  </w:style>
  <w:style w:type="character" w:customStyle="1" w:styleId="WW8Num45z7">
    <w:name w:val="WW8Num45z7"/>
    <w:rsid w:val="006B148E"/>
  </w:style>
  <w:style w:type="character" w:customStyle="1" w:styleId="WW8Num45z8">
    <w:name w:val="WW8Num45z8"/>
    <w:rsid w:val="006B148E"/>
  </w:style>
  <w:style w:type="character" w:customStyle="1" w:styleId="Carpredefinitoparagrafo1">
    <w:name w:val="Car. predefinito paragrafo1"/>
    <w:rsid w:val="006B148E"/>
  </w:style>
  <w:style w:type="character" w:customStyle="1" w:styleId="CorpotestoCarattere">
    <w:name w:val="Corpo testo Carattere"/>
    <w:rsid w:val="006B148E"/>
    <w:rPr>
      <w:sz w:val="24"/>
    </w:rPr>
  </w:style>
  <w:style w:type="character" w:customStyle="1" w:styleId="IntestazioneCarattere">
    <w:name w:val="Intestazione Carattere"/>
    <w:rsid w:val="006B148E"/>
    <w:rPr>
      <w:sz w:val="24"/>
    </w:rPr>
  </w:style>
  <w:style w:type="character" w:customStyle="1" w:styleId="PidipaginaCarattere">
    <w:name w:val="Piè di pagina Carattere"/>
    <w:rsid w:val="006B148E"/>
    <w:rPr>
      <w:sz w:val="24"/>
    </w:rPr>
  </w:style>
  <w:style w:type="character" w:customStyle="1" w:styleId="TitoloCarattere">
    <w:name w:val="Titolo Carattere"/>
    <w:rsid w:val="006B148E"/>
    <w:rPr>
      <w:b/>
      <w:i/>
      <w:sz w:val="24"/>
    </w:rPr>
  </w:style>
  <w:style w:type="character" w:customStyle="1" w:styleId="Titolo2Carattere">
    <w:name w:val="Titolo 2 Carattere"/>
    <w:rsid w:val="006B148E"/>
    <w:rPr>
      <w:color w:val="333333"/>
      <w:sz w:val="38"/>
    </w:rPr>
  </w:style>
  <w:style w:type="character" w:styleId="Collegamentoipertestuale">
    <w:name w:val="Hyperlink"/>
    <w:basedOn w:val="Carpredefinitoparagrafo"/>
    <w:uiPriority w:val="99"/>
    <w:rsid w:val="006B148E"/>
    <w:rPr>
      <w:rFonts w:cs="Times New Roman"/>
      <w:color w:val="034689"/>
      <w:u w:val="none"/>
    </w:rPr>
  </w:style>
  <w:style w:type="character" w:styleId="Enfasigrassetto">
    <w:name w:val="Strong"/>
    <w:basedOn w:val="Carpredefinitoparagrafo"/>
    <w:uiPriority w:val="22"/>
    <w:qFormat/>
    <w:rsid w:val="006B148E"/>
    <w:rPr>
      <w:rFonts w:cs="Times New Roman"/>
      <w:b/>
    </w:rPr>
  </w:style>
  <w:style w:type="character" w:customStyle="1" w:styleId="TestofumettoCarattere">
    <w:name w:val="Testo fumetto Carattere"/>
    <w:rsid w:val="006B148E"/>
    <w:rPr>
      <w:rFonts w:ascii="Tahoma" w:hAnsi="Tahoma"/>
      <w:sz w:val="16"/>
    </w:rPr>
  </w:style>
  <w:style w:type="paragraph" w:customStyle="1" w:styleId="Titolo1">
    <w:name w:val="Titolo1"/>
    <w:basedOn w:val="Normale"/>
    <w:next w:val="Corpodeltesto"/>
    <w:rsid w:val="006B148E"/>
    <w:pPr>
      <w:jc w:val="center"/>
    </w:pPr>
    <w:rPr>
      <w:b/>
      <w:bCs/>
      <w:i/>
      <w:iCs/>
      <w:sz w:val="36"/>
    </w:rPr>
  </w:style>
  <w:style w:type="paragraph" w:styleId="Corpodeltesto">
    <w:name w:val="Body Text"/>
    <w:basedOn w:val="Normale"/>
    <w:link w:val="CorpodeltestoCarattere"/>
    <w:uiPriority w:val="99"/>
    <w:rsid w:val="006B148E"/>
    <w:pPr>
      <w:jc w:val="center"/>
    </w:pPr>
    <w:rPr>
      <w:sz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C96F2B"/>
    <w:rPr>
      <w:rFonts w:cs="Times New Roman"/>
      <w:sz w:val="24"/>
      <w:lang w:eastAsia="zh-CN"/>
    </w:rPr>
  </w:style>
  <w:style w:type="paragraph" w:styleId="Elenco">
    <w:name w:val="List"/>
    <w:basedOn w:val="Corpodeltesto"/>
    <w:uiPriority w:val="99"/>
    <w:rsid w:val="006B148E"/>
    <w:rPr>
      <w:rFonts w:cs="Lohit Devanagari"/>
    </w:rPr>
  </w:style>
  <w:style w:type="paragraph" w:styleId="Didascalia">
    <w:name w:val="caption"/>
    <w:basedOn w:val="Normale"/>
    <w:uiPriority w:val="35"/>
    <w:qFormat/>
    <w:rsid w:val="006B148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rsid w:val="006B148E"/>
    <w:pPr>
      <w:suppressLineNumbers/>
    </w:pPr>
    <w:rPr>
      <w:rFonts w:cs="Lohit Devanagari"/>
    </w:rPr>
  </w:style>
  <w:style w:type="paragraph" w:styleId="Intestazione">
    <w:name w:val="header"/>
    <w:basedOn w:val="Normale"/>
    <w:link w:val="IntestazioneCarattere1"/>
    <w:uiPriority w:val="99"/>
    <w:rsid w:val="006B148E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C96F2B"/>
    <w:rPr>
      <w:rFonts w:cs="Times New Roman"/>
      <w:sz w:val="24"/>
      <w:lang w:eastAsia="zh-CN"/>
    </w:rPr>
  </w:style>
  <w:style w:type="paragraph" w:styleId="Pidipagina">
    <w:name w:val="footer"/>
    <w:basedOn w:val="Normale"/>
    <w:link w:val="PidipaginaCarattere1"/>
    <w:uiPriority w:val="99"/>
    <w:rsid w:val="006B148E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C96F2B"/>
    <w:rPr>
      <w:rFonts w:cs="Times New Roman"/>
      <w:sz w:val="24"/>
      <w:lang w:eastAsia="zh-CN"/>
    </w:rPr>
  </w:style>
  <w:style w:type="paragraph" w:customStyle="1" w:styleId="Default">
    <w:name w:val="Default"/>
    <w:rsid w:val="006B148E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customStyle="1" w:styleId="Paragrafoelenco1">
    <w:name w:val="Paragrafo elenco1"/>
    <w:basedOn w:val="Normale"/>
    <w:rsid w:val="006B14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eWeb1">
    <w:name w:val="Normale (Web)1"/>
    <w:basedOn w:val="Normale"/>
    <w:rsid w:val="006B148E"/>
    <w:pPr>
      <w:spacing w:before="280" w:after="280"/>
    </w:pPr>
  </w:style>
  <w:style w:type="paragraph" w:customStyle="1" w:styleId="Nessunaspaziatura1">
    <w:name w:val="Nessuna spaziatura1"/>
    <w:rsid w:val="006B148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Testofumetto1">
    <w:name w:val="Testo fumetto1"/>
    <w:basedOn w:val="Normale"/>
    <w:rsid w:val="006B148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6B148E"/>
    <w:pPr>
      <w:suppressLineNumbers/>
    </w:pPr>
  </w:style>
  <w:style w:type="paragraph" w:customStyle="1" w:styleId="Titolotabella">
    <w:name w:val="Titolo tabella"/>
    <w:basedOn w:val="Contenutotabella"/>
    <w:rsid w:val="006B148E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rsid w:val="006B148E"/>
  </w:style>
  <w:style w:type="table" w:styleId="Grigliatabella">
    <w:name w:val="Table Grid"/>
    <w:basedOn w:val="Tabellanormale"/>
    <w:uiPriority w:val="59"/>
    <w:rsid w:val="008D6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0E750E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0E750E"/>
    <w:rPr>
      <w:rFonts w:ascii="Segoe UI" w:hAnsi="Segoe UI" w:cs="Times New Roman"/>
      <w:sz w:val="18"/>
      <w:lang w:eastAsia="zh-CN"/>
    </w:rPr>
  </w:style>
  <w:style w:type="paragraph" w:styleId="Paragrafoelenco">
    <w:name w:val="List Paragraph"/>
    <w:basedOn w:val="Normale"/>
    <w:uiPriority w:val="34"/>
    <w:qFormat/>
    <w:rsid w:val="006F3527"/>
    <w:pPr>
      <w:widowControl w:val="0"/>
      <w:suppressAutoHyphens w:val="0"/>
      <w:autoSpaceDE w:val="0"/>
      <w:autoSpaceDN w:val="0"/>
      <w:ind w:left="720"/>
      <w:contextualSpacing/>
    </w:pPr>
    <w:rPr>
      <w:rFonts w:ascii="Arial" w:hAnsi="Arial" w:cs="Arial"/>
      <w:sz w:val="22"/>
      <w:szCs w:val="22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CA4FE-5242-410B-8EE8-D2E9EE67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</vt:lpstr>
    </vt:vector>
  </TitlesOfParts>
  <Company>Ministero dell' Interno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</dc:title>
  <dc:creator>MINISTERO INTERNO</dc:creator>
  <cp:lastModifiedBy>FGWKS</cp:lastModifiedBy>
  <cp:revision>5</cp:revision>
  <cp:lastPrinted>2020-01-22T08:58:00Z</cp:lastPrinted>
  <dcterms:created xsi:type="dcterms:W3CDTF">2023-10-06T13:35:00Z</dcterms:created>
  <dcterms:modified xsi:type="dcterms:W3CDTF">2024-06-24T10:57:00Z</dcterms:modified>
</cp:coreProperties>
</file>