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spacing w:before="66"/>
        <w:ind w:left="143"/>
        <w:jc w:val="center"/>
      </w:pPr>
      <w:r>
        <w:rPr>
          <w:spacing w:val="-26"/>
        </w:rPr>
        <w:t>P</w:t>
      </w:r>
      <w:r>
        <w:rPr>
          <w:spacing w:val="-33"/>
        </w:rPr>
        <w:t>A</w:t>
      </w:r>
      <w:r>
        <w:rPr>
          <w:spacing w:val="-3"/>
        </w:rPr>
        <w:t>T</w:t>
      </w:r>
      <w:r>
        <w:rPr>
          <w:spacing w:val="-6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55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>G</w:t>
      </w:r>
      <w:r>
        <w:t>RI</w:t>
      </w:r>
      <w:r>
        <w:rPr>
          <w:spacing w:val="2"/>
        </w:rPr>
        <w:t>T</w:t>
      </w:r>
      <w:r>
        <w:t>À</w:t>
      </w:r>
    </w:p>
    <w:p w:rsidR="001462A0" w:rsidRDefault="001462A0">
      <w:pPr>
        <w:kinsoku w:val="0"/>
        <w:overflowPunct w:val="0"/>
        <w:spacing w:before="2" w:line="240" w:lineRule="exact"/>
      </w:pPr>
    </w:p>
    <w:p w:rsidR="001462A0" w:rsidRDefault="00821E20">
      <w:pPr>
        <w:pStyle w:val="Corpodeltesto"/>
        <w:kinsoku w:val="0"/>
        <w:overflowPunct w:val="0"/>
        <w:spacing w:before="66"/>
        <w:ind w:left="411" w:right="118"/>
      </w:pPr>
      <w:r>
        <w:t>re</w:t>
      </w:r>
      <w:r>
        <w:rPr>
          <w:spacing w:val="-1"/>
        </w:rPr>
        <w:t>lativ</w:t>
      </w:r>
      <w:r>
        <w:t>o</w:t>
      </w:r>
      <w:r>
        <w:rPr>
          <w:spacing w:val="-11"/>
        </w:rPr>
        <w:t xml:space="preserve"> </w:t>
      </w:r>
      <w:r>
        <w:t>a</w:t>
      </w:r>
    </w:p>
    <w:p w:rsidR="001462A0" w:rsidRDefault="001462A0">
      <w:pPr>
        <w:kinsoku w:val="0"/>
        <w:overflowPunct w:val="0"/>
        <w:spacing w:before="10" w:line="160" w:lineRule="exact"/>
        <w:rPr>
          <w:sz w:val="16"/>
          <w:szCs w:val="16"/>
        </w:rPr>
      </w:pPr>
    </w:p>
    <w:p w:rsidR="00245DC6" w:rsidRPr="002E369E" w:rsidRDefault="00245DC6" w:rsidP="00245DC6">
      <w:pPr>
        <w:jc w:val="both"/>
        <w:rPr>
          <w:b/>
          <w:smallCaps/>
        </w:rPr>
      </w:pPr>
      <w:r w:rsidRPr="002E369E">
        <w:rPr>
          <w:b/>
          <w:smallCaps/>
        </w:rPr>
        <w:t>AFFIDAMENTO ANNUALE, RINNOVABILE PER ULTERIORI 12 MESI, DEL SERVIZIO DI INTERPRETARIATO IN CONSECUTIVA E DI TRADUZIONE A SUPPORTO DELLA COMMISSIONE TERRITORIALE PER IL RICONOSCIMENTO DELLA PROTEZIONE INTERNAZIONALE DI FOGGIA, UBICATA PRESSO IL CARA DI BORGO MEZZANONE.</w:t>
      </w: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6874D5" w:rsidRDefault="006874D5">
      <w:pPr>
        <w:kinsoku w:val="0"/>
        <w:overflowPunct w:val="0"/>
        <w:spacing w:line="200" w:lineRule="exact"/>
        <w:rPr>
          <w:sz w:val="20"/>
          <w:szCs w:val="20"/>
        </w:rPr>
      </w:pPr>
    </w:p>
    <w:p w:rsidR="006874D5" w:rsidRDefault="006874D5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pStyle w:val="Corpodeltesto"/>
        <w:kinsoku w:val="0"/>
        <w:overflowPunct w:val="0"/>
        <w:spacing w:before="66"/>
        <w:ind w:left="411" w:right="118"/>
      </w:pPr>
      <w:r>
        <w:rPr>
          <w:noProof/>
        </w:rPr>
        <w:pict>
          <v:polyline id="_x0000_s1030" style="position:absolute;left:0;text-align:left;z-index:-251658240;mso-position-horizontal-relative:page;mso-position-vertical-relative:text" points="76.55pt,-21.35pt,518.2pt,-21.35pt" coordsize="8834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31" style="position:absolute;left:0;text-align:left;z-index:-251657216;mso-position-horizontal-relative:page;mso-position-vertical-relative:text" points="76.55pt,-6.25pt,89.5pt,-6.25pt" coordsize="259,20" o:allowincell="f" filled="f" strokeweight=".18286mm">
            <v:path arrowok="t"/>
            <w10:wrap anchorx="page"/>
          </v:polyline>
        </w:pict>
      </w:r>
      <w:r w:rsidR="00821E20">
        <w:rPr>
          <w:spacing w:val="-3"/>
        </w:rPr>
        <w:t>(</w:t>
      </w:r>
      <w:r w:rsidR="00821E20">
        <w:rPr>
          <w:spacing w:val="-1"/>
        </w:rPr>
        <w:t>s</w:t>
      </w:r>
      <w:r w:rsidR="00821E20">
        <w:t>i</w:t>
      </w:r>
      <w:r w:rsidR="00821E20">
        <w:rPr>
          <w:spacing w:val="-8"/>
        </w:rPr>
        <w:t xml:space="preserve"> </w:t>
      </w:r>
      <w:r w:rsidR="00821E20">
        <w:rPr>
          <w:spacing w:val="-1"/>
        </w:rPr>
        <w:t>indic</w:t>
      </w:r>
      <w:r w:rsidR="00821E20">
        <w:rPr>
          <w:spacing w:val="2"/>
        </w:rPr>
        <w:t>h</w:t>
      </w:r>
      <w:r w:rsidR="00821E20">
        <w:rPr>
          <w:spacing w:val="-3"/>
        </w:rPr>
        <w:t>e</w:t>
      </w:r>
      <w:r w:rsidR="00821E20">
        <w:t>rà</w:t>
      </w:r>
      <w:r w:rsidR="00821E20">
        <w:rPr>
          <w:spacing w:val="-9"/>
        </w:rPr>
        <w:t xml:space="preserve"> </w:t>
      </w:r>
      <w:r w:rsidR="00821E20">
        <w:rPr>
          <w:spacing w:val="-1"/>
        </w:rPr>
        <w:t>l</w:t>
      </w:r>
      <w:r w:rsidR="00821E20">
        <w:t>a</w:t>
      </w:r>
      <w:r w:rsidR="00821E20">
        <w:rPr>
          <w:spacing w:val="-4"/>
        </w:rPr>
        <w:t xml:space="preserve"> </w:t>
      </w:r>
      <w:r w:rsidR="00821E20">
        <w:t>proced</w:t>
      </w:r>
      <w:r w:rsidR="00821E20">
        <w:rPr>
          <w:spacing w:val="2"/>
        </w:rPr>
        <w:t>u</w:t>
      </w:r>
      <w:r w:rsidR="00821E20">
        <w:t>ra</w:t>
      </w:r>
      <w:r w:rsidR="00821E20">
        <w:rPr>
          <w:spacing w:val="-9"/>
        </w:rPr>
        <w:t xml:space="preserve"> </w:t>
      </w:r>
      <w:r w:rsidR="00821E20">
        <w:t>di</w:t>
      </w:r>
      <w:r w:rsidR="00821E20">
        <w:rPr>
          <w:spacing w:val="-2"/>
        </w:rPr>
        <w:t xml:space="preserve"> </w:t>
      </w:r>
      <w:r w:rsidR="00821E20">
        <w:rPr>
          <w:spacing w:val="-3"/>
        </w:rPr>
        <w:t>g</w:t>
      </w:r>
      <w:r w:rsidR="00821E20">
        <w:t>ara)</w:t>
      </w:r>
    </w:p>
    <w:p w:rsidR="001462A0" w:rsidRDefault="001462A0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ind w:left="141"/>
        <w:jc w:val="center"/>
      </w:pPr>
      <w:r>
        <w:t>TRA</w:t>
      </w:r>
    </w:p>
    <w:p w:rsidR="001462A0" w:rsidRDefault="001462A0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1462A0" w:rsidRDefault="00821E20">
      <w:pPr>
        <w:pStyle w:val="Corpodeltesto"/>
        <w:numPr>
          <w:ilvl w:val="0"/>
          <w:numId w:val="5"/>
        </w:numPr>
        <w:tabs>
          <w:tab w:val="left" w:pos="298"/>
        </w:tabs>
        <w:kinsoku w:val="0"/>
        <w:overflowPunct w:val="0"/>
        <w:spacing w:line="274" w:lineRule="exact"/>
        <w:ind w:left="298" w:right="118"/>
      </w:pPr>
      <w:r>
        <w:rPr>
          <w:spacing w:val="-1"/>
        </w:rPr>
        <w:t>Minist</w:t>
      </w:r>
      <w:r>
        <w:t>ero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6"/>
        </w:rPr>
        <w:t>I</w:t>
      </w:r>
      <w:r>
        <w:t>n</w:t>
      </w:r>
      <w:r>
        <w:rPr>
          <w:spacing w:val="-1"/>
        </w:rPr>
        <w:t>t</w:t>
      </w:r>
      <w:r>
        <w:t>er</w:t>
      </w:r>
      <w:r>
        <w:rPr>
          <w:spacing w:val="2"/>
        </w:rPr>
        <w:t>n</w:t>
      </w:r>
      <w:r>
        <w:t>o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Di</w:t>
      </w:r>
      <w:r>
        <w:rPr>
          <w:spacing w:val="-1"/>
        </w:rPr>
        <w:t>p</w:t>
      </w:r>
      <w:r>
        <w:t>art</w:t>
      </w:r>
      <w:r>
        <w:rPr>
          <w:spacing w:val="2"/>
        </w:rPr>
        <w:t>i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to</w:t>
      </w:r>
      <w:r>
        <w:rPr>
          <w:spacing w:val="35"/>
        </w:rPr>
        <w:t xml:space="preserve"> </w:t>
      </w:r>
      <w:r>
        <w:t>(o</w:t>
      </w:r>
      <w:r>
        <w:rPr>
          <w:spacing w:val="35"/>
        </w:rPr>
        <w:t xml:space="preserve"> </w:t>
      </w:r>
      <w:r>
        <w:t>u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ic</w:t>
      </w:r>
      <w:r>
        <w:rPr>
          <w:spacing w:val="-1"/>
        </w:rPr>
        <w:t>i</w:t>
      </w:r>
      <w:r>
        <w:t>o</w:t>
      </w:r>
      <w:r>
        <w:rPr>
          <w:spacing w:val="36"/>
        </w:rPr>
        <w:t xml:space="preserve"> </w:t>
      </w:r>
      <w:r>
        <w:t>equipa</w:t>
      </w:r>
      <w:r>
        <w:rPr>
          <w:spacing w:val="-3"/>
        </w:rPr>
        <w:t>r</w:t>
      </w:r>
      <w:r>
        <w:t>a</w:t>
      </w:r>
      <w:r>
        <w:rPr>
          <w:spacing w:val="-1"/>
        </w:rPr>
        <w:t>to</w:t>
      </w:r>
      <w:r>
        <w:t>)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Di</w:t>
      </w:r>
      <w:r>
        <w:rPr>
          <w:spacing w:val="-1"/>
        </w:rPr>
        <w:t>r</w:t>
      </w:r>
      <w:r>
        <w:t>ez</w:t>
      </w:r>
      <w:r>
        <w:rPr>
          <w:spacing w:val="-1"/>
        </w:rPr>
        <w:t>ion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entr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35"/>
        </w:rPr>
        <w:t xml:space="preserve"> </w:t>
      </w:r>
      <w:r>
        <w:t>o</w:t>
      </w:r>
      <w:r>
        <w:rPr>
          <w:w w:val="99"/>
        </w:rPr>
        <w:t xml:space="preserve"> </w:t>
      </w:r>
      <w:r>
        <w:t>u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1"/>
        </w:rPr>
        <w:t>i</w:t>
      </w:r>
      <w:r>
        <w:t>o</w:t>
      </w:r>
      <w:r>
        <w:rPr>
          <w:spacing w:val="-21"/>
        </w:rPr>
        <w:t xml:space="preserve"> </w:t>
      </w:r>
      <w:r>
        <w:t>equipa</w:t>
      </w:r>
      <w:r>
        <w:rPr>
          <w:spacing w:val="-3"/>
        </w:rPr>
        <w:t>r</w:t>
      </w:r>
      <w:r>
        <w:t>a</w:t>
      </w:r>
      <w:r>
        <w:rPr>
          <w:spacing w:val="-1"/>
        </w:rPr>
        <w:t>to;</w:t>
      </w: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before="4" w:line="260" w:lineRule="exact"/>
        <w:rPr>
          <w:sz w:val="26"/>
          <w:szCs w:val="26"/>
        </w:rPr>
      </w:pPr>
    </w:p>
    <w:p w:rsidR="001462A0" w:rsidRDefault="001462A0">
      <w:pPr>
        <w:kinsoku w:val="0"/>
        <w:overflowPunct w:val="0"/>
        <w:spacing w:before="4" w:line="260" w:lineRule="exact"/>
        <w:rPr>
          <w:sz w:val="26"/>
          <w:szCs w:val="26"/>
        </w:rPr>
        <w:sectPr w:rsidR="001462A0">
          <w:headerReference w:type="default" r:id="rId7"/>
          <w:footerReference w:type="default" r:id="rId8"/>
          <w:pgSz w:w="11907" w:h="16840"/>
          <w:pgMar w:top="2440" w:right="1300" w:bottom="1240" w:left="1120" w:header="850" w:footer="1058" w:gutter="0"/>
          <w:pgNumType w:start="1"/>
          <w:cols w:space="720"/>
          <w:noEndnote/>
        </w:sectPr>
      </w:pPr>
    </w:p>
    <w:p w:rsidR="001462A0" w:rsidRDefault="001462A0">
      <w:pPr>
        <w:pStyle w:val="Corpodeltesto"/>
        <w:kinsoku w:val="0"/>
        <w:overflowPunct w:val="0"/>
        <w:spacing w:before="66"/>
        <w:ind w:left="298"/>
      </w:pPr>
      <w:r>
        <w:rPr>
          <w:noProof/>
        </w:rPr>
        <w:lastRenderedPageBreak/>
        <w:pict>
          <v:polyline id="_x0000_s1032" style="position:absolute;left:0;text-align:left;z-index:-251656192;mso-position-horizontal-relative:page;mso-position-vertical-relative:text" points="70.9pt,-7.7pt,512.55pt,-7.7pt" coordsize="8834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33" style="position:absolute;left:0;text-align:left;z-index:-251655168;mso-position-horizontal-relative:page;mso-position-vertical-relative:text" points="91.1pt,17.95pt,266.35pt,17.95pt" coordsize="3505,20" o:allowincell="f" filled="f" strokeweight=".18286mm">
            <v:path arrowok="t"/>
            <w10:wrap anchorx="page"/>
          </v:polyline>
        </w:pict>
      </w:r>
      <w:r w:rsidR="00821E20">
        <w:rPr>
          <w:w w:val="95"/>
        </w:rPr>
        <w:t>c</w:t>
      </w:r>
      <w:r w:rsidR="00821E20">
        <w:rPr>
          <w:spacing w:val="-3"/>
          <w:w w:val="95"/>
        </w:rPr>
        <w:t>.</w:t>
      </w:r>
      <w:r w:rsidR="00821E20">
        <w:rPr>
          <w:spacing w:val="1"/>
          <w:w w:val="95"/>
        </w:rPr>
        <w:t>f</w:t>
      </w:r>
      <w:r w:rsidR="00821E20">
        <w:rPr>
          <w:w w:val="95"/>
        </w:rPr>
        <w:t>.:</w:t>
      </w:r>
    </w:p>
    <w:p w:rsidR="001462A0" w:rsidRDefault="00821E20">
      <w:pPr>
        <w:pStyle w:val="Corpodeltesto"/>
        <w:kinsoku w:val="0"/>
        <w:overflowPunct w:val="0"/>
        <w:spacing w:before="66"/>
        <w:ind w:left="298"/>
      </w:pPr>
      <w:r>
        <w:rPr>
          <w:sz w:val="24"/>
          <w:szCs w:val="24"/>
        </w:rPr>
        <w:br w:type="column"/>
      </w:r>
      <w:r>
        <w:lastRenderedPageBreak/>
        <w:t>(</w:t>
      </w:r>
      <w:r>
        <w:rPr>
          <w:spacing w:val="2"/>
        </w:rPr>
        <w:t>d</w:t>
      </w:r>
      <w:r>
        <w:t>i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t>uito</w:t>
      </w:r>
      <w:r>
        <w:rPr>
          <w:spacing w:val="-19"/>
        </w:rPr>
        <w:t xml:space="preserve"> </w:t>
      </w:r>
      <w:r>
        <w:t>den</w:t>
      </w:r>
      <w:r>
        <w:rPr>
          <w:spacing w:val="2"/>
        </w:rPr>
        <w:t>o</w:t>
      </w:r>
      <w:r>
        <w:rPr>
          <w:spacing w:val="-3"/>
        </w:rPr>
        <w:t>m</w:t>
      </w:r>
      <w:r>
        <w:t>ina</w:t>
      </w:r>
      <w:r>
        <w:rPr>
          <w:spacing w:val="2"/>
        </w:rPr>
        <w:t>t</w:t>
      </w:r>
      <w:r>
        <w:t>o</w:t>
      </w:r>
      <w:r>
        <w:rPr>
          <w:spacing w:val="-19"/>
        </w:rPr>
        <w:t xml:space="preserve"> </w:t>
      </w:r>
      <w:r>
        <w:rPr>
          <w:spacing w:val="-9"/>
        </w:rPr>
        <w:t>“</w:t>
      </w:r>
      <w:r>
        <w:rPr>
          <w:spacing w:val="2"/>
        </w:rPr>
        <w:t>A</w:t>
      </w:r>
      <w:r>
        <w:t>m</w:t>
      </w:r>
      <w:r>
        <w:rPr>
          <w:spacing w:val="2"/>
        </w:rPr>
        <w:t>m</w:t>
      </w:r>
      <w:r>
        <w:t>ini</w:t>
      </w:r>
      <w:r>
        <w:rPr>
          <w:spacing w:val="1"/>
        </w:rPr>
        <w:t>s</w:t>
      </w:r>
      <w:r>
        <w:rPr>
          <w:spacing w:val="-1"/>
        </w:rPr>
        <w:t>t</w:t>
      </w:r>
      <w:r>
        <w:t>razion</w:t>
      </w:r>
      <w:r>
        <w:rPr>
          <w:spacing w:val="2"/>
        </w:rPr>
        <w:t>e</w:t>
      </w:r>
      <w:r>
        <w:t>”)</w:t>
      </w:r>
    </w:p>
    <w:p w:rsidR="001462A0" w:rsidRDefault="001462A0">
      <w:pPr>
        <w:pStyle w:val="Corpodeltesto"/>
        <w:kinsoku w:val="0"/>
        <w:overflowPunct w:val="0"/>
        <w:spacing w:before="66"/>
        <w:ind w:left="298"/>
        <w:sectPr w:rsidR="001462A0">
          <w:type w:val="continuous"/>
          <w:pgSz w:w="11907" w:h="16840"/>
          <w:pgMar w:top="2440" w:right="1300" w:bottom="1240" w:left="1120" w:header="720" w:footer="720" w:gutter="0"/>
          <w:cols w:num="2" w:space="720" w:equalWidth="0">
            <w:col w:w="703" w:space="3336"/>
            <w:col w:w="5448"/>
          </w:cols>
          <w:noEndnote/>
        </w:sectPr>
      </w:pPr>
    </w:p>
    <w:p w:rsidR="001462A0" w:rsidRDefault="001462A0">
      <w:pPr>
        <w:kinsoku w:val="0"/>
        <w:overflowPunct w:val="0"/>
        <w:spacing w:line="110" w:lineRule="exact"/>
        <w:rPr>
          <w:sz w:val="11"/>
          <w:szCs w:val="11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pStyle w:val="Corpodeltesto"/>
        <w:numPr>
          <w:ilvl w:val="0"/>
          <w:numId w:val="5"/>
        </w:numPr>
        <w:tabs>
          <w:tab w:val="left" w:pos="298"/>
        </w:tabs>
        <w:kinsoku w:val="0"/>
        <w:overflowPunct w:val="0"/>
        <w:spacing w:before="51"/>
        <w:ind w:left="298"/>
      </w:pPr>
      <w:r>
        <w:rPr>
          <w:noProof/>
        </w:rPr>
        <w:pict>
          <v:polyline id="_x0000_s1034" style="position:absolute;left:0;text-align:left;z-index:-251654144;mso-position-horizontal-relative:page;mso-position-vertical-relative:text" points="191.5pt,18.15pt,412.3pt,18.15pt" coordsize="4417,20" o:allowincell="f" filled="f" strokeweight=".18286mm">
            <v:path arrowok="t"/>
            <w10:wrap anchorx="page"/>
          </v:polyline>
        </w:pict>
      </w:r>
      <w:r w:rsidR="00821E20">
        <w:rPr>
          <w:spacing w:val="-1"/>
        </w:rPr>
        <w:t>P</w:t>
      </w:r>
      <w:r w:rsidR="00821E20">
        <w:t>r</w:t>
      </w:r>
      <w:r w:rsidR="00821E20">
        <w:rPr>
          <w:spacing w:val="-3"/>
        </w:rPr>
        <w:t>e</w:t>
      </w:r>
      <w:r w:rsidR="00821E20">
        <w:rPr>
          <w:spacing w:val="2"/>
        </w:rPr>
        <w:t>f</w:t>
      </w:r>
      <w:r w:rsidR="00821E20">
        <w:rPr>
          <w:spacing w:val="-3"/>
        </w:rPr>
        <w:t>e</w:t>
      </w:r>
      <w:r w:rsidR="00821E20">
        <w:rPr>
          <w:spacing w:val="-1"/>
        </w:rPr>
        <w:t>ttu</w:t>
      </w:r>
      <w:r w:rsidR="00821E20">
        <w:t>ra</w:t>
      </w:r>
      <w:r w:rsidR="00821E20">
        <w:rPr>
          <w:spacing w:val="-10"/>
        </w:rPr>
        <w:t xml:space="preserve"> </w:t>
      </w:r>
      <w:r w:rsidR="00821E20">
        <w:t>–</w:t>
      </w:r>
      <w:r w:rsidR="00821E20">
        <w:rPr>
          <w:spacing w:val="-8"/>
        </w:rPr>
        <w:t xml:space="preserve"> </w:t>
      </w:r>
      <w:r w:rsidR="00821E20">
        <w:t>U.</w:t>
      </w:r>
      <w:r w:rsidR="00821E20">
        <w:rPr>
          <w:spacing w:val="-21"/>
        </w:rPr>
        <w:t>T</w:t>
      </w:r>
      <w:r w:rsidR="00821E20">
        <w:t>.</w:t>
      </w:r>
      <w:r w:rsidR="00821E20">
        <w:rPr>
          <w:spacing w:val="-33"/>
        </w:rPr>
        <w:t>G</w:t>
      </w:r>
      <w:r w:rsidR="00821E20">
        <w:t>.</w:t>
      </w:r>
      <w:r w:rsidR="00821E20">
        <w:rPr>
          <w:spacing w:val="-6"/>
        </w:rPr>
        <w:t xml:space="preserve"> </w:t>
      </w:r>
      <w:r w:rsidR="00821E20">
        <w:t>di</w:t>
      </w:r>
      <w:r w:rsidR="00821E20">
        <w:rPr>
          <w:spacing w:val="-7"/>
        </w:rPr>
        <w:t xml:space="preserve"> </w:t>
      </w:r>
      <w:r w:rsidR="00821E20">
        <w:t>_</w:t>
      </w:r>
    </w:p>
    <w:p w:rsidR="001462A0" w:rsidRDefault="001462A0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1462A0" w:rsidRDefault="001462A0">
      <w:pPr>
        <w:kinsoku w:val="0"/>
        <w:overflowPunct w:val="0"/>
        <w:spacing w:before="4" w:line="170" w:lineRule="exact"/>
        <w:rPr>
          <w:sz w:val="17"/>
          <w:szCs w:val="17"/>
        </w:rPr>
        <w:sectPr w:rsidR="001462A0">
          <w:type w:val="continuous"/>
          <w:pgSz w:w="11907" w:h="16840"/>
          <w:pgMar w:top="2440" w:right="1300" w:bottom="1240" w:left="1120" w:header="720" w:footer="720" w:gutter="0"/>
          <w:cols w:space="720" w:equalWidth="0">
            <w:col w:w="9487"/>
          </w:cols>
          <w:noEndnote/>
        </w:sectPr>
      </w:pPr>
    </w:p>
    <w:p w:rsidR="001462A0" w:rsidRDefault="00821E20">
      <w:pPr>
        <w:pStyle w:val="Corpodeltesto"/>
        <w:kinsoku w:val="0"/>
        <w:overflowPunct w:val="0"/>
        <w:spacing w:before="66"/>
        <w:ind w:left="298"/>
      </w:pPr>
      <w:r>
        <w:rPr>
          <w:w w:val="95"/>
        </w:rPr>
        <w:lastRenderedPageBreak/>
        <w:t>c</w:t>
      </w:r>
      <w:r>
        <w:rPr>
          <w:spacing w:val="1"/>
          <w:w w:val="95"/>
        </w:rPr>
        <w:t>.f</w:t>
      </w:r>
      <w:r>
        <w:rPr>
          <w:w w:val="95"/>
        </w:rPr>
        <w:t>.:</w:t>
      </w:r>
    </w:p>
    <w:p w:rsidR="001462A0" w:rsidRDefault="00821E20">
      <w:pPr>
        <w:pStyle w:val="Corpodeltesto"/>
        <w:tabs>
          <w:tab w:val="left" w:pos="1919"/>
        </w:tabs>
        <w:kinsoku w:val="0"/>
        <w:overflowPunct w:val="0"/>
        <w:spacing w:before="66" w:line="385" w:lineRule="auto"/>
        <w:ind w:left="2445" w:right="968" w:hanging="2147"/>
      </w:pPr>
      <w:r>
        <w:rPr>
          <w:sz w:val="24"/>
          <w:szCs w:val="24"/>
        </w:rPr>
        <w:br w:type="column"/>
      </w:r>
      <w:r>
        <w:lastRenderedPageBreak/>
        <w:t>_</w:t>
      </w:r>
      <w:r>
        <w:tab/>
      </w:r>
      <w:r>
        <w:rPr>
          <w:spacing w:val="2"/>
        </w:rPr>
        <w:t>(</w:t>
      </w:r>
      <w:r>
        <w:t>di</w:t>
      </w:r>
      <w:r>
        <w:rPr>
          <w:spacing w:val="-20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i</w:t>
      </w:r>
      <w:r>
        <w:t>to</w:t>
      </w:r>
      <w:r>
        <w:rPr>
          <w:spacing w:val="-20"/>
        </w:rPr>
        <w:t xml:space="preserve"> </w:t>
      </w:r>
      <w:r>
        <w:t>den</w:t>
      </w:r>
      <w:r>
        <w:rPr>
          <w:spacing w:val="4"/>
        </w:rPr>
        <w:t>o</w:t>
      </w:r>
      <w:r>
        <w:rPr>
          <w:spacing w:val="-3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29"/>
        </w:rPr>
        <w:t xml:space="preserve"> 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t>in</w:t>
      </w:r>
      <w:r>
        <w:rPr>
          <w:spacing w:val="2"/>
        </w:rPr>
        <w:t>i</w:t>
      </w:r>
      <w:r>
        <w:t>s</w:t>
      </w:r>
      <w:r>
        <w:rPr>
          <w:spacing w:val="-1"/>
        </w:rPr>
        <w:t>t</w:t>
      </w:r>
      <w:r>
        <w:t>raz</w:t>
      </w:r>
      <w:r>
        <w:rPr>
          <w:spacing w:val="-1"/>
        </w:rPr>
        <w:t>io</w:t>
      </w:r>
      <w:r>
        <w:t>n</w:t>
      </w:r>
      <w:r>
        <w:rPr>
          <w:spacing w:val="-3"/>
        </w:rPr>
        <w:t>e</w:t>
      </w:r>
      <w:r>
        <w:t>)</w:t>
      </w:r>
      <w:r>
        <w:rPr>
          <w:w w:val="99"/>
        </w:rPr>
        <w:t xml:space="preserve"> </w:t>
      </w:r>
      <w:r>
        <w:t>E</w:t>
      </w:r>
    </w:p>
    <w:p w:rsidR="001462A0" w:rsidRDefault="001462A0">
      <w:pPr>
        <w:pStyle w:val="Corpodeltesto"/>
        <w:kinsoku w:val="0"/>
        <w:overflowPunct w:val="0"/>
        <w:spacing w:before="4"/>
        <w:ind w:left="1869"/>
      </w:pPr>
      <w:r>
        <w:rPr>
          <w:noProof/>
        </w:rPr>
        <w:pict>
          <v:polyline id="_x0000_s1035" style="position:absolute;left:0;text-align:left;z-index:-251653120;mso-position-horizontal-relative:page;mso-position-vertical-relative:text" points="94.55pt,-33pt,185.25pt,-33pt" coordsize="1814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36" style="position:absolute;left:0;text-align:left;z-index:-251652096;mso-position-horizontal-relative:page;mso-position-vertical-relative:text" points="191.95pt,-33pt,263.3pt,-33pt" coordsize="1428,20" o:allowincell="f" filled="f" strokeweight=".18286mm">
            <v:path arrowok="t"/>
            <w10:wrap anchorx="page"/>
          </v:polyline>
        </w:pict>
      </w:r>
      <w:r w:rsidR="00821E20">
        <w:rPr>
          <w:spacing w:val="-33"/>
        </w:rPr>
        <w:t>L</w:t>
      </w:r>
      <w:r w:rsidR="00821E20">
        <w:t>’</w:t>
      </w:r>
      <w:r w:rsidR="00821E20">
        <w:rPr>
          <w:spacing w:val="4"/>
        </w:rPr>
        <w:t xml:space="preserve"> </w:t>
      </w:r>
      <w:r w:rsidR="00821E20">
        <w:rPr>
          <w:spacing w:val="-6"/>
        </w:rPr>
        <w:t>I</w:t>
      </w:r>
      <w:r w:rsidR="00821E20">
        <w:t>MPR</w:t>
      </w:r>
      <w:r w:rsidR="00821E20">
        <w:rPr>
          <w:spacing w:val="1"/>
        </w:rPr>
        <w:t>E</w:t>
      </w:r>
      <w:r w:rsidR="00821E20">
        <w:t>SA</w:t>
      </w:r>
    </w:p>
    <w:p w:rsidR="001462A0" w:rsidRDefault="001462A0">
      <w:pPr>
        <w:pStyle w:val="Corpodeltesto"/>
        <w:kinsoku w:val="0"/>
        <w:overflowPunct w:val="0"/>
        <w:spacing w:before="4"/>
        <w:ind w:left="1869"/>
        <w:sectPr w:rsidR="001462A0">
          <w:type w:val="continuous"/>
          <w:pgSz w:w="11907" w:h="16840"/>
          <w:pgMar w:top="2440" w:right="1300" w:bottom="1240" w:left="1120" w:header="720" w:footer="720" w:gutter="0"/>
          <w:cols w:num="2" w:space="720" w:equalWidth="0">
            <w:col w:w="707" w:space="1582"/>
            <w:col w:w="7198"/>
          </w:cols>
          <w:noEndnote/>
        </w:sectPr>
      </w:pPr>
    </w:p>
    <w:p w:rsidR="001462A0" w:rsidRDefault="001462A0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1462A0" w:rsidRDefault="00821E20">
      <w:pPr>
        <w:pStyle w:val="Corpodeltesto"/>
        <w:kinsoku w:val="0"/>
        <w:overflowPunct w:val="0"/>
        <w:spacing w:before="66"/>
        <w:ind w:left="406"/>
      </w:pPr>
      <w:r>
        <w:rPr>
          <w:spacing w:val="2"/>
        </w:rPr>
        <w:t>___________________________________________________________________</w:t>
      </w:r>
    </w:p>
    <w:p w:rsidR="001462A0" w:rsidRDefault="00821E20">
      <w:pPr>
        <w:pStyle w:val="Corpodeltesto"/>
        <w:kinsoku w:val="0"/>
        <w:overflowPunct w:val="0"/>
        <w:spacing w:before="1"/>
        <w:ind w:left="411" w:right="118"/>
      </w:pPr>
      <w:r>
        <w:rPr>
          <w:spacing w:val="2"/>
        </w:rPr>
        <w:t>___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kinsoku w:val="0"/>
        <w:overflowPunct w:val="0"/>
        <w:ind w:left="406"/>
      </w:pPr>
      <w:r>
        <w:t>(di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t>uito</w:t>
      </w:r>
      <w:r>
        <w:rPr>
          <w:spacing w:val="20"/>
        </w:rPr>
        <w:t xml:space="preserve"> </w:t>
      </w:r>
      <w:r>
        <w:t>den</w:t>
      </w:r>
      <w:r>
        <w:rPr>
          <w:spacing w:val="4"/>
        </w:rPr>
        <w:t>o</w:t>
      </w:r>
      <w:r>
        <w:rPr>
          <w:spacing w:val="-3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-9"/>
        </w:rPr>
        <w:t xml:space="preserve"> </w:t>
      </w:r>
      <w:r>
        <w:rPr>
          <w:spacing w:val="2"/>
        </w:rPr>
        <w:t>“</w:t>
      </w:r>
      <w:r>
        <w:rPr>
          <w:spacing w:val="-3"/>
        </w:rPr>
        <w:t>I</w:t>
      </w:r>
      <w:r>
        <w:rPr>
          <w:spacing w:val="-6"/>
        </w:rPr>
        <w:t>mp</w:t>
      </w:r>
      <w:r>
        <w:rPr>
          <w:spacing w:val="-3"/>
        </w:rPr>
        <w:t>r</w:t>
      </w:r>
      <w:r>
        <w:rPr>
          <w:spacing w:val="-6"/>
        </w:rPr>
        <w:t>e</w:t>
      </w:r>
      <w:r>
        <w:rPr>
          <w:spacing w:val="-3"/>
        </w:rPr>
        <w:t>s</w:t>
      </w:r>
      <w:r>
        <w:rPr>
          <w:spacing w:val="-6"/>
        </w:rPr>
        <w:t>a”</w:t>
      </w:r>
      <w:r>
        <w:t>),</w:t>
      </w:r>
    </w:p>
    <w:p w:rsidR="001462A0" w:rsidRDefault="001462A0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1462A0" w:rsidRDefault="00821E20">
      <w:pPr>
        <w:pStyle w:val="Corpodeltesto"/>
        <w:tabs>
          <w:tab w:val="left" w:pos="3203"/>
          <w:tab w:val="left" w:pos="6086"/>
          <w:tab w:val="left" w:pos="9129"/>
        </w:tabs>
        <w:kinsoku w:val="0"/>
        <w:overflowPunct w:val="0"/>
        <w:ind w:left="406"/>
      </w:pPr>
      <w:r>
        <w:t>con</w:t>
      </w:r>
      <w:r>
        <w:tab/>
      </w:r>
      <w:r>
        <w:rPr>
          <w:spacing w:val="-1"/>
        </w:rPr>
        <w:t>s</w:t>
      </w:r>
      <w:r>
        <w:t>ede</w:t>
      </w:r>
      <w:r>
        <w:tab/>
      </w:r>
      <w:r>
        <w:rPr>
          <w:spacing w:val="-1"/>
        </w:rPr>
        <w:t>l</w:t>
      </w:r>
      <w:r>
        <w:t>ega</w:t>
      </w:r>
      <w:r>
        <w:rPr>
          <w:spacing w:val="-1"/>
        </w:rPr>
        <w:t>l</w:t>
      </w:r>
      <w:r>
        <w:t>e</w:t>
      </w:r>
      <w:r>
        <w:tab/>
      </w:r>
      <w:r>
        <w:rPr>
          <w:spacing w:val="-1"/>
        </w:rPr>
        <w:t>in</w:t>
      </w: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before="13" w:line="200" w:lineRule="exact"/>
        <w:rPr>
          <w:sz w:val="20"/>
          <w:szCs w:val="20"/>
        </w:rPr>
        <w:sectPr w:rsidR="001462A0">
          <w:type w:val="continuous"/>
          <w:pgSz w:w="11907" w:h="16840"/>
          <w:pgMar w:top="2440" w:right="1300" w:bottom="1240" w:left="1120" w:header="720" w:footer="720" w:gutter="0"/>
          <w:cols w:space="720" w:equalWidth="0">
            <w:col w:w="9487"/>
          </w:cols>
          <w:noEndnote/>
        </w:sectPr>
      </w:pPr>
    </w:p>
    <w:p w:rsidR="001462A0" w:rsidRDefault="001462A0">
      <w:pPr>
        <w:pStyle w:val="Corpodeltesto"/>
        <w:kinsoku w:val="0"/>
        <w:overflowPunct w:val="0"/>
        <w:spacing w:before="66"/>
        <w:ind w:left="406"/>
      </w:pPr>
      <w:r>
        <w:rPr>
          <w:noProof/>
        </w:rPr>
        <w:lastRenderedPageBreak/>
        <w:pict>
          <v:polyline id="_x0000_s1037" style="position:absolute;left:0;text-align:left;z-index:-251651072;mso-position-horizontal-relative:page;mso-position-vertical-relative:text" points="76.55pt,-5.9pt,440.35pt,-5.9pt" coordsize="7276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38" style="position:absolute;left:0;text-align:left;z-index:-251650048;mso-position-horizontal-relative:page;mso-position-vertical-relative:text" points="134.9pt,17.95pt,341.4pt,17.95pt" coordsize="4130,20" o:allowincell="f" filled="f" strokeweight=".18286mm">
            <v:path arrowok="t"/>
            <w10:wrap anchorx="page"/>
          </v:polyline>
        </w:pict>
      </w:r>
      <w:r w:rsidR="00821E20">
        <w:rPr>
          <w:spacing w:val="-1"/>
        </w:rPr>
        <w:t>C</w:t>
      </w:r>
      <w:r w:rsidR="00821E20">
        <w:t>.</w:t>
      </w:r>
      <w:r w:rsidR="00821E20">
        <w:rPr>
          <w:spacing w:val="-26"/>
        </w:rPr>
        <w:t>F</w:t>
      </w:r>
      <w:r w:rsidR="00821E20">
        <w:t>.</w:t>
      </w:r>
      <w:r w:rsidR="00821E20">
        <w:rPr>
          <w:spacing w:val="2"/>
        </w:rPr>
        <w:t>/</w:t>
      </w:r>
      <w:r w:rsidR="00821E20">
        <w:rPr>
          <w:spacing w:val="-30"/>
        </w:rPr>
        <w:t>P</w:t>
      </w:r>
      <w:r w:rsidR="00821E20">
        <w:rPr>
          <w:spacing w:val="2"/>
        </w:rPr>
        <w:t>.</w:t>
      </w:r>
      <w:r w:rsidR="00821E20">
        <w:rPr>
          <w:spacing w:val="-9"/>
        </w:rPr>
        <w:t>I</w:t>
      </w:r>
      <w:r w:rsidR="00821E20">
        <w:rPr>
          <w:spacing w:val="-35"/>
        </w:rPr>
        <w:t>V</w:t>
      </w:r>
      <w:r w:rsidR="00821E20">
        <w:t>A:</w:t>
      </w:r>
    </w:p>
    <w:p w:rsidR="001462A0" w:rsidRDefault="001462A0">
      <w:pPr>
        <w:pStyle w:val="Corpodeltesto"/>
        <w:kinsoku w:val="0"/>
        <w:overflowPunct w:val="0"/>
        <w:spacing w:before="1"/>
        <w:ind w:left="0"/>
        <w:jc w:val="right"/>
      </w:pPr>
      <w:r>
        <w:rPr>
          <w:noProof/>
        </w:rPr>
        <w:pict>
          <v:polyline id="_x0000_s1039" style="position:absolute;left:0;text-align:left;z-index:-251649024;mso-position-horizontal-relative:page;mso-position-vertical-relative:text" points="76.55pt,14.7pt,167.35pt,14.7pt" coordsize="1817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40" style="position:absolute;left:0;text-align:left;z-index:-251648000;mso-position-horizontal-relative:page;mso-position-vertical-relative:text" points="76.3pt,41.6pt,517.55pt,41.6pt" coordsize="8826,20" o:allowincell="f" filled="f" strokeweight=".18286mm">
            <v:path arrowok="t"/>
            <w10:wrap anchorx="page"/>
          </v:polyline>
        </w:pict>
      </w:r>
      <w:r w:rsidR="00821E20">
        <w:rPr>
          <w:w w:val="95"/>
        </w:rPr>
        <w:t>_</w:t>
      </w:r>
    </w:p>
    <w:p w:rsidR="001462A0" w:rsidRDefault="00821E20">
      <w:pPr>
        <w:pStyle w:val="Corpodeltesto"/>
        <w:tabs>
          <w:tab w:val="left" w:pos="2784"/>
        </w:tabs>
        <w:kinsoku w:val="0"/>
        <w:overflowPunct w:val="0"/>
        <w:spacing w:before="66"/>
        <w:ind w:left="406"/>
      </w:pPr>
      <w:r>
        <w:rPr>
          <w:sz w:val="24"/>
          <w:szCs w:val="24"/>
        </w:rPr>
        <w:br w:type="column"/>
      </w:r>
      <w:r>
        <w:rPr>
          <w:spacing w:val="1"/>
        </w:rPr>
        <w:lastRenderedPageBreak/>
        <w:t>r</w:t>
      </w:r>
      <w:r>
        <w:rPr>
          <w:spacing w:val="-3"/>
        </w:rPr>
        <w:t>a</w:t>
      </w:r>
      <w:r>
        <w:t>ppr</w:t>
      </w:r>
      <w:r>
        <w:rPr>
          <w:spacing w:val="-3"/>
        </w:rPr>
        <w:t>e</w:t>
      </w:r>
      <w:r>
        <w:rPr>
          <w:spacing w:val="2"/>
        </w:rPr>
        <w:t>s</w:t>
      </w:r>
      <w:r>
        <w:t>entata</w:t>
      </w:r>
      <w:r>
        <w:tab/>
        <w:t>da</w:t>
      </w:r>
    </w:p>
    <w:p w:rsidR="001462A0" w:rsidRDefault="001462A0">
      <w:pPr>
        <w:pStyle w:val="Corpodeltesto"/>
        <w:tabs>
          <w:tab w:val="left" w:pos="2784"/>
        </w:tabs>
        <w:kinsoku w:val="0"/>
        <w:overflowPunct w:val="0"/>
        <w:spacing w:before="66"/>
        <w:ind w:left="406"/>
        <w:sectPr w:rsidR="001462A0">
          <w:type w:val="continuous"/>
          <w:pgSz w:w="11907" w:h="16840"/>
          <w:pgMar w:top="2440" w:right="1300" w:bottom="1240" w:left="1120" w:header="720" w:footer="720" w:gutter="0"/>
          <w:cols w:num="2" w:space="720" w:equalWidth="0">
            <w:col w:w="2360" w:space="3940"/>
            <w:col w:w="3187"/>
          </w:cols>
          <w:noEndnote/>
        </w:sect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1462A0" w:rsidRDefault="001462A0">
      <w:pPr>
        <w:pStyle w:val="Corpodeltesto"/>
        <w:tabs>
          <w:tab w:val="left" w:pos="4516"/>
          <w:tab w:val="left" w:pos="9129"/>
        </w:tabs>
        <w:kinsoku w:val="0"/>
        <w:overflowPunct w:val="0"/>
        <w:spacing w:before="66"/>
        <w:ind w:left="406"/>
      </w:pPr>
      <w:r>
        <w:rPr>
          <w:noProof/>
        </w:rPr>
        <w:pict>
          <v:polyline id="_x0000_s1041" style="position:absolute;left:0;text-align:left;z-index:-251646976;mso-position-horizontal-relative:page;mso-position-vertical-relative:text" points="76.55pt,-8.9pt,95.6pt,-8.9pt" coordsize="382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42" style="position:absolute;left:0;text-align:left;z-index:-251645952;mso-position-horizontal-relative:page;mso-position-vertical-relative:text" points="76.55pt,32.95pt,470.05pt,32.95pt" coordsize="7871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43" style="position:absolute;left:0;text-align:left;z-index:-251644928;mso-position-horizontal-relative:page;mso-position-vertical-relative:text" points="76.3pt,59.95pt,521.4pt,59.95pt" coordsize="8903,20" o:allowincell="f" filled="f" strokeweight=".18286mm">
            <v:path arrowok="t"/>
            <w10:wrap anchorx="page"/>
          </v:polyline>
        </w:pict>
      </w:r>
      <w:r>
        <w:rPr>
          <w:noProof/>
        </w:rPr>
        <w:pict>
          <v:polyline id="_x0000_s1044" style="position:absolute;left:0;text-align:left;z-index:-251643904;mso-position-horizontal-relative:page;mso-position-vertical-relative:text" points="76.55pt,74.95pt,89.5pt,74.95pt" coordsize="259,20" o:allowincell="f" filled="f" strokeweight=".18286mm">
            <v:path arrowok="t"/>
            <w10:wrap anchorx="page"/>
          </v:polyline>
        </w:pict>
      </w:r>
      <w:r w:rsidR="00821E20">
        <w:t>in</w:t>
      </w:r>
      <w:r w:rsidR="00821E20">
        <w:tab/>
        <w:t>qualità</w:t>
      </w:r>
      <w:r w:rsidR="00821E20">
        <w:tab/>
        <w:t>di</w:t>
      </w:r>
    </w:p>
    <w:p w:rsidR="001462A0" w:rsidRDefault="001462A0">
      <w:pPr>
        <w:pStyle w:val="Corpodeltesto"/>
        <w:tabs>
          <w:tab w:val="left" w:pos="4516"/>
          <w:tab w:val="left" w:pos="9129"/>
        </w:tabs>
        <w:kinsoku w:val="0"/>
        <w:overflowPunct w:val="0"/>
        <w:spacing w:before="66"/>
        <w:ind w:left="406"/>
        <w:sectPr w:rsidR="001462A0">
          <w:type w:val="continuous"/>
          <w:pgSz w:w="11907" w:h="16840"/>
          <w:pgMar w:top="2440" w:right="1300" w:bottom="1240" w:left="1120" w:header="720" w:footer="720" w:gutter="0"/>
          <w:cols w:space="720" w:equalWidth="0">
            <w:col w:w="9487"/>
          </w:cols>
          <w:noEndnote/>
        </w:sectPr>
      </w:pP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spacing w:before="66"/>
        <w:ind w:left="0" w:right="39"/>
        <w:jc w:val="center"/>
      </w:pPr>
      <w:r>
        <w:t>V</w:t>
      </w:r>
      <w:r>
        <w:rPr>
          <w:spacing w:val="-9"/>
        </w:rPr>
        <w:t>I</w:t>
      </w:r>
      <w:r>
        <w:rPr>
          <w:spacing w:val="2"/>
        </w:rPr>
        <w:t>S</w:t>
      </w:r>
      <w:r>
        <w:t>TI</w:t>
      </w:r>
    </w:p>
    <w:p w:rsidR="001462A0" w:rsidRDefault="001462A0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1462A0" w:rsidRDefault="00821E20">
      <w:pPr>
        <w:kinsoku w:val="0"/>
        <w:overflowPunct w:val="0"/>
        <w:spacing w:line="264" w:lineRule="auto"/>
        <w:ind w:left="231" w:right="154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’art.1, com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17,</w:t>
      </w:r>
      <w:r>
        <w:rPr>
          <w:spacing w:val="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el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legg</w:t>
      </w:r>
      <w:r>
        <w:rPr>
          <w:sz w:val="26"/>
          <w:szCs w:val="26"/>
        </w:rPr>
        <w:t>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>
        <w:rPr>
          <w:spacing w:val="2"/>
          <w:sz w:val="26"/>
          <w:szCs w:val="26"/>
        </w:rPr>
        <w:t>ve</w:t>
      </w:r>
      <w:r>
        <w:rPr>
          <w:spacing w:val="-1"/>
          <w:sz w:val="26"/>
          <w:szCs w:val="26"/>
        </w:rPr>
        <w:t>mbr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spacing w:val="2"/>
          <w:sz w:val="26"/>
          <w:szCs w:val="26"/>
        </w:rPr>
        <w:t>0</w:t>
      </w:r>
      <w:r>
        <w:rPr>
          <w:sz w:val="26"/>
          <w:szCs w:val="26"/>
        </w:rPr>
        <w:t>1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1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90,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recan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i/>
          <w:iCs/>
          <w:sz w:val="26"/>
          <w:szCs w:val="26"/>
        </w:rPr>
        <w:t>D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sposi</w:t>
      </w:r>
      <w:r>
        <w:rPr>
          <w:i/>
          <w:iCs/>
          <w:spacing w:val="-1"/>
          <w:sz w:val="26"/>
          <w:szCs w:val="26"/>
        </w:rPr>
        <w:t>zion</w:t>
      </w:r>
      <w:r>
        <w:rPr>
          <w:i/>
          <w:iCs/>
          <w:sz w:val="26"/>
          <w:szCs w:val="26"/>
        </w:rPr>
        <w:t>i</w:t>
      </w:r>
      <w:r>
        <w:rPr>
          <w:i/>
          <w:iCs/>
          <w:spacing w:val="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per </w:t>
      </w:r>
      <w:r>
        <w:rPr>
          <w:i/>
          <w:iCs/>
          <w:spacing w:val="-1"/>
          <w:sz w:val="26"/>
          <w:szCs w:val="26"/>
        </w:rPr>
        <w:t>la</w:t>
      </w:r>
      <w:r>
        <w:rPr>
          <w:i/>
          <w:iCs/>
          <w:spacing w:val="-1"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2"/>
          <w:sz w:val="26"/>
          <w:szCs w:val="26"/>
        </w:rPr>
        <w:t>v</w:t>
      </w:r>
      <w:r>
        <w:rPr>
          <w:i/>
          <w:iCs/>
          <w:sz w:val="26"/>
          <w:szCs w:val="26"/>
        </w:rPr>
        <w:t>en</w:t>
      </w:r>
      <w:r>
        <w:rPr>
          <w:i/>
          <w:iCs/>
          <w:spacing w:val="-1"/>
          <w:sz w:val="26"/>
          <w:szCs w:val="26"/>
        </w:rPr>
        <w:t>zion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4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la</w:t>
      </w:r>
      <w:r>
        <w:rPr>
          <w:i/>
          <w:iCs/>
          <w:spacing w:val="35"/>
          <w:sz w:val="26"/>
          <w:szCs w:val="26"/>
        </w:rPr>
        <w:t xml:space="preserve"> </w:t>
      </w:r>
      <w:r>
        <w:rPr>
          <w:i/>
          <w:iCs/>
          <w:spacing w:val="-14"/>
          <w:sz w:val="26"/>
          <w:szCs w:val="26"/>
        </w:rPr>
        <w:t>r</w:t>
      </w:r>
      <w:r>
        <w:rPr>
          <w:i/>
          <w:iCs/>
          <w:sz w:val="26"/>
          <w:szCs w:val="26"/>
        </w:rPr>
        <w:t>ep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1"/>
          <w:sz w:val="26"/>
          <w:szCs w:val="26"/>
        </w:rPr>
        <w:t>ssion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-1"/>
          <w:sz w:val="26"/>
          <w:szCs w:val="26"/>
        </w:rPr>
        <w:t>ll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</w:t>
      </w:r>
      <w:r>
        <w:rPr>
          <w:i/>
          <w:iCs/>
          <w:spacing w:val="2"/>
          <w:sz w:val="26"/>
          <w:szCs w:val="26"/>
        </w:rPr>
        <w:t>o</w:t>
      </w:r>
      <w:r>
        <w:rPr>
          <w:i/>
          <w:iCs/>
          <w:spacing w:val="-1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r</w:t>
      </w:r>
      <w:r>
        <w:rPr>
          <w:i/>
          <w:iCs/>
          <w:spacing w:val="4"/>
          <w:sz w:val="26"/>
          <w:szCs w:val="26"/>
        </w:rPr>
        <w:t>u</w:t>
      </w:r>
      <w:r>
        <w:rPr>
          <w:i/>
          <w:iCs/>
          <w:spacing w:val="2"/>
          <w:sz w:val="26"/>
          <w:szCs w:val="26"/>
        </w:rPr>
        <w:t>z</w:t>
      </w:r>
      <w:r>
        <w:rPr>
          <w:i/>
          <w:iCs/>
          <w:spacing w:val="-1"/>
          <w:sz w:val="26"/>
          <w:szCs w:val="26"/>
        </w:rPr>
        <w:t>ion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-1"/>
          <w:sz w:val="26"/>
          <w:szCs w:val="26"/>
        </w:rPr>
        <w:t>ll’ill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lit</w:t>
      </w:r>
      <w:r>
        <w:rPr>
          <w:i/>
          <w:iCs/>
          <w:sz w:val="26"/>
          <w:szCs w:val="26"/>
        </w:rPr>
        <w:t>à</w:t>
      </w:r>
      <w:r>
        <w:rPr>
          <w:i/>
          <w:iCs/>
          <w:spacing w:val="3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ne</w:t>
      </w:r>
      <w:r>
        <w:rPr>
          <w:i/>
          <w:iCs/>
          <w:spacing w:val="-1"/>
          <w:sz w:val="26"/>
          <w:szCs w:val="26"/>
        </w:rPr>
        <w:t>ll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32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pubb</w:t>
      </w:r>
      <w:r>
        <w:rPr>
          <w:i/>
          <w:iCs/>
          <w:spacing w:val="2"/>
          <w:sz w:val="26"/>
          <w:szCs w:val="26"/>
        </w:rPr>
        <w:t>l</w:t>
      </w:r>
      <w:r>
        <w:rPr>
          <w:i/>
          <w:iCs/>
          <w:sz w:val="26"/>
          <w:szCs w:val="26"/>
        </w:rPr>
        <w:t>ica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Amminist</w:t>
      </w:r>
      <w:r>
        <w:rPr>
          <w:i/>
          <w:iCs/>
          <w:spacing w:val="-1"/>
          <w:sz w:val="26"/>
          <w:szCs w:val="26"/>
        </w:rPr>
        <w:t>r</w:t>
      </w:r>
      <w:r>
        <w:rPr>
          <w:i/>
          <w:iCs/>
          <w:spacing w:val="2"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zion</w:t>
      </w:r>
      <w:r>
        <w:rPr>
          <w:i/>
          <w:iCs/>
          <w:spacing w:val="2"/>
          <w:sz w:val="26"/>
          <w:szCs w:val="26"/>
        </w:rPr>
        <w:t>e</w:t>
      </w:r>
      <w:r>
        <w:rPr>
          <w:spacing w:val="-3"/>
          <w:sz w:val="26"/>
          <w:szCs w:val="26"/>
        </w:rPr>
        <w:t>”</w:t>
      </w:r>
      <w:r>
        <w:rPr>
          <w:sz w:val="26"/>
          <w:szCs w:val="26"/>
        </w:rPr>
        <w:t>;</w:t>
      </w:r>
    </w:p>
    <w:p w:rsidR="001462A0" w:rsidRDefault="001462A0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1462A0" w:rsidRDefault="00821E20">
      <w:pPr>
        <w:pStyle w:val="Corpodeltesto"/>
        <w:kinsoku w:val="0"/>
        <w:overflowPunct w:val="0"/>
        <w:spacing w:line="264" w:lineRule="auto"/>
        <w:ind w:left="231" w:right="159"/>
        <w:jc w:val="both"/>
      </w:pPr>
      <w:r>
        <w:rPr>
          <w:spacing w:val="-1"/>
        </w:rPr>
        <w:t>i</w:t>
      </w:r>
      <w:r>
        <w:t>l</w:t>
      </w:r>
      <w:r>
        <w:rPr>
          <w:spacing w:val="51"/>
        </w:rPr>
        <w:t xml:space="preserve"> </w:t>
      </w:r>
      <w:r>
        <w:t>“</w:t>
      </w:r>
      <w:r>
        <w:rPr>
          <w:spacing w:val="-11"/>
        </w:rPr>
        <w:t xml:space="preserve"> </w:t>
      </w:r>
      <w:r>
        <w:t>Piano</w:t>
      </w:r>
      <w:r>
        <w:rPr>
          <w:spacing w:val="49"/>
        </w:rPr>
        <w:t xml:space="preserve"> </w:t>
      </w:r>
      <w:r>
        <w:t>N</w:t>
      </w:r>
      <w:r>
        <w:rPr>
          <w:spacing w:val="-3"/>
        </w:rPr>
        <w:t>a</w:t>
      </w:r>
      <w:r>
        <w:t>zi</w:t>
      </w:r>
      <w:r>
        <w:rPr>
          <w:spacing w:val="2"/>
        </w:rPr>
        <w:t>o</w:t>
      </w:r>
      <w:r>
        <w:t>nale</w:t>
      </w:r>
      <w:r>
        <w:rPr>
          <w:spacing w:val="39"/>
        </w:rPr>
        <w:t xml:space="preserve"> </w:t>
      </w:r>
      <w:r>
        <w:t>Antic</w:t>
      </w:r>
      <w:r>
        <w:rPr>
          <w:spacing w:val="-1"/>
        </w:rPr>
        <w:t>o</w:t>
      </w:r>
      <w:r>
        <w:rPr>
          <w:spacing w:val="-3"/>
        </w:rPr>
        <w:t>r</w:t>
      </w:r>
      <w:r>
        <w:t>ruzio</w:t>
      </w:r>
      <w:r>
        <w:rPr>
          <w:spacing w:val="2"/>
        </w:rPr>
        <w:t>n</w:t>
      </w:r>
      <w:r>
        <w:t>e</w:t>
      </w:r>
      <w:r>
        <w:rPr>
          <w:spacing w:val="53"/>
        </w:rPr>
        <w:t xml:space="preserve"> </w:t>
      </w:r>
      <w:r>
        <w:t>2022”</w:t>
      </w:r>
      <w:r>
        <w:rPr>
          <w:spacing w:val="53"/>
        </w:rPr>
        <w:t xml:space="preserve"> </w:t>
      </w:r>
      <w:r>
        <w:t>approva</w:t>
      </w:r>
      <w:r>
        <w:rPr>
          <w:spacing w:val="-1"/>
        </w:rPr>
        <w:t>t</w:t>
      </w:r>
      <w:r>
        <w:t>o</w:t>
      </w:r>
      <w:r>
        <w:rPr>
          <w:spacing w:val="52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utorità</w:t>
      </w:r>
      <w:r>
        <w:rPr>
          <w:spacing w:val="50"/>
        </w:rPr>
        <w:t xml:space="preserve"> </w:t>
      </w:r>
      <w:r>
        <w:t>N</w:t>
      </w:r>
      <w:r>
        <w:rPr>
          <w:spacing w:val="-3"/>
        </w:rPr>
        <w:t>a</w:t>
      </w:r>
      <w:r>
        <w:t>z</w:t>
      </w:r>
      <w:r>
        <w:rPr>
          <w:spacing w:val="-1"/>
        </w:rPr>
        <w:t>i</w:t>
      </w:r>
      <w:r>
        <w:rPr>
          <w:spacing w:val="2"/>
        </w:rPr>
        <w:t>o</w:t>
      </w:r>
      <w:r>
        <w:t>na</w:t>
      </w:r>
      <w:r>
        <w:rPr>
          <w:spacing w:val="-1"/>
        </w:rPr>
        <w:t>le</w:t>
      </w:r>
      <w:r>
        <w:rPr>
          <w:spacing w:val="-1"/>
          <w:w w:val="99"/>
        </w:rPr>
        <w:t xml:space="preserve"> </w:t>
      </w:r>
      <w:r>
        <w:t>Antic</w:t>
      </w:r>
      <w:r>
        <w:rPr>
          <w:spacing w:val="-1"/>
        </w:rPr>
        <w:t>o</w:t>
      </w:r>
      <w:r>
        <w:rPr>
          <w:spacing w:val="-3"/>
        </w:rPr>
        <w:t>r</w:t>
      </w:r>
      <w:r>
        <w:t>ru</w:t>
      </w:r>
      <w:r>
        <w:rPr>
          <w:spacing w:val="2"/>
        </w:rPr>
        <w:t>z</w:t>
      </w:r>
      <w:r>
        <w:t>ione</w:t>
      </w:r>
      <w:r>
        <w:rPr>
          <w:spacing w:val="5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li</w:t>
      </w:r>
      <w:r>
        <w:t>bera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-4"/>
        </w:rPr>
        <w:t xml:space="preserve"> </w:t>
      </w:r>
      <w:r>
        <w:rPr>
          <w:spacing w:val="-3"/>
        </w:rPr>
        <w:t>1</w:t>
      </w:r>
      <w:r>
        <w:t>7</w:t>
      </w:r>
      <w:r>
        <w:rPr>
          <w:spacing w:val="-6"/>
        </w:rPr>
        <w:t xml:space="preserve"> </w:t>
      </w:r>
      <w:r>
        <w:rPr>
          <w:spacing w:val="-3"/>
        </w:rPr>
        <w:t>genn</w:t>
      </w:r>
      <w:r>
        <w:rPr>
          <w:spacing w:val="-6"/>
        </w:rPr>
        <w:t>a</w:t>
      </w:r>
      <w:r>
        <w:rPr>
          <w:spacing w:val="-3"/>
        </w:rPr>
        <w:t>i</w:t>
      </w:r>
      <w:r>
        <w:t>o</w:t>
      </w:r>
      <w:r>
        <w:rPr>
          <w:spacing w:val="-6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aggiorna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-1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605</w:t>
      </w:r>
      <w:r>
        <w:rPr>
          <w:w w:val="9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dic</w:t>
      </w:r>
      <w:r>
        <w:rPr>
          <w:spacing w:val="2"/>
        </w:rPr>
        <w:t>e</w:t>
      </w:r>
      <w:r>
        <w:t>mbre</w:t>
      </w:r>
      <w:r>
        <w:rPr>
          <w:spacing w:val="-8"/>
        </w:rPr>
        <w:t xml:space="preserve"> </w:t>
      </w:r>
      <w:r>
        <w:t>2</w:t>
      </w:r>
      <w:r>
        <w:rPr>
          <w:spacing w:val="2"/>
        </w:rPr>
        <w:t>0</w:t>
      </w:r>
      <w:r>
        <w:t>2</w:t>
      </w:r>
      <w:r>
        <w:rPr>
          <w:spacing w:val="1"/>
        </w:rPr>
        <w:t>3</w:t>
      </w:r>
      <w:r>
        <w:t>;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kinsoku w:val="0"/>
        <w:overflowPunct w:val="0"/>
        <w:spacing w:line="264" w:lineRule="auto"/>
        <w:ind w:left="231" w:right="158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39"/>
          <w:sz w:val="26"/>
          <w:szCs w:val="26"/>
        </w:rPr>
        <w:t xml:space="preserve"> </w:t>
      </w:r>
      <w:r>
        <w:rPr>
          <w:sz w:val="26"/>
          <w:szCs w:val="26"/>
        </w:rPr>
        <w:t>decreto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gislati</w:t>
      </w:r>
      <w:r>
        <w:rPr>
          <w:spacing w:val="2"/>
          <w:sz w:val="26"/>
          <w:szCs w:val="26"/>
        </w:rPr>
        <w:t>v</w:t>
      </w:r>
      <w:r>
        <w:rPr>
          <w:sz w:val="26"/>
          <w:szCs w:val="26"/>
        </w:rPr>
        <w:t>o</w:t>
      </w:r>
      <w:r>
        <w:rPr>
          <w:spacing w:val="4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3</w:t>
      </w:r>
      <w:r>
        <w:rPr>
          <w:sz w:val="26"/>
          <w:szCs w:val="26"/>
        </w:rPr>
        <w:t>1</w:t>
      </w:r>
      <w:r>
        <w:rPr>
          <w:spacing w:val="17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arzo</w:t>
      </w:r>
      <w:r>
        <w:rPr>
          <w:spacing w:val="16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2</w:t>
      </w:r>
      <w:r>
        <w:rPr>
          <w:sz w:val="26"/>
          <w:szCs w:val="26"/>
        </w:rPr>
        <w:t>023,</w:t>
      </w:r>
      <w:r>
        <w:rPr>
          <w:spacing w:val="41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36,</w:t>
      </w:r>
      <w:r>
        <w:rPr>
          <w:spacing w:val="4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r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cante:</w:t>
      </w:r>
      <w:r>
        <w:rPr>
          <w:spacing w:val="4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“</w:t>
      </w:r>
      <w:r>
        <w:rPr>
          <w:i/>
          <w:iCs/>
          <w:sz w:val="26"/>
          <w:szCs w:val="26"/>
        </w:rPr>
        <w:t>Co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ice</w:t>
      </w:r>
      <w:r>
        <w:rPr>
          <w:i/>
          <w:iCs/>
          <w:spacing w:val="1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dei</w:t>
      </w:r>
      <w:r>
        <w:rPr>
          <w:i/>
          <w:iCs/>
          <w:spacing w:val="1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</w:t>
      </w:r>
      <w:r>
        <w:rPr>
          <w:i/>
          <w:iCs/>
          <w:spacing w:val="2"/>
          <w:sz w:val="26"/>
          <w:szCs w:val="26"/>
        </w:rPr>
        <w:t>o</w:t>
      </w:r>
      <w:r>
        <w:rPr>
          <w:i/>
          <w:iCs/>
          <w:sz w:val="26"/>
          <w:szCs w:val="26"/>
        </w:rPr>
        <w:t>ntratti</w:t>
      </w:r>
      <w:r>
        <w:rPr>
          <w:i/>
          <w:iCs/>
          <w:spacing w:val="1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</w:t>
      </w:r>
      <w:r>
        <w:rPr>
          <w:i/>
          <w:iCs/>
          <w:spacing w:val="2"/>
          <w:sz w:val="26"/>
          <w:szCs w:val="26"/>
        </w:rPr>
        <w:t>u</w:t>
      </w:r>
      <w:r>
        <w:rPr>
          <w:i/>
          <w:iCs/>
          <w:sz w:val="26"/>
          <w:szCs w:val="26"/>
        </w:rPr>
        <w:t>bblici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in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attuazione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ell'art</w:t>
      </w:r>
      <w:r>
        <w:rPr>
          <w:i/>
          <w:iCs/>
          <w:spacing w:val="1"/>
          <w:sz w:val="26"/>
          <w:szCs w:val="26"/>
        </w:rPr>
        <w:t>i</w:t>
      </w:r>
      <w:r>
        <w:rPr>
          <w:i/>
          <w:iCs/>
          <w:spacing w:val="2"/>
          <w:sz w:val="26"/>
          <w:szCs w:val="26"/>
        </w:rPr>
        <w:t>c</w:t>
      </w:r>
      <w:r>
        <w:rPr>
          <w:i/>
          <w:iCs/>
          <w:sz w:val="26"/>
          <w:szCs w:val="26"/>
        </w:rPr>
        <w:t>olo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della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legge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21</w:t>
      </w:r>
      <w:r>
        <w:rPr>
          <w:i/>
          <w:iCs/>
          <w:spacing w:val="3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giugno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202</w:t>
      </w:r>
      <w:r>
        <w:rPr>
          <w:i/>
          <w:iCs/>
          <w:spacing w:val="2"/>
          <w:sz w:val="26"/>
          <w:szCs w:val="26"/>
        </w:rPr>
        <w:t>2</w:t>
      </w:r>
      <w:r>
        <w:rPr>
          <w:i/>
          <w:iCs/>
          <w:sz w:val="26"/>
          <w:szCs w:val="26"/>
        </w:rPr>
        <w:t>,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n.</w:t>
      </w:r>
      <w:r>
        <w:rPr>
          <w:i/>
          <w:iCs/>
          <w:spacing w:val="3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78,</w:t>
      </w:r>
      <w:r>
        <w:rPr>
          <w:i/>
          <w:iCs/>
          <w:spacing w:val="41"/>
          <w:sz w:val="26"/>
          <w:szCs w:val="26"/>
        </w:rPr>
        <w:t xml:space="preserve"> </w:t>
      </w:r>
      <w:r>
        <w:rPr>
          <w:i/>
          <w:iCs/>
          <w:spacing w:val="-9"/>
          <w:sz w:val="26"/>
          <w:szCs w:val="26"/>
        </w:rPr>
        <w:t>r</w:t>
      </w:r>
      <w:r>
        <w:rPr>
          <w:i/>
          <w:iCs/>
          <w:sz w:val="26"/>
          <w:szCs w:val="26"/>
        </w:rPr>
        <w:t>ecante</w:t>
      </w:r>
      <w:r>
        <w:rPr>
          <w:i/>
          <w:iCs/>
          <w:spacing w:val="3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delega</w:t>
      </w:r>
      <w:r>
        <w:rPr>
          <w:i/>
          <w:iCs/>
          <w:spacing w:val="3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al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Governo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in</w:t>
      </w:r>
      <w:r>
        <w:rPr>
          <w:i/>
          <w:iCs/>
          <w:spacing w:val="-8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mater</w:t>
      </w:r>
      <w:r>
        <w:rPr>
          <w:i/>
          <w:iCs/>
          <w:spacing w:val="1"/>
          <w:sz w:val="26"/>
          <w:szCs w:val="26"/>
        </w:rPr>
        <w:t>i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-7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contratti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pacing w:val="1"/>
          <w:sz w:val="26"/>
          <w:szCs w:val="26"/>
        </w:rPr>
        <w:t>p</w:t>
      </w:r>
      <w:r>
        <w:rPr>
          <w:i/>
          <w:iCs/>
          <w:sz w:val="26"/>
          <w:szCs w:val="26"/>
        </w:rPr>
        <w:t>ubblic</w:t>
      </w:r>
      <w:r>
        <w:rPr>
          <w:i/>
          <w:iCs/>
          <w:spacing w:val="1"/>
          <w:sz w:val="26"/>
          <w:szCs w:val="26"/>
        </w:rPr>
        <w:t>i</w:t>
      </w:r>
      <w:r>
        <w:rPr>
          <w:sz w:val="26"/>
          <w:szCs w:val="26"/>
        </w:rPr>
        <w:t>”;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kinsoku w:val="0"/>
        <w:overflowPunct w:val="0"/>
        <w:spacing w:line="264" w:lineRule="auto"/>
        <w:ind w:left="231" w:right="157"/>
        <w:jc w:val="both"/>
      </w:pPr>
      <w:r>
        <w:rPr>
          <w:spacing w:val="-1"/>
        </w:rPr>
        <w:t>l</w:t>
      </w:r>
      <w:r>
        <w:t>’a</w:t>
      </w:r>
      <w:r>
        <w:rPr>
          <w:spacing w:val="-1"/>
        </w:rPr>
        <w:t>llegat</w:t>
      </w:r>
      <w:r>
        <w:t>o</w:t>
      </w:r>
      <w:r>
        <w:rPr>
          <w:spacing w:val="14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2"/>
        </w:rPr>
        <w:t>“</w:t>
      </w:r>
      <w:r>
        <w:rPr>
          <w:i/>
          <w:iCs/>
        </w:rPr>
        <w:t>rischi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2"/>
        </w:rPr>
        <w:t>c</w:t>
      </w:r>
      <w:r>
        <w:rPr>
          <w:i/>
          <w:iCs/>
        </w:rPr>
        <w:t>orruttivi</w:t>
      </w:r>
      <w:r>
        <w:rPr>
          <w:i/>
          <w:iCs/>
          <w:spacing w:val="14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14"/>
        </w:rPr>
        <w:t xml:space="preserve"> </w:t>
      </w:r>
      <w:r>
        <w:rPr>
          <w:i/>
          <w:iCs/>
          <w:spacing w:val="2"/>
        </w:rPr>
        <w:t>t</w:t>
      </w:r>
      <w:r>
        <w:rPr>
          <w:i/>
          <w:iCs/>
        </w:rPr>
        <w:t>raspa</w:t>
      </w:r>
      <w:r>
        <w:rPr>
          <w:i/>
          <w:iCs/>
          <w:spacing w:val="-11"/>
        </w:rPr>
        <w:t>r</w:t>
      </w:r>
      <w:r>
        <w:rPr>
          <w:i/>
          <w:iCs/>
          <w:spacing w:val="2"/>
        </w:rPr>
        <w:t>e</w:t>
      </w:r>
      <w:r>
        <w:rPr>
          <w:i/>
          <w:iCs/>
        </w:rPr>
        <w:t>n</w:t>
      </w:r>
      <w:r>
        <w:rPr>
          <w:i/>
          <w:iCs/>
          <w:spacing w:val="2"/>
        </w:rPr>
        <w:t>za</w:t>
      </w:r>
      <w:r>
        <w:t>”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“Piano</w:t>
      </w:r>
      <w:r>
        <w:rPr>
          <w:spacing w:val="17"/>
        </w:rPr>
        <w:t xml:space="preserve"> </w:t>
      </w:r>
      <w:r>
        <w:rPr>
          <w:spacing w:val="-1"/>
        </w:rPr>
        <w:t>i</w:t>
      </w:r>
      <w:r>
        <w:t>ntegr</w:t>
      </w:r>
      <w:r>
        <w:rPr>
          <w:spacing w:val="2"/>
        </w:rPr>
        <w:t>a</w:t>
      </w:r>
      <w:r>
        <w:t>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attività</w:t>
      </w:r>
      <w:r>
        <w:rPr>
          <w:spacing w:val="14"/>
        </w:rPr>
        <w:t xml:space="preserve"> </w:t>
      </w:r>
      <w:r>
        <w:t>e</w:t>
      </w:r>
      <w:r>
        <w:rPr>
          <w:w w:val="99"/>
        </w:rPr>
        <w:t xml:space="preserve"> </w:t>
      </w:r>
      <w:r>
        <w:t>o</w:t>
      </w:r>
      <w:r>
        <w:rPr>
          <w:spacing w:val="-6"/>
        </w:rPr>
        <w:t>r</w:t>
      </w:r>
      <w:r>
        <w:t>ganizzazi</w:t>
      </w:r>
      <w:r>
        <w:rPr>
          <w:spacing w:val="2"/>
        </w:rPr>
        <w:t>o</w:t>
      </w:r>
      <w:r>
        <w:t>ne</w:t>
      </w:r>
      <w:r>
        <w:rPr>
          <w:spacing w:val="-3"/>
        </w:rPr>
        <w:t xml:space="preserve"> </w:t>
      </w:r>
      <w:r>
        <w:t>(PIAO</w:t>
      </w:r>
      <w:r>
        <w:rPr>
          <w:spacing w:val="3"/>
        </w:rPr>
        <w:t>)</w:t>
      </w:r>
      <w:r>
        <w:t>”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dall’ar</w:t>
      </w:r>
      <w:r>
        <w:rPr>
          <w:spacing w:val="2"/>
        </w:rPr>
        <w:t>t</w:t>
      </w:r>
      <w:r>
        <w:t>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>e</w:t>
      </w:r>
      <w:r>
        <w:t>gge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giug</w:t>
      </w:r>
      <w:r>
        <w:rPr>
          <w:spacing w:val="2"/>
        </w:rPr>
        <w:t>n</w:t>
      </w:r>
      <w:r>
        <w:t>o</w:t>
      </w:r>
      <w:r>
        <w:rPr>
          <w:w w:val="99"/>
        </w:rPr>
        <w:t xml:space="preserve"> </w:t>
      </w:r>
      <w:r>
        <w:t>2021,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spacing w:val="2"/>
        </w:rPr>
        <w:t>8</w:t>
      </w:r>
      <w:r>
        <w:t>0,</w:t>
      </w:r>
      <w:r>
        <w:rPr>
          <w:spacing w:val="6"/>
        </w:rPr>
        <w:t xml:space="preserve"> </w:t>
      </w:r>
      <w:r>
        <w:t>conve</w:t>
      </w:r>
      <w:r>
        <w:rPr>
          <w:spacing w:val="2"/>
        </w:rPr>
        <w:t>r</w:t>
      </w:r>
      <w:r>
        <w:t>tito</w:t>
      </w:r>
      <w:r>
        <w:rPr>
          <w:spacing w:val="7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3"/>
        </w:rPr>
        <w:t>m</w:t>
      </w:r>
      <w:r>
        <w:t>odi</w:t>
      </w:r>
      <w:r>
        <w:rPr>
          <w:spacing w:val="2"/>
        </w:rPr>
        <w:t>f</w:t>
      </w:r>
      <w:r>
        <w:t>icazioni</w:t>
      </w:r>
      <w:r>
        <w:rPr>
          <w:spacing w:val="8"/>
        </w:rPr>
        <w:t xml:space="preserve"> </w:t>
      </w:r>
      <w:r>
        <w:t>dal</w:t>
      </w:r>
      <w:r>
        <w:rPr>
          <w:spacing w:val="2"/>
        </w:rPr>
        <w:t>l</w:t>
      </w:r>
      <w:r>
        <w:t>a</w:t>
      </w:r>
      <w:r>
        <w:rPr>
          <w:spacing w:val="6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>g</w:t>
      </w:r>
      <w:r>
        <w:t>osto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>0</w:t>
      </w:r>
      <w:r>
        <w:t>21,</w:t>
      </w:r>
      <w:r>
        <w:rPr>
          <w:spacing w:val="8"/>
        </w:rPr>
        <w:t xml:space="preserve"> </w:t>
      </w:r>
      <w:r>
        <w:t>n.</w:t>
      </w:r>
      <w:r>
        <w:rPr>
          <w:spacing w:val="5"/>
        </w:rPr>
        <w:t xml:space="preserve"> </w:t>
      </w:r>
      <w:r>
        <w:rPr>
          <w:spacing w:val="-11"/>
        </w:rPr>
        <w:t>1</w:t>
      </w:r>
      <w:r>
        <w:t>13,</w:t>
      </w:r>
      <w:r>
        <w:rPr>
          <w:spacing w:val="10"/>
        </w:rPr>
        <w:t xml:space="preserve"> </w:t>
      </w:r>
      <w:r>
        <w:t>adot</w:t>
      </w:r>
      <w:r>
        <w:rPr>
          <w:spacing w:val="-1"/>
        </w:rPr>
        <w:t>t</w:t>
      </w:r>
      <w:r>
        <w:t>a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>ecr</w:t>
      </w:r>
      <w:r>
        <w:rPr>
          <w:spacing w:val="-3"/>
        </w:rPr>
        <w:t>e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Mini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2"/>
        </w:rPr>
        <w:t>r</w:t>
      </w:r>
      <w:r>
        <w:t>o</w:t>
      </w:r>
      <w:r>
        <w:rPr>
          <w:spacing w:val="-8"/>
        </w:rPr>
        <w:t xml:space="preserve"> </w:t>
      </w:r>
      <w:r>
        <w:t>dell‘Inter</w:t>
      </w:r>
      <w:r>
        <w:rPr>
          <w:spacing w:val="2"/>
        </w:rPr>
        <w:t>n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rPr>
          <w:spacing w:val="2"/>
        </w:rPr>
        <w:t>3</w:t>
      </w:r>
      <w:r>
        <w:t>0</w:t>
      </w:r>
      <w:r>
        <w:rPr>
          <w:spacing w:val="-8"/>
        </w:rPr>
        <w:t xml:space="preserve"> </w:t>
      </w:r>
      <w:r>
        <w:t>gennaio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t>024;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kinsoku w:val="0"/>
        <w:overflowPunct w:val="0"/>
        <w:spacing w:line="264" w:lineRule="auto"/>
        <w:ind w:left="231" w:right="152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decr</w:t>
      </w:r>
      <w:r>
        <w:rPr>
          <w:spacing w:val="-3"/>
          <w:sz w:val="26"/>
          <w:szCs w:val="26"/>
        </w:rPr>
        <w:t>e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6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P</w:t>
      </w:r>
      <w:r>
        <w:rPr>
          <w:sz w:val="26"/>
          <w:szCs w:val="26"/>
        </w:rPr>
        <w:t>r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si</w:t>
      </w:r>
      <w:r>
        <w:rPr>
          <w:spacing w:val="2"/>
          <w:sz w:val="26"/>
          <w:szCs w:val="26"/>
        </w:rPr>
        <w:t>de</w:t>
      </w:r>
      <w:r>
        <w:rPr>
          <w:sz w:val="26"/>
          <w:szCs w:val="26"/>
        </w:rPr>
        <w:t>nte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de</w:t>
      </w:r>
      <w:r>
        <w:rPr>
          <w:spacing w:val="-1"/>
          <w:sz w:val="26"/>
          <w:szCs w:val="26"/>
        </w:rPr>
        <w:t>ll</w:t>
      </w:r>
      <w:r>
        <w:rPr>
          <w:sz w:val="26"/>
          <w:szCs w:val="26"/>
        </w:rPr>
        <w:t>a</w:t>
      </w:r>
      <w:r>
        <w:rPr>
          <w:spacing w:val="6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R</w:t>
      </w:r>
      <w:r>
        <w:rPr>
          <w:sz w:val="26"/>
          <w:szCs w:val="26"/>
        </w:rPr>
        <w:t>epubbl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ca</w:t>
      </w:r>
      <w:r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16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-3"/>
          <w:sz w:val="26"/>
          <w:szCs w:val="26"/>
        </w:rPr>
        <w:t>p</w:t>
      </w:r>
      <w:r>
        <w:rPr>
          <w:sz w:val="26"/>
          <w:szCs w:val="26"/>
        </w:rPr>
        <w:t>rile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2013,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2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62</w:t>
      </w:r>
      <w:r>
        <w:rPr>
          <w:sz w:val="26"/>
          <w:szCs w:val="26"/>
        </w:rPr>
        <w:t>,</w:t>
      </w:r>
      <w:r>
        <w:rPr>
          <w:spacing w:val="62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59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6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q</w:t>
      </w:r>
      <w:r>
        <w:rPr>
          <w:sz w:val="26"/>
          <w:szCs w:val="26"/>
        </w:rPr>
        <w:t>ua</w:t>
      </w:r>
      <w:r>
        <w:rPr>
          <w:spacing w:val="-1"/>
          <w:sz w:val="26"/>
          <w:szCs w:val="26"/>
        </w:rPr>
        <w:t>l</w:t>
      </w:r>
      <w:r>
        <w:rPr>
          <w:sz w:val="26"/>
          <w:szCs w:val="26"/>
        </w:rPr>
        <w:t>e</w:t>
      </w:r>
      <w:r>
        <w:rPr>
          <w:spacing w:val="59"/>
          <w:sz w:val="26"/>
          <w:szCs w:val="26"/>
        </w:rPr>
        <w:t xml:space="preserve"> </w:t>
      </w:r>
      <w:r>
        <w:rPr>
          <w:sz w:val="26"/>
          <w:szCs w:val="26"/>
        </w:rPr>
        <w:t>è</w:t>
      </w:r>
      <w:r>
        <w:rPr>
          <w:w w:val="99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stat</w:t>
      </w:r>
      <w:r>
        <w:rPr>
          <w:sz w:val="26"/>
          <w:szCs w:val="26"/>
        </w:rPr>
        <w:t>o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-3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2"/>
          <w:sz w:val="26"/>
          <w:szCs w:val="26"/>
        </w:rPr>
        <w:t>n</w:t>
      </w:r>
      <w:r>
        <w:rPr>
          <w:spacing w:val="-3"/>
          <w:sz w:val="26"/>
          <w:szCs w:val="26"/>
        </w:rPr>
        <w:t>a</w:t>
      </w:r>
      <w:r>
        <w:rPr>
          <w:spacing w:val="-1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i</w:t>
      </w:r>
      <w:r>
        <w:rPr>
          <w:sz w:val="26"/>
          <w:szCs w:val="26"/>
        </w:rPr>
        <w:t>l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i/>
          <w:iCs/>
          <w:sz w:val="26"/>
          <w:szCs w:val="26"/>
        </w:rPr>
        <w:t>Re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2"/>
          <w:sz w:val="26"/>
          <w:szCs w:val="26"/>
        </w:rPr>
        <w:t>l</w:t>
      </w:r>
      <w:r>
        <w:rPr>
          <w:i/>
          <w:iCs/>
          <w:sz w:val="26"/>
          <w:szCs w:val="26"/>
        </w:rPr>
        <w:t>amento</w:t>
      </w:r>
      <w:r>
        <w:rPr>
          <w:i/>
          <w:iCs/>
          <w:spacing w:val="63"/>
          <w:sz w:val="26"/>
          <w:szCs w:val="26"/>
        </w:rPr>
        <w:t xml:space="preserve"> 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ecante</w:t>
      </w:r>
      <w:r>
        <w:rPr>
          <w:i/>
          <w:iCs/>
          <w:spacing w:val="2"/>
          <w:sz w:val="26"/>
          <w:szCs w:val="26"/>
        </w:rPr>
        <w:t xml:space="preserve"> c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ice</w:t>
      </w:r>
      <w:r>
        <w:rPr>
          <w:i/>
          <w:iCs/>
          <w:spacing w:val="6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compo</w:t>
      </w:r>
      <w:r>
        <w:rPr>
          <w:i/>
          <w:iCs/>
          <w:spacing w:val="-1"/>
          <w:sz w:val="26"/>
          <w:szCs w:val="26"/>
        </w:rPr>
        <w:t>rt</w:t>
      </w:r>
      <w:r>
        <w:rPr>
          <w:i/>
          <w:iCs/>
          <w:sz w:val="26"/>
          <w:szCs w:val="26"/>
        </w:rPr>
        <w:t>ame</w:t>
      </w:r>
      <w:r>
        <w:rPr>
          <w:i/>
          <w:iCs/>
          <w:spacing w:val="2"/>
          <w:sz w:val="26"/>
          <w:szCs w:val="26"/>
        </w:rPr>
        <w:t>n</w:t>
      </w:r>
      <w:r>
        <w:rPr>
          <w:i/>
          <w:iCs/>
          <w:sz w:val="26"/>
          <w:szCs w:val="26"/>
        </w:rPr>
        <w:t>to</w:t>
      </w:r>
      <w:r>
        <w:rPr>
          <w:i/>
          <w:iCs/>
          <w:spacing w:val="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dei</w:t>
      </w:r>
      <w:r>
        <w:rPr>
          <w:i/>
          <w:iCs/>
          <w:spacing w:val="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dipend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nti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pubbl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z w:val="26"/>
          <w:szCs w:val="26"/>
        </w:rPr>
        <w:t>c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,</w:t>
      </w:r>
      <w:r>
        <w:rPr>
          <w:i/>
          <w:iCs/>
          <w:spacing w:val="6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  nor</w:t>
      </w:r>
      <w:r>
        <w:rPr>
          <w:i/>
          <w:iCs/>
          <w:spacing w:val="2"/>
          <w:sz w:val="26"/>
          <w:szCs w:val="26"/>
        </w:rPr>
        <w:t>m</w:t>
      </w:r>
      <w:r>
        <w:rPr>
          <w:i/>
          <w:iCs/>
          <w:sz w:val="26"/>
          <w:szCs w:val="26"/>
        </w:rPr>
        <w:t>a de</w:t>
      </w:r>
      <w:r>
        <w:rPr>
          <w:i/>
          <w:iCs/>
          <w:spacing w:val="-1"/>
          <w:sz w:val="26"/>
          <w:szCs w:val="26"/>
        </w:rPr>
        <w:t>ll’art.5</w:t>
      </w:r>
      <w:r>
        <w:rPr>
          <w:i/>
          <w:iCs/>
          <w:sz w:val="26"/>
          <w:szCs w:val="26"/>
        </w:rPr>
        <w:t>4</w:t>
      </w:r>
      <w:r>
        <w:rPr>
          <w:i/>
          <w:iCs/>
          <w:spacing w:val="1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</w:t>
      </w:r>
      <w:r>
        <w:rPr>
          <w:i/>
          <w:iCs/>
          <w:spacing w:val="3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dec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pacing w:val="-1"/>
          <w:sz w:val="26"/>
          <w:szCs w:val="26"/>
        </w:rPr>
        <w:t>t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3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l</w:t>
      </w:r>
      <w:r>
        <w:rPr>
          <w:i/>
          <w:iCs/>
          <w:spacing w:val="2"/>
          <w:sz w:val="26"/>
          <w:szCs w:val="26"/>
        </w:rPr>
        <w:t>e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pacing w:val="-1"/>
          <w:sz w:val="26"/>
          <w:szCs w:val="26"/>
        </w:rPr>
        <w:t>isl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tiv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30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ma</w:t>
      </w:r>
      <w:r>
        <w:rPr>
          <w:i/>
          <w:iCs/>
          <w:spacing w:val="-1"/>
          <w:sz w:val="26"/>
          <w:szCs w:val="26"/>
        </w:rPr>
        <w:t>rz</w:t>
      </w:r>
      <w:r>
        <w:rPr>
          <w:i/>
          <w:iCs/>
          <w:sz w:val="26"/>
          <w:szCs w:val="26"/>
        </w:rPr>
        <w:t>o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</w:t>
      </w:r>
      <w:r>
        <w:rPr>
          <w:i/>
          <w:iCs/>
          <w:spacing w:val="2"/>
          <w:sz w:val="26"/>
          <w:szCs w:val="26"/>
        </w:rPr>
        <w:t>0</w:t>
      </w:r>
      <w:r>
        <w:rPr>
          <w:i/>
          <w:iCs/>
          <w:sz w:val="26"/>
          <w:szCs w:val="26"/>
        </w:rPr>
        <w:t>01,</w:t>
      </w:r>
      <w:r>
        <w:rPr>
          <w:i/>
          <w:iCs/>
          <w:spacing w:val="34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n.</w:t>
      </w:r>
      <w:r>
        <w:rPr>
          <w:i/>
          <w:iCs/>
          <w:spacing w:val="33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16</w:t>
      </w:r>
      <w:r>
        <w:rPr>
          <w:i/>
          <w:iCs/>
          <w:spacing w:val="2"/>
          <w:sz w:val="26"/>
          <w:szCs w:val="26"/>
        </w:rPr>
        <w:t>5</w:t>
      </w:r>
      <w:r>
        <w:rPr>
          <w:sz w:val="26"/>
          <w:szCs w:val="26"/>
        </w:rPr>
        <w:t>”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succ</w:t>
      </w:r>
      <w:r>
        <w:rPr>
          <w:spacing w:val="-3"/>
          <w:sz w:val="26"/>
          <w:szCs w:val="26"/>
        </w:rPr>
        <w:t>e</w:t>
      </w:r>
      <w:r>
        <w:rPr>
          <w:sz w:val="26"/>
          <w:szCs w:val="26"/>
        </w:rPr>
        <w:t>ss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vo</w:t>
      </w:r>
      <w:r>
        <w:rPr>
          <w:spacing w:val="3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d</w:t>
      </w:r>
      <w:r>
        <w:rPr>
          <w:sz w:val="26"/>
          <w:szCs w:val="26"/>
        </w:rPr>
        <w:t>ec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eto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Pre</w:t>
      </w:r>
      <w:r>
        <w:rPr>
          <w:spacing w:val="-3"/>
          <w:sz w:val="26"/>
          <w:szCs w:val="26"/>
        </w:rPr>
        <w:t>s</w:t>
      </w:r>
      <w:r>
        <w:rPr>
          <w:sz w:val="26"/>
          <w:szCs w:val="26"/>
        </w:rPr>
        <w:t>ide</w:t>
      </w:r>
      <w:r>
        <w:rPr>
          <w:spacing w:val="-3"/>
          <w:sz w:val="26"/>
          <w:szCs w:val="26"/>
        </w:rPr>
        <w:t>n</w:t>
      </w:r>
      <w:r>
        <w:rPr>
          <w:sz w:val="26"/>
          <w:szCs w:val="26"/>
        </w:rPr>
        <w:t>te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del</w:t>
      </w:r>
      <w:r>
        <w:rPr>
          <w:spacing w:val="-3"/>
          <w:sz w:val="26"/>
          <w:szCs w:val="26"/>
        </w:rPr>
        <w:t>l</w:t>
      </w:r>
      <w:r>
        <w:rPr>
          <w:sz w:val="26"/>
          <w:szCs w:val="26"/>
        </w:rPr>
        <w:t>a</w:t>
      </w:r>
      <w:r>
        <w:rPr>
          <w:spacing w:val="35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R</w:t>
      </w:r>
      <w:r>
        <w:rPr>
          <w:sz w:val="26"/>
          <w:szCs w:val="26"/>
        </w:rPr>
        <w:t>ep</w:t>
      </w:r>
      <w:r>
        <w:rPr>
          <w:spacing w:val="-3"/>
          <w:sz w:val="26"/>
          <w:szCs w:val="26"/>
        </w:rPr>
        <w:t>u</w:t>
      </w:r>
      <w:r>
        <w:rPr>
          <w:sz w:val="26"/>
          <w:szCs w:val="26"/>
        </w:rPr>
        <w:t>bbli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a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-3"/>
          <w:sz w:val="26"/>
          <w:szCs w:val="26"/>
        </w:rPr>
        <w:t>i</w:t>
      </w:r>
      <w:r>
        <w:rPr>
          <w:sz w:val="26"/>
          <w:szCs w:val="26"/>
        </w:rPr>
        <w:t>ugno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>
        <w:rPr>
          <w:spacing w:val="-3"/>
          <w:sz w:val="26"/>
          <w:szCs w:val="26"/>
        </w:rPr>
        <w:t>3</w:t>
      </w:r>
      <w:r>
        <w:rPr>
          <w:sz w:val="26"/>
          <w:szCs w:val="26"/>
        </w:rPr>
        <w:t>,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n.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3"/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re</w:t>
      </w:r>
      <w:r>
        <w:rPr>
          <w:spacing w:val="-3"/>
          <w:sz w:val="26"/>
          <w:szCs w:val="26"/>
        </w:rPr>
        <w:t>c</w:t>
      </w:r>
      <w:r>
        <w:rPr>
          <w:sz w:val="26"/>
          <w:szCs w:val="26"/>
        </w:rPr>
        <w:t>an</w:t>
      </w: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e</w:t>
      </w:r>
      <w:r>
        <w:rPr>
          <w:w w:val="99"/>
          <w:sz w:val="26"/>
          <w:szCs w:val="26"/>
        </w:rPr>
        <w:t xml:space="preserve"> </w:t>
      </w:r>
      <w:r>
        <w:rPr>
          <w:sz w:val="26"/>
          <w:szCs w:val="26"/>
        </w:rPr>
        <w:t>“</w:t>
      </w:r>
      <w:r>
        <w:rPr>
          <w:i/>
          <w:iCs/>
          <w:sz w:val="26"/>
          <w:szCs w:val="26"/>
        </w:rPr>
        <w:t>Reg</w:t>
      </w:r>
      <w:r>
        <w:rPr>
          <w:i/>
          <w:iCs/>
          <w:spacing w:val="-3"/>
          <w:sz w:val="26"/>
          <w:szCs w:val="26"/>
        </w:rPr>
        <w:t>o</w:t>
      </w:r>
      <w:r>
        <w:rPr>
          <w:i/>
          <w:iCs/>
          <w:sz w:val="26"/>
          <w:szCs w:val="26"/>
        </w:rPr>
        <w:t>lam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nto</w:t>
      </w:r>
      <w:r>
        <w:rPr>
          <w:i/>
          <w:iCs/>
          <w:spacing w:val="19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c</w:t>
      </w:r>
      <w:r>
        <w:rPr>
          <w:i/>
          <w:iCs/>
          <w:sz w:val="26"/>
          <w:szCs w:val="26"/>
        </w:rPr>
        <w:t>onc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n</w:t>
      </w:r>
      <w:r>
        <w:rPr>
          <w:i/>
          <w:iCs/>
          <w:sz w:val="26"/>
          <w:szCs w:val="26"/>
        </w:rPr>
        <w:t>ente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-3"/>
          <w:sz w:val="26"/>
          <w:szCs w:val="26"/>
        </w:rPr>
        <w:t>o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-3"/>
          <w:sz w:val="26"/>
          <w:szCs w:val="26"/>
        </w:rPr>
        <w:t>f</w:t>
      </w:r>
      <w:r>
        <w:rPr>
          <w:i/>
          <w:iCs/>
          <w:sz w:val="26"/>
          <w:szCs w:val="26"/>
        </w:rPr>
        <w:t>iche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a</w:t>
      </w:r>
      <w:r>
        <w:rPr>
          <w:i/>
          <w:iCs/>
          <w:sz w:val="26"/>
          <w:szCs w:val="26"/>
        </w:rPr>
        <w:t>l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-3"/>
          <w:sz w:val="26"/>
          <w:szCs w:val="26"/>
        </w:rPr>
        <w:t>c</w:t>
      </w:r>
      <w:r>
        <w:rPr>
          <w:i/>
          <w:iCs/>
          <w:spacing w:val="-13"/>
          <w:sz w:val="26"/>
          <w:szCs w:val="26"/>
        </w:rPr>
        <w:t>r</w:t>
      </w:r>
      <w:r>
        <w:rPr>
          <w:i/>
          <w:iCs/>
          <w:sz w:val="26"/>
          <w:szCs w:val="26"/>
        </w:rPr>
        <w:t>eto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del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P</w:t>
      </w:r>
      <w:r>
        <w:rPr>
          <w:i/>
          <w:iCs/>
          <w:spacing w:val="-11"/>
          <w:sz w:val="26"/>
          <w:szCs w:val="26"/>
        </w:rPr>
        <w:t>r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3"/>
          <w:sz w:val="26"/>
          <w:szCs w:val="26"/>
        </w:rPr>
        <w:t>s</w:t>
      </w:r>
      <w:r>
        <w:rPr>
          <w:i/>
          <w:iCs/>
          <w:sz w:val="26"/>
          <w:szCs w:val="26"/>
        </w:rPr>
        <w:t>ide</w:t>
      </w:r>
      <w:r>
        <w:rPr>
          <w:i/>
          <w:iCs/>
          <w:spacing w:val="-3"/>
          <w:sz w:val="26"/>
          <w:szCs w:val="26"/>
        </w:rPr>
        <w:t>n</w:t>
      </w:r>
      <w:r>
        <w:rPr>
          <w:i/>
          <w:iCs/>
          <w:sz w:val="26"/>
          <w:szCs w:val="26"/>
        </w:rPr>
        <w:t>te</w:t>
      </w:r>
      <w:r>
        <w:rPr>
          <w:i/>
          <w:iCs/>
          <w:spacing w:val="2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l</w:t>
      </w:r>
      <w:r>
        <w:rPr>
          <w:i/>
          <w:iCs/>
          <w:spacing w:val="-3"/>
          <w:sz w:val="26"/>
          <w:szCs w:val="26"/>
        </w:rPr>
        <w:t>l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22"/>
          <w:sz w:val="26"/>
          <w:szCs w:val="26"/>
        </w:rPr>
        <w:t xml:space="preserve"> </w:t>
      </w:r>
      <w:r>
        <w:rPr>
          <w:i/>
          <w:iCs/>
          <w:spacing w:val="4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z w:val="26"/>
          <w:szCs w:val="26"/>
        </w:rPr>
        <w:t>pub</w:t>
      </w:r>
      <w:r>
        <w:rPr>
          <w:i/>
          <w:iCs/>
          <w:spacing w:val="-3"/>
          <w:sz w:val="26"/>
          <w:szCs w:val="26"/>
        </w:rPr>
        <w:t>b</w:t>
      </w:r>
      <w:r>
        <w:rPr>
          <w:i/>
          <w:iCs/>
          <w:sz w:val="26"/>
          <w:szCs w:val="26"/>
        </w:rPr>
        <w:t>li</w:t>
      </w:r>
      <w:r>
        <w:rPr>
          <w:i/>
          <w:iCs/>
          <w:spacing w:val="-3"/>
          <w:sz w:val="26"/>
          <w:szCs w:val="26"/>
        </w:rPr>
        <w:t>c</w:t>
      </w:r>
      <w:r>
        <w:rPr>
          <w:i/>
          <w:iCs/>
          <w:sz w:val="26"/>
          <w:szCs w:val="26"/>
        </w:rPr>
        <w:t>a</w:t>
      </w:r>
      <w:r>
        <w:rPr>
          <w:i/>
          <w:iCs/>
          <w:spacing w:val="1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16</w:t>
      </w:r>
      <w:r>
        <w:rPr>
          <w:i/>
          <w:iCs/>
          <w:w w:val="9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apri</w:t>
      </w:r>
      <w:r>
        <w:rPr>
          <w:i/>
          <w:iCs/>
          <w:spacing w:val="-3"/>
          <w:sz w:val="26"/>
          <w:szCs w:val="26"/>
        </w:rPr>
        <w:t>l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8"/>
          <w:sz w:val="26"/>
          <w:szCs w:val="26"/>
        </w:rPr>
        <w:t xml:space="preserve"> </w:t>
      </w:r>
      <w:r>
        <w:rPr>
          <w:i/>
          <w:iCs/>
          <w:spacing w:val="-3"/>
          <w:sz w:val="26"/>
          <w:szCs w:val="26"/>
        </w:rPr>
        <w:t>2</w:t>
      </w:r>
      <w:r>
        <w:rPr>
          <w:i/>
          <w:iCs/>
          <w:sz w:val="26"/>
          <w:szCs w:val="26"/>
        </w:rPr>
        <w:t>013,</w:t>
      </w:r>
      <w:r>
        <w:rPr>
          <w:i/>
          <w:iCs/>
          <w:spacing w:val="-1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n.</w:t>
      </w:r>
      <w:r>
        <w:rPr>
          <w:i/>
          <w:iCs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62</w:t>
      </w:r>
      <w:r>
        <w:rPr>
          <w:i/>
          <w:iCs/>
          <w:spacing w:val="-3"/>
          <w:sz w:val="26"/>
          <w:szCs w:val="26"/>
        </w:rPr>
        <w:t>»</w:t>
      </w:r>
      <w:r>
        <w:rPr>
          <w:sz w:val="26"/>
          <w:szCs w:val="26"/>
        </w:rPr>
        <w:t>”;</w:t>
      </w:r>
    </w:p>
    <w:p w:rsidR="001462A0" w:rsidRDefault="001462A0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1462A0" w:rsidRDefault="00821E20">
      <w:pPr>
        <w:pStyle w:val="Corpodeltesto"/>
        <w:kinsoku w:val="0"/>
        <w:overflowPunct w:val="0"/>
        <w:spacing w:line="264" w:lineRule="auto"/>
        <w:ind w:left="231" w:right="154"/>
        <w:jc w:val="both"/>
      </w:pPr>
      <w:r>
        <w:rPr>
          <w:spacing w:val="-1"/>
        </w:rPr>
        <w:t>i</w:t>
      </w:r>
      <w:r>
        <w:t>l</w:t>
      </w:r>
      <w:r>
        <w:rPr>
          <w:spacing w:val="27"/>
        </w:rPr>
        <w:t xml:space="preserve"> </w:t>
      </w:r>
      <w:r>
        <w:rPr>
          <w:spacing w:val="9"/>
        </w:rPr>
        <w:t>c</w:t>
      </w:r>
      <w:r>
        <w:t>odice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</w:t>
      </w:r>
      <w:r>
        <w:rPr>
          <w:spacing w:val="2"/>
        </w:rPr>
        <w:t>o</w:t>
      </w:r>
      <w:r>
        <w:t>mport</w:t>
      </w:r>
      <w:r>
        <w:rPr>
          <w:spacing w:val="2"/>
        </w:rPr>
        <w:t>am</w:t>
      </w:r>
      <w:r>
        <w:t>ento</w:t>
      </w:r>
      <w:r>
        <w:rPr>
          <w:spacing w:val="28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rPr>
          <w:spacing w:val="2"/>
        </w:rPr>
        <w:t>di</w:t>
      </w:r>
      <w:r>
        <w:t>pendenti</w:t>
      </w:r>
      <w:r>
        <w:rPr>
          <w:spacing w:val="30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2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inist</w:t>
      </w:r>
      <w:r>
        <w:t>ero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6"/>
        </w:rPr>
        <w:t>I</w:t>
      </w:r>
      <w:r>
        <w:t>nt</w:t>
      </w:r>
      <w:r>
        <w:rPr>
          <w:spacing w:val="2"/>
        </w:rPr>
        <w:t>e</w:t>
      </w:r>
      <w:r>
        <w:rPr>
          <w:spacing w:val="-3"/>
        </w:rPr>
        <w:t>r</w:t>
      </w:r>
      <w:r>
        <w:t>no,</w:t>
      </w:r>
      <w:r>
        <w:rPr>
          <w:spacing w:val="30"/>
        </w:rPr>
        <w:t xml:space="preserve"> </w:t>
      </w:r>
      <w:r>
        <w:t>ad</w:t>
      </w:r>
      <w:r>
        <w:rPr>
          <w:spacing w:val="2"/>
        </w:rPr>
        <w:t>o</w:t>
      </w:r>
      <w:r>
        <w:rPr>
          <w:spacing w:val="-1"/>
        </w:rPr>
        <w:t>tt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28"/>
        </w:rPr>
        <w:t xml:space="preserve"> </w:t>
      </w:r>
      <w:r>
        <w:t>con</w:t>
      </w:r>
      <w:r>
        <w:rPr>
          <w:w w:val="99"/>
        </w:rPr>
        <w:t xml:space="preserve"> </w:t>
      </w:r>
      <w:r>
        <w:t>decr</w:t>
      </w:r>
      <w:r>
        <w:rPr>
          <w:spacing w:val="-3"/>
        </w:rPr>
        <w:t>e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d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Mini</w:t>
      </w:r>
      <w:r>
        <w:rPr>
          <w:spacing w:val="2"/>
        </w:rPr>
        <w:t>s</w:t>
      </w:r>
      <w:r>
        <w:rPr>
          <w:spacing w:val="-1"/>
        </w:rPr>
        <w:t>t</w:t>
      </w:r>
      <w:r>
        <w:t>ro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"/>
        </w:rPr>
        <w:t>t</w:t>
      </w:r>
      <w:r>
        <w:t>a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t>go</w:t>
      </w:r>
      <w:r>
        <w:rPr>
          <w:spacing w:val="-1"/>
        </w:rPr>
        <w:t>s</w:t>
      </w:r>
      <w:r>
        <w:rPr>
          <w:spacing w:val="2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2"/>
        </w:rPr>
        <w:t>2</w:t>
      </w:r>
      <w:r>
        <w:t>016.</w:t>
      </w:r>
    </w:p>
    <w:p w:rsidR="001462A0" w:rsidRDefault="001462A0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:rsidR="001462A0" w:rsidRDefault="00821E20">
      <w:pPr>
        <w:pStyle w:val="Corpodeltesto"/>
        <w:kinsoku w:val="0"/>
        <w:overflowPunct w:val="0"/>
        <w:ind w:left="535" w:right="576"/>
        <w:jc w:val="center"/>
      </w:pPr>
      <w:r>
        <w:rPr>
          <w:spacing w:val="-28"/>
        </w:rPr>
        <w:t>L</w:t>
      </w:r>
      <w:r>
        <w:t>’A</w:t>
      </w:r>
      <w:r>
        <w:rPr>
          <w:spacing w:val="-1"/>
        </w:rPr>
        <w:t>M</w:t>
      </w:r>
      <w:r>
        <w:rPr>
          <w:spacing w:val="4"/>
        </w:rPr>
        <w:t>M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6"/>
        </w:rPr>
        <w:t>I</w:t>
      </w:r>
      <w:r>
        <w:rPr>
          <w:spacing w:val="-1"/>
        </w:rPr>
        <w:t>ST</w:t>
      </w:r>
      <w:r>
        <w:t>R</w:t>
      </w:r>
      <w:r>
        <w:rPr>
          <w:spacing w:val="4"/>
        </w:rPr>
        <w:t>A</w:t>
      </w:r>
      <w:r>
        <w:t>Z</w:t>
      </w:r>
      <w:r>
        <w:rPr>
          <w:spacing w:val="-3"/>
        </w:rPr>
        <w:t>I</w:t>
      </w:r>
      <w:r>
        <w:rPr>
          <w:spacing w:val="2"/>
        </w:rPr>
        <w:t>O</w:t>
      </w:r>
      <w:r>
        <w:t>NE</w:t>
      </w:r>
      <w:r>
        <w:rPr>
          <w:spacing w:val="-19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rPr>
          <w:spacing w:val="-25"/>
        </w:rPr>
        <w:t>L</w:t>
      </w:r>
      <w:r>
        <w:t>’</w:t>
      </w:r>
      <w:r>
        <w:rPr>
          <w:spacing w:val="-3"/>
        </w:rPr>
        <w:t>I</w:t>
      </w:r>
      <w:r>
        <w:t>MPR</w:t>
      </w:r>
      <w:r>
        <w:rPr>
          <w:spacing w:val="1"/>
        </w:rPr>
        <w:t>E</w:t>
      </w:r>
      <w:r>
        <w:t>SA</w:t>
      </w:r>
      <w:r>
        <w:rPr>
          <w:spacing w:val="-28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3"/>
        </w:rPr>
        <w:t>N</w:t>
      </w:r>
      <w:r>
        <w:t>VE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N</w:t>
      </w:r>
      <w:r>
        <w:t>O</w:t>
      </w:r>
      <w:r>
        <w:rPr>
          <w:spacing w:val="-17"/>
        </w:rPr>
        <w:t xml:space="preserve"> </w:t>
      </w:r>
      <w:r>
        <w:rPr>
          <w:spacing w:val="2"/>
        </w:rP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N</w:t>
      </w:r>
      <w:r>
        <w:rPr>
          <w:spacing w:val="-3"/>
        </w:rPr>
        <w:t>T</w:t>
      </w:r>
      <w:r>
        <w:t>O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>G</w:t>
      </w:r>
      <w:r>
        <w:rPr>
          <w:spacing w:val="-3"/>
        </w:rPr>
        <w:t>U</w:t>
      </w:r>
      <w:r>
        <w:t>E</w:t>
      </w:r>
    </w:p>
    <w:p w:rsidR="001462A0" w:rsidRDefault="001462A0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ind w:left="4315" w:right="4356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1</w:t>
      </w:r>
    </w:p>
    <w:p w:rsidR="001462A0" w:rsidRDefault="00821E20">
      <w:pPr>
        <w:kinsoku w:val="0"/>
        <w:overflowPunct w:val="0"/>
        <w:spacing w:before="30"/>
        <w:ind w:left="2858" w:right="2894"/>
        <w:jc w:val="center"/>
        <w:rPr>
          <w:sz w:val="26"/>
          <w:szCs w:val="26"/>
        </w:rPr>
      </w:pPr>
      <w:r>
        <w:rPr>
          <w:i/>
          <w:iCs/>
          <w:spacing w:val="-3"/>
          <w:sz w:val="26"/>
          <w:szCs w:val="26"/>
        </w:rPr>
        <w:t>(</w:t>
      </w:r>
      <w:r>
        <w:rPr>
          <w:i/>
          <w:iCs/>
          <w:sz w:val="26"/>
          <w:szCs w:val="26"/>
        </w:rPr>
        <w:t>Ambito</w:t>
      </w:r>
      <w:r>
        <w:rPr>
          <w:i/>
          <w:iCs/>
          <w:spacing w:val="-15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di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appl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z w:val="26"/>
          <w:szCs w:val="26"/>
        </w:rPr>
        <w:t>ca</w:t>
      </w:r>
      <w:r>
        <w:rPr>
          <w:i/>
          <w:iCs/>
          <w:spacing w:val="-1"/>
          <w:sz w:val="26"/>
          <w:szCs w:val="26"/>
        </w:rPr>
        <w:t>z</w:t>
      </w:r>
      <w:r>
        <w:rPr>
          <w:i/>
          <w:iCs/>
          <w:sz w:val="26"/>
          <w:szCs w:val="26"/>
        </w:rPr>
        <w:t>i</w:t>
      </w:r>
      <w:r>
        <w:rPr>
          <w:i/>
          <w:iCs/>
          <w:spacing w:val="2"/>
          <w:sz w:val="26"/>
          <w:szCs w:val="26"/>
        </w:rPr>
        <w:t>on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e</w:t>
      </w:r>
      <w:r>
        <w:rPr>
          <w:i/>
          <w:iCs/>
          <w:spacing w:val="-16"/>
          <w:sz w:val="26"/>
          <w:szCs w:val="26"/>
        </w:rPr>
        <w:t xml:space="preserve"> </w:t>
      </w:r>
      <w:r>
        <w:rPr>
          <w:i/>
          <w:iCs/>
          <w:spacing w:val="-1"/>
          <w:sz w:val="26"/>
          <w:szCs w:val="26"/>
        </w:rPr>
        <w:t>finali</w:t>
      </w:r>
      <w:r>
        <w:rPr>
          <w:i/>
          <w:iCs/>
          <w:sz w:val="26"/>
          <w:szCs w:val="26"/>
        </w:rPr>
        <w:t>t</w:t>
      </w:r>
      <w:r>
        <w:rPr>
          <w:i/>
          <w:iCs/>
          <w:spacing w:val="2"/>
          <w:sz w:val="26"/>
          <w:szCs w:val="26"/>
        </w:rPr>
        <w:t>à</w:t>
      </w:r>
      <w:r>
        <w:rPr>
          <w:i/>
          <w:iCs/>
          <w:sz w:val="26"/>
          <w:szCs w:val="26"/>
        </w:rPr>
        <w:t>)</w:t>
      </w:r>
    </w:p>
    <w:p w:rsidR="001462A0" w:rsidRDefault="001462A0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1462A0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6"/>
        </w:rPr>
        <w:t>I</w:t>
      </w:r>
      <w:r>
        <w:t>l</w:t>
      </w:r>
      <w:r>
        <w:rPr>
          <w:spacing w:val="4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ente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43"/>
        </w:rPr>
        <w:t xml:space="preserve"> </w:t>
      </w:r>
      <w:r>
        <w:t>va</w:t>
      </w:r>
      <w:r>
        <w:rPr>
          <w:spacing w:val="41"/>
        </w:rPr>
        <w:t xml:space="preserve"> </w:t>
      </w:r>
      <w:r>
        <w:t>app</w:t>
      </w:r>
      <w:r>
        <w:rPr>
          <w:spacing w:val="2"/>
        </w:rP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tutt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41"/>
        </w:rPr>
        <w:t xml:space="preserve"> </w:t>
      </w:r>
      <w:r>
        <w:t>p</w:t>
      </w:r>
      <w:r>
        <w:rPr>
          <w:spacing w:val="-3"/>
        </w:rPr>
        <w:t>r</w:t>
      </w:r>
      <w:r>
        <w:t>oced</w:t>
      </w:r>
      <w:r>
        <w:rPr>
          <w:spacing w:val="2"/>
        </w:rPr>
        <w:t>u</w:t>
      </w:r>
      <w:r>
        <w:t>re</w:t>
      </w:r>
      <w:r>
        <w:rPr>
          <w:spacing w:val="40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40"/>
        </w:rPr>
        <w:t xml:space="preserve"> </w:t>
      </w:r>
      <w:r>
        <w:rPr>
          <w:spacing w:val="-1"/>
        </w:rPr>
        <w:t>so</w:t>
      </w:r>
      <w:r>
        <w:t>pra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sott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3"/>
        </w:rPr>
        <w:t>g</w:t>
      </w:r>
      <w:r>
        <w:rPr>
          <w:spacing w:val="-1"/>
        </w:rPr>
        <w:t>lia</w:t>
      </w:r>
      <w:r>
        <w:rPr>
          <w:spacing w:val="-1"/>
          <w:w w:val="99"/>
        </w:rPr>
        <w:t xml:space="preserve"> </w:t>
      </w:r>
      <w:r>
        <w:t>co</w:t>
      </w:r>
      <w:r>
        <w:rPr>
          <w:spacing w:val="-3"/>
        </w:rPr>
        <w:t>m</w:t>
      </w:r>
      <w:r>
        <w:t>u</w:t>
      </w:r>
      <w:r>
        <w:rPr>
          <w:spacing w:val="2"/>
        </w:rPr>
        <w:t>n</w:t>
      </w:r>
      <w:r>
        <w:t>itar</w:t>
      </w:r>
      <w:r>
        <w:rPr>
          <w:spacing w:val="2"/>
        </w:rPr>
        <w:t>i</w:t>
      </w:r>
      <w:r>
        <w:t>a,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al</w:t>
      </w:r>
      <w:r>
        <w:rPr>
          <w:spacing w:val="2"/>
        </w:rPr>
        <w:t>v</w:t>
      </w:r>
      <w:r>
        <w:t>o</w:t>
      </w:r>
      <w:r>
        <w:rPr>
          <w:spacing w:val="38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’</w:t>
      </w:r>
      <w:r>
        <w:rPr>
          <w:spacing w:val="-3"/>
        </w:rPr>
        <w:t>af</w:t>
      </w:r>
      <w:r>
        <w:rPr>
          <w:spacing w:val="2"/>
        </w:rPr>
        <w:t>f</w:t>
      </w:r>
      <w:r>
        <w:t>id</w:t>
      </w:r>
      <w:r>
        <w:rPr>
          <w:spacing w:val="-3"/>
        </w:rPr>
        <w:t>am</w:t>
      </w:r>
      <w:r>
        <w:t>en</w:t>
      </w:r>
      <w:r>
        <w:rPr>
          <w:spacing w:val="2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sp</w:t>
      </w:r>
      <w:r>
        <w:rPr>
          <w:spacing w:val="2"/>
        </w:rPr>
        <w:t>e</w:t>
      </w:r>
      <w:r>
        <w:rPr>
          <w:spacing w:val="-2"/>
        </w:rPr>
        <w:t>c</w:t>
      </w:r>
      <w:r>
        <w:t>i</w:t>
      </w:r>
      <w:r>
        <w:rPr>
          <w:spacing w:val="2"/>
        </w:rPr>
        <w:t>f</w:t>
      </w:r>
      <w:r>
        <w:t>ico</w:t>
      </w:r>
      <w:r>
        <w:rPr>
          <w:spacing w:val="38"/>
        </w:rPr>
        <w:t xml:space="preserve"> </w:t>
      </w:r>
      <w:r>
        <w:rPr>
          <w:spacing w:val="-1"/>
        </w:rPr>
        <w:t>sussist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i</w:t>
      </w:r>
      <w:r>
        <w:t>à</w:t>
      </w:r>
      <w:r>
        <w:rPr>
          <w:spacing w:val="38"/>
        </w:rPr>
        <w:t xml:space="preserve"> </w:t>
      </w:r>
      <w:r>
        <w:rPr>
          <w:spacing w:val="2"/>
        </w:rPr>
        <w:t>u</w:t>
      </w:r>
      <w:r>
        <w:t>n</w:t>
      </w:r>
      <w:r>
        <w:rPr>
          <w:spacing w:val="40"/>
        </w:rPr>
        <w:t xml:space="preserve"> </w:t>
      </w:r>
      <w:r>
        <w:t>apposito</w:t>
      </w:r>
      <w:r>
        <w:rPr>
          <w:spacing w:val="4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38"/>
        </w:rPr>
        <w:t xml:space="preserve"> </w:t>
      </w:r>
      <w:r>
        <w:t>di</w:t>
      </w:r>
      <w:r>
        <w:rPr>
          <w:w w:val="99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-3"/>
        </w:rPr>
        <w:t>g</w:t>
      </w:r>
      <w:r>
        <w:t>rità</w:t>
      </w:r>
      <w:r>
        <w:rPr>
          <w:spacing w:val="20"/>
        </w:rPr>
        <w:t xml:space="preserve"> </w:t>
      </w:r>
      <w:r>
        <w:t>pred</w:t>
      </w:r>
      <w:r>
        <w:rPr>
          <w:spacing w:val="2"/>
        </w:rPr>
        <w:t>i</w:t>
      </w:r>
      <w:r>
        <w:t>sposto</w:t>
      </w:r>
      <w:r>
        <w:rPr>
          <w:spacing w:val="24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ltr</w:t>
      </w:r>
      <w:r>
        <w:t>o</w:t>
      </w:r>
      <w:r>
        <w:rPr>
          <w:spacing w:val="-4"/>
        </w:rPr>
        <w:t xml:space="preserve"> </w:t>
      </w:r>
      <w:r>
        <w:t>so</w:t>
      </w:r>
      <w:r>
        <w:rPr>
          <w:spacing w:val="2"/>
        </w:rPr>
        <w:t>g</w:t>
      </w:r>
      <w:r>
        <w:t>g</w:t>
      </w:r>
      <w:r>
        <w:rPr>
          <w:spacing w:val="-3"/>
        </w:rPr>
        <w:t>e</w:t>
      </w:r>
      <w:r>
        <w:rPr>
          <w:spacing w:val="-1"/>
        </w:rPr>
        <w:t>tt</w:t>
      </w:r>
      <w:r>
        <w:t>o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iurid</w:t>
      </w:r>
      <w:r>
        <w:rPr>
          <w:spacing w:val="2"/>
        </w:rPr>
        <w:t>i</w:t>
      </w:r>
      <w:r>
        <w:t>co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Consi</w:t>
      </w:r>
      <w:r>
        <w:t>p).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>e</w:t>
      </w:r>
      <w:r>
        <w:rPr>
          <w:spacing w:val="-1"/>
        </w:rPr>
        <w:t>ll</w:t>
      </w:r>
      <w:r>
        <w:t>e</w:t>
      </w:r>
      <w:r>
        <w:rPr>
          <w:spacing w:val="4"/>
        </w:rPr>
        <w:t xml:space="preserve"> </w:t>
      </w:r>
      <w:r>
        <w:t>pr</w:t>
      </w:r>
      <w:r>
        <w:rPr>
          <w:spacing w:val="4"/>
        </w:rPr>
        <w:t>o</w:t>
      </w:r>
      <w:r>
        <w:t>cedure</w:t>
      </w:r>
      <w:r>
        <w:rPr>
          <w:spacing w:val="3"/>
        </w:rPr>
        <w:t xml:space="preserve"> </w:t>
      </w:r>
      <w:r>
        <w:rPr>
          <w:spacing w:val="-1"/>
        </w:rPr>
        <w:t>sott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lia</w:t>
      </w:r>
      <w:r>
        <w:rPr>
          <w:spacing w:val="-1"/>
          <w:w w:val="99"/>
        </w:rPr>
        <w:t xml:space="preserve"> </w:t>
      </w:r>
      <w:r>
        <w:rPr>
          <w:spacing w:val="2"/>
        </w:rPr>
        <w:t>v</w:t>
      </w:r>
      <w:r>
        <w:t>anno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i</w:t>
      </w:r>
      <w:r>
        <w:rPr>
          <w:spacing w:val="16"/>
        </w:rPr>
        <w:t xml:space="preserve"> </w:t>
      </w:r>
      <w:r>
        <w:t>a</w:t>
      </w:r>
      <w:r>
        <w:rPr>
          <w:spacing w:val="2"/>
        </w:rPr>
        <w:t>n</w:t>
      </w:r>
      <w:r>
        <w:t>che</w:t>
      </w:r>
      <w:r>
        <w:rPr>
          <w:spacing w:val="18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1"/>
        </w:rPr>
        <w:t xml:space="preserve"> 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>id</w:t>
      </w:r>
      <w:r>
        <w:t>a</w:t>
      </w:r>
      <w:r>
        <w:rPr>
          <w:spacing w:val="-1"/>
        </w:rPr>
        <w:t>m</w:t>
      </w:r>
      <w:r>
        <w:t>enti</w:t>
      </w:r>
      <w:r>
        <w:rPr>
          <w:spacing w:val="21"/>
        </w:rPr>
        <w:t xml:space="preserve"> </w:t>
      </w:r>
      <w:r>
        <w:rPr>
          <w:spacing w:val="11"/>
        </w:rPr>
        <w:t>di</w:t>
      </w:r>
      <w:r>
        <w:rPr>
          <w:spacing w:val="14"/>
        </w:rPr>
        <w:t>r</w:t>
      </w:r>
      <w:r>
        <w:rPr>
          <w:spacing w:val="11"/>
        </w:rPr>
        <w:t>e</w:t>
      </w:r>
      <w:r>
        <w:rPr>
          <w:spacing w:val="14"/>
        </w:rPr>
        <w:t>t</w:t>
      </w:r>
      <w:r>
        <w:rPr>
          <w:spacing w:val="11"/>
        </w:rPr>
        <w:t>t</w:t>
      </w:r>
      <w:r>
        <w:t>i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f</w:t>
      </w:r>
      <w:r>
        <w:t>fe</w:t>
      </w:r>
      <w:r>
        <w:rPr>
          <w:spacing w:val="2"/>
        </w:rPr>
        <w:t>t</w:t>
      </w:r>
      <w:r>
        <w:rPr>
          <w:spacing w:val="-1"/>
        </w:rPr>
        <w:t>tuat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sott</w:t>
      </w:r>
      <w:r>
        <w:t>o</w:t>
      </w:r>
      <w:r>
        <w:rPr>
          <w:spacing w:val="14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17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3"/>
        </w:rPr>
        <w:t>m</w:t>
      </w:r>
      <w:r>
        <w:t>i</w:t>
      </w:r>
      <w:r>
        <w:rPr>
          <w:spacing w:val="2"/>
        </w:rPr>
        <w:t>t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140.0</w:t>
      </w:r>
      <w:r>
        <w:rPr>
          <w:spacing w:val="2"/>
        </w:rPr>
        <w:t>0</w:t>
      </w:r>
      <w:r>
        <w:t>0,00</w:t>
      </w:r>
      <w:r>
        <w:rPr>
          <w:w w:val="99"/>
        </w:rPr>
        <w:t xml:space="preserve"> </w:t>
      </w:r>
      <w:r>
        <w:t>(centoquara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3"/>
        </w:rPr>
        <w:t>m</w:t>
      </w:r>
      <w:r>
        <w:t>ila)</w:t>
      </w:r>
      <w:r>
        <w:rPr>
          <w:spacing w:val="48"/>
        </w:rPr>
        <w:t xml:space="preserve"> </w:t>
      </w:r>
      <w:r>
        <w:rPr>
          <w:spacing w:val="2"/>
        </w:rPr>
        <w:t>e</w:t>
      </w:r>
      <w:r>
        <w:t>uro</w:t>
      </w:r>
      <w:r>
        <w:rPr>
          <w:spacing w:val="49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servizi</w:t>
      </w:r>
      <w:r>
        <w:rPr>
          <w:spacing w:val="47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t>orniture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150.000</w:t>
      </w:r>
      <w:r>
        <w:rPr>
          <w:spacing w:val="48"/>
        </w:rPr>
        <w:t xml:space="preserve"> </w:t>
      </w:r>
      <w:r>
        <w:t>(c</w:t>
      </w:r>
      <w:r>
        <w:rPr>
          <w:spacing w:val="2"/>
        </w:rPr>
        <w:t>e</w:t>
      </w:r>
      <w:r>
        <w:t>ntocinqua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3"/>
        </w:rPr>
        <w:t>m</w:t>
      </w:r>
      <w:r>
        <w:t>ila)</w:t>
      </w:r>
      <w:r>
        <w:rPr>
          <w:w w:val="99"/>
        </w:rPr>
        <w:t xml:space="preserve"> </w:t>
      </w:r>
      <w:r>
        <w:t>euro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"/>
        </w:rPr>
        <w:t>v</w:t>
      </w:r>
      <w:r>
        <w:t>ori.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4"/>
        </w:numPr>
        <w:tabs>
          <w:tab w:val="left" w:pos="431"/>
        </w:tabs>
        <w:kinsoku w:val="0"/>
        <w:overflowPunct w:val="0"/>
        <w:ind w:left="546"/>
        <w:jc w:val="center"/>
      </w:pPr>
      <w:r>
        <w:rPr>
          <w:spacing w:val="-9"/>
        </w:rPr>
        <w:t>I</w:t>
      </w:r>
      <w:r>
        <w:t>l</w:t>
      </w:r>
      <w:r>
        <w:rPr>
          <w:spacing w:val="2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</w:t>
      </w:r>
      <w:r>
        <w:rPr>
          <w:spacing w:val="2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24"/>
        </w:rPr>
        <w:t xml:space="preserve"> </w:t>
      </w:r>
      <w:r>
        <w:t>rapp</w:t>
      </w:r>
      <w:r>
        <w:rPr>
          <w:spacing w:val="2"/>
        </w:rPr>
        <w:t>r</w:t>
      </w:r>
      <w:r>
        <w:t>e</w:t>
      </w:r>
      <w:r>
        <w:rPr>
          <w:spacing w:val="-1"/>
        </w:rPr>
        <w:t>s</w:t>
      </w:r>
      <w:r>
        <w:t>enta</w:t>
      </w:r>
      <w:r>
        <w:rPr>
          <w:spacing w:val="22"/>
        </w:rPr>
        <w:t xml:space="preserve"> </w:t>
      </w:r>
      <w:r>
        <w:t>u</w:t>
      </w:r>
      <w:r>
        <w:rPr>
          <w:spacing w:val="2"/>
        </w:rPr>
        <w:t>n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m</w:t>
      </w:r>
      <w:r>
        <w:t>isura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t>re</w:t>
      </w:r>
      <w:r>
        <w:rPr>
          <w:spacing w:val="2"/>
        </w:rPr>
        <w:t>v</w:t>
      </w:r>
      <w:r>
        <w:t>enz</w:t>
      </w:r>
      <w:r>
        <w:rPr>
          <w:spacing w:val="-1"/>
        </w:rPr>
        <w:t>ion</w:t>
      </w:r>
      <w:r>
        <w:t>e</w:t>
      </w:r>
      <w:r>
        <w:rPr>
          <w:spacing w:val="24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2"/>
        </w:rPr>
        <w:t>r</w:t>
      </w:r>
      <w:r>
        <w:t>onti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a</w:t>
      </w:r>
      <w:r>
        <w:rPr>
          <w:spacing w:val="-1"/>
        </w:rPr>
        <w:t>ti</w:t>
      </w:r>
      <w:r>
        <w:t>che</w:t>
      </w:r>
    </w:p>
    <w:p w:rsidR="001462A0" w:rsidRDefault="001462A0">
      <w:pPr>
        <w:pStyle w:val="Corpodeltesto"/>
        <w:numPr>
          <w:ilvl w:val="0"/>
          <w:numId w:val="4"/>
        </w:numPr>
        <w:tabs>
          <w:tab w:val="left" w:pos="431"/>
        </w:tabs>
        <w:kinsoku w:val="0"/>
        <w:overflowPunct w:val="0"/>
        <w:ind w:left="546"/>
        <w:jc w:val="center"/>
        <w:sectPr w:rsidR="001462A0">
          <w:pgSz w:w="11907" w:h="16840"/>
          <w:pgMar w:top="2440" w:right="1300" w:bottom="1240" w:left="1300" w:header="850" w:footer="1058" w:gutter="0"/>
          <w:cols w:space="720" w:equalWidth="0">
            <w:col w:w="9307"/>
          </w:cols>
          <w:noEndnote/>
        </w:sectPr>
      </w:pP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spacing w:before="66" w:line="264" w:lineRule="auto"/>
        <w:ind w:right="116"/>
        <w:jc w:val="both"/>
      </w:pPr>
      <w:r>
        <w:t>corrutti</w:t>
      </w:r>
      <w:r>
        <w:rPr>
          <w:spacing w:val="-1"/>
        </w:rPr>
        <w:t>v</w:t>
      </w:r>
      <w:r>
        <w:t>e,</w:t>
      </w:r>
      <w:r>
        <w:rPr>
          <w:spacing w:val="11"/>
        </w:rPr>
        <w:t xml:space="preserve"> </w:t>
      </w:r>
      <w:r>
        <w:t>concussive</w:t>
      </w:r>
      <w:r>
        <w:rPr>
          <w:spacing w:val="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un</w:t>
      </w:r>
      <w:r>
        <w:rPr>
          <w:spacing w:val="2"/>
        </w:rPr>
        <w:t>q</w:t>
      </w:r>
      <w:r>
        <w:t>ue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end</w:t>
      </w:r>
      <w:r>
        <w:rPr>
          <w:spacing w:val="2"/>
        </w:rPr>
        <w:t>e</w:t>
      </w:r>
      <w:r>
        <w:t>nti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in</w:t>
      </w:r>
      <w:r>
        <w:rPr>
          <w:spacing w:val="2"/>
        </w:rPr>
        <w:t>f</w:t>
      </w:r>
      <w:r>
        <w:t>ic</w:t>
      </w:r>
      <w:r>
        <w:rPr>
          <w:spacing w:val="-1"/>
        </w:rPr>
        <w:t>i</w:t>
      </w:r>
      <w:r>
        <w:t>are</w:t>
      </w:r>
      <w:r>
        <w:rPr>
          <w:spacing w:val="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</w:t>
      </w:r>
      <w:r>
        <w:rPr>
          <w:spacing w:val="2"/>
        </w:rPr>
        <w:t>or</w:t>
      </w:r>
      <w:r>
        <w:rPr>
          <w:spacing w:val="-3"/>
        </w:rPr>
        <w:t>r</w:t>
      </w:r>
      <w:r>
        <w:t>e</w:t>
      </w:r>
      <w:r>
        <w:rPr>
          <w:spacing w:val="-1"/>
        </w:rPr>
        <w:t>tt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v</w:t>
      </w:r>
      <w:r>
        <w:t>o</w:t>
      </w:r>
      <w:r>
        <w:rPr>
          <w:spacing w:val="-1"/>
        </w:rPr>
        <w:t>l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m</w:t>
      </w:r>
      <w:r>
        <w:rPr>
          <w:spacing w:val="4"/>
        </w:rPr>
        <w:t>e</w:t>
      </w:r>
      <w:r>
        <w:t>nto</w:t>
      </w:r>
      <w:r>
        <w:rPr>
          <w:w w:val="99"/>
        </w:rPr>
        <w:t xml:space="preserve"> </w:t>
      </w:r>
      <w:r>
        <w:t>de</w:t>
      </w:r>
      <w:r>
        <w:rPr>
          <w:spacing w:val="-1"/>
        </w:rPr>
        <w:t>ll</w:t>
      </w:r>
      <w:r>
        <w:t>’az</w:t>
      </w:r>
      <w:r>
        <w:rPr>
          <w:spacing w:val="-1"/>
        </w:rPr>
        <w:t>i</w:t>
      </w:r>
      <w:r>
        <w:rPr>
          <w:spacing w:val="2"/>
        </w:rPr>
        <w:t>o</w:t>
      </w:r>
      <w:r>
        <w:t>ne</w:t>
      </w:r>
      <w:r>
        <w:rPr>
          <w:spacing w:val="28"/>
        </w:rPr>
        <w:t xml:space="preserve"> </w:t>
      </w:r>
      <w:r>
        <w:t>ammin</w:t>
      </w:r>
      <w:r>
        <w:rPr>
          <w:spacing w:val="1"/>
        </w:rPr>
        <w:t>i</w:t>
      </w:r>
      <w:r>
        <w:t>stra</w:t>
      </w:r>
      <w:r>
        <w:rPr>
          <w:spacing w:val="-1"/>
        </w:rPr>
        <w:t>tiv</w:t>
      </w:r>
      <w:r>
        <w:t>a</w:t>
      </w:r>
      <w:r>
        <w:rPr>
          <w:spacing w:val="23"/>
        </w:rPr>
        <w:t xml:space="preserve"> </w:t>
      </w:r>
      <w:r>
        <w:t>ne</w:t>
      </w:r>
      <w:r>
        <w:rPr>
          <w:spacing w:val="-1"/>
        </w:rPr>
        <w:t>l</w:t>
      </w:r>
      <w:r>
        <w:rPr>
          <w:spacing w:val="2"/>
        </w:rPr>
        <w:t>l</w:t>
      </w:r>
      <w:r>
        <w:t>’a</w:t>
      </w:r>
      <w:r>
        <w:rPr>
          <w:spacing w:val="-3"/>
        </w:rPr>
        <w:t>m</w:t>
      </w:r>
      <w:r>
        <w:t>bi</w:t>
      </w:r>
      <w:r>
        <w:rPr>
          <w:spacing w:val="2"/>
        </w:rPr>
        <w:t>t</w:t>
      </w:r>
      <w:r>
        <w:t>o</w:t>
      </w:r>
      <w:r>
        <w:rPr>
          <w:spacing w:val="30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pubbl</w:t>
      </w:r>
      <w:r>
        <w:rPr>
          <w:spacing w:val="-1"/>
        </w:rPr>
        <w:t>i</w:t>
      </w:r>
      <w:r>
        <w:t>ci</w:t>
      </w:r>
      <w:r>
        <w:rPr>
          <w:spacing w:val="29"/>
        </w:rPr>
        <w:t xml:space="preserve"> </w:t>
      </w:r>
      <w:r>
        <w:t>app</w:t>
      </w:r>
      <w:r>
        <w:rPr>
          <w:spacing w:val="-3"/>
        </w:rPr>
        <w:t>a</w:t>
      </w:r>
      <w:r>
        <w:rPr>
          <w:spacing w:val="-1"/>
        </w:rPr>
        <w:t>lt</w:t>
      </w:r>
      <w:r>
        <w:t>i</w:t>
      </w:r>
      <w:r>
        <w:rPr>
          <w:spacing w:val="26"/>
        </w:rPr>
        <w:t xml:space="preserve"> </w:t>
      </w:r>
      <w:r>
        <w:t>ba</w:t>
      </w:r>
      <w:r>
        <w:rPr>
          <w:spacing w:val="2"/>
        </w:rPr>
        <w:t>n</w:t>
      </w:r>
      <w:r>
        <w:t>diti</w:t>
      </w:r>
      <w:r>
        <w:rPr>
          <w:w w:val="99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1"/>
        </w:rPr>
        <w:t>A</w:t>
      </w:r>
      <w:r>
        <w:t>m</w:t>
      </w:r>
      <w:r>
        <w:rPr>
          <w:spacing w:val="-3"/>
        </w:rPr>
        <w:t>m</w:t>
      </w:r>
      <w:r>
        <w:t>in</w:t>
      </w:r>
      <w:r>
        <w:rPr>
          <w:spacing w:val="2"/>
        </w:rPr>
        <w:t>i</w:t>
      </w:r>
      <w:r>
        <w:t>straz</w:t>
      </w:r>
      <w:r>
        <w:rPr>
          <w:spacing w:val="-1"/>
        </w:rPr>
        <w:t>i</w:t>
      </w:r>
      <w:r>
        <w:t>one.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9"/>
        </w:rPr>
        <w:t>I</w:t>
      </w:r>
      <w:r>
        <w:t>l</w:t>
      </w:r>
      <w:r>
        <w:rPr>
          <w:spacing w:val="2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28"/>
        </w:rPr>
        <w:t xml:space="preserve"> </w:t>
      </w:r>
      <w:r>
        <w:t>discipl</w:t>
      </w:r>
      <w:r>
        <w:rPr>
          <w:spacing w:val="2"/>
        </w:rPr>
        <w:t>i</w:t>
      </w:r>
      <w:r>
        <w:t>na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re</w:t>
      </w:r>
      <w:r>
        <w:rPr>
          <w:spacing w:val="-3"/>
        </w:rPr>
        <w:t>g</w:t>
      </w:r>
      <w:r>
        <w:t>ola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co</w:t>
      </w:r>
      <w:r>
        <w:rPr>
          <w:spacing w:val="-3"/>
        </w:rPr>
        <w:t>m</w:t>
      </w:r>
      <w:r>
        <w:t>por</w:t>
      </w:r>
      <w:r>
        <w:rPr>
          <w:spacing w:val="-1"/>
        </w:rPr>
        <w:t>t</w:t>
      </w:r>
      <w:r>
        <w:rPr>
          <w:spacing w:val="2"/>
        </w:rPr>
        <w:t>am</w:t>
      </w:r>
      <w:r>
        <w:t>enti</w:t>
      </w:r>
      <w:r>
        <w:rPr>
          <w:spacing w:val="28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8"/>
        </w:rPr>
        <w:t xml:space="preserve"> </w:t>
      </w:r>
      <w:r>
        <w:t>opera</w:t>
      </w:r>
      <w:r>
        <w:rPr>
          <w:spacing w:val="-1"/>
        </w:rPr>
        <w:t>tor</w:t>
      </w:r>
      <w:r>
        <w:t>i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t>conom</w:t>
      </w:r>
      <w:r>
        <w:rPr>
          <w:spacing w:val="-1"/>
        </w:rPr>
        <w:t>i</w:t>
      </w:r>
      <w:r>
        <w:t>ci</w:t>
      </w:r>
      <w:r>
        <w:rPr>
          <w:spacing w:val="28"/>
        </w:rPr>
        <w:t xml:space="preserve"> </w:t>
      </w:r>
      <w:r>
        <w:t>che</w:t>
      </w:r>
      <w:r>
        <w:rPr>
          <w:w w:val="99"/>
        </w:rPr>
        <w:t xml:space="preserve"> </w:t>
      </w:r>
      <w:r>
        <w:t>prendono</w:t>
      </w:r>
      <w:r>
        <w:rPr>
          <w:spacing w:val="44"/>
        </w:rPr>
        <w:t xml:space="preserve"> </w:t>
      </w:r>
      <w:r>
        <w:t>parte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e</w:t>
      </w:r>
      <w:r>
        <w:rPr>
          <w:spacing w:val="34"/>
        </w:rPr>
        <w:t xml:space="preserve"> </w:t>
      </w:r>
      <w:r>
        <w:t>p</w:t>
      </w:r>
      <w:r>
        <w:rPr>
          <w:spacing w:val="2"/>
        </w:rPr>
        <w:t>r</w:t>
      </w:r>
      <w:r>
        <w:t>ocedure</w:t>
      </w:r>
      <w:r>
        <w:rPr>
          <w:spacing w:val="21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>id</w:t>
      </w:r>
      <w:r>
        <w:t>a</w:t>
      </w:r>
      <w:r>
        <w:rPr>
          <w:spacing w:val="-1"/>
        </w:rPr>
        <w:t>m</w:t>
      </w:r>
      <w:r>
        <w:t>ento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-1"/>
        </w:rPr>
        <w:t>sti</w:t>
      </w:r>
      <w:r>
        <w:t>one</w:t>
      </w:r>
      <w:r>
        <w:rPr>
          <w:spacing w:val="26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5"/>
        </w:rPr>
        <w:t xml:space="preserve"> </w:t>
      </w:r>
      <w:r>
        <w:t>ap</w:t>
      </w:r>
      <w:r>
        <w:rPr>
          <w:spacing w:val="2"/>
        </w:rPr>
        <w:t>p</w:t>
      </w:r>
      <w:r>
        <w:t>a</w:t>
      </w:r>
      <w:r>
        <w:rPr>
          <w:spacing w:val="-1"/>
        </w:rPr>
        <w:t>lt</w:t>
      </w:r>
      <w:r>
        <w:t>i</w:t>
      </w:r>
      <w:r>
        <w:rPr>
          <w:spacing w:val="23"/>
        </w:rPr>
        <w:t xml:space="preserve"> </w:t>
      </w:r>
      <w:r>
        <w:rPr>
          <w:spacing w:val="4"/>
        </w:rPr>
        <w:t>d</w:t>
      </w:r>
      <w:r>
        <w:t>i</w:t>
      </w:r>
      <w:r>
        <w:rPr>
          <w:spacing w:val="23"/>
        </w:rPr>
        <w:t xml:space="preserve"> </w:t>
      </w:r>
      <w:r>
        <w:rPr>
          <w:spacing w:val="-1"/>
        </w:rPr>
        <w:t>lav</w:t>
      </w:r>
      <w:r>
        <w:t>o</w:t>
      </w:r>
      <w:r>
        <w:rPr>
          <w:spacing w:val="-3"/>
        </w:rPr>
        <w:t>r</w:t>
      </w:r>
      <w:r>
        <w:rPr>
          <w:spacing w:val="-1"/>
        </w:rPr>
        <w:t>i,</w:t>
      </w:r>
      <w:r>
        <w:rPr>
          <w:spacing w:val="-1"/>
          <w:w w:val="99"/>
        </w:rPr>
        <w:t xml:space="preserve">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zi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2"/>
        </w:rPr>
        <w:t>f</w:t>
      </w:r>
      <w:r>
        <w:t>ornit</w:t>
      </w:r>
      <w:r>
        <w:rPr>
          <w:spacing w:val="-1"/>
        </w:rPr>
        <w:t>u</w:t>
      </w:r>
      <w:r>
        <w:t>re,</w:t>
      </w:r>
      <w:r>
        <w:rPr>
          <w:spacing w:val="43"/>
        </w:rPr>
        <w:t xml:space="preserve"> </w:t>
      </w:r>
      <w:r>
        <w:t>n</w:t>
      </w:r>
      <w:r>
        <w:rPr>
          <w:spacing w:val="2"/>
        </w:rPr>
        <w:t>o</w:t>
      </w:r>
      <w:r>
        <w:t>nc</w:t>
      </w:r>
      <w:r>
        <w:rPr>
          <w:spacing w:val="2"/>
        </w:rPr>
        <w:t>h</w:t>
      </w:r>
      <w:r>
        <w:t>é</w:t>
      </w:r>
      <w:r>
        <w:rPr>
          <w:spacing w:val="4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14"/>
        </w:rPr>
        <w:t xml:space="preserve"> </w:t>
      </w:r>
      <w:r>
        <w:t>ap</w:t>
      </w:r>
      <w:r>
        <w:rPr>
          <w:spacing w:val="2"/>
        </w:rPr>
        <w:t>p</w:t>
      </w:r>
      <w:r>
        <w:t>ar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2"/>
        </w:rPr>
        <w:t>n</w:t>
      </w:r>
      <w:r>
        <w:t>ente</w:t>
      </w:r>
      <w:r>
        <w:rPr>
          <w:spacing w:val="-14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l</w:t>
      </w:r>
      <w:r>
        <w:rPr>
          <w:spacing w:val="-1"/>
        </w:rPr>
        <w:t>l</w:t>
      </w:r>
      <w:r>
        <w:t>’</w:t>
      </w:r>
      <w:r>
        <w:rPr>
          <w:spacing w:val="2"/>
        </w:rPr>
        <w:t>A</w:t>
      </w:r>
      <w:r>
        <w:t>mmini</w:t>
      </w:r>
      <w:r>
        <w:rPr>
          <w:spacing w:val="2"/>
        </w:rPr>
        <w:t>st</w:t>
      </w:r>
      <w:r>
        <w:t>r</w:t>
      </w:r>
      <w:r>
        <w:rPr>
          <w:spacing w:val="-2"/>
        </w:rPr>
        <w:t>a</w:t>
      </w:r>
      <w:r>
        <w:t>z</w:t>
      </w:r>
      <w:r>
        <w:rPr>
          <w:spacing w:val="-1"/>
        </w:rPr>
        <w:t>ione.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1"/>
        </w:rPr>
        <w:t>N</w:t>
      </w:r>
      <w:r>
        <w:rPr>
          <w:spacing w:val="-3"/>
        </w:rPr>
        <w:t>e</w:t>
      </w:r>
      <w:r>
        <w:t>l</w:t>
      </w:r>
      <w:r>
        <w:rPr>
          <w:spacing w:val="3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son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stabil</w:t>
      </w:r>
      <w:r>
        <w:t>i</w:t>
      </w:r>
      <w:r>
        <w:rPr>
          <w:spacing w:val="-1"/>
        </w:rPr>
        <w:t>t</w:t>
      </w:r>
      <w:r>
        <w:t>e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e</w:t>
      </w:r>
      <w:r>
        <w:t>c</w:t>
      </w:r>
      <w:r>
        <w:rPr>
          <w:spacing w:val="-1"/>
        </w:rPr>
        <w:t>ip</w:t>
      </w:r>
      <w:r>
        <w:t>roche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ali</w:t>
      </w:r>
      <w:r>
        <w:rPr>
          <w:spacing w:val="32"/>
        </w:rPr>
        <w:t xml:space="preserve"> </w:t>
      </w:r>
      <w:r>
        <w:t>obbl</w:t>
      </w:r>
      <w:r>
        <w:rPr>
          <w:spacing w:val="-1"/>
        </w:rPr>
        <w:t>i</w:t>
      </w:r>
      <w:r>
        <w:rPr>
          <w:spacing w:val="-3"/>
        </w:rPr>
        <w:t>g</w:t>
      </w:r>
      <w:r>
        <w:t>az</w:t>
      </w:r>
      <w:r>
        <w:rPr>
          <w:spacing w:val="-1"/>
        </w:rPr>
        <w:t>ion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tr</w:t>
      </w:r>
      <w:r>
        <w:t>a</w:t>
      </w:r>
      <w:r>
        <w:rPr>
          <w:spacing w:val="28"/>
        </w:rPr>
        <w:t xml:space="preserve"> </w:t>
      </w:r>
      <w:r>
        <w:t>l’</w:t>
      </w:r>
      <w:r>
        <w:rPr>
          <w:spacing w:val="2"/>
        </w:rPr>
        <w:t>Am</w:t>
      </w:r>
      <w:r>
        <w:rPr>
          <w:spacing w:val="-3"/>
        </w:rPr>
        <w:t>m</w:t>
      </w:r>
      <w:r>
        <w:rPr>
          <w:spacing w:val="2"/>
        </w:rPr>
        <w:t>i</w:t>
      </w:r>
      <w:r>
        <w:t>nist</w:t>
      </w:r>
      <w:r>
        <w:rPr>
          <w:spacing w:val="1"/>
        </w:rPr>
        <w:t>r</w:t>
      </w:r>
      <w:r>
        <w:t>az</w:t>
      </w:r>
      <w:r>
        <w:rPr>
          <w:spacing w:val="-1"/>
        </w:rPr>
        <w:t>ione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7"/>
        </w:rPr>
        <w:t xml:space="preserve"> </w:t>
      </w:r>
      <w:r>
        <w:t>par</w:t>
      </w:r>
      <w:r>
        <w:rPr>
          <w:spacing w:val="-1"/>
        </w:rPr>
        <w:t>t</w:t>
      </w:r>
      <w:r>
        <w:rPr>
          <w:spacing w:val="-3"/>
        </w:rPr>
        <w:t>e</w:t>
      </w:r>
      <w:r>
        <w:t>c</w:t>
      </w:r>
      <w:r>
        <w:rPr>
          <w:spacing w:val="-1"/>
        </w:rPr>
        <w:t>i</w:t>
      </w:r>
      <w:r>
        <w:t>pan</w:t>
      </w:r>
      <w:r>
        <w:rPr>
          <w:spacing w:val="2"/>
        </w:rPr>
        <w:t>t</w:t>
      </w:r>
      <w:r>
        <w:t>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19"/>
        </w:rPr>
        <w:t xml:space="preserve"> </w:t>
      </w:r>
      <w:r>
        <w:t>proce</w:t>
      </w:r>
      <w:r>
        <w:rPr>
          <w:spacing w:val="2"/>
        </w:rPr>
        <w:t>d</w:t>
      </w:r>
      <w:r>
        <w:t>ura</w:t>
      </w:r>
      <w:r>
        <w:rPr>
          <w:spacing w:val="15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ga</w:t>
      </w:r>
      <w:r>
        <w:rPr>
          <w:spacing w:val="-3"/>
        </w:rPr>
        <w:t>r</w:t>
      </w:r>
      <w:r>
        <w:t>a</w:t>
      </w:r>
      <w:r>
        <w:rPr>
          <w:spacing w:val="18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e</w:t>
      </w:r>
      <w:r>
        <w:rPr>
          <w:spacing w:val="2"/>
        </w:rPr>
        <w:t>v</w:t>
      </w:r>
      <w:r>
        <w:t>ent</w:t>
      </w:r>
      <w:r>
        <w:rPr>
          <w:spacing w:val="-1"/>
        </w:rPr>
        <w:t>u</w:t>
      </w:r>
      <w:r>
        <w:t>a</w:t>
      </w:r>
      <w:r>
        <w:rPr>
          <w:spacing w:val="-1"/>
        </w:rPr>
        <w:t>l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e</w:t>
      </w:r>
      <w:r>
        <w:rPr>
          <w:spacing w:val="17"/>
        </w:rPr>
        <w:t xml:space="preserve"> </w:t>
      </w:r>
      <w:r>
        <w:t>a</w:t>
      </w:r>
      <w:r>
        <w:rPr>
          <w:spacing w:val="2"/>
        </w:rPr>
        <w:t>g</w:t>
      </w:r>
      <w:r>
        <w:rPr>
          <w:spacing w:val="-2"/>
        </w:rPr>
        <w:t>g</w:t>
      </w:r>
      <w:r>
        <w:rPr>
          <w:spacing w:val="-1"/>
        </w:rPr>
        <w:t>iud</w:t>
      </w:r>
      <w:r>
        <w:t>ica</w:t>
      </w:r>
      <w:r>
        <w:rPr>
          <w:spacing w:val="2"/>
        </w:rPr>
        <w:t>t</w:t>
      </w:r>
      <w:r>
        <w:t>aria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41"/>
        </w:rPr>
        <w:t xml:space="preserve"> </w:t>
      </w:r>
      <w:r>
        <w:rPr>
          <w:spacing w:val="-3"/>
        </w:rPr>
        <w:t>m</w:t>
      </w:r>
      <w:r>
        <w:t>ede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a,</w:t>
      </w:r>
      <w:r>
        <w:rPr>
          <w:spacing w:val="29"/>
        </w:rPr>
        <w:t xml:space="preserve"> </w:t>
      </w:r>
      <w:r>
        <w:t>a</w:t>
      </w:r>
      <w:r>
        <w:rPr>
          <w:spacing w:val="-3"/>
        </w:rPr>
        <w:t>f</w:t>
      </w:r>
      <w:r>
        <w:t>f</w:t>
      </w:r>
      <w:r>
        <w:rPr>
          <w:spacing w:val="-1"/>
        </w:rPr>
        <w:t>in</w:t>
      </w:r>
      <w:r>
        <w:rPr>
          <w:spacing w:val="-2"/>
        </w:rPr>
        <w:t>c</w:t>
      </w:r>
      <w:r>
        <w:t>hé</w:t>
      </w:r>
      <w:r>
        <w:rPr>
          <w:spacing w:val="30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pro</w:t>
      </w:r>
      <w:r>
        <w:rPr>
          <w:spacing w:val="2"/>
        </w:rPr>
        <w:t>p</w:t>
      </w:r>
      <w:r>
        <w:rPr>
          <w:spacing w:val="-3"/>
        </w:rPr>
        <w:t>r</w:t>
      </w:r>
      <w:r>
        <w:t>i</w:t>
      </w:r>
      <w:r>
        <w:rPr>
          <w:spacing w:val="3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o</w:t>
      </w:r>
      <w:r>
        <w:t>r</w:t>
      </w:r>
      <w:r>
        <w:rPr>
          <w:spacing w:val="2"/>
        </w:rPr>
        <w:t>t</w:t>
      </w:r>
      <w:r>
        <w:t>a</w:t>
      </w:r>
      <w:r>
        <w:rPr>
          <w:spacing w:val="-1"/>
        </w:rPr>
        <w:t>ment</w:t>
      </w:r>
      <w:r>
        <w:t>i</w:t>
      </w:r>
      <w:r>
        <w:rPr>
          <w:spacing w:val="30"/>
        </w:rPr>
        <w:t xml:space="preserve"> </w:t>
      </w:r>
      <w:r>
        <w:t>s</w:t>
      </w:r>
      <w:r>
        <w:rPr>
          <w:spacing w:val="2"/>
        </w:rPr>
        <w:t>i</w:t>
      </w:r>
      <w:r>
        <w:t>ano</w:t>
      </w:r>
      <w:r>
        <w:rPr>
          <w:spacing w:val="32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t>pront</w:t>
      </w:r>
      <w:r>
        <w:rPr>
          <w:spacing w:val="2"/>
        </w:rPr>
        <w:t>a</w:t>
      </w:r>
      <w:r>
        <w:t>ti</w:t>
      </w:r>
      <w:r>
        <w:rPr>
          <w:spacing w:val="2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ll’os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2"/>
        </w:rPr>
        <w:t>v</w:t>
      </w:r>
      <w:r>
        <w:rPr>
          <w:spacing w:val="-3"/>
        </w:rPr>
        <w:t>a</w:t>
      </w:r>
      <w:r>
        <w:t>nza</w:t>
      </w:r>
      <w:r>
        <w:rPr>
          <w:spacing w:val="32"/>
        </w:rPr>
        <w:t xml:space="preserve"> </w:t>
      </w:r>
      <w:r>
        <w:t>dei</w:t>
      </w:r>
      <w:r>
        <w:rPr>
          <w:w w:val="99"/>
        </w:rPr>
        <w:t xml:space="preserve"> </w:t>
      </w:r>
      <w:r>
        <w:t>pr</w:t>
      </w:r>
      <w:r>
        <w:rPr>
          <w:spacing w:val="-1"/>
        </w:rPr>
        <w:t>incip</w:t>
      </w:r>
      <w:r>
        <w:t>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-1"/>
        </w:rPr>
        <w:t>lt</w:t>
      </w:r>
      <w:r>
        <w:t>à,</w:t>
      </w:r>
      <w:r>
        <w:rPr>
          <w:spacing w:val="44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spa</w:t>
      </w:r>
      <w:r>
        <w:t>renza</w:t>
      </w:r>
      <w:r>
        <w:rPr>
          <w:spacing w:val="4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corre</w:t>
      </w:r>
      <w:r>
        <w:rPr>
          <w:spacing w:val="-1"/>
        </w:rPr>
        <w:t>tt</w:t>
      </w:r>
      <w:r>
        <w:t>e</w:t>
      </w:r>
      <w:r>
        <w:rPr>
          <w:spacing w:val="2"/>
        </w:rPr>
        <w:t>zz</w:t>
      </w:r>
      <w:r>
        <w:t>a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tutte</w:t>
      </w:r>
      <w:r>
        <w:rPr>
          <w:spacing w:val="41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fasi</w:t>
      </w:r>
      <w:r>
        <w:rPr>
          <w:spacing w:val="40"/>
        </w:rPr>
        <w:t xml:space="preserve"> </w:t>
      </w:r>
      <w:r>
        <w:rPr>
          <w:spacing w:val="2"/>
        </w:rPr>
        <w:t>d</w:t>
      </w:r>
      <w:r>
        <w:t>ell</w:t>
      </w:r>
      <w:r>
        <w:rPr>
          <w:spacing w:val="1"/>
        </w:rPr>
        <w:t>’</w:t>
      </w:r>
      <w:r>
        <w:rPr>
          <w:spacing w:val="-3"/>
        </w:rPr>
        <w:t>a</w:t>
      </w:r>
      <w:r>
        <w:t>ppalto,</w:t>
      </w:r>
      <w:r>
        <w:rPr>
          <w:spacing w:val="43"/>
        </w:rPr>
        <w:t xml:space="preserve"> </w:t>
      </w:r>
      <w:r>
        <w:t>da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par</w:t>
      </w:r>
      <w:r>
        <w:rPr>
          <w:spacing w:val="-1"/>
        </w:rPr>
        <w:t>t</w:t>
      </w:r>
      <w:r>
        <w:t>ec</w:t>
      </w:r>
      <w:r>
        <w:rPr>
          <w:spacing w:val="-1"/>
        </w:rPr>
        <w:t>ipazion</w:t>
      </w:r>
      <w:r>
        <w:t>e</w:t>
      </w:r>
      <w:r>
        <w:rPr>
          <w:spacing w:val="-1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ll</w:t>
      </w:r>
      <w:r>
        <w:t>a</w:t>
      </w:r>
      <w:r>
        <w:rPr>
          <w:spacing w:val="-15"/>
        </w:rPr>
        <w:t xml:space="preserve"> </w:t>
      </w:r>
      <w:r>
        <w:t>e</w:t>
      </w:r>
      <w:r>
        <w:rPr>
          <w:spacing w:val="2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-15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t>ntr</w:t>
      </w:r>
      <w:r>
        <w:rPr>
          <w:spacing w:val="-3"/>
        </w:rPr>
        <w:t>a</w:t>
      </w:r>
      <w:r>
        <w:rPr>
          <w:spacing w:val="-1"/>
        </w:rPr>
        <w:t>tt</w:t>
      </w:r>
      <w:r>
        <w:t>ua</w:t>
      </w:r>
      <w:r>
        <w:rPr>
          <w:spacing w:val="-1"/>
        </w:rPr>
        <w:t>l</w:t>
      </w:r>
      <w:r>
        <w:rPr>
          <w:spacing w:val="4"/>
        </w:rPr>
        <w:t>e</w:t>
      </w:r>
      <w:r>
        <w:t>.</w:t>
      </w:r>
    </w:p>
    <w:p w:rsidR="001462A0" w:rsidRDefault="001462A0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9"/>
        </w:rPr>
        <w:t>I</w:t>
      </w:r>
      <w:r>
        <w:t>l</w:t>
      </w:r>
      <w:r>
        <w:rPr>
          <w:spacing w:val="63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tto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sott</w:t>
      </w:r>
      <w:r>
        <w:rPr>
          <w:spacing w:val="2"/>
        </w:rPr>
        <w:t>o</w:t>
      </w:r>
      <w:r>
        <w:t>sc</w:t>
      </w:r>
      <w:r>
        <w:rPr>
          <w:spacing w:val="-3"/>
        </w:rPr>
        <w:t>r</w:t>
      </w:r>
      <w:r>
        <w:rPr>
          <w:spacing w:val="-1"/>
        </w:rPr>
        <w:t>itt</w:t>
      </w:r>
      <w:r>
        <w:t>o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64"/>
        </w:rPr>
        <w:t xml:space="preserve"> </w:t>
      </w:r>
      <w:r>
        <w:t>acce</w:t>
      </w:r>
      <w:r>
        <w:rPr>
          <w:spacing w:val="-1"/>
        </w:rPr>
        <w:t>tt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6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63"/>
        </w:rPr>
        <w:t xml:space="preserve"> </w:t>
      </w:r>
      <w:r>
        <w:t>r</w:t>
      </w:r>
      <w:r>
        <w:rPr>
          <w:spacing w:val="-3"/>
        </w:rPr>
        <w:t>a</w:t>
      </w:r>
      <w:r>
        <w:t>p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entan</w:t>
      </w:r>
      <w:r>
        <w:rPr>
          <w:spacing w:val="2"/>
        </w:rPr>
        <w:t>t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I</w:t>
      </w:r>
      <w:r>
        <w:rPr>
          <w:spacing w:val="2"/>
        </w:rPr>
        <w:t>m</w:t>
      </w:r>
      <w:r>
        <w:t>pre</w:t>
      </w:r>
      <w:r>
        <w:rPr>
          <w:spacing w:val="-1"/>
        </w:rPr>
        <w:t>s</w:t>
      </w:r>
      <w:r>
        <w:t>a</w:t>
      </w:r>
      <w:r>
        <w:rPr>
          <w:spacing w:val="1"/>
        </w:rPr>
        <w:t xml:space="preserve"> </w:t>
      </w:r>
      <w:r>
        <w:t>e</w:t>
      </w:r>
      <w:r>
        <w:rPr>
          <w:w w:val="99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3"/>
        </w:rPr>
        <w:t>e</w:t>
      </w:r>
      <w:r>
        <w:rPr>
          <w:spacing w:val="2"/>
        </w:rPr>
        <w:t>v</w:t>
      </w:r>
      <w:r>
        <w:t>entuale</w:t>
      </w:r>
      <w:r>
        <w:rPr>
          <w:spacing w:val="20"/>
        </w:rPr>
        <w:t xml:space="preserve"> </w:t>
      </w:r>
      <w:r>
        <w:t>dir</w:t>
      </w:r>
      <w:r>
        <w:rPr>
          <w:spacing w:val="-3"/>
        </w:rPr>
        <w:t>e</w:t>
      </w:r>
      <w:r>
        <w:rPr>
          <w:spacing w:val="-1"/>
        </w:rPr>
        <w:t>tt</w:t>
      </w:r>
      <w:r>
        <w:t>or</w:t>
      </w:r>
      <w:r>
        <w:rPr>
          <w:spacing w:val="3"/>
        </w:rPr>
        <w:t>e</w:t>
      </w:r>
      <w:r>
        <w:rPr>
          <w:spacing w:val="-1"/>
        </w:rPr>
        <w:t>/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e</w:t>
      </w:r>
      <w:r>
        <w:t>cnico/</w:t>
      </w:r>
      <w:r>
        <w:rPr>
          <w:spacing w:val="-1"/>
        </w:rPr>
        <w:t>i</w:t>
      </w:r>
      <w:r>
        <w:t>,</w:t>
      </w:r>
      <w:r>
        <w:rPr>
          <w:spacing w:val="23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t>pre</w:t>
      </w:r>
      <w:r>
        <w:rPr>
          <w:spacing w:val="-1"/>
        </w:rPr>
        <w:t>s</w:t>
      </w:r>
      <w:r>
        <w:t>enta</w:t>
      </w:r>
      <w:r>
        <w:rPr>
          <w:spacing w:val="2"/>
        </w:rPr>
        <w:t>t</w:t>
      </w:r>
      <w:r>
        <w:t>o</w:t>
      </w:r>
      <w:r>
        <w:rPr>
          <w:spacing w:val="23"/>
        </w:rPr>
        <w:t xml:space="preserve"> </w:t>
      </w:r>
      <w:r>
        <w:t>da</w:t>
      </w:r>
      <w:r>
        <w:rPr>
          <w:spacing w:val="-1"/>
        </w:rPr>
        <w:t>ll</w:t>
      </w:r>
      <w:r>
        <w:t>a</w:t>
      </w:r>
      <w:r>
        <w:rPr>
          <w:spacing w:val="25"/>
        </w:rPr>
        <w:t xml:space="preserve"> </w:t>
      </w:r>
      <w:r>
        <w:rPr>
          <w:spacing w:val="-9"/>
        </w:rPr>
        <w:t>I</w:t>
      </w:r>
      <w:r>
        <w:rPr>
          <w:spacing w:val="-3"/>
        </w:rPr>
        <w:t>m</w:t>
      </w:r>
      <w:r>
        <w:rPr>
          <w:spacing w:val="2"/>
        </w:rPr>
        <w:t>pr</w:t>
      </w:r>
      <w:r>
        <w:rPr>
          <w:spacing w:val="-3"/>
        </w:rPr>
        <w:t>e</w:t>
      </w:r>
      <w:r>
        <w:rPr>
          <w:spacing w:val="-1"/>
        </w:rPr>
        <w:t>s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me</w:t>
      </w:r>
      <w:r>
        <w:t>d</w:t>
      </w:r>
      <w:r>
        <w:rPr>
          <w:spacing w:val="-3"/>
        </w:rPr>
        <w:t>e</w:t>
      </w:r>
      <w:r>
        <w:rPr>
          <w:spacing w:val="2"/>
        </w:rPr>
        <w:t>si</w:t>
      </w:r>
      <w:r>
        <w:rPr>
          <w:spacing w:val="-2"/>
        </w:rPr>
        <w:t>m</w:t>
      </w:r>
      <w:r>
        <w:t>a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ll</w:t>
      </w:r>
      <w:r>
        <w:t>ega</w:t>
      </w:r>
      <w:r>
        <w:rPr>
          <w:spacing w:val="-1"/>
        </w:rPr>
        <w:t>t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documen</w:t>
      </w:r>
      <w:r>
        <w:rPr>
          <w:spacing w:val="-1"/>
        </w:rPr>
        <w:t>t</w:t>
      </w:r>
      <w:r>
        <w:t>azio</w:t>
      </w:r>
      <w:r>
        <w:rPr>
          <w:spacing w:val="2"/>
        </w:rPr>
        <w:t>n</w:t>
      </w:r>
      <w:r>
        <w:t>e</w:t>
      </w:r>
      <w:r>
        <w:rPr>
          <w:spacing w:val="1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l</w:t>
      </w:r>
      <w:r>
        <w:t>ati</w:t>
      </w:r>
      <w:r>
        <w:rPr>
          <w:spacing w:val="2"/>
        </w:rPr>
        <w:t>v</w:t>
      </w:r>
      <w:r>
        <w:t>a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12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t>a</w:t>
      </w:r>
      <w:r>
        <w:rPr>
          <w:spacing w:val="2"/>
        </w:rPr>
        <w:t>r</w:t>
      </w:r>
      <w:r>
        <w:t>a</w:t>
      </w:r>
      <w:r>
        <w:rPr>
          <w:spacing w:val="11"/>
        </w:rPr>
        <w:t xml:space="preserve"> </w:t>
      </w:r>
      <w:r>
        <w:t>o</w:t>
      </w:r>
      <w:r>
        <w:rPr>
          <w:spacing w:val="2"/>
        </w:rPr>
        <w:t>p</w:t>
      </w:r>
      <w:r>
        <w:t>pur</w:t>
      </w:r>
      <w:r>
        <w:rPr>
          <w:spacing w:val="-3"/>
        </w:rPr>
        <w:t>e</w:t>
      </w:r>
      <w:r>
        <w:t>,</w:t>
      </w:r>
      <w:r>
        <w:rPr>
          <w:spacing w:val="14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id</w:t>
      </w:r>
      <w:r>
        <w:rPr>
          <w:spacing w:val="-3"/>
        </w:rPr>
        <w:t>a</w:t>
      </w:r>
      <w:r>
        <w:rPr>
          <w:spacing w:val="-1"/>
        </w:rPr>
        <w:t>m</w:t>
      </w:r>
      <w:r>
        <w:t>enti</w:t>
      </w:r>
      <w:r>
        <w:rPr>
          <w:spacing w:val="17"/>
        </w:rPr>
        <w:t xml:space="preserve"> </w:t>
      </w:r>
      <w:r>
        <w:t>diretti</w:t>
      </w:r>
      <w:r>
        <w:rPr>
          <w:w w:val="99"/>
        </w:rPr>
        <w:t xml:space="preserve"> </w:t>
      </w:r>
      <w:r>
        <w:t>uni</w:t>
      </w:r>
      <w:r>
        <w:rPr>
          <w:spacing w:val="-1"/>
        </w:rPr>
        <w:t>t</w:t>
      </w:r>
      <w:r>
        <w:t>a</w:t>
      </w:r>
      <w:r>
        <w:rPr>
          <w:spacing w:val="-1"/>
        </w:rPr>
        <w:t>ment</w:t>
      </w:r>
      <w:r>
        <w:t>e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l</w:t>
      </w:r>
      <w:r>
        <w:rPr>
          <w:spacing w:val="2"/>
        </w:rPr>
        <w:t>l</w:t>
      </w:r>
      <w:r>
        <w:t>a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2"/>
        </w:rPr>
        <w:t>i</w:t>
      </w:r>
      <w:r>
        <w:t>a</w:t>
      </w:r>
      <w:r>
        <w:rPr>
          <w:spacing w:val="44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2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>t</w:t>
      </w:r>
      <w:r>
        <w:rPr>
          <w:spacing w:val="-3"/>
        </w:rPr>
        <w:t>a</w:t>
      </w:r>
      <w:r>
        <w:t>,</w:t>
      </w:r>
      <w:r>
        <w:rPr>
          <w:spacing w:val="41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39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-3"/>
        </w:rPr>
        <w:t>ma</w:t>
      </w:r>
      <w:r>
        <w:t>r</w:t>
      </w:r>
      <w:r>
        <w:rPr>
          <w:spacing w:val="2"/>
        </w:rPr>
        <w:t>n</w:t>
      </w:r>
      <w:r>
        <w:t>e,</w:t>
      </w:r>
      <w:r>
        <w:rPr>
          <w:spacing w:val="4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1"/>
        </w:rPr>
        <w:t xml:space="preserve"> </w:t>
      </w:r>
      <w:r>
        <w:t>en</w:t>
      </w:r>
      <w:r>
        <w:rPr>
          <w:spacing w:val="-1"/>
        </w:rPr>
        <w:t>t</w:t>
      </w:r>
      <w:r>
        <w:t>ra</w:t>
      </w:r>
      <w:r>
        <w:rPr>
          <w:spacing w:val="-3"/>
        </w:rPr>
        <w:t>m</w:t>
      </w:r>
      <w:r>
        <w:t>bi</w:t>
      </w:r>
      <w:r>
        <w:rPr>
          <w:spacing w:val="41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si</w:t>
      </w:r>
      <w:r>
        <w:t>,</w:t>
      </w:r>
      <w:r>
        <w:rPr>
          <w:spacing w:val="44"/>
        </w:rPr>
        <w:t xml:space="preserve"> </w:t>
      </w:r>
      <w:r>
        <w:t>par</w:t>
      </w:r>
      <w:r>
        <w:rPr>
          <w:spacing w:val="-1"/>
        </w:rPr>
        <w:t>t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t>tegrante</w:t>
      </w:r>
      <w:r>
        <w:rPr>
          <w:spacing w:val="41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sost</w:t>
      </w:r>
      <w:r>
        <w:t>a</w:t>
      </w:r>
      <w:r>
        <w:rPr>
          <w:spacing w:val="-1"/>
        </w:rPr>
        <w:t>n</w:t>
      </w:r>
      <w:r>
        <w:t>z</w:t>
      </w:r>
      <w:r>
        <w:rPr>
          <w:spacing w:val="-1"/>
        </w:rPr>
        <w:t>ia</w:t>
      </w:r>
      <w:r>
        <w:rPr>
          <w:spacing w:val="2"/>
        </w:rPr>
        <w:t>l</w:t>
      </w:r>
      <w:r>
        <w:t>e.</w:t>
      </w:r>
      <w:r>
        <w:rPr>
          <w:spacing w:val="-21"/>
        </w:rPr>
        <w:t xml:space="preserve"> </w:t>
      </w:r>
      <w:r>
        <w:t>Ino</w:t>
      </w:r>
      <w:r>
        <w:rPr>
          <w:spacing w:val="2"/>
        </w:rPr>
        <w:t>l</w:t>
      </w:r>
      <w:r>
        <w:t>tre:</w:t>
      </w:r>
    </w:p>
    <w:p w:rsidR="001462A0" w:rsidRDefault="00821E20">
      <w:pPr>
        <w:pStyle w:val="Corpodeltesto"/>
        <w:numPr>
          <w:ilvl w:val="1"/>
          <w:numId w:val="4"/>
        </w:numPr>
        <w:tabs>
          <w:tab w:val="left" w:pos="838"/>
        </w:tabs>
        <w:kinsoku w:val="0"/>
        <w:overflowPunct w:val="0"/>
        <w:spacing w:before="60" w:line="264" w:lineRule="auto"/>
        <w:ind w:left="838" w:right="116"/>
        <w:jc w:val="both"/>
      </w:pPr>
      <w:r>
        <w:rPr>
          <w:spacing w:val="-3"/>
        </w:rPr>
        <w:t>ne</w:t>
      </w:r>
      <w:r>
        <w:t>l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2"/>
          <w:u w:val="single"/>
        </w:rPr>
        <w:t>c</w:t>
      </w:r>
      <w:r>
        <w:rPr>
          <w:u w:val="single"/>
        </w:rPr>
        <w:t>onsorzi</w:t>
      </w:r>
      <w:r>
        <w:rPr>
          <w:spacing w:val="8"/>
          <w:u w:val="single"/>
        </w:rPr>
        <w:t xml:space="preserve"> </w:t>
      </w:r>
      <w:r>
        <w:rPr>
          <w:u w:val="single"/>
        </w:rPr>
        <w:t>o</w:t>
      </w:r>
      <w:r>
        <w:rPr>
          <w:spacing w:val="3"/>
          <w:u w:val="single"/>
        </w:rPr>
        <w:t xml:space="preserve"> </w:t>
      </w:r>
      <w:r>
        <w:rPr>
          <w:u w:val="single"/>
        </w:rPr>
        <w:t>raggrupp</w:t>
      </w:r>
      <w:r>
        <w:rPr>
          <w:spacing w:val="2"/>
          <w:u w:val="single"/>
        </w:rPr>
        <w:t>a</w:t>
      </w:r>
      <w:r>
        <w:rPr>
          <w:spacing w:val="-3"/>
          <w:u w:val="single"/>
        </w:rPr>
        <w:t>m</w:t>
      </w:r>
      <w:r>
        <w:rPr>
          <w:u w:val="single"/>
        </w:rPr>
        <w:t>enti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t</w:t>
      </w:r>
      <w:r>
        <w:rPr>
          <w:spacing w:val="2"/>
          <w:u w:val="single"/>
        </w:rPr>
        <w:t>e</w:t>
      </w:r>
      <w:r>
        <w:rPr>
          <w:spacing w:val="-1"/>
          <w:u w:val="single"/>
        </w:rPr>
        <w:t>m</w:t>
      </w:r>
      <w:r>
        <w:rPr>
          <w:u w:val="single"/>
        </w:rPr>
        <w:t>p</w:t>
      </w:r>
      <w:r>
        <w:rPr>
          <w:spacing w:val="2"/>
          <w:u w:val="single"/>
        </w:rPr>
        <w:t>o</w:t>
      </w:r>
      <w:r>
        <w:rPr>
          <w:u w:val="single"/>
        </w:rPr>
        <w:t>ranei</w:t>
      </w:r>
      <w:r>
        <w:rPr>
          <w:spacing w:val="3"/>
          <w:u w:val="single"/>
        </w:rPr>
        <w:t xml:space="preserve"> </w:t>
      </w:r>
      <w:r>
        <w:rPr>
          <w:u w:val="single"/>
        </w:rPr>
        <w:t>di</w:t>
      </w:r>
      <w:r>
        <w:rPr>
          <w:spacing w:val="7"/>
          <w:u w:val="single"/>
        </w:rPr>
        <w:t xml:space="preserve"> </w:t>
      </w:r>
      <w:r>
        <w:rPr>
          <w:spacing w:val="-6"/>
          <w:u w:val="single"/>
        </w:rPr>
        <w:t>i</w:t>
      </w:r>
      <w:r>
        <w:rPr>
          <w:spacing w:val="-3"/>
          <w:u w:val="single"/>
        </w:rPr>
        <w:t>m</w:t>
      </w:r>
      <w:r>
        <w:rPr>
          <w:spacing w:val="2"/>
          <w:u w:val="single"/>
        </w:rPr>
        <w:t>p</w:t>
      </w:r>
      <w:r>
        <w:rPr>
          <w:u w:val="single"/>
        </w:rPr>
        <w:t>re</w:t>
      </w:r>
      <w:r>
        <w:rPr>
          <w:spacing w:val="-1"/>
          <w:u w:val="single"/>
        </w:rPr>
        <w:t>s</w:t>
      </w:r>
      <w:r>
        <w:rPr>
          <w:u w:val="single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3"/>
        </w:rPr>
        <w:t xml:space="preserve"> </w:t>
      </w:r>
      <w:r>
        <w:rPr>
          <w:spacing w:val="2"/>
        </w:rPr>
        <w:t>v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sottos</w:t>
      </w:r>
      <w:r>
        <w:t>cr</w:t>
      </w:r>
      <w:r>
        <w:rPr>
          <w:spacing w:val="-1"/>
        </w:rPr>
        <w:t>itt</w:t>
      </w:r>
      <w:r>
        <w:t>o</w:t>
      </w:r>
      <w:r>
        <w:rPr>
          <w:spacing w:val="5"/>
        </w:rPr>
        <w:t xml:space="preserve"> </w:t>
      </w:r>
      <w:r>
        <w:t>d</w:t>
      </w:r>
      <w:r>
        <w:rPr>
          <w:spacing w:val="4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t>ga</w:t>
      </w:r>
      <w:r>
        <w:rPr>
          <w:spacing w:val="-1"/>
        </w:rPr>
        <w:t>l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a</w:t>
      </w:r>
      <w:r>
        <w:t>ppr</w:t>
      </w:r>
      <w:r>
        <w:rPr>
          <w:spacing w:val="-3"/>
        </w:rPr>
        <w:t>e</w:t>
      </w:r>
      <w:r>
        <w:rPr>
          <w:spacing w:val="2"/>
        </w:rPr>
        <w:t>s</w:t>
      </w:r>
      <w:r>
        <w:t>entante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ns</w:t>
      </w:r>
      <w:r>
        <w:t>orz</w:t>
      </w:r>
      <w:r>
        <w:rPr>
          <w:spacing w:val="-1"/>
        </w:rPr>
        <w:t>i</w:t>
      </w:r>
      <w:r>
        <w:t>o</w:t>
      </w:r>
      <w:r>
        <w:rPr>
          <w:spacing w:val="55"/>
        </w:rPr>
        <w:t xml:space="preserve"> </w:t>
      </w:r>
      <w:r>
        <w:t>nonché</w:t>
      </w:r>
      <w:r>
        <w:rPr>
          <w:spacing w:val="55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c</w:t>
      </w:r>
      <w:r>
        <w:rPr>
          <w:spacing w:val="-1"/>
        </w:rPr>
        <w:t>ia</w:t>
      </w:r>
      <w:r>
        <w:rPr>
          <w:spacing w:val="2"/>
        </w:rPr>
        <w:t>s</w:t>
      </w:r>
      <w:r>
        <w:rPr>
          <w:spacing w:val="-3"/>
        </w:rPr>
        <w:t>c</w:t>
      </w:r>
      <w:r>
        <w:t>u</w:t>
      </w:r>
      <w:r>
        <w:rPr>
          <w:spacing w:val="2"/>
        </w:rPr>
        <w:t>n</w:t>
      </w:r>
      <w:r>
        <w:t>a</w:t>
      </w:r>
      <w:r>
        <w:rPr>
          <w:spacing w:val="55"/>
        </w:rPr>
        <w:t xml:space="preserve"> </w:t>
      </w:r>
      <w:r>
        <w:t>de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rPr>
          <w:spacing w:val="-3"/>
        </w:rPr>
        <w:t>Im</w:t>
      </w:r>
      <w:r>
        <w:t>p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2"/>
        </w:rPr>
        <w:t>s</w:t>
      </w:r>
      <w:r>
        <w:t>e</w:t>
      </w:r>
      <w:r>
        <w:rPr>
          <w:spacing w:val="37"/>
        </w:rPr>
        <w:t xml:space="preserve"> </w:t>
      </w:r>
      <w:r>
        <w:t>conso</w:t>
      </w:r>
      <w:r>
        <w:rPr>
          <w:spacing w:val="3"/>
        </w:rPr>
        <w:t>r</w:t>
      </w:r>
      <w:r>
        <w:rPr>
          <w:spacing w:val="2"/>
        </w:rPr>
        <w:t>z</w:t>
      </w:r>
      <w:r>
        <w:rPr>
          <w:spacing w:val="-1"/>
        </w:rPr>
        <w:t>iat</w:t>
      </w:r>
      <w:r>
        <w:t>e</w:t>
      </w:r>
      <w:r>
        <w:rPr>
          <w:spacing w:val="38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rag</w:t>
      </w:r>
      <w:r>
        <w:rPr>
          <w:spacing w:val="-3"/>
        </w:rPr>
        <w:t>g</w:t>
      </w:r>
      <w:r>
        <w:t>ru</w:t>
      </w:r>
      <w:r>
        <w:rPr>
          <w:spacing w:val="2"/>
        </w:rPr>
        <w:t>p</w:t>
      </w:r>
      <w:r>
        <w:t>pa</w:t>
      </w:r>
      <w:r>
        <w:rPr>
          <w:spacing w:val="-1"/>
        </w:rPr>
        <w:t>t</w:t>
      </w:r>
      <w:r>
        <w:t>e</w:t>
      </w:r>
      <w:r>
        <w:rPr>
          <w:spacing w:val="3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3"/>
        </w:rPr>
        <w:t>e</w:t>
      </w:r>
      <w:r>
        <w:rPr>
          <w:spacing w:val="2"/>
        </w:rPr>
        <w:t>v</w:t>
      </w:r>
      <w:r>
        <w:t>entuale</w:t>
      </w:r>
      <w:r>
        <w:rPr>
          <w:spacing w:val="-1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o</w:t>
      </w:r>
      <w:r>
        <w:t>ro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i</w:t>
      </w:r>
      <w:r>
        <w:t>re</w:t>
      </w:r>
      <w:r>
        <w:rPr>
          <w:spacing w:val="-1"/>
        </w:rPr>
        <w:t>t</w:t>
      </w:r>
      <w:r>
        <w:rPr>
          <w:spacing w:val="2"/>
        </w:rPr>
        <w:t>t</w:t>
      </w:r>
      <w:r>
        <w:t>ore</w:t>
      </w:r>
      <w:r>
        <w:rPr>
          <w:spacing w:val="-1"/>
        </w:rPr>
        <w:t>/</w:t>
      </w:r>
      <w:r>
        <w:t>i</w:t>
      </w:r>
      <w:r>
        <w:rPr>
          <w:spacing w:val="-14"/>
        </w:rPr>
        <w:t xml:space="preserve"> </w:t>
      </w:r>
      <w:r>
        <w:rPr>
          <w:spacing w:val="-21"/>
        </w:rPr>
        <w:t>T</w:t>
      </w:r>
      <w:r>
        <w:rPr>
          <w:spacing w:val="-3"/>
        </w:rPr>
        <w:t>e</w:t>
      </w:r>
      <w:r>
        <w:t>cnico</w:t>
      </w:r>
      <w:r>
        <w:rPr>
          <w:spacing w:val="-1"/>
        </w:rPr>
        <w:t>/i;</w:t>
      </w:r>
    </w:p>
    <w:p w:rsidR="001462A0" w:rsidRDefault="00821E20">
      <w:pPr>
        <w:pStyle w:val="Corpodeltesto"/>
        <w:numPr>
          <w:ilvl w:val="1"/>
          <w:numId w:val="4"/>
        </w:numPr>
        <w:tabs>
          <w:tab w:val="left" w:pos="838"/>
        </w:tabs>
        <w:kinsoku w:val="0"/>
        <w:overflowPunct w:val="0"/>
        <w:spacing w:before="61" w:line="264" w:lineRule="auto"/>
        <w:ind w:left="838" w:right="114"/>
        <w:jc w:val="both"/>
      </w:pPr>
      <w:r>
        <w:t>n</w:t>
      </w:r>
      <w:r>
        <w:rPr>
          <w:spacing w:val="-3"/>
        </w:rPr>
        <w:t>e</w:t>
      </w:r>
      <w:r>
        <w:t>l</w:t>
      </w:r>
      <w:r>
        <w:rPr>
          <w:spacing w:val="53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55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rPr>
          <w:u w:val="single"/>
        </w:rPr>
        <w:t>r</w:t>
      </w:r>
      <w:r>
        <w:rPr>
          <w:spacing w:val="-1"/>
          <w:u w:val="single"/>
        </w:rPr>
        <w:t>i</w:t>
      </w:r>
      <w:r>
        <w:rPr>
          <w:spacing w:val="-2"/>
          <w:u w:val="single"/>
        </w:rPr>
        <w:t>c</w:t>
      </w:r>
      <w:r>
        <w:rPr>
          <w:u w:val="single"/>
        </w:rPr>
        <w:t>or</w:t>
      </w:r>
      <w:r>
        <w:rPr>
          <w:spacing w:val="-1"/>
          <w:u w:val="single"/>
        </w:rPr>
        <w:t>so</w:t>
      </w:r>
      <w:r>
        <w:rPr>
          <w:spacing w:val="59"/>
          <w:u w:val="single"/>
        </w:rPr>
        <w:t xml:space="preserve"> </w:t>
      </w:r>
      <w:r>
        <w:rPr>
          <w:u w:val="single"/>
        </w:rPr>
        <w:t>all</w:t>
      </w:r>
      <w:r>
        <w:rPr>
          <w:spacing w:val="3"/>
          <w:u w:val="single"/>
        </w:rPr>
        <w:t xml:space="preserve"> </w:t>
      </w:r>
      <w:r>
        <w:rPr>
          <w:u w:val="single"/>
        </w:rPr>
        <w:t>’avv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2"/>
          <w:u w:val="single"/>
        </w:rPr>
        <w:t>i</w:t>
      </w:r>
      <w:r>
        <w:rPr>
          <w:spacing w:val="-3"/>
          <w:u w:val="single"/>
        </w:rPr>
        <w:t>m</w:t>
      </w:r>
      <w:r>
        <w:rPr>
          <w:u w:val="single"/>
        </w:rPr>
        <w:t>ento</w:t>
      </w:r>
      <w:r>
        <w:t>,</w:t>
      </w:r>
      <w:r>
        <w:rPr>
          <w:spacing w:val="56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5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57"/>
        </w:rPr>
        <w:t xml:space="preserve"> </w:t>
      </w:r>
      <w:r>
        <w:t>va</w:t>
      </w:r>
      <w:r>
        <w:rPr>
          <w:spacing w:val="54"/>
        </w:rPr>
        <w:t xml:space="preserve"> </w:t>
      </w:r>
      <w:r>
        <w:rPr>
          <w:spacing w:val="2"/>
        </w:rPr>
        <w:t>s</w:t>
      </w:r>
      <w:r>
        <w:t>ottos</w:t>
      </w:r>
      <w:r>
        <w:rPr>
          <w:spacing w:val="-1"/>
        </w:rPr>
        <w:t>c</w:t>
      </w:r>
      <w:r>
        <w:rPr>
          <w:spacing w:val="-3"/>
        </w:rPr>
        <w:t>r</w:t>
      </w:r>
      <w:r>
        <w:rPr>
          <w:spacing w:val="-1"/>
        </w:rPr>
        <w:t>itt</w:t>
      </w:r>
      <w:r>
        <w:t>o</w:t>
      </w:r>
      <w:r>
        <w:rPr>
          <w:spacing w:val="59"/>
        </w:rPr>
        <w:t xml:space="preserve"> </w:t>
      </w:r>
      <w:r>
        <w:t>anche</w:t>
      </w:r>
      <w:r>
        <w:rPr>
          <w:spacing w:val="58"/>
        </w:rPr>
        <w:t xml:space="preserve"> </w:t>
      </w:r>
      <w:r>
        <w:t xml:space="preserve">dal 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ega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a</w:t>
      </w:r>
      <w:r>
        <w:t>p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</w:t>
      </w:r>
      <w:r>
        <w:rPr>
          <w:spacing w:val="2"/>
        </w:rPr>
        <w:t>t</w:t>
      </w:r>
      <w:r>
        <w:t xml:space="preserve">ante </w:t>
      </w:r>
      <w:r>
        <w:rPr>
          <w:spacing w:val="2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 xml:space="preserve">a </w:t>
      </w:r>
      <w:r>
        <w:rPr>
          <w:spacing w:val="14"/>
        </w:rPr>
        <w:t xml:space="preserve"> </w:t>
      </w:r>
      <w:r>
        <w:rPr>
          <w:spacing w:val="-3"/>
        </w:rPr>
        <w:t>Im</w:t>
      </w:r>
      <w:r>
        <w:t>pre</w:t>
      </w:r>
      <w:r>
        <w:rPr>
          <w:spacing w:val="-1"/>
        </w:rPr>
        <w:t>s</w:t>
      </w:r>
      <w:r>
        <w:t xml:space="preserve">a 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/</w:t>
      </w:r>
      <w:r>
        <w:t xml:space="preserve">o </w:t>
      </w:r>
      <w:r>
        <w:rPr>
          <w:spacing w:val="16"/>
        </w:rPr>
        <w:t xml:space="preserve"> 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 xml:space="preserve">e </w:t>
      </w:r>
      <w:r>
        <w:rPr>
          <w:spacing w:val="13"/>
        </w:rPr>
        <w:t xml:space="preserve"> </w:t>
      </w:r>
      <w:r>
        <w:t>aus</w:t>
      </w:r>
      <w:r>
        <w:rPr>
          <w:spacing w:val="-1"/>
        </w:rPr>
        <w:t>ili</w:t>
      </w:r>
      <w:r>
        <w:t>a</w:t>
      </w:r>
      <w:r>
        <w:rPr>
          <w:spacing w:val="-3"/>
        </w:rPr>
        <w:t>r</w:t>
      </w:r>
      <w:r>
        <w:rPr>
          <w:spacing w:val="-1"/>
        </w:rPr>
        <w:t>ia/</w:t>
      </w:r>
      <w:r>
        <w:t xml:space="preserve">e </w:t>
      </w:r>
      <w:r>
        <w:rPr>
          <w:spacing w:val="9"/>
        </w:rPr>
        <w:t xml:space="preserve"> </w:t>
      </w:r>
      <w:r>
        <w:t xml:space="preserve">e  </w:t>
      </w:r>
      <w:r>
        <w:rPr>
          <w:spacing w:val="14"/>
        </w:rPr>
        <w:t xml:space="preserve"> </w:t>
      </w:r>
      <w:r>
        <w:t>da</w:t>
      </w:r>
      <w:r>
        <w:rPr>
          <w:spacing w:val="-1"/>
        </w:rPr>
        <w:t>ll</w:t>
      </w:r>
      <w:r>
        <w:rPr>
          <w:spacing w:val="2"/>
        </w:rPr>
        <w:t>’</w:t>
      </w:r>
      <w:r>
        <w:t>even</w:t>
      </w:r>
      <w:r>
        <w:rPr>
          <w:spacing w:val="-1"/>
        </w:rPr>
        <w:t>tua</w:t>
      </w:r>
      <w:r>
        <w:t>le</w:t>
      </w:r>
      <w:r>
        <w:rPr>
          <w:spacing w:val="-1"/>
        </w:rPr>
        <w:t>/i</w:t>
      </w:r>
      <w:r>
        <w:rPr>
          <w:spacing w:val="-21"/>
        </w:rPr>
        <w:t xml:space="preserve"> </w:t>
      </w:r>
      <w:r>
        <w:t>Di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1"/>
        </w:rPr>
        <w:t>tt</w:t>
      </w:r>
      <w:r>
        <w:t>ore</w:t>
      </w:r>
      <w:r>
        <w:rPr>
          <w:spacing w:val="-1"/>
        </w:rPr>
        <w:t>/</w:t>
      </w:r>
      <w:r>
        <w:t>i</w:t>
      </w:r>
      <w:r>
        <w:rPr>
          <w:spacing w:val="-26"/>
        </w:rPr>
        <w:t xml:space="preserve"> </w:t>
      </w:r>
      <w:r>
        <w:rPr>
          <w:spacing w:val="-21"/>
        </w:rPr>
        <w:t>T</w:t>
      </w:r>
      <w:r>
        <w:rPr>
          <w:spacing w:val="-3"/>
        </w:rPr>
        <w:t>e</w:t>
      </w:r>
      <w:r>
        <w:t>cn</w:t>
      </w:r>
      <w:r>
        <w:rPr>
          <w:spacing w:val="2"/>
        </w:rPr>
        <w:t>i</w:t>
      </w:r>
      <w:r>
        <w:t>co</w:t>
      </w:r>
      <w:r>
        <w:rPr>
          <w:spacing w:val="-1"/>
        </w:rPr>
        <w:t>/</w:t>
      </w:r>
      <w:r>
        <w:rPr>
          <w:spacing w:val="2"/>
        </w:rPr>
        <w:t>i</w:t>
      </w:r>
      <w:r>
        <w:t>;</w:t>
      </w:r>
    </w:p>
    <w:p w:rsidR="001462A0" w:rsidRDefault="00821E20">
      <w:pPr>
        <w:pStyle w:val="Corpodeltesto"/>
        <w:numPr>
          <w:ilvl w:val="1"/>
          <w:numId w:val="4"/>
        </w:numPr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  <w:r>
        <w:t>n</w:t>
      </w:r>
      <w:r>
        <w:rPr>
          <w:spacing w:val="-3"/>
        </w:rPr>
        <w:t>e</w:t>
      </w:r>
      <w:r>
        <w:t>l</w:t>
      </w:r>
      <w:r>
        <w:rPr>
          <w:spacing w:val="18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  <w:u w:val="single"/>
        </w:rPr>
        <w:t>sub</w:t>
      </w:r>
      <w:r>
        <w:rPr>
          <w:u w:val="single"/>
        </w:rPr>
        <w:t>appa</w:t>
      </w:r>
      <w:r>
        <w:rPr>
          <w:spacing w:val="-1"/>
          <w:u w:val="single"/>
        </w:rPr>
        <w:t>lt</w:t>
      </w:r>
      <w:r>
        <w:rPr>
          <w:u w:val="single"/>
        </w:rPr>
        <w:t>o</w:t>
      </w:r>
      <w:r>
        <w:rPr>
          <w:spacing w:val="26"/>
          <w:u w:val="single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1"/>
        </w:rPr>
        <w:t>laddov</w:t>
      </w:r>
      <w:r>
        <w:t>e</w:t>
      </w:r>
      <w:r>
        <w:rPr>
          <w:spacing w:val="20"/>
        </w:rPr>
        <w:t xml:space="preserve"> </w:t>
      </w:r>
      <w:r>
        <w:t>co</w:t>
      </w:r>
      <w:r>
        <w:rPr>
          <w:spacing w:val="2"/>
        </w:rPr>
        <w:t>n</w:t>
      </w:r>
      <w:r>
        <w:t>sen</w:t>
      </w:r>
      <w:r>
        <w:rPr>
          <w:spacing w:val="-1"/>
        </w:rPr>
        <w:t>tit</w:t>
      </w:r>
      <w:r>
        <w:t>o</w:t>
      </w:r>
      <w:r>
        <w:rPr>
          <w:spacing w:val="2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18"/>
        </w:rPr>
        <w:t xml:space="preserve"> </w:t>
      </w:r>
      <w:r>
        <w:t>va</w:t>
      </w:r>
      <w:r>
        <w:rPr>
          <w:spacing w:val="18"/>
        </w:rPr>
        <w:t xml:space="preserve"> </w:t>
      </w:r>
      <w:r>
        <w:rPr>
          <w:spacing w:val="-1"/>
        </w:rPr>
        <w:t>sot</w:t>
      </w:r>
      <w:r>
        <w:rPr>
          <w:spacing w:val="2"/>
        </w:rPr>
        <w:t>t</w:t>
      </w:r>
      <w:r>
        <w:t>os</w:t>
      </w:r>
      <w:r>
        <w:rPr>
          <w:spacing w:val="3"/>
        </w:rPr>
        <w:t>c</w:t>
      </w:r>
      <w:r>
        <w:rPr>
          <w:spacing w:val="-3"/>
        </w:rPr>
        <w:t>r</w:t>
      </w:r>
      <w:r>
        <w:rPr>
          <w:spacing w:val="-1"/>
        </w:rPr>
        <w:t>itt</w:t>
      </w:r>
      <w:r>
        <w:t>o</w:t>
      </w:r>
      <w:r>
        <w:rPr>
          <w:spacing w:val="23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rPr>
          <w:spacing w:val="2"/>
        </w:rPr>
        <w:t>d</w:t>
      </w:r>
      <w:r>
        <w:t>al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63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a</w:t>
      </w:r>
      <w:r>
        <w:t>ppr</w:t>
      </w:r>
      <w:r>
        <w:rPr>
          <w:spacing w:val="-3"/>
        </w:rPr>
        <w:t>e</w:t>
      </w:r>
      <w:r>
        <w:rPr>
          <w:spacing w:val="2"/>
        </w:rPr>
        <w:t>s</w:t>
      </w:r>
      <w:r>
        <w:t>ent</w:t>
      </w:r>
      <w:r>
        <w:rPr>
          <w:spacing w:val="2"/>
        </w:rPr>
        <w:t>a</w:t>
      </w:r>
      <w:r>
        <w:t>nte</w:t>
      </w:r>
      <w:r>
        <w:rPr>
          <w:spacing w:val="24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o</w:t>
      </w:r>
      <w:r>
        <w:t>gge</w:t>
      </w:r>
      <w:r>
        <w:rPr>
          <w:spacing w:val="-1"/>
        </w:rPr>
        <w:t>tt</w:t>
      </w:r>
      <w:r>
        <w:t>o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1"/>
        </w:rPr>
        <w:t>id</w:t>
      </w:r>
      <w:r>
        <w:t>a</w:t>
      </w:r>
      <w:r>
        <w:rPr>
          <w:spacing w:val="2"/>
        </w:rPr>
        <w:t>t</w:t>
      </w:r>
      <w:r>
        <w:t>ar</w:t>
      </w:r>
      <w:r>
        <w:rPr>
          <w:spacing w:val="-3"/>
        </w:rPr>
        <w:t>i</w:t>
      </w:r>
      <w:r>
        <w:t>o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2"/>
        </w:rPr>
        <w:t>ba</w:t>
      </w:r>
      <w:r>
        <w:t>ppa</w:t>
      </w:r>
      <w:r>
        <w:rPr>
          <w:spacing w:val="-1"/>
        </w:rPr>
        <w:t>lt</w:t>
      </w:r>
      <w:r>
        <w:t>o</w:t>
      </w:r>
      <w:r>
        <w:rPr>
          <w:spacing w:val="24"/>
        </w:rPr>
        <w:t xml:space="preserve"> </w:t>
      </w:r>
      <w:r>
        <w:t>m</w:t>
      </w:r>
      <w:r>
        <w:rPr>
          <w:spacing w:val="2"/>
        </w:rPr>
        <w:t>e</w:t>
      </w:r>
      <w:r>
        <w:t>d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o,</w:t>
      </w:r>
      <w:r>
        <w:rPr>
          <w:spacing w:val="22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6"/>
          <w:w w:val="95"/>
        </w:rPr>
        <w:t>d</w:t>
      </w:r>
      <w:r>
        <w:rPr>
          <w:w w:val="95"/>
        </w:rPr>
        <w:t>a</w:t>
      </w:r>
      <w:r>
        <w:rPr>
          <w:spacing w:val="-1"/>
          <w:w w:val="95"/>
        </w:rPr>
        <w:t>ll</w:t>
      </w:r>
      <w:r>
        <w:rPr>
          <w:w w:val="95"/>
        </w:rPr>
        <w:t>’eventuale</w:t>
      </w:r>
      <w:r>
        <w:rPr>
          <w:spacing w:val="-1"/>
          <w:w w:val="95"/>
        </w:rPr>
        <w:t>/</w:t>
      </w:r>
      <w:r>
        <w:rPr>
          <w:w w:val="95"/>
        </w:rPr>
        <w:t xml:space="preserve">i </w:t>
      </w:r>
      <w:r>
        <w:rPr>
          <w:spacing w:val="8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>i</w:t>
      </w:r>
      <w:r>
        <w:rPr>
          <w:w w:val="95"/>
        </w:rPr>
        <w:t>re</w:t>
      </w:r>
      <w:r>
        <w:rPr>
          <w:spacing w:val="-1"/>
          <w:w w:val="95"/>
        </w:rPr>
        <w:t>tt</w:t>
      </w:r>
      <w:r>
        <w:rPr>
          <w:spacing w:val="1"/>
          <w:w w:val="95"/>
        </w:rPr>
        <w:t>o</w:t>
      </w:r>
      <w:r>
        <w:rPr>
          <w:w w:val="95"/>
        </w:rPr>
        <w:t>re</w:t>
      </w:r>
      <w:r>
        <w:rPr>
          <w:spacing w:val="-1"/>
          <w:w w:val="95"/>
        </w:rPr>
        <w:t>/</w:t>
      </w:r>
      <w:r>
        <w:rPr>
          <w:w w:val="95"/>
        </w:rPr>
        <w:t>i</w:t>
      </w:r>
      <w:r>
        <w:rPr>
          <w:spacing w:val="36"/>
          <w:w w:val="95"/>
        </w:rPr>
        <w:t xml:space="preserve"> </w:t>
      </w:r>
      <w:r>
        <w:rPr>
          <w:spacing w:val="2"/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c</w:t>
      </w:r>
      <w:r>
        <w:rPr>
          <w:spacing w:val="1"/>
          <w:w w:val="95"/>
        </w:rPr>
        <w:t>n</w:t>
      </w:r>
      <w:r>
        <w:rPr>
          <w:spacing w:val="2"/>
          <w:w w:val="95"/>
        </w:rPr>
        <w:t>i</w:t>
      </w:r>
      <w:r>
        <w:rPr>
          <w:w w:val="95"/>
        </w:rPr>
        <w:t>c</w:t>
      </w:r>
      <w:r>
        <w:rPr>
          <w:spacing w:val="1"/>
          <w:w w:val="95"/>
        </w:rPr>
        <w:t>o</w:t>
      </w:r>
      <w:r>
        <w:rPr>
          <w:spacing w:val="2"/>
          <w:w w:val="95"/>
        </w:rPr>
        <w:t>/i</w:t>
      </w:r>
      <w:r>
        <w:rPr>
          <w:w w:val="95"/>
        </w:rPr>
        <w:t>.</w:t>
      </w:r>
    </w:p>
    <w:p w:rsidR="001462A0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before="61" w:line="264" w:lineRule="auto"/>
        <w:ind w:right="116" w:firstLine="0"/>
        <w:jc w:val="both"/>
      </w:pPr>
      <w:r>
        <w:rPr>
          <w:spacing w:val="-9"/>
        </w:rPr>
        <w:t>I</w:t>
      </w:r>
      <w:r>
        <w:t>n</w:t>
      </w:r>
      <w:r>
        <w:rPr>
          <w:spacing w:val="15"/>
        </w:rPr>
        <w:t xml:space="preserve"> </w:t>
      </w:r>
      <w:r>
        <w:t>ca</w:t>
      </w:r>
      <w:r>
        <w:rPr>
          <w:spacing w:val="-1"/>
        </w:rPr>
        <w:t>s</w:t>
      </w:r>
      <w:r>
        <w:t>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ag</w:t>
      </w:r>
      <w:r>
        <w:rPr>
          <w:spacing w:val="-3"/>
        </w:rPr>
        <w:t>g</w:t>
      </w:r>
      <w:r>
        <w:rPr>
          <w:spacing w:val="2"/>
        </w:rPr>
        <w:t>i</w:t>
      </w:r>
      <w:r>
        <w:t>udicaz</w:t>
      </w:r>
      <w:r>
        <w:rPr>
          <w:spacing w:val="4"/>
        </w:rPr>
        <w:t>i</w:t>
      </w:r>
      <w:r>
        <w:t>one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18"/>
        </w:rPr>
        <w:t xml:space="preserve"> </w:t>
      </w:r>
      <w:r>
        <w:t>gara,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16"/>
        </w:rPr>
        <w:t xml:space="preserve"> </w:t>
      </w:r>
      <w:r>
        <w:t>pre</w:t>
      </w:r>
      <w:r>
        <w:rPr>
          <w:spacing w:val="2"/>
        </w:rPr>
        <w:t>s</w:t>
      </w:r>
      <w:r>
        <w:t>ente</w:t>
      </w:r>
      <w:r>
        <w:rPr>
          <w:spacing w:val="14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16"/>
        </w:rPr>
        <w:t xml:space="preserve"> </w:t>
      </w:r>
      <w:r>
        <w:t>va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-3"/>
        </w:rPr>
        <w:t>g</w:t>
      </w:r>
      <w:r>
        <w:t>a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contr</w:t>
      </w:r>
      <w:r>
        <w:rPr>
          <w:spacing w:val="-3"/>
        </w:rPr>
        <w:t>a</w:t>
      </w:r>
      <w:r>
        <w:rPr>
          <w:spacing w:val="-1"/>
        </w:rPr>
        <w:t>tto</w:t>
      </w:r>
      <w:r>
        <w:t>,</w:t>
      </w:r>
      <w:r>
        <w:rPr>
          <w:spacing w:val="16"/>
        </w:rPr>
        <w:t xml:space="preserve"> </w:t>
      </w:r>
      <w:r>
        <w:rPr>
          <w:spacing w:val="2"/>
        </w:rPr>
        <w:t>d</w:t>
      </w:r>
      <w:r>
        <w:t>a</w:t>
      </w:r>
      <w:r>
        <w:rPr>
          <w:w w:val="99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rPr>
          <w:spacing w:val="2"/>
        </w:rPr>
        <w:t>s</w:t>
      </w:r>
      <w:r>
        <w:t>arà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>sp</w:t>
      </w:r>
      <w:r>
        <w:rPr>
          <w:spacing w:val="2"/>
        </w:rPr>
        <w:t>r</w:t>
      </w:r>
      <w:r>
        <w:rPr>
          <w:spacing w:val="-3"/>
        </w:rPr>
        <w:t>e</w:t>
      </w:r>
      <w:r>
        <w:t>ss</w:t>
      </w:r>
      <w:r>
        <w:rPr>
          <w:spacing w:val="2"/>
        </w:rPr>
        <w:t>a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e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ich</w:t>
      </w:r>
      <w:r>
        <w:t>ia</w:t>
      </w:r>
      <w:r>
        <w:rPr>
          <w:spacing w:val="-3"/>
        </w:rPr>
        <w:t>m</w:t>
      </w:r>
      <w:r>
        <w:t>a</w:t>
      </w:r>
      <w:r>
        <w:rPr>
          <w:spacing w:val="2"/>
        </w:rPr>
        <w:t>t</w:t>
      </w:r>
      <w:r>
        <w:t>o,</w:t>
      </w:r>
      <w:r>
        <w:rPr>
          <w:spacing w:val="-12"/>
        </w:rPr>
        <w:t xml:space="preserve"> </w:t>
      </w:r>
      <w:r>
        <w:t>così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rPr>
          <w:spacing w:val="2"/>
        </w:rPr>
        <w:t>f</w:t>
      </w:r>
      <w:r>
        <w:t>ormarne</w:t>
      </w:r>
      <w:r>
        <w:rPr>
          <w:spacing w:val="-16"/>
        </w:rPr>
        <w:t xml:space="preserve"> </w:t>
      </w:r>
      <w:r>
        <w:rPr>
          <w:spacing w:val="2"/>
        </w:rPr>
        <w:t>p</w:t>
      </w:r>
      <w:r>
        <w:t>arte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3"/>
        </w:rPr>
        <w:t>g</w:t>
      </w:r>
      <w:r>
        <w:t>rante</w:t>
      </w:r>
      <w:r>
        <w:rPr>
          <w:spacing w:val="-13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sos</w:t>
      </w:r>
      <w:r>
        <w:t>tanz</w:t>
      </w:r>
      <w:r>
        <w:rPr>
          <w:spacing w:val="-1"/>
        </w:rPr>
        <w:t>ia</w:t>
      </w:r>
      <w:r>
        <w:t>le.</w:t>
      </w:r>
    </w:p>
    <w:p w:rsidR="001462A0" w:rsidRDefault="001462A0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1462A0" w:rsidRDefault="00821E2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9"/>
        </w:rPr>
        <w:t>L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en</w:t>
      </w:r>
      <w:r>
        <w:rPr>
          <w:spacing w:val="2"/>
        </w:rPr>
        <w:t>t</w:t>
      </w:r>
      <w:r>
        <w:t>azio</w:t>
      </w:r>
      <w:r>
        <w:rPr>
          <w:spacing w:val="2"/>
        </w:rPr>
        <w:t>n</w:t>
      </w:r>
      <w:r>
        <w:t>e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tto</w:t>
      </w:r>
      <w:r>
        <w:t>,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t>ot</w:t>
      </w:r>
      <w:r>
        <w:rPr>
          <w:spacing w:val="-1"/>
        </w:rPr>
        <w:t>t</w:t>
      </w:r>
      <w:r>
        <w:t>o</w:t>
      </w:r>
      <w:r>
        <w:rPr>
          <w:spacing w:val="2"/>
        </w:rPr>
        <w:t>s</w:t>
      </w:r>
      <w:r>
        <w:t>c</w:t>
      </w:r>
      <w:r>
        <w:rPr>
          <w:spacing w:val="-3"/>
        </w:rPr>
        <w:t>r</w:t>
      </w:r>
      <w:r>
        <w:rPr>
          <w:spacing w:val="-1"/>
        </w:rPr>
        <w:t>itt</w:t>
      </w:r>
      <w:r>
        <w:t>o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rPr>
          <w:spacing w:val="-6"/>
        </w:rPr>
        <w:t>e</w:t>
      </w:r>
      <w:r>
        <w:t>r</w:t>
      </w:r>
      <w:r>
        <w:rPr>
          <w:spacing w:val="15"/>
        </w:rPr>
        <w:t xml:space="preserve"> </w:t>
      </w:r>
      <w:r>
        <w:t>acce</w:t>
      </w:r>
      <w:r>
        <w:rPr>
          <w:spacing w:val="-1"/>
        </w:rPr>
        <w:t>tt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14"/>
        </w:rPr>
        <w:t xml:space="preserve"> </w:t>
      </w:r>
      <w:r>
        <w:t>inco</w:t>
      </w:r>
      <w:r>
        <w:rPr>
          <w:spacing w:val="2"/>
        </w:rPr>
        <w:t>n</w:t>
      </w:r>
      <w:r>
        <w:t>diz</w:t>
      </w:r>
      <w:r>
        <w:rPr>
          <w:spacing w:val="-1"/>
        </w:rPr>
        <w:t>ionat</w:t>
      </w:r>
      <w:r>
        <w:t>a</w:t>
      </w:r>
      <w:r>
        <w:rPr>
          <w:spacing w:val="18"/>
        </w:rPr>
        <w:t xml:space="preserve"> </w:t>
      </w:r>
      <w:r>
        <w:t>de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lat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13"/>
        </w:rPr>
        <w:t xml:space="preserve"> </w:t>
      </w:r>
      <w:r>
        <w:t>pre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t>z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i</w:t>
      </w:r>
      <w:r>
        <w:t>,</w:t>
      </w:r>
      <w:r>
        <w:rPr>
          <w:spacing w:val="30"/>
        </w:rPr>
        <w:t xml:space="preserve"> </w:t>
      </w:r>
      <w:r>
        <w:t>costitui</w:t>
      </w:r>
      <w:r>
        <w:rPr>
          <w:spacing w:val="-1"/>
        </w:rPr>
        <w:t>s</w:t>
      </w:r>
      <w:r>
        <w:t>ce</w:t>
      </w:r>
      <w:r>
        <w:rPr>
          <w:spacing w:val="31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’</w:t>
      </w:r>
      <w:r>
        <w:rPr>
          <w:spacing w:val="-3"/>
        </w:rPr>
        <w:t>I</w:t>
      </w:r>
      <w:r>
        <w:rPr>
          <w:spacing w:val="-1"/>
        </w:rPr>
        <w:t>m</w:t>
      </w:r>
      <w:r>
        <w:t>pre</w:t>
      </w:r>
      <w:r>
        <w:rPr>
          <w:spacing w:val="2"/>
        </w:rPr>
        <w:t>s</w:t>
      </w:r>
      <w:r>
        <w:t>a</w:t>
      </w:r>
      <w:r>
        <w:rPr>
          <w:spacing w:val="32"/>
        </w:rPr>
        <w:t xml:space="preserve"> </w:t>
      </w:r>
      <w:r>
        <w:t>co</w:t>
      </w:r>
      <w:r>
        <w:rPr>
          <w:spacing w:val="2"/>
        </w:rPr>
        <w:t>n</w:t>
      </w:r>
      <w:r>
        <w:t>corre</w:t>
      </w:r>
      <w:r>
        <w:rPr>
          <w:spacing w:val="2"/>
        </w:rPr>
        <w:t>n</w:t>
      </w:r>
      <w:r>
        <w:rPr>
          <w:spacing w:val="-1"/>
        </w:rPr>
        <w:t>t</w:t>
      </w:r>
      <w:r>
        <w:t>e</w:t>
      </w:r>
      <w:r>
        <w:rPr>
          <w:spacing w:val="30"/>
        </w:rPr>
        <w:t xml:space="preserve"> </w:t>
      </w:r>
      <w:r>
        <w:t>cond</w:t>
      </w:r>
      <w:r>
        <w:rPr>
          <w:spacing w:val="-1"/>
        </w:rPr>
        <w:t>i</w:t>
      </w:r>
      <w:r>
        <w:t>zi</w:t>
      </w:r>
      <w:r>
        <w:rPr>
          <w:spacing w:val="2"/>
        </w:rPr>
        <w:t>o</w:t>
      </w:r>
      <w:r>
        <w:t>ne</w:t>
      </w:r>
      <w:r>
        <w:rPr>
          <w:spacing w:val="32"/>
        </w:rPr>
        <w:t xml:space="preserve"> </w:t>
      </w:r>
      <w:r>
        <w:t>e</w:t>
      </w:r>
      <w:r>
        <w:rPr>
          <w:spacing w:val="-1"/>
        </w:rPr>
        <w:t>ssenzial</w:t>
      </w:r>
      <w:r>
        <w:t>e</w:t>
      </w:r>
      <w:r>
        <w:rPr>
          <w:spacing w:val="33"/>
        </w:rPr>
        <w:t xml:space="preserve"> </w:t>
      </w:r>
      <w:r>
        <w:t>per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’am</w:t>
      </w:r>
      <w:r>
        <w:rPr>
          <w:spacing w:val="-3"/>
        </w:rPr>
        <w:t>m</w:t>
      </w:r>
      <w:r>
        <w:t>is</w:t>
      </w:r>
      <w:r>
        <w:rPr>
          <w:spacing w:val="2"/>
        </w:rPr>
        <w:t>s</w:t>
      </w:r>
      <w:r>
        <w:t>ione</w:t>
      </w:r>
      <w:r>
        <w:rPr>
          <w:spacing w:val="55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procedura</w:t>
      </w:r>
      <w:r>
        <w:rPr>
          <w:spacing w:val="17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gara</w:t>
      </w:r>
      <w:r>
        <w:rPr>
          <w:spacing w:val="17"/>
        </w:rPr>
        <w:t xml:space="preserve"> </w:t>
      </w:r>
      <w:r>
        <w:rPr>
          <w:spacing w:val="2"/>
        </w:rPr>
        <w:t>sop</w:t>
      </w:r>
      <w:r>
        <w:t>ra</w:t>
      </w:r>
      <w:r>
        <w:rPr>
          <w:spacing w:val="18"/>
        </w:rPr>
        <w:t xml:space="preserve"> </w:t>
      </w:r>
      <w:r>
        <w:rPr>
          <w:spacing w:val="-1"/>
        </w:rPr>
        <w:t>ind</w:t>
      </w:r>
      <w:r>
        <w:t>ica</w:t>
      </w:r>
      <w:r>
        <w:rPr>
          <w:spacing w:val="-1"/>
        </w:rPr>
        <w:t>ta</w:t>
      </w:r>
      <w:r>
        <w:t>,</w:t>
      </w:r>
      <w:r>
        <w:rPr>
          <w:spacing w:val="21"/>
        </w:rPr>
        <w:t xml:space="preserve"> </w:t>
      </w:r>
      <w:r>
        <w:t>pena</w:t>
      </w:r>
      <w:r>
        <w:rPr>
          <w:spacing w:val="18"/>
        </w:rPr>
        <w:t xml:space="preserve"> </w:t>
      </w:r>
      <w:r>
        <w:rPr>
          <w:spacing w:val="2"/>
        </w:rPr>
        <w:t>l</w:t>
      </w:r>
      <w:r>
        <w:t>’</w:t>
      </w:r>
      <w:r>
        <w:rPr>
          <w:spacing w:val="-2"/>
        </w:rPr>
        <w:t>e</w:t>
      </w:r>
      <w:r>
        <w:rPr>
          <w:spacing w:val="-1"/>
        </w:rPr>
        <w:t>s</w:t>
      </w:r>
      <w:r>
        <w:t>clu</w:t>
      </w:r>
      <w:r>
        <w:rPr>
          <w:spacing w:val="2"/>
        </w:rPr>
        <w:t>s</w:t>
      </w:r>
      <w:r>
        <w:t>ione</w:t>
      </w:r>
      <w:r>
        <w:rPr>
          <w:spacing w:val="18"/>
        </w:rPr>
        <w:t xml:space="preserve"> </w:t>
      </w:r>
      <w:r>
        <w:t>da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d</w:t>
      </w:r>
      <w:r>
        <w:rPr>
          <w:spacing w:val="-3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m</w:t>
      </w:r>
      <w:r>
        <w:t>a.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59"/>
        </w:rPr>
        <w:t xml:space="preserve"> </w:t>
      </w:r>
      <w:r>
        <w:t>care</w:t>
      </w:r>
      <w:r>
        <w:rPr>
          <w:spacing w:val="2"/>
        </w:rPr>
        <w:t>n</w:t>
      </w:r>
      <w:r>
        <w:t>za</w:t>
      </w:r>
      <w:r>
        <w:rPr>
          <w:spacing w:val="60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11"/>
        </w:rPr>
        <w:t xml:space="preserve"> </w:t>
      </w:r>
      <w:r>
        <w:t>dichiaraz</w:t>
      </w:r>
      <w:r>
        <w:rPr>
          <w:spacing w:val="-1"/>
        </w:rPr>
        <w:t>ion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acce</w:t>
      </w:r>
      <w:r>
        <w:rPr>
          <w:spacing w:val="-1"/>
        </w:rPr>
        <w:t>tt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30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t>t</w:t>
      </w:r>
      <w:r>
        <w:rPr>
          <w:spacing w:val="-6"/>
        </w:rPr>
        <w:t>e</w:t>
      </w:r>
      <w:r>
        <w:rPr>
          <w:spacing w:val="-3"/>
        </w:rPr>
        <w:t>g</w:t>
      </w:r>
      <w:r>
        <w:rPr>
          <w:spacing w:val="2"/>
        </w:rPr>
        <w:t>r</w:t>
      </w:r>
      <w:r>
        <w:t>ità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-1"/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nca</w:t>
      </w:r>
      <w:r>
        <w:rPr>
          <w:spacing w:val="-1"/>
        </w:rPr>
        <w:t>t</w:t>
      </w:r>
      <w:r>
        <w:t>a</w:t>
      </w:r>
      <w:r>
        <w:rPr>
          <w:spacing w:val="47"/>
        </w:rPr>
        <w:t xml:space="preserve"> </w:t>
      </w:r>
      <w:r>
        <w:t>pr</w:t>
      </w:r>
      <w:r>
        <w:rPr>
          <w:spacing w:val="2"/>
        </w:rPr>
        <w:t>o</w:t>
      </w:r>
      <w:r>
        <w:t>du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51"/>
        </w:rPr>
        <w:t xml:space="preserve"> </w:t>
      </w:r>
      <w:r>
        <w:t>de</w:t>
      </w:r>
      <w:r>
        <w:rPr>
          <w:spacing w:val="-1"/>
        </w:rPr>
        <w:t>ll</w:t>
      </w:r>
      <w:r>
        <w:t>o</w:t>
      </w:r>
      <w:r>
        <w:rPr>
          <w:spacing w:val="49"/>
        </w:rPr>
        <w:t xml:space="preserve"> </w:t>
      </w:r>
      <w:r>
        <w:t>stesso</w:t>
      </w:r>
      <w:r>
        <w:rPr>
          <w:spacing w:val="33"/>
        </w:rPr>
        <w:t xml:space="preserve"> </w:t>
      </w:r>
      <w:r>
        <w:t>debi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2"/>
        </w:rPr>
        <w:t>e</w:t>
      </w:r>
      <w:r>
        <w:t>nte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2"/>
        </w:rPr>
        <w:t>t</w:t>
      </w:r>
      <w:r>
        <w:rPr>
          <w:spacing w:val="-1"/>
        </w:rPr>
        <w:t>t</w:t>
      </w:r>
      <w:r>
        <w:t>oscr</w:t>
      </w:r>
      <w:r>
        <w:rPr>
          <w:spacing w:val="-1"/>
        </w:rPr>
        <w:t>itt</w:t>
      </w:r>
      <w:r>
        <w:t>o</w:t>
      </w:r>
      <w:r>
        <w:rPr>
          <w:spacing w:val="36"/>
        </w:rPr>
        <w:t xml:space="preserve"> </w:t>
      </w:r>
      <w:r>
        <w:t>dal</w:t>
      </w:r>
      <w:r>
        <w:rPr>
          <w:spacing w:val="36"/>
        </w:rPr>
        <w:t xml:space="preserve"> </w:t>
      </w:r>
      <w:r>
        <w:t>concorr</w:t>
      </w:r>
      <w:r>
        <w:rPr>
          <w:spacing w:val="-3"/>
        </w:rPr>
        <w:t>e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sono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3"/>
        </w:rPr>
        <w:t>e</w:t>
      </w:r>
      <w:r>
        <w:t>gol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2"/>
        </w:rPr>
        <w:t>i</w:t>
      </w:r>
      <w:r>
        <w:t>zzabili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tt</w:t>
      </w:r>
      <w:r>
        <w:rPr>
          <w:spacing w:val="2"/>
        </w:rPr>
        <w:t>r</w:t>
      </w:r>
      <w:r>
        <w:rPr>
          <w:spacing w:val="-3"/>
        </w:rPr>
        <w:t>a</w:t>
      </w:r>
      <w:r>
        <w:t>verso</w:t>
      </w:r>
      <w:r>
        <w:rPr>
          <w:spacing w:val="-5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-3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oc</w:t>
      </w:r>
      <w:r>
        <w:rPr>
          <w:spacing w:val="2"/>
        </w:rPr>
        <w:t>c</w:t>
      </w:r>
      <w:r>
        <w:t>orso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>s</w:t>
      </w:r>
      <w:r>
        <w:t>truttorio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l</w:t>
      </w:r>
      <w:r>
        <w:t>l’art.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>0</w:t>
      </w:r>
      <w:r>
        <w:t>1,</w:t>
      </w:r>
      <w:r>
        <w:rPr>
          <w:spacing w:val="-5"/>
        </w:rPr>
        <w:t xml:space="preserve"> </w:t>
      </w:r>
      <w:r>
        <w:rPr>
          <w:spacing w:val="2"/>
        </w:rPr>
        <w:t>co</w:t>
      </w:r>
      <w:r>
        <w:t>m</w:t>
      </w:r>
      <w:r>
        <w:rPr>
          <w:spacing w:val="-3"/>
        </w:rPr>
        <w:t>m</w:t>
      </w:r>
      <w:r>
        <w:t>a</w:t>
      </w:r>
      <w:r>
        <w:rPr>
          <w:w w:val="99"/>
        </w:rPr>
        <w:t xml:space="preserve"> </w:t>
      </w:r>
      <w:r>
        <w:t xml:space="preserve">1, </w:t>
      </w:r>
      <w:r>
        <w:rPr>
          <w:spacing w:val="4"/>
        </w:rPr>
        <w:t xml:space="preserve"> </w:t>
      </w:r>
      <w:r>
        <w:t xml:space="preserve">del </w:t>
      </w:r>
      <w:r>
        <w:rPr>
          <w:spacing w:val="4"/>
        </w:rPr>
        <w:t xml:space="preserve"> </w:t>
      </w:r>
      <w:r>
        <w:t xml:space="preserve">decreto </w:t>
      </w:r>
      <w:r>
        <w:rPr>
          <w:spacing w:val="4"/>
        </w:rPr>
        <w:t xml:space="preserve"> </w:t>
      </w:r>
      <w:r>
        <w:t>leg</w:t>
      </w:r>
      <w:r>
        <w:rPr>
          <w:spacing w:val="2"/>
        </w:rPr>
        <w:t>i</w:t>
      </w:r>
      <w:r>
        <w:t>sla</w:t>
      </w:r>
      <w:r>
        <w:rPr>
          <w:spacing w:val="2"/>
        </w:rPr>
        <w:t>t</w:t>
      </w:r>
      <w:r>
        <w:t xml:space="preserve">ivo </w:t>
      </w:r>
      <w:r>
        <w:rPr>
          <w:spacing w:val="4"/>
        </w:rPr>
        <w:t xml:space="preserve"> </w:t>
      </w:r>
      <w:r>
        <w:t xml:space="preserve">n. </w:t>
      </w:r>
      <w:r>
        <w:rPr>
          <w:spacing w:val="4"/>
        </w:rPr>
        <w:t xml:space="preserve"> </w:t>
      </w:r>
      <w:r>
        <w:t>36/20</w:t>
      </w:r>
      <w:r>
        <w:rPr>
          <w:spacing w:val="2"/>
        </w:rPr>
        <w:t>2</w:t>
      </w:r>
      <w:r>
        <w:t xml:space="preserve">3. </w:t>
      </w:r>
      <w:r>
        <w:rPr>
          <w:spacing w:val="5"/>
        </w:rPr>
        <w:t xml:space="preserve"> </w:t>
      </w:r>
      <w:r>
        <w:t>Qua</w:t>
      </w:r>
      <w:r>
        <w:rPr>
          <w:spacing w:val="2"/>
        </w:rPr>
        <w:t>l</w:t>
      </w:r>
      <w:r>
        <w:t xml:space="preserve">ora </w:t>
      </w:r>
      <w:r>
        <w:rPr>
          <w:spacing w:val="4"/>
        </w:rPr>
        <w:t xml:space="preserve"> </w:t>
      </w:r>
      <w:r>
        <w:t>l’</w:t>
      </w:r>
      <w:r>
        <w:rPr>
          <w:spacing w:val="2"/>
        </w:rPr>
        <w:t>I</w:t>
      </w:r>
      <w:r>
        <w:rPr>
          <w:spacing w:val="-3"/>
        </w:rPr>
        <w:t>m</w:t>
      </w:r>
      <w:r>
        <w:t xml:space="preserve">presa </w:t>
      </w:r>
      <w:r>
        <w:rPr>
          <w:spacing w:val="4"/>
        </w:rPr>
        <w:t xml:space="preserve"> </w:t>
      </w:r>
      <w:r>
        <w:rPr>
          <w:spacing w:val="2"/>
        </w:rPr>
        <w:t>n</w:t>
      </w:r>
      <w:r>
        <w:t xml:space="preserve">on </w:t>
      </w:r>
      <w:r>
        <w:rPr>
          <w:spacing w:val="4"/>
        </w:rPr>
        <w:t xml:space="preserve"> </w:t>
      </w:r>
      <w:r>
        <w:t>ot</w:t>
      </w:r>
      <w:r>
        <w:rPr>
          <w:spacing w:val="2"/>
        </w:rPr>
        <w:t>t</w:t>
      </w:r>
      <w:r>
        <w:t xml:space="preserve">emperi </w:t>
      </w:r>
      <w:r>
        <w:rPr>
          <w:spacing w:val="4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>quanto</w:t>
      </w:r>
    </w:p>
    <w:p w:rsidR="001462A0" w:rsidRDefault="001462A0">
      <w:pPr>
        <w:pStyle w:val="Corpodeltesto"/>
        <w:numPr>
          <w:ilvl w:val="0"/>
          <w:numId w:val="4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  <w:sectPr w:rsidR="001462A0">
          <w:pgSz w:w="11907" w:h="16840"/>
          <w:pgMar w:top="2440" w:right="1300" w:bottom="1240" w:left="1300" w:header="850" w:footer="1058" w:gutter="0"/>
          <w:cols w:space="720"/>
          <w:noEndnote/>
        </w:sectPr>
      </w:pP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spacing w:before="66" w:line="264" w:lineRule="auto"/>
        <w:ind w:right="119"/>
        <w:jc w:val="both"/>
      </w:pPr>
      <w:r>
        <w:t>richiesto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t</w:t>
      </w:r>
      <w:r>
        <w:rPr>
          <w:spacing w:val="2"/>
        </w:rPr>
        <w:t>e</w:t>
      </w:r>
      <w:r>
        <w:rPr>
          <w:spacing w:val="-3"/>
        </w:rPr>
        <w:t>m</w:t>
      </w:r>
      <w:r>
        <w:rPr>
          <w:spacing w:val="2"/>
        </w:rPr>
        <w:t>p</w:t>
      </w:r>
      <w:r>
        <w:t>i</w:t>
      </w:r>
      <w:r>
        <w:rPr>
          <w:spacing w:val="34"/>
        </w:rPr>
        <w:t xml:space="preserve"> </w:t>
      </w:r>
      <w:r>
        <w:t>previsti</w:t>
      </w:r>
      <w:r>
        <w:rPr>
          <w:spacing w:val="31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</w:t>
      </w:r>
      <w:r>
        <w:rPr>
          <w:spacing w:val="2"/>
        </w:rPr>
        <w:t>c</w:t>
      </w:r>
      <w:r>
        <w:t>e</w:t>
      </w:r>
      <w:r>
        <w:rPr>
          <w:spacing w:val="2"/>
        </w:rPr>
        <w:t>d</w:t>
      </w:r>
      <w:r>
        <w:t>ura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</w:t>
      </w:r>
      <w:r>
        <w:rPr>
          <w:spacing w:val="4"/>
        </w:rPr>
        <w:t>o</w:t>
      </w:r>
      <w:r>
        <w:t>ccor</w:t>
      </w:r>
      <w:r>
        <w:rPr>
          <w:spacing w:val="2"/>
        </w:rPr>
        <w:t>s</w:t>
      </w:r>
      <w:r>
        <w:t>o</w:t>
      </w:r>
      <w:r>
        <w:rPr>
          <w:spacing w:val="31"/>
        </w:rPr>
        <w:t xml:space="preserve"> </w:t>
      </w:r>
      <w:r>
        <w:t>ist</w:t>
      </w:r>
      <w:r>
        <w:rPr>
          <w:spacing w:val="2"/>
        </w:rPr>
        <w:t>r</w:t>
      </w:r>
      <w:r>
        <w:t>ut</w:t>
      </w:r>
      <w:r>
        <w:rPr>
          <w:spacing w:val="2"/>
        </w:rPr>
        <w:t>t</w:t>
      </w:r>
      <w:r>
        <w:t>orio,</w:t>
      </w:r>
      <w:r>
        <w:rPr>
          <w:spacing w:val="30"/>
        </w:rPr>
        <w:t xml:space="preserve"> </w:t>
      </w:r>
      <w:r>
        <w:t>vi</w:t>
      </w:r>
      <w:r>
        <w:rPr>
          <w:spacing w:val="2"/>
        </w:rPr>
        <w:t>e</w:t>
      </w:r>
      <w:r>
        <w:t>ne</w:t>
      </w:r>
      <w:r>
        <w:rPr>
          <w:spacing w:val="32"/>
        </w:rPr>
        <w:t xml:space="preserve"> </w:t>
      </w:r>
      <w:r>
        <w:t>es</w:t>
      </w:r>
      <w:r>
        <w:rPr>
          <w:spacing w:val="2"/>
        </w:rPr>
        <w:t>c</w:t>
      </w:r>
      <w:r>
        <w:t>lusa</w:t>
      </w:r>
      <w:r>
        <w:rPr>
          <w:w w:val="99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relativa</w:t>
      </w:r>
      <w:r>
        <w:rPr>
          <w:spacing w:val="-8"/>
        </w:rPr>
        <w:t xml:space="preserve"> </w:t>
      </w:r>
      <w:r>
        <w:t>proced</w:t>
      </w:r>
      <w:r>
        <w:rPr>
          <w:spacing w:val="2"/>
        </w:rPr>
        <w:t>u</w:t>
      </w:r>
      <w:r>
        <w:t>ra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ento.</w:t>
      </w:r>
    </w:p>
    <w:p w:rsidR="001462A0" w:rsidRDefault="001462A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ind w:left="4315" w:right="4356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2</w:t>
      </w:r>
    </w:p>
    <w:p w:rsidR="001462A0" w:rsidRDefault="00821E20">
      <w:pPr>
        <w:kinsoku w:val="0"/>
        <w:overflowPunct w:val="0"/>
        <w:spacing w:before="30"/>
        <w:ind w:left="2858" w:right="2894"/>
        <w:jc w:val="center"/>
        <w:rPr>
          <w:sz w:val="26"/>
          <w:szCs w:val="26"/>
        </w:rPr>
      </w:pPr>
      <w:r>
        <w:rPr>
          <w:i/>
          <w:iCs/>
          <w:spacing w:val="-3"/>
          <w:sz w:val="26"/>
          <w:szCs w:val="26"/>
        </w:rPr>
        <w:t>(</w:t>
      </w:r>
      <w:r>
        <w:rPr>
          <w:i/>
          <w:iCs/>
          <w:sz w:val="26"/>
          <w:szCs w:val="26"/>
        </w:rPr>
        <w:t>Obbl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26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de</w:t>
      </w:r>
      <w:r>
        <w:rPr>
          <w:i/>
          <w:iCs/>
          <w:spacing w:val="2"/>
          <w:sz w:val="26"/>
          <w:szCs w:val="26"/>
        </w:rPr>
        <w:t>l</w:t>
      </w:r>
      <w:r>
        <w:rPr>
          <w:i/>
          <w:iCs/>
          <w:sz w:val="26"/>
          <w:szCs w:val="26"/>
        </w:rPr>
        <w:t>l’</w:t>
      </w:r>
      <w:r>
        <w:rPr>
          <w:i/>
          <w:iCs/>
          <w:spacing w:val="-6"/>
          <w:sz w:val="26"/>
          <w:szCs w:val="26"/>
        </w:rPr>
        <w:t>I</w:t>
      </w:r>
      <w:r>
        <w:rPr>
          <w:i/>
          <w:iCs/>
          <w:sz w:val="26"/>
          <w:szCs w:val="26"/>
        </w:rPr>
        <w:t>m</w:t>
      </w:r>
      <w:r>
        <w:rPr>
          <w:i/>
          <w:iCs/>
          <w:spacing w:val="2"/>
          <w:sz w:val="26"/>
          <w:szCs w:val="26"/>
        </w:rPr>
        <w:t>p</w:t>
      </w:r>
      <w:r>
        <w:rPr>
          <w:i/>
          <w:iCs/>
          <w:spacing w:val="-9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e</w:t>
      </w:r>
      <w:r>
        <w:rPr>
          <w:i/>
          <w:iCs/>
          <w:spacing w:val="-1"/>
          <w:sz w:val="26"/>
          <w:szCs w:val="26"/>
        </w:rPr>
        <w:t>s</w:t>
      </w:r>
      <w:r>
        <w:rPr>
          <w:i/>
          <w:iCs/>
          <w:spacing w:val="2"/>
          <w:sz w:val="26"/>
          <w:szCs w:val="26"/>
        </w:rPr>
        <w:t>a</w:t>
      </w:r>
      <w:r>
        <w:rPr>
          <w:i/>
          <w:iCs/>
          <w:sz w:val="26"/>
          <w:szCs w:val="26"/>
        </w:rPr>
        <w:t>)</w:t>
      </w:r>
    </w:p>
    <w:p w:rsidR="001462A0" w:rsidRDefault="001462A0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546"/>
        </w:tabs>
        <w:kinsoku w:val="0"/>
        <w:overflowPunct w:val="0"/>
        <w:spacing w:line="264" w:lineRule="auto"/>
        <w:ind w:right="157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23"/>
        </w:rPr>
        <w:t xml:space="preserve"> </w:t>
      </w:r>
      <w:r>
        <w:t>con</w:t>
      </w:r>
      <w:r>
        <w:rPr>
          <w:spacing w:val="2"/>
        </w:rPr>
        <w:t>f</w:t>
      </w:r>
      <w:r>
        <w:t>or</w:t>
      </w:r>
      <w:r>
        <w:rPr>
          <w:spacing w:val="-1"/>
        </w:rPr>
        <w:t>m</w:t>
      </w:r>
      <w:r>
        <w:t>a</w:t>
      </w:r>
      <w:r>
        <w:rPr>
          <w:spacing w:val="22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21"/>
        </w:rPr>
        <w:t xml:space="preserve"> </w:t>
      </w:r>
      <w:r>
        <w:t>pr</w:t>
      </w:r>
      <w:r>
        <w:rPr>
          <w:spacing w:val="2"/>
        </w:rPr>
        <w:t>o</w:t>
      </w:r>
      <w:r>
        <w:t>p</w:t>
      </w:r>
      <w:r>
        <w:rPr>
          <w:spacing w:val="-3"/>
        </w:rPr>
        <w:t>r</w:t>
      </w:r>
      <w:r>
        <w:rPr>
          <w:spacing w:val="-1"/>
        </w:rPr>
        <w:t>i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t>ndotta</w:t>
      </w:r>
      <w:r>
        <w:rPr>
          <w:spacing w:val="24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pr</w:t>
      </w:r>
      <w:r>
        <w:rPr>
          <w:spacing w:val="-1"/>
        </w:rPr>
        <w:t>inc</w:t>
      </w:r>
      <w:r>
        <w:t>i</w:t>
      </w:r>
      <w:r>
        <w:rPr>
          <w:spacing w:val="2"/>
        </w:rPr>
        <w:t>p</w:t>
      </w:r>
      <w:r>
        <w:t>i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rPr>
          <w:spacing w:val="-1"/>
        </w:rPr>
        <w:t>lt</w:t>
      </w:r>
      <w:r>
        <w:t>à,</w:t>
      </w:r>
      <w:r>
        <w:rPr>
          <w:spacing w:val="2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-3"/>
        </w:rPr>
        <w:t>a</w:t>
      </w:r>
      <w:r>
        <w:rPr>
          <w:spacing w:val="-1"/>
        </w:rPr>
        <w:t>s</w:t>
      </w:r>
      <w:r>
        <w:t>pare</w:t>
      </w:r>
      <w:r>
        <w:rPr>
          <w:spacing w:val="2"/>
        </w:rPr>
        <w:t>n</w:t>
      </w:r>
      <w:r>
        <w:t>za</w:t>
      </w:r>
      <w:r>
        <w:rPr>
          <w:spacing w:val="21"/>
        </w:rPr>
        <w:t xml:space="preserve"> </w:t>
      </w:r>
      <w:r>
        <w:t>e</w:t>
      </w:r>
      <w:r>
        <w:rPr>
          <w:w w:val="99"/>
        </w:rPr>
        <w:t xml:space="preserve"> </w:t>
      </w:r>
      <w:r>
        <w:t>corr</w:t>
      </w:r>
      <w:r>
        <w:rPr>
          <w:spacing w:val="-3"/>
        </w:rPr>
        <w:t>e</w:t>
      </w:r>
      <w:r>
        <w:rPr>
          <w:spacing w:val="-1"/>
        </w:rPr>
        <w:t>tt</w:t>
      </w:r>
      <w:r>
        <w:t>e</w:t>
      </w:r>
      <w:r>
        <w:rPr>
          <w:spacing w:val="2"/>
        </w:rPr>
        <w:t>z</w:t>
      </w:r>
      <w:r>
        <w:t>za.</w:t>
      </w:r>
    </w:p>
    <w:p w:rsidR="001462A0" w:rsidRDefault="001462A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546"/>
        </w:tabs>
        <w:kinsoku w:val="0"/>
        <w:overflowPunct w:val="0"/>
        <w:spacing w:line="264" w:lineRule="auto"/>
        <w:ind w:right="154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2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e</w:t>
      </w:r>
      <w:r>
        <w:rPr>
          <w:spacing w:val="-3"/>
        </w:rPr>
        <w:t>g</w:t>
      </w:r>
      <w:r>
        <w:t>na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2"/>
        </w:rPr>
        <w:t>n</w:t>
      </w:r>
      <w:r>
        <w:t>on</w:t>
      </w:r>
      <w:r>
        <w:rPr>
          <w:spacing w:val="13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r</w:t>
      </w:r>
      <w:r>
        <w:rPr>
          <w:spacing w:val="-1"/>
        </w:rPr>
        <w:t>i</w:t>
      </w:r>
      <w:r>
        <w:t>re</w:t>
      </w:r>
      <w:r>
        <w:rPr>
          <w:spacing w:val="11"/>
        </w:rPr>
        <w:t xml:space="preserve"> </w:t>
      </w:r>
      <w:r>
        <w:t>s</w:t>
      </w:r>
      <w:r>
        <w:rPr>
          <w:spacing w:val="2"/>
        </w:rPr>
        <w:t>o</w:t>
      </w:r>
      <w:r>
        <w:t>mme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enaro,</w:t>
      </w:r>
      <w:r>
        <w:rPr>
          <w:spacing w:val="13"/>
        </w:rPr>
        <w:t xml:space="preserve"> </w:t>
      </w:r>
      <w:r>
        <w:t>ut</w:t>
      </w:r>
      <w:r>
        <w:rPr>
          <w:spacing w:val="-1"/>
        </w:rPr>
        <w:t>ilit</w:t>
      </w:r>
      <w:r>
        <w:t>à,</w:t>
      </w:r>
      <w:r>
        <w:rPr>
          <w:spacing w:val="13"/>
        </w:rPr>
        <w:t xml:space="preserve"> </w:t>
      </w:r>
      <w:r>
        <w:t>vanta</w:t>
      </w:r>
      <w:r>
        <w:rPr>
          <w:spacing w:val="2"/>
        </w:rPr>
        <w:t>g</w:t>
      </w:r>
      <w:r>
        <w:rPr>
          <w:spacing w:val="-3"/>
        </w:rPr>
        <w:t>g</w:t>
      </w:r>
      <w:r>
        <w:rPr>
          <w:spacing w:val="-1"/>
        </w:rPr>
        <w:t>i</w:t>
      </w:r>
      <w:r>
        <w:t>,</w:t>
      </w:r>
      <w:r>
        <w:rPr>
          <w:spacing w:val="13"/>
        </w:rPr>
        <w:t xml:space="preserve"> </w:t>
      </w:r>
      <w:r>
        <w:t>be</w:t>
      </w:r>
      <w:r>
        <w:rPr>
          <w:spacing w:val="2"/>
        </w:rPr>
        <w:t>n</w:t>
      </w:r>
      <w:r>
        <w:t>e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3"/>
        </w:rPr>
        <w:t>c</w:t>
      </w:r>
      <w:r>
        <w:t>i</w:t>
      </w:r>
      <w:r>
        <w:rPr>
          <w:spacing w:val="13"/>
        </w:rPr>
        <w:t xml:space="preserve"> </w:t>
      </w:r>
      <w:r>
        <w:t>o</w:t>
      </w:r>
      <w:r>
        <w:rPr>
          <w:w w:val="99"/>
        </w:rPr>
        <w:t xml:space="preserve"> </w:t>
      </w:r>
      <w:r>
        <w:t>qua</w:t>
      </w:r>
      <w:r>
        <w:rPr>
          <w:spacing w:val="-1"/>
        </w:rPr>
        <w:t>lsi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ltr</w:t>
      </w:r>
      <w:r>
        <w:t>a</w:t>
      </w:r>
      <w:r>
        <w:rPr>
          <w:spacing w:val="3"/>
        </w:rPr>
        <w:t xml:space="preserve"> </w:t>
      </w:r>
      <w:r>
        <w:t>r</w:t>
      </w:r>
      <w:r>
        <w:rPr>
          <w:spacing w:val="2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2"/>
        </w:rPr>
        <w:t>e</w:t>
      </w:r>
      <w:r>
        <w:t>ns</w:t>
      </w:r>
      <w:r>
        <w:rPr>
          <w:spacing w:val="-3"/>
        </w:rPr>
        <w:t>a</w:t>
      </w:r>
      <w:r>
        <w:t>,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>i</w:t>
      </w:r>
      <w:r>
        <w:t>a</w:t>
      </w:r>
      <w:r>
        <w:rPr>
          <w:spacing w:val="3"/>
        </w:rPr>
        <w:t xml:space="preserve"> </w:t>
      </w:r>
      <w:r>
        <w:t>d</w:t>
      </w:r>
      <w:r>
        <w:rPr>
          <w:spacing w:val="3"/>
        </w:rPr>
        <w:t>i</w:t>
      </w:r>
      <w:r>
        <w:t>re</w:t>
      </w:r>
      <w:r>
        <w:rPr>
          <w:spacing w:val="-1"/>
        </w:rPr>
        <w:t>tt</w:t>
      </w:r>
      <w:r>
        <w:rPr>
          <w:spacing w:val="2"/>
        </w:rPr>
        <w:t>a</w:t>
      </w:r>
      <w:r>
        <w:rPr>
          <w:spacing w:val="-3"/>
        </w:rPr>
        <w:t>m</w:t>
      </w:r>
      <w:r>
        <w:t>ente</w:t>
      </w:r>
      <w:r>
        <w:rPr>
          <w:spacing w:val="3"/>
        </w:rPr>
        <w:t xml:space="preserve"> </w:t>
      </w:r>
      <w:r>
        <w:rPr>
          <w:spacing w:val="2"/>
        </w:rPr>
        <w:t>ch</w:t>
      </w:r>
      <w:r>
        <w:t>e</w:t>
      </w:r>
      <w:r>
        <w:rPr>
          <w:spacing w:val="2"/>
        </w:rPr>
        <w:t xml:space="preserve"> </w:t>
      </w:r>
      <w:r>
        <w:t>indire</w:t>
      </w:r>
      <w:r>
        <w:rPr>
          <w:spacing w:val="-1"/>
        </w:rPr>
        <w:t>tt</w:t>
      </w:r>
      <w:r>
        <w:rPr>
          <w:spacing w:val="2"/>
        </w:rPr>
        <w:t>a</w:t>
      </w:r>
      <w:r>
        <w:t>mente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3"/>
        </w:rPr>
        <w:t>m</w:t>
      </w:r>
      <w:r>
        <w:rPr>
          <w:spacing w:val="2"/>
        </w:rPr>
        <w:t>i</w:t>
      </w:r>
      <w:r>
        <w:t>te</w:t>
      </w:r>
      <w:r>
        <w:rPr>
          <w:spacing w:val="3"/>
        </w:rPr>
        <w:t xml:space="preserve"> </w:t>
      </w:r>
      <w:r>
        <w:t>inte</w:t>
      </w:r>
      <w:r>
        <w:rPr>
          <w:spacing w:val="2"/>
        </w:rPr>
        <w:t>r</w:t>
      </w:r>
      <w:r>
        <w:rPr>
          <w:spacing w:val="-3"/>
        </w:rPr>
        <w:t>m</w:t>
      </w:r>
      <w:r>
        <w:t>ed</w:t>
      </w:r>
      <w:r>
        <w:rPr>
          <w:spacing w:val="2"/>
        </w:rPr>
        <w:t>i</w:t>
      </w:r>
      <w:r>
        <w:t>a</w:t>
      </w:r>
      <w:r>
        <w:rPr>
          <w:spacing w:val="-3"/>
        </w:rPr>
        <w:t>r</w:t>
      </w:r>
      <w:r>
        <w:rPr>
          <w:spacing w:val="-1"/>
        </w:rPr>
        <w:t>i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>ll</w:t>
      </w:r>
      <w:r>
        <w:t>’Ammin</w:t>
      </w:r>
      <w:r>
        <w:rPr>
          <w:spacing w:val="1"/>
        </w:rPr>
        <w:t>i</w:t>
      </w:r>
      <w:r>
        <w:t>straz</w:t>
      </w:r>
      <w:r>
        <w:rPr>
          <w:spacing w:val="-1"/>
        </w:rPr>
        <w:t>ion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oppur</w:t>
      </w:r>
      <w:r>
        <w:t>e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er</w:t>
      </w:r>
      <w:r>
        <w:rPr>
          <w:spacing w:val="2"/>
        </w:rPr>
        <w:t>z</w:t>
      </w:r>
      <w:r>
        <w:rPr>
          <w:spacing w:val="-1"/>
        </w:rPr>
        <w:t>i</w:t>
      </w:r>
      <w:r>
        <w:t>,</w:t>
      </w:r>
      <w:r>
        <w:rPr>
          <w:spacing w:val="27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ini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g</w:t>
      </w:r>
      <w:r>
        <w:rPr>
          <w:spacing w:val="-3"/>
        </w:rPr>
        <w:t>g</w:t>
      </w:r>
      <w:r>
        <w:rPr>
          <w:spacing w:val="-1"/>
        </w:rPr>
        <w:t>iud</w:t>
      </w:r>
      <w:r>
        <w:rPr>
          <w:spacing w:val="2"/>
        </w:rPr>
        <w:t>ic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24"/>
        </w:rPr>
        <w:t xml:space="preserve"> </w:t>
      </w:r>
      <w:r>
        <w:t>gara</w:t>
      </w:r>
      <w:r>
        <w:rPr>
          <w:w w:val="99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di</w:t>
      </w:r>
      <w:r>
        <w:rPr>
          <w:spacing w:val="-1"/>
        </w:rPr>
        <w:t>st</w:t>
      </w:r>
      <w:r>
        <w:t>orcerne</w:t>
      </w:r>
      <w:r>
        <w:rPr>
          <w:spacing w:val="22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-9"/>
        </w:rPr>
        <w:t xml:space="preserve"> </w:t>
      </w:r>
      <w:r>
        <w:t>cor</w:t>
      </w:r>
      <w:r>
        <w:rPr>
          <w:spacing w:val="2"/>
        </w:rPr>
        <w:t>r</w:t>
      </w:r>
      <w:r>
        <w:rPr>
          <w:spacing w:val="-3"/>
        </w:rPr>
        <w:t>e</w:t>
      </w:r>
      <w:r>
        <w:rPr>
          <w:spacing w:val="-1"/>
        </w:rPr>
        <w:t>tt</w:t>
      </w:r>
      <w:r>
        <w:t>o</w:t>
      </w:r>
      <w:r>
        <w:rPr>
          <w:spacing w:val="-21"/>
        </w:rPr>
        <w:t xml:space="preserve"> </w:t>
      </w:r>
      <w:r>
        <w:t>s</w:t>
      </w:r>
      <w:r>
        <w:rPr>
          <w:spacing w:val="2"/>
        </w:rPr>
        <w:t>v</w:t>
      </w:r>
      <w:r>
        <w:t>o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3"/>
        </w:rPr>
        <w:t>m</w:t>
      </w:r>
      <w:r>
        <w:t>ento.</w:t>
      </w:r>
    </w:p>
    <w:p w:rsidR="001462A0" w:rsidRDefault="001462A0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15"/>
        </w:rPr>
        <w:t xml:space="preserve"> </w:t>
      </w:r>
      <w:r>
        <w:rPr>
          <w:spacing w:val="2"/>
        </w:rPr>
        <w:t>s</w:t>
      </w:r>
      <w:r>
        <w:t>i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e</w:t>
      </w:r>
      <w:r>
        <w:rPr>
          <w:spacing w:val="-3"/>
        </w:rPr>
        <w:t>g</w:t>
      </w:r>
      <w:r>
        <w:t>na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t>on</w:t>
      </w:r>
      <w:r>
        <w:rPr>
          <w:spacing w:val="15"/>
        </w:rPr>
        <w:t xml:space="preserve"> 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r</w:t>
      </w:r>
      <w:r>
        <w:rPr>
          <w:spacing w:val="-1"/>
        </w:rPr>
        <w:t>i</w:t>
      </w:r>
      <w:r>
        <w:t>re</w:t>
      </w:r>
      <w:r>
        <w:rPr>
          <w:spacing w:val="15"/>
        </w:rPr>
        <w:t xml:space="preserve"> </w:t>
      </w:r>
      <w:r>
        <w:t>s</w:t>
      </w:r>
      <w:r>
        <w:rPr>
          <w:spacing w:val="2"/>
        </w:rPr>
        <w:t>o</w:t>
      </w:r>
      <w:r>
        <w:t>mme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13"/>
        </w:rPr>
        <w:t xml:space="preserve"> </w:t>
      </w:r>
      <w:r>
        <w:rPr>
          <w:spacing w:val="2"/>
        </w:rPr>
        <w:t>d</w:t>
      </w:r>
      <w:r>
        <w:t>enar</w:t>
      </w:r>
      <w:r>
        <w:rPr>
          <w:spacing w:val="2"/>
        </w:rPr>
        <w:t>o</w:t>
      </w:r>
      <w:r>
        <w:t>,</w:t>
      </w:r>
      <w:r>
        <w:rPr>
          <w:spacing w:val="13"/>
        </w:rPr>
        <w:t xml:space="preserve"> </w:t>
      </w:r>
      <w:r>
        <w:rPr>
          <w:spacing w:val="2"/>
        </w:rPr>
        <w:t>u</w:t>
      </w:r>
      <w:r>
        <w:t>tilità,</w:t>
      </w:r>
      <w:r>
        <w:rPr>
          <w:spacing w:val="15"/>
        </w:rPr>
        <w:t xml:space="preserve"> </w:t>
      </w:r>
      <w:r>
        <w:t>vant</w:t>
      </w:r>
      <w:r>
        <w:rPr>
          <w:spacing w:val="2"/>
        </w:rPr>
        <w:t>a</w:t>
      </w:r>
      <w:r>
        <w:t>g</w:t>
      </w:r>
      <w:r>
        <w:rPr>
          <w:spacing w:val="-3"/>
        </w:rPr>
        <w:t>g</w:t>
      </w:r>
      <w:r>
        <w:rPr>
          <w:spacing w:val="-1"/>
        </w:rPr>
        <w:t>i</w:t>
      </w:r>
      <w:r>
        <w:t>,</w:t>
      </w:r>
      <w:r>
        <w:rPr>
          <w:spacing w:val="16"/>
        </w:rPr>
        <w:t xml:space="preserve"> </w:t>
      </w:r>
      <w:r>
        <w:t>be</w:t>
      </w:r>
      <w:r>
        <w:rPr>
          <w:spacing w:val="2"/>
        </w:rPr>
        <w:t>n</w:t>
      </w:r>
      <w:r>
        <w:t>e</w:t>
      </w:r>
      <w:r>
        <w:rPr>
          <w:spacing w:val="2"/>
        </w:rPr>
        <w:t>fi</w:t>
      </w:r>
      <w:r>
        <w:t>ci</w:t>
      </w:r>
      <w:r>
        <w:rPr>
          <w:spacing w:val="12"/>
        </w:rPr>
        <w:t xml:space="preserve"> </w:t>
      </w:r>
      <w:r>
        <w:t>o</w:t>
      </w:r>
      <w:r>
        <w:rPr>
          <w:w w:val="99"/>
        </w:rPr>
        <w:t xml:space="preserve"> </w:t>
      </w:r>
      <w:r>
        <w:t>quals</w:t>
      </w:r>
      <w:r>
        <w:rPr>
          <w:spacing w:val="-1"/>
        </w:rPr>
        <w:t>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ltr</w:t>
      </w:r>
      <w:r>
        <w:t>a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t>mp</w:t>
      </w:r>
      <w:r>
        <w:rPr>
          <w:spacing w:val="2"/>
        </w:rPr>
        <w:t>e</w:t>
      </w:r>
      <w:r>
        <w:t>n</w:t>
      </w:r>
      <w:r>
        <w:rPr>
          <w:spacing w:val="1"/>
        </w:rPr>
        <w:t>s</w:t>
      </w:r>
      <w:r>
        <w:rPr>
          <w:spacing w:val="-3"/>
        </w:rPr>
        <w:t>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2"/>
        </w:rPr>
        <w:t>i</w:t>
      </w:r>
      <w:r>
        <w:t>re</w:t>
      </w:r>
      <w:r>
        <w:rPr>
          <w:spacing w:val="-1"/>
        </w:rPr>
        <w:t>t</w:t>
      </w:r>
      <w:r>
        <w:rPr>
          <w:spacing w:val="2"/>
        </w:rPr>
        <w:t>t</w:t>
      </w:r>
      <w:r>
        <w:t>a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te</w:t>
      </w:r>
      <w:r>
        <w:rPr>
          <w:spacing w:val="8"/>
        </w:rPr>
        <w:t xml:space="preserve"> </w:t>
      </w:r>
      <w:r>
        <w:t>c</w:t>
      </w:r>
      <w:r>
        <w:rPr>
          <w:spacing w:val="2"/>
        </w:rPr>
        <w:t>h</w:t>
      </w:r>
      <w:r>
        <w:t>e</w:t>
      </w:r>
      <w:r>
        <w:rPr>
          <w:spacing w:val="8"/>
        </w:rPr>
        <w:t xml:space="preserve"> </w:t>
      </w:r>
      <w:r>
        <w:t>indir</w:t>
      </w:r>
      <w:r>
        <w:rPr>
          <w:spacing w:val="-3"/>
        </w:rPr>
        <w:t>e</w:t>
      </w:r>
      <w:r>
        <w:rPr>
          <w:spacing w:val="-1"/>
        </w:rPr>
        <w:t>t</w:t>
      </w:r>
      <w:r>
        <w:rPr>
          <w:spacing w:val="2"/>
        </w:rPr>
        <w:t>ta</w:t>
      </w:r>
      <w:r>
        <w:rPr>
          <w:spacing w:val="-3"/>
        </w:rPr>
        <w:t>m</w:t>
      </w:r>
      <w:r>
        <w:t>ente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r</w:t>
      </w:r>
      <w:r>
        <w:t>amite</w:t>
      </w:r>
      <w:r>
        <w:rPr>
          <w:spacing w:val="8"/>
        </w:rPr>
        <w:t xml:space="preserve"> </w:t>
      </w:r>
      <w:r>
        <w:t>inte</w:t>
      </w:r>
      <w:r>
        <w:rPr>
          <w:spacing w:val="2"/>
        </w:rPr>
        <w:t>r</w:t>
      </w:r>
      <w:r>
        <w:rPr>
          <w:spacing w:val="-3"/>
        </w:rPr>
        <w:t>m</w:t>
      </w:r>
      <w:r>
        <w:t>edia</w:t>
      </w:r>
      <w:r>
        <w:rPr>
          <w:spacing w:val="-3"/>
        </w:rPr>
        <w:t>r</w:t>
      </w:r>
      <w:r>
        <w:rPr>
          <w:spacing w:val="2"/>
        </w:rPr>
        <w:t>i</w:t>
      </w:r>
      <w:r>
        <w:t>,</w:t>
      </w:r>
      <w:r>
        <w:rPr>
          <w:spacing w:val="8"/>
        </w:rPr>
        <w:t xml:space="preserve"> </w:t>
      </w:r>
      <w:r>
        <w:t>al</w:t>
      </w:r>
      <w:r>
        <w:rPr>
          <w:w w:val="99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ll</w:t>
      </w:r>
      <w:r>
        <w:t>’A</w:t>
      </w:r>
      <w:r>
        <w:rPr>
          <w:spacing w:val="-1"/>
        </w:rPr>
        <w:t>mm</w:t>
      </w:r>
      <w:r>
        <w:t>in</w:t>
      </w:r>
      <w:r>
        <w:rPr>
          <w:spacing w:val="2"/>
        </w:rPr>
        <w:t>i</w:t>
      </w:r>
      <w:r>
        <w:t>straz</w:t>
      </w:r>
      <w:r>
        <w:rPr>
          <w:spacing w:val="-1"/>
        </w:rPr>
        <w:t>ione</w:t>
      </w:r>
      <w:r>
        <w:t>,</w:t>
      </w:r>
      <w:r>
        <w:rPr>
          <w:spacing w:val="15"/>
        </w:rPr>
        <w:t xml:space="preserve"> </w:t>
      </w:r>
      <w:r>
        <w:rPr>
          <w:spacing w:val="-3"/>
        </w:rPr>
        <w:t>oppur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3"/>
        </w:rPr>
        <w:t>r</w:t>
      </w:r>
      <w:r>
        <w:rPr>
          <w:spacing w:val="2"/>
        </w:rPr>
        <w:t>z</w:t>
      </w:r>
      <w:r>
        <w:rPr>
          <w:spacing w:val="-1"/>
        </w:rPr>
        <w:t>i</w:t>
      </w:r>
      <w:r>
        <w:t>,</w:t>
      </w:r>
      <w:r>
        <w:rPr>
          <w:spacing w:val="17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ini</w:t>
      </w:r>
      <w:r>
        <w:rPr>
          <w:spacing w:val="14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l</w:t>
      </w:r>
      <w:r>
        <w:t>’a</w:t>
      </w:r>
      <w:r>
        <w:rPr>
          <w:spacing w:val="-1"/>
        </w:rPr>
        <w:t>ss</w:t>
      </w:r>
      <w:r>
        <w:t>e</w:t>
      </w:r>
      <w:r>
        <w:rPr>
          <w:spacing w:val="-3"/>
        </w:rPr>
        <w:t>g</w:t>
      </w:r>
      <w:r>
        <w:t>naz</w:t>
      </w:r>
      <w:r>
        <w:rPr>
          <w:spacing w:val="-1"/>
        </w:rPr>
        <w:t>ion</w:t>
      </w:r>
      <w:r>
        <w:t>e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contrat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>st</w:t>
      </w:r>
      <w:r>
        <w:t>orcerne</w:t>
      </w:r>
      <w:r>
        <w:rPr>
          <w:spacing w:val="1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t>corr</w:t>
      </w:r>
      <w:r>
        <w:rPr>
          <w:spacing w:val="-3"/>
        </w:rPr>
        <w:t>e</w:t>
      </w:r>
      <w:r>
        <w:rPr>
          <w:spacing w:val="-1"/>
        </w:rPr>
        <w:t>tt</w:t>
      </w:r>
      <w:r>
        <w:t>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</w:t>
      </w:r>
      <w:r>
        <w:rPr>
          <w:spacing w:val="-3"/>
        </w:rPr>
        <w:t>g</w:t>
      </w:r>
      <w:r>
        <w:t>o</w:t>
      </w:r>
      <w:r>
        <w:rPr>
          <w:spacing w:val="2"/>
        </w:rPr>
        <w:t>l</w:t>
      </w:r>
      <w:r>
        <w:t>are</w:t>
      </w:r>
      <w:r>
        <w:rPr>
          <w:spacing w:val="-13"/>
        </w:rPr>
        <w:t xml:space="preserve"> </w:t>
      </w:r>
      <w:r>
        <w:t>e</w:t>
      </w:r>
      <w:r>
        <w:rPr>
          <w:spacing w:val="-1"/>
        </w:rPr>
        <w:t>s</w:t>
      </w:r>
      <w:r>
        <w:t>ecu</w:t>
      </w:r>
      <w:r>
        <w:rPr>
          <w:spacing w:val="2"/>
        </w:rPr>
        <w:t>z</w:t>
      </w:r>
      <w:r>
        <w:t>i</w:t>
      </w:r>
      <w:r>
        <w:rPr>
          <w:spacing w:val="2"/>
        </w:rPr>
        <w:t>o</w:t>
      </w:r>
      <w:r>
        <w:t>ne.</w:t>
      </w:r>
    </w:p>
    <w:p w:rsidR="001462A0" w:rsidRDefault="001462A0">
      <w:pPr>
        <w:kinsoku w:val="0"/>
        <w:overflowPunct w:val="0"/>
        <w:spacing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378"/>
        </w:tabs>
        <w:kinsoku w:val="0"/>
        <w:overflowPunct w:val="0"/>
        <w:spacing w:line="264" w:lineRule="auto"/>
        <w:ind w:right="154" w:firstLine="0"/>
        <w:jc w:val="both"/>
      </w:pPr>
      <w:r>
        <w:rPr>
          <w:spacing w:val="-28"/>
        </w:rPr>
        <w:t>L</w:t>
      </w:r>
      <w:r>
        <w:rPr>
          <w:spacing w:val="2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a,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lv</w:t>
      </w:r>
      <w:r>
        <w:t>i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</w:t>
      </w:r>
      <w:r>
        <w:rPr>
          <w:spacing w:val="-3"/>
        </w:rPr>
        <w:t>m</w:t>
      </w:r>
      <w:r>
        <w:t>p</w:t>
      </w:r>
      <w:r>
        <w:rPr>
          <w:spacing w:val="2"/>
        </w:rPr>
        <w:t>r</w:t>
      </w:r>
      <w:r>
        <w:t>e</w:t>
      </w:r>
      <w:r>
        <w:rPr>
          <w:spacing w:val="-3"/>
        </w:rPr>
        <w:t>g</w:t>
      </w:r>
      <w:r>
        <w:rPr>
          <w:spacing w:val="-1"/>
        </w:rPr>
        <w:t>iud</w:t>
      </w:r>
      <w:r>
        <w:t>ica</w:t>
      </w:r>
      <w:r>
        <w:rPr>
          <w:spacing w:val="-1"/>
        </w:rPr>
        <w:t>t</w:t>
      </w:r>
      <w:r>
        <w:t>i</w:t>
      </w:r>
      <w:r>
        <w:rPr>
          <w:spacing w:val="40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38"/>
        </w:rPr>
        <w:t xml:space="preserve"> </w:t>
      </w:r>
      <w:r>
        <w:t>obb</w:t>
      </w:r>
      <w:r>
        <w:rPr>
          <w:spacing w:val="2"/>
        </w:rPr>
        <w:t>l</w:t>
      </w:r>
      <w:r>
        <w:t>i</w:t>
      </w:r>
      <w:r>
        <w:rPr>
          <w:spacing w:val="-3"/>
        </w:rPr>
        <w:t>g</w:t>
      </w:r>
      <w:r>
        <w:t>hi</w:t>
      </w:r>
      <w:r>
        <w:rPr>
          <w:spacing w:val="43"/>
        </w:rPr>
        <w:t xml:space="preserve"> </w:t>
      </w:r>
      <w:r>
        <w:rPr>
          <w:spacing w:val="-1"/>
        </w:rPr>
        <w:t>le</w:t>
      </w:r>
      <w:r>
        <w:t>g</w:t>
      </w:r>
      <w:r>
        <w:rPr>
          <w:spacing w:val="-3"/>
        </w:rPr>
        <w:t>a</w:t>
      </w:r>
      <w:r>
        <w:rPr>
          <w:spacing w:val="-1"/>
        </w:rPr>
        <w:t>l</w:t>
      </w:r>
      <w:r>
        <w:t>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denunc</w:t>
      </w:r>
      <w:r>
        <w:rPr>
          <w:spacing w:val="2"/>
        </w:rPr>
        <w:t>i</w:t>
      </w:r>
      <w:r>
        <w:t>a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3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petente</w:t>
      </w:r>
      <w:r>
        <w:rPr>
          <w:w w:val="99"/>
        </w:rPr>
        <w:t xml:space="preserve"> </w:t>
      </w:r>
      <w:r>
        <w:t>Aut</w:t>
      </w:r>
      <w:r>
        <w:rPr>
          <w:spacing w:val="-1"/>
        </w:rPr>
        <w:t>o</w:t>
      </w:r>
      <w:r>
        <w:t>r</w:t>
      </w:r>
      <w:r>
        <w:rPr>
          <w:spacing w:val="-1"/>
        </w:rPr>
        <w:t>it</w:t>
      </w:r>
      <w:r>
        <w:t>à</w:t>
      </w:r>
      <w:r>
        <w:rPr>
          <w:spacing w:val="29"/>
        </w:rPr>
        <w:t xml:space="preserve"> </w:t>
      </w:r>
      <w:r>
        <w:t>Giud</w:t>
      </w:r>
      <w:r>
        <w:rPr>
          <w:spacing w:val="2"/>
        </w:rPr>
        <w:t>i</w:t>
      </w:r>
      <w:r>
        <w:t>z</w:t>
      </w:r>
      <w:r>
        <w:rPr>
          <w:spacing w:val="-1"/>
        </w:rPr>
        <w:t>i</w:t>
      </w:r>
      <w:r>
        <w:t>a</w:t>
      </w:r>
      <w:r>
        <w:rPr>
          <w:spacing w:val="-3"/>
        </w:rPr>
        <w:t>r</w:t>
      </w:r>
      <w:r>
        <w:rPr>
          <w:spacing w:val="-1"/>
        </w:rPr>
        <w:t>ia</w:t>
      </w:r>
      <w:r>
        <w:t>,</w:t>
      </w:r>
      <w:r>
        <w:rPr>
          <w:spacing w:val="28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-3"/>
        </w:rPr>
        <w:t>g</w:t>
      </w:r>
      <w:r>
        <w:t>na</w:t>
      </w:r>
      <w:r>
        <w:rPr>
          <w:spacing w:val="-1"/>
        </w:rPr>
        <w:t>l</w:t>
      </w:r>
      <w:r>
        <w:t>a</w:t>
      </w:r>
      <w:r>
        <w:rPr>
          <w:spacing w:val="27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1"/>
        </w:rPr>
        <w:t>mpesti</w:t>
      </w:r>
      <w:r>
        <w:t>v</w:t>
      </w:r>
      <w:r>
        <w:rPr>
          <w:spacing w:val="2"/>
        </w:rPr>
        <w:t>a</w:t>
      </w:r>
      <w:r>
        <w:rPr>
          <w:spacing w:val="-3"/>
        </w:rPr>
        <w:t>m</w:t>
      </w:r>
      <w:r>
        <w:t>e</w:t>
      </w:r>
      <w:r>
        <w:rPr>
          <w:spacing w:val="2"/>
        </w:rPr>
        <w:t>nt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ll</w:t>
      </w:r>
      <w:r>
        <w:t>’Am</w:t>
      </w:r>
      <w:r>
        <w:rPr>
          <w:spacing w:val="-3"/>
        </w:rPr>
        <w:t>m</w:t>
      </w:r>
      <w:r>
        <w:t>i</w:t>
      </w:r>
      <w:r>
        <w:rPr>
          <w:spacing w:val="2"/>
        </w:rPr>
        <w:t>ni</w:t>
      </w:r>
      <w:r>
        <w:rPr>
          <w:spacing w:val="-1"/>
        </w:rPr>
        <w:t>st</w:t>
      </w:r>
      <w:r>
        <w:t>razi</w:t>
      </w:r>
      <w:r>
        <w:rPr>
          <w:spacing w:val="2"/>
        </w:rPr>
        <w:t>o</w:t>
      </w:r>
      <w:r>
        <w:t>ne</w:t>
      </w:r>
      <w:r>
        <w:rPr>
          <w:spacing w:val="31"/>
        </w:rPr>
        <w:t xml:space="preserve"> </w:t>
      </w:r>
      <w:r>
        <w:t>qua</w:t>
      </w:r>
      <w:r>
        <w:rPr>
          <w:spacing w:val="-1"/>
        </w:rPr>
        <w:t>lsi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-1"/>
        </w:rPr>
        <w:t>tt</w:t>
      </w:r>
      <w:r>
        <w:t>o</w:t>
      </w:r>
      <w:r>
        <w:rPr>
          <w:spacing w:val="30"/>
        </w:rPr>
        <w:t xml:space="preserve"> </w:t>
      </w:r>
      <w:r>
        <w:t>o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-3"/>
        </w:rPr>
        <w:t>c</w:t>
      </w:r>
      <w:r>
        <w:t>osta</w:t>
      </w:r>
      <w:r>
        <w:rPr>
          <w:spacing w:val="-1"/>
        </w:rPr>
        <w:t>n</w:t>
      </w:r>
      <w:r>
        <w:t>za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a</w:t>
      </w:r>
      <w:r>
        <w:rPr>
          <w:spacing w:val="1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cono</w:t>
      </w:r>
      <w:r>
        <w:rPr>
          <w:spacing w:val="-1"/>
        </w:rPr>
        <w:t>s</w:t>
      </w:r>
      <w:r>
        <w:t>cenza,</w:t>
      </w:r>
      <w:r>
        <w:rPr>
          <w:spacing w:val="21"/>
        </w:rPr>
        <w:t xml:space="preserve"> </w:t>
      </w:r>
      <w:r>
        <w:t>an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2"/>
        </w:rPr>
        <w:t>a</w:t>
      </w:r>
      <w:r>
        <w:t>lo,</w:t>
      </w:r>
      <w:r>
        <w:rPr>
          <w:spacing w:val="24"/>
        </w:rPr>
        <w:t xml:space="preserve"> </w:t>
      </w:r>
      <w:r>
        <w:t>corruttivo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3"/>
        </w:rPr>
        <w:t>cost</w:t>
      </w:r>
      <w:r>
        <w:t>i</w:t>
      </w:r>
      <w:r>
        <w:rPr>
          <w:spacing w:val="-3"/>
        </w:rPr>
        <w:t>tue</w:t>
      </w:r>
      <w:r>
        <w:t>nte</w:t>
      </w:r>
      <w:r>
        <w:rPr>
          <w:spacing w:val="8"/>
        </w:rPr>
        <w:t xml:space="preserve"> </w:t>
      </w:r>
      <w:r>
        <w:rPr>
          <w:spacing w:val="-3"/>
        </w:rPr>
        <w:t>alt</w:t>
      </w:r>
      <w:r>
        <w:t>ra</w:t>
      </w:r>
      <w:r>
        <w:rPr>
          <w:spacing w:val="8"/>
        </w:rPr>
        <w:t xml:space="preserve"> </w:t>
      </w:r>
      <w:r>
        <w:t>f</w:t>
      </w:r>
      <w:r>
        <w:rPr>
          <w:spacing w:val="-3"/>
        </w:rPr>
        <w:t>att</w:t>
      </w:r>
      <w:r>
        <w:t>i</w:t>
      </w:r>
      <w:r>
        <w:rPr>
          <w:spacing w:val="-3"/>
        </w:rPr>
        <w:t>spe</w:t>
      </w:r>
      <w:r>
        <w:t>c</w:t>
      </w:r>
      <w:r>
        <w:rPr>
          <w:spacing w:val="-3"/>
        </w:rPr>
        <w:t>i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10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-3"/>
        </w:rPr>
        <w:t>lec</w:t>
      </w:r>
      <w:r>
        <w:t>i</w:t>
      </w:r>
      <w:r>
        <w:rPr>
          <w:spacing w:val="-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op</w:t>
      </w:r>
      <w:r>
        <w:t>p</w:t>
      </w:r>
      <w:r>
        <w:rPr>
          <w:spacing w:val="-3"/>
        </w:rPr>
        <w:t>ur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su</w:t>
      </w:r>
      <w:r>
        <w:t>s</w:t>
      </w:r>
      <w:r>
        <w:rPr>
          <w:spacing w:val="-3"/>
        </w:rPr>
        <w:t>ce</w:t>
      </w:r>
      <w:r>
        <w:t>t</w:t>
      </w:r>
      <w:r>
        <w:rPr>
          <w:spacing w:val="-3"/>
        </w:rPr>
        <w:t>tibi</w:t>
      </w:r>
      <w:r>
        <w:t>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-3"/>
        </w:rPr>
        <w:t>ner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tur</w:t>
      </w:r>
      <w:r>
        <w:t>b</w:t>
      </w:r>
      <w:r>
        <w:rPr>
          <w:spacing w:val="-3"/>
        </w:rPr>
        <w:t>a</w:t>
      </w:r>
      <w:r>
        <w:t>t</w:t>
      </w:r>
      <w:r>
        <w:rPr>
          <w:spacing w:val="-3"/>
        </w:rPr>
        <w:t>iva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irr</w:t>
      </w:r>
      <w:r>
        <w:t>e</w:t>
      </w:r>
      <w:r>
        <w:rPr>
          <w:spacing w:val="-3"/>
        </w:rPr>
        <w:t>go</w:t>
      </w:r>
      <w:r>
        <w:t>l</w:t>
      </w:r>
      <w:r>
        <w:rPr>
          <w:spacing w:val="-3"/>
        </w:rPr>
        <w:t>ari</w:t>
      </w:r>
      <w:r>
        <w:t>tà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t>s</w:t>
      </w:r>
      <w:r>
        <w:rPr>
          <w:spacing w:val="-3"/>
        </w:rPr>
        <w:t>to</w:t>
      </w:r>
      <w:r>
        <w:t>r</w:t>
      </w:r>
      <w:r>
        <w:rPr>
          <w:spacing w:val="-3"/>
        </w:rPr>
        <w:t>sio</w:t>
      </w:r>
      <w:r>
        <w:t>ne</w:t>
      </w:r>
      <w:r>
        <w:rPr>
          <w:spacing w:val="-9"/>
        </w:rPr>
        <w:t xml:space="preserve"> </w:t>
      </w:r>
      <w:r>
        <w:rPr>
          <w:spacing w:val="-3"/>
        </w:rPr>
        <w:t>n</w:t>
      </w:r>
      <w:r>
        <w:t>e</w:t>
      </w:r>
      <w:r>
        <w:rPr>
          <w:spacing w:val="-3"/>
        </w:rPr>
        <w:t>ll</w:t>
      </w:r>
      <w:r>
        <w:t>e</w:t>
      </w:r>
      <w:r>
        <w:rPr>
          <w:spacing w:val="-10"/>
        </w:rPr>
        <w:t xml:space="preserve"> </w:t>
      </w:r>
      <w:r>
        <w:t>f</w:t>
      </w:r>
      <w:r>
        <w:rPr>
          <w:spacing w:val="-3"/>
        </w:rPr>
        <w:t>a</w:t>
      </w:r>
      <w:r>
        <w:t>si</w:t>
      </w:r>
      <w:r>
        <w:rPr>
          <w:spacing w:val="-9"/>
        </w:rPr>
        <w:t xml:space="preserve"> </w:t>
      </w:r>
      <w:r>
        <w:rPr>
          <w:spacing w:val="-3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3"/>
        </w:rPr>
        <w:t>svo</w:t>
      </w:r>
      <w:r>
        <w:t>l</w:t>
      </w:r>
      <w:r>
        <w:rPr>
          <w:spacing w:val="-3"/>
        </w:rPr>
        <w:t>g</w:t>
      </w:r>
      <w:r>
        <w:t>i</w:t>
      </w:r>
      <w:r>
        <w:rPr>
          <w:spacing w:val="-3"/>
        </w:rPr>
        <w:t>men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de</w:t>
      </w:r>
      <w:r>
        <w:t>l</w:t>
      </w:r>
      <w:r>
        <w:rPr>
          <w:spacing w:val="30"/>
        </w:rPr>
        <w:t xml:space="preserve"> </w:t>
      </w:r>
      <w:r>
        <w:rPr>
          <w:spacing w:val="-3"/>
        </w:rPr>
        <w:t>pro</w:t>
      </w:r>
      <w:r>
        <w:t>ce</w:t>
      </w:r>
      <w:r>
        <w:rPr>
          <w:spacing w:val="-3"/>
        </w:rPr>
        <w:t>d</w:t>
      </w:r>
      <w:r>
        <w:t>i</w:t>
      </w:r>
      <w:r>
        <w:rPr>
          <w:spacing w:val="-6"/>
        </w:rPr>
        <w:t>m</w:t>
      </w:r>
      <w:r>
        <w:t>e</w:t>
      </w:r>
      <w:r>
        <w:rPr>
          <w:spacing w:val="-3"/>
        </w:rPr>
        <w:t>nt</w:t>
      </w:r>
      <w:r>
        <w:t>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3"/>
        </w:rPr>
        <w:t>ga</w:t>
      </w:r>
      <w:r>
        <w:t>r</w:t>
      </w:r>
      <w:r>
        <w:rPr>
          <w:spacing w:val="-3"/>
        </w:rPr>
        <w:t>a</w:t>
      </w:r>
      <w:r>
        <w:t>.</w:t>
      </w:r>
      <w:r>
        <w:rPr>
          <w:spacing w:val="15"/>
        </w:rPr>
        <w:t xml:space="preserve"> </w:t>
      </w:r>
      <w:r>
        <w:t>A</w:t>
      </w:r>
      <w:r>
        <w:rPr>
          <w:spacing w:val="-3"/>
        </w:rPr>
        <w:t>gl</w:t>
      </w:r>
      <w:r>
        <w:t>i</w:t>
      </w:r>
      <w:r>
        <w:rPr>
          <w:spacing w:val="30"/>
        </w:rPr>
        <w:t xml:space="preserve"> </w:t>
      </w:r>
      <w:r>
        <w:rPr>
          <w:spacing w:val="-3"/>
        </w:rPr>
        <w:t>ste</w:t>
      </w:r>
      <w:r>
        <w:t>s</w:t>
      </w:r>
      <w:r>
        <w:rPr>
          <w:spacing w:val="-3"/>
        </w:rPr>
        <w:t>s</w:t>
      </w:r>
      <w:r>
        <w:t>i</w:t>
      </w:r>
      <w:r>
        <w:rPr>
          <w:spacing w:val="28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3"/>
        </w:rPr>
        <w:t>bl</w:t>
      </w:r>
      <w:r>
        <w:t>i</w:t>
      </w:r>
      <w:r>
        <w:rPr>
          <w:spacing w:val="-3"/>
        </w:rPr>
        <w:t>ghi</w:t>
      </w:r>
      <w:r>
        <w:t>,</w:t>
      </w:r>
      <w:r>
        <w:rPr>
          <w:spacing w:val="30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rPr>
          <w:spacing w:val="-3"/>
        </w:rPr>
        <w:t>te</w:t>
      </w:r>
      <w:r>
        <w:t>n</w:t>
      </w:r>
      <w:r>
        <w:rPr>
          <w:spacing w:val="-3"/>
        </w:rPr>
        <w:t>u</w:t>
      </w:r>
      <w:r>
        <w:t>ta</w:t>
      </w:r>
      <w:r>
        <w:rPr>
          <w:spacing w:val="28"/>
        </w:rPr>
        <w:t xml:space="preserve"> </w:t>
      </w:r>
      <w:r>
        <w:rPr>
          <w:spacing w:val="-3"/>
        </w:rPr>
        <w:t>anc</w:t>
      </w:r>
      <w:r>
        <w:t>he</w:t>
      </w:r>
      <w:r>
        <w:rPr>
          <w:spacing w:val="28"/>
        </w:rPr>
        <w:t xml:space="preserve"> </w:t>
      </w:r>
      <w:r>
        <w:rPr>
          <w:spacing w:val="-3"/>
        </w:rPr>
        <w:t>l’</w:t>
      </w:r>
      <w:r>
        <w:t>I</w:t>
      </w:r>
      <w:r>
        <w:rPr>
          <w:spacing w:val="-3"/>
        </w:rPr>
        <w:t>mp</w:t>
      </w:r>
      <w:r>
        <w:t>r</w:t>
      </w:r>
      <w:r>
        <w:rPr>
          <w:spacing w:val="-3"/>
        </w:rPr>
        <w:t>es</w:t>
      </w:r>
      <w:r>
        <w:t>a</w:t>
      </w:r>
      <w:r>
        <w:rPr>
          <w:w w:val="99"/>
        </w:rPr>
        <w:t xml:space="preserve"> </w:t>
      </w:r>
      <w:r>
        <w:rPr>
          <w:spacing w:val="-3"/>
        </w:rPr>
        <w:t>agg</w:t>
      </w:r>
      <w:r>
        <w:t>i</w:t>
      </w:r>
      <w:r>
        <w:rPr>
          <w:spacing w:val="-3"/>
        </w:rPr>
        <w:t>udi</w:t>
      </w:r>
      <w:r>
        <w:t>c</w:t>
      </w:r>
      <w:r>
        <w:rPr>
          <w:spacing w:val="-3"/>
        </w:rPr>
        <w:t>ata</w:t>
      </w:r>
      <w:r>
        <w:t>r</w:t>
      </w:r>
      <w:r>
        <w:rPr>
          <w:spacing w:val="-3"/>
        </w:rPr>
        <w:t>i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del</w:t>
      </w:r>
      <w:r>
        <w:t>la</w:t>
      </w:r>
      <w:r>
        <w:rPr>
          <w:spacing w:val="-13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-14"/>
        </w:rPr>
        <w:t xml:space="preserve"> </w:t>
      </w:r>
      <w:r>
        <w:rPr>
          <w:spacing w:val="-3"/>
        </w:rPr>
        <w:t>ne</w:t>
      </w:r>
      <w:r>
        <w:t>l</w:t>
      </w:r>
      <w:r>
        <w:rPr>
          <w:spacing w:val="-3"/>
        </w:rPr>
        <w:t>l</w:t>
      </w:r>
      <w:r>
        <w:t>a</w:t>
      </w:r>
      <w:r>
        <w:rPr>
          <w:spacing w:val="-14"/>
        </w:rPr>
        <w:t xml:space="preserve"> </w:t>
      </w:r>
      <w:r>
        <w:t>f</w:t>
      </w:r>
      <w:r>
        <w:rPr>
          <w:spacing w:val="-3"/>
        </w:rPr>
        <w:t>as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t>l</w:t>
      </w:r>
      <w:r>
        <w:rPr>
          <w:spacing w:val="-3"/>
        </w:rPr>
        <w:t>l’e</w:t>
      </w:r>
      <w:r>
        <w:t>s</w:t>
      </w:r>
      <w:r>
        <w:rPr>
          <w:spacing w:val="-3"/>
        </w:rPr>
        <w:t>ec</w:t>
      </w:r>
      <w:r>
        <w:t>u</w:t>
      </w:r>
      <w:r>
        <w:rPr>
          <w:spacing w:val="-3"/>
        </w:rPr>
        <w:t>z</w:t>
      </w:r>
      <w:r>
        <w:t>i</w:t>
      </w:r>
      <w:r>
        <w:rPr>
          <w:spacing w:val="-3"/>
        </w:rPr>
        <w:t>on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t>l</w:t>
      </w:r>
      <w:r>
        <w:rPr>
          <w:spacing w:val="-12"/>
        </w:rPr>
        <w:t xml:space="preserve"> </w:t>
      </w:r>
      <w:r>
        <w:rPr>
          <w:spacing w:val="-3"/>
        </w:rPr>
        <w:t>con</w:t>
      </w:r>
      <w:r>
        <w:t>t</w:t>
      </w:r>
      <w:r>
        <w:rPr>
          <w:spacing w:val="-3"/>
        </w:rPr>
        <w:t>ra</w:t>
      </w:r>
      <w:r>
        <w:t>t</w:t>
      </w:r>
      <w:r>
        <w:rPr>
          <w:spacing w:val="-3"/>
        </w:rPr>
        <w:t>to</w:t>
      </w:r>
      <w:r>
        <w:t>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418"/>
        </w:tabs>
        <w:kinsoku w:val="0"/>
        <w:overflowPunct w:val="0"/>
        <w:spacing w:line="264" w:lineRule="auto"/>
        <w:ind w:right="156" w:firstLine="0"/>
        <w:jc w:val="both"/>
      </w:pPr>
      <w:r>
        <w:rPr>
          <w:spacing w:val="-3"/>
        </w:rPr>
        <w:t>I</w:t>
      </w:r>
      <w:r>
        <w:t>l</w:t>
      </w:r>
      <w:r>
        <w:rPr>
          <w:spacing w:val="34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3"/>
        </w:rPr>
        <w:t>gal</w:t>
      </w:r>
      <w:r>
        <w:t>e</w:t>
      </w:r>
      <w:r>
        <w:rPr>
          <w:spacing w:val="34"/>
        </w:rPr>
        <w:t xml:space="preserve"> </w:t>
      </w:r>
      <w:r>
        <w:t>r</w:t>
      </w:r>
      <w:r>
        <w:rPr>
          <w:spacing w:val="-3"/>
        </w:rPr>
        <w:t>ap</w:t>
      </w:r>
      <w:r>
        <w:t>p</w:t>
      </w:r>
      <w:r>
        <w:rPr>
          <w:spacing w:val="-3"/>
        </w:rPr>
        <w:t>res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ant</w:t>
      </w:r>
      <w:r>
        <w:t>e</w:t>
      </w:r>
      <w:r>
        <w:rPr>
          <w:spacing w:val="34"/>
        </w:rPr>
        <w:t xml:space="preserve"> </w:t>
      </w:r>
      <w:r>
        <w:t>d</w:t>
      </w:r>
      <w:r>
        <w:rPr>
          <w:spacing w:val="-3"/>
        </w:rPr>
        <w:t>ell</w:t>
      </w:r>
      <w:r>
        <w:t>’I</w:t>
      </w:r>
      <w:r>
        <w:rPr>
          <w:spacing w:val="-6"/>
        </w:rPr>
        <w:t>m</w:t>
      </w:r>
      <w:r>
        <w:t>p</w:t>
      </w:r>
      <w:r>
        <w:rPr>
          <w:spacing w:val="-3"/>
        </w:rPr>
        <w:t>res</w:t>
      </w:r>
      <w:r>
        <w:t>a</w:t>
      </w:r>
      <w:r>
        <w:rPr>
          <w:spacing w:val="34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m</w:t>
      </w:r>
      <w:r>
        <w:t>a</w:t>
      </w:r>
      <w:r>
        <w:rPr>
          <w:spacing w:val="34"/>
        </w:rPr>
        <w:t xml:space="preserve"> </w:t>
      </w:r>
      <w:r>
        <w:rPr>
          <w:spacing w:val="-3"/>
        </w:rPr>
        <w:t>pr</w:t>
      </w:r>
      <w:r>
        <w:t>o</w:t>
      </w:r>
      <w:r>
        <w:rPr>
          <w:spacing w:val="-3"/>
        </w:rPr>
        <w:t>nt</w:t>
      </w:r>
      <w:r>
        <w:t>a</w:t>
      </w:r>
      <w:r>
        <w:rPr>
          <w:spacing w:val="-3"/>
        </w:rPr>
        <w:t>me</w:t>
      </w:r>
      <w:r>
        <w:t>n</w:t>
      </w:r>
      <w:r>
        <w:rPr>
          <w:spacing w:val="-3"/>
        </w:rPr>
        <w:t>t</w:t>
      </w:r>
      <w:r>
        <w:t>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3"/>
        </w:rPr>
        <w:t>p</w:t>
      </w:r>
      <w:r>
        <w:t>un</w:t>
      </w:r>
      <w:r>
        <w:rPr>
          <w:spacing w:val="-3"/>
        </w:rPr>
        <w:t>tua</w:t>
      </w:r>
      <w:r>
        <w:t>l</w:t>
      </w:r>
      <w:r>
        <w:rPr>
          <w:spacing w:val="-3"/>
        </w:rPr>
        <w:t>men</w:t>
      </w:r>
      <w:r>
        <w:t>te</w:t>
      </w:r>
      <w:r>
        <w:rPr>
          <w:spacing w:val="34"/>
        </w:rPr>
        <w:t xml:space="preserve"> </w:t>
      </w:r>
      <w:r>
        <w:rPr>
          <w:spacing w:val="-3"/>
        </w:rPr>
        <w:t>tu</w:t>
      </w:r>
      <w:r>
        <w:t>t</w:t>
      </w:r>
      <w:r>
        <w:rPr>
          <w:spacing w:val="-3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l</w:t>
      </w:r>
      <w:r>
        <w:rPr>
          <w:w w:val="99"/>
        </w:rPr>
        <w:t xml:space="preserve"> </w:t>
      </w:r>
      <w:r>
        <w:rPr>
          <w:spacing w:val="-3"/>
        </w:rPr>
        <w:t>pers</w:t>
      </w:r>
      <w:r>
        <w:t>o</w:t>
      </w:r>
      <w:r>
        <w:rPr>
          <w:spacing w:val="-3"/>
        </w:rPr>
        <w:t>na</w:t>
      </w:r>
      <w:r>
        <w:t>le</w:t>
      </w:r>
      <w:r>
        <w:rPr>
          <w:spacing w:val="4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cu</w:t>
      </w:r>
      <w:r>
        <w:t>i</w:t>
      </w:r>
      <w:r>
        <w:rPr>
          <w:spacing w:val="42"/>
        </w:rPr>
        <w:t xml:space="preserve"> </w:t>
      </w:r>
      <w:r>
        <w:t>si</w:t>
      </w:r>
      <w:r>
        <w:rPr>
          <w:spacing w:val="43"/>
        </w:rPr>
        <w:t xml:space="preserve"> </w:t>
      </w:r>
      <w:r>
        <w:rPr>
          <w:spacing w:val="-3"/>
        </w:rPr>
        <w:t>a</w:t>
      </w:r>
      <w:r>
        <w:t>v</w:t>
      </w:r>
      <w:r>
        <w:rPr>
          <w:spacing w:val="-3"/>
        </w:rPr>
        <w:t>vale</w:t>
      </w:r>
      <w:r>
        <w:t>,</w:t>
      </w:r>
      <w:r>
        <w:rPr>
          <w:spacing w:val="42"/>
        </w:rPr>
        <w:t xml:space="preserve"> </w:t>
      </w:r>
      <w:r>
        <w:t>c</w:t>
      </w:r>
      <w:r>
        <w:rPr>
          <w:spacing w:val="-3"/>
        </w:rPr>
        <w:t>irc</w:t>
      </w:r>
      <w:r>
        <w:t>a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rPr>
          <w:spacing w:val="-3"/>
        </w:rPr>
        <w:t>pre</w:t>
      </w:r>
      <w:r>
        <w:t>s</w:t>
      </w:r>
      <w:r>
        <w:rPr>
          <w:spacing w:val="-3"/>
        </w:rPr>
        <w:t>ent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Pat</w:t>
      </w:r>
      <w:r>
        <w:t>to</w:t>
      </w:r>
      <w:r>
        <w:rPr>
          <w:spacing w:val="42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in</w:t>
      </w:r>
      <w:r>
        <w:t>t</w:t>
      </w:r>
      <w:r>
        <w:rPr>
          <w:spacing w:val="-3"/>
        </w:rPr>
        <w:t>egr</w:t>
      </w:r>
      <w:r>
        <w:t>i</w:t>
      </w:r>
      <w:r>
        <w:rPr>
          <w:spacing w:val="-3"/>
        </w:rPr>
        <w:t>t</w:t>
      </w:r>
      <w:r>
        <w:t>à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gl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3"/>
        </w:rPr>
        <w:t>bl</w:t>
      </w:r>
      <w:r>
        <w:t>i</w:t>
      </w:r>
      <w:r>
        <w:rPr>
          <w:spacing w:val="-3"/>
        </w:rPr>
        <w:t>gh</w:t>
      </w:r>
      <w:r>
        <w:t>i</w:t>
      </w:r>
      <w:r>
        <w:rPr>
          <w:spacing w:val="4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ss</w:t>
      </w:r>
      <w:r>
        <w:t>o</w:t>
      </w:r>
      <w:r>
        <w:rPr>
          <w:w w:val="99"/>
        </w:rPr>
        <w:t xml:space="preserve"> </w:t>
      </w:r>
      <w:r>
        <w:rPr>
          <w:spacing w:val="-3"/>
        </w:rPr>
        <w:t>cont</w:t>
      </w:r>
      <w:r>
        <w:t>e</w:t>
      </w:r>
      <w:r>
        <w:rPr>
          <w:spacing w:val="-3"/>
        </w:rPr>
        <w:t>nu</w:t>
      </w:r>
      <w:r>
        <w:t>ti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vi</w:t>
      </w:r>
      <w:r>
        <w:t>g</w:t>
      </w:r>
      <w:r>
        <w:rPr>
          <w:spacing w:val="-3"/>
        </w:rPr>
        <w:t>il</w:t>
      </w:r>
      <w:r>
        <w:t>a</w:t>
      </w:r>
      <w:r>
        <w:rPr>
          <w:spacing w:val="-13"/>
        </w:rPr>
        <w:t xml:space="preserve"> </w:t>
      </w:r>
      <w:r>
        <w:rPr>
          <w:spacing w:val="-3"/>
        </w:rPr>
        <w:t>sc</w:t>
      </w:r>
      <w:r>
        <w:t>r</w:t>
      </w:r>
      <w:r>
        <w:rPr>
          <w:spacing w:val="-3"/>
        </w:rPr>
        <w:t>u</w:t>
      </w:r>
      <w:r>
        <w:t>p</w:t>
      </w:r>
      <w:r>
        <w:rPr>
          <w:spacing w:val="-3"/>
        </w:rPr>
        <w:t>olo</w:t>
      </w:r>
      <w:r>
        <w:t>sa</w:t>
      </w:r>
      <w:r>
        <w:rPr>
          <w:spacing w:val="-6"/>
        </w:rPr>
        <w:t>m</w:t>
      </w:r>
      <w:r>
        <w:t>e</w:t>
      </w:r>
      <w:r>
        <w:rPr>
          <w:spacing w:val="-3"/>
        </w:rPr>
        <w:t>nt</w:t>
      </w:r>
      <w:r>
        <w:t>e</w:t>
      </w:r>
      <w:r>
        <w:rPr>
          <w:spacing w:val="-12"/>
        </w:rPr>
        <w:t xml:space="preserve"> </w:t>
      </w:r>
      <w:r>
        <w:rPr>
          <w:spacing w:val="-3"/>
        </w:rPr>
        <w:t>su</w:t>
      </w:r>
      <w:r>
        <w:t>l</w:t>
      </w:r>
      <w:r>
        <w:rPr>
          <w:spacing w:val="-3"/>
        </w:rPr>
        <w:t>l</w:t>
      </w:r>
      <w:r>
        <w:t>a</w:t>
      </w:r>
      <w:r>
        <w:rPr>
          <w:spacing w:val="-14"/>
        </w:rPr>
        <w:t xml:space="preserve"> </w:t>
      </w:r>
      <w:r>
        <w:t>l</w:t>
      </w:r>
      <w:r>
        <w:rPr>
          <w:spacing w:val="-3"/>
        </w:rPr>
        <w:t>or</w:t>
      </w:r>
      <w:r>
        <w:t>o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>sser</w:t>
      </w:r>
      <w:r>
        <w:t>v</w:t>
      </w:r>
      <w:r>
        <w:rPr>
          <w:spacing w:val="-3"/>
        </w:rPr>
        <w:t>an</w:t>
      </w:r>
      <w:r>
        <w:t>z</w:t>
      </w:r>
      <w:r>
        <w:rPr>
          <w:spacing w:val="-3"/>
        </w:rPr>
        <w:t>a</w:t>
      </w:r>
      <w:r>
        <w:t>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442"/>
        </w:tabs>
        <w:kinsoku w:val="0"/>
        <w:overflowPunct w:val="0"/>
        <w:spacing w:line="264" w:lineRule="auto"/>
        <w:ind w:right="154" w:firstLine="0"/>
        <w:jc w:val="both"/>
      </w:pPr>
      <w:r>
        <w:rPr>
          <w:spacing w:val="-3"/>
        </w:rPr>
        <w:t>I</w:t>
      </w:r>
      <w:r>
        <w:t>l</w:t>
      </w:r>
      <w:r>
        <w:rPr>
          <w:spacing w:val="61"/>
        </w:rPr>
        <w:t xml:space="preserve"> </w:t>
      </w:r>
      <w:r>
        <w:rPr>
          <w:spacing w:val="-3"/>
        </w:rPr>
        <w:t>leg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58"/>
        </w:rPr>
        <w:t xml:space="preserve"> </w:t>
      </w:r>
      <w:r>
        <w:t>r</w:t>
      </w:r>
      <w:r>
        <w:rPr>
          <w:spacing w:val="-3"/>
        </w:rPr>
        <w:t>ap</w:t>
      </w:r>
      <w:r>
        <w:t>p</w:t>
      </w:r>
      <w:r>
        <w:rPr>
          <w:spacing w:val="-3"/>
        </w:rPr>
        <w:t>res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3"/>
        </w:rPr>
        <w:t>ant</w:t>
      </w:r>
      <w:r>
        <w:t>e</w:t>
      </w:r>
      <w:r>
        <w:rPr>
          <w:spacing w:val="61"/>
        </w:rPr>
        <w:t xml:space="preserve"> </w:t>
      </w:r>
      <w:r>
        <w:rPr>
          <w:spacing w:val="-3"/>
        </w:rPr>
        <w:t>del</w:t>
      </w:r>
      <w:r>
        <w:t>l</w:t>
      </w:r>
      <w:r>
        <w:rPr>
          <w:spacing w:val="-3"/>
        </w:rPr>
        <w:t>’</w:t>
      </w:r>
      <w:r>
        <w:t>I</w:t>
      </w:r>
      <w:r>
        <w:rPr>
          <w:spacing w:val="-3"/>
        </w:rPr>
        <w:t>mpre</w:t>
      </w:r>
      <w:r>
        <w:t>sa</w:t>
      </w:r>
      <w:r>
        <w:rPr>
          <w:spacing w:val="5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g</w:t>
      </w:r>
      <w:r>
        <w:t>n</w:t>
      </w:r>
      <w:r>
        <w:rPr>
          <w:spacing w:val="-3"/>
        </w:rPr>
        <w:t>al</w:t>
      </w:r>
      <w:r>
        <w:t>a</w:t>
      </w:r>
      <w:r>
        <w:rPr>
          <w:spacing w:val="58"/>
        </w:rPr>
        <w:t xml:space="preserve"> </w:t>
      </w:r>
      <w:r>
        <w:rPr>
          <w:spacing w:val="-3"/>
        </w:rPr>
        <w:t>e</w:t>
      </w:r>
      <w:r>
        <w:t>v</w:t>
      </w:r>
      <w:r>
        <w:rPr>
          <w:spacing w:val="-3"/>
        </w:rPr>
        <w:t>en</w:t>
      </w:r>
      <w:r>
        <w:t>t</w:t>
      </w:r>
      <w:r>
        <w:rPr>
          <w:spacing w:val="-3"/>
        </w:rPr>
        <w:t>ual</w:t>
      </w:r>
      <w:r>
        <w:t>i</w:t>
      </w:r>
      <w:r>
        <w:rPr>
          <w:spacing w:val="61"/>
        </w:rPr>
        <w:t xml:space="preserve"> </w:t>
      </w:r>
      <w:r>
        <w:rPr>
          <w:spacing w:val="-3"/>
        </w:rPr>
        <w:t>si</w:t>
      </w:r>
      <w:r>
        <w:t>t</w:t>
      </w:r>
      <w:r>
        <w:rPr>
          <w:spacing w:val="-3"/>
        </w:rPr>
        <w:t>ua</w:t>
      </w:r>
      <w:r>
        <w:t>z</w:t>
      </w:r>
      <w:r>
        <w:rPr>
          <w:spacing w:val="-3"/>
        </w:rPr>
        <w:t>io</w:t>
      </w:r>
      <w:r>
        <w:t>ni</w:t>
      </w:r>
      <w:r>
        <w:rPr>
          <w:spacing w:val="58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59"/>
        </w:rPr>
        <w:t xml:space="preserve"> </w:t>
      </w:r>
      <w:r>
        <w:t>c</w:t>
      </w:r>
      <w:r>
        <w:rPr>
          <w:spacing w:val="-3"/>
        </w:rPr>
        <w:t>on</w:t>
      </w:r>
      <w:r>
        <w:t>f</w:t>
      </w:r>
      <w:r>
        <w:rPr>
          <w:spacing w:val="-3"/>
        </w:rPr>
        <w:t>lit</w:t>
      </w:r>
      <w:r>
        <w:t>to</w:t>
      </w:r>
      <w:r>
        <w:rPr>
          <w:spacing w:val="58"/>
        </w:rPr>
        <w:t xml:space="preserve"> </w:t>
      </w:r>
      <w:r>
        <w:rPr>
          <w:spacing w:val="-3"/>
        </w:rPr>
        <w:t>d</w:t>
      </w:r>
      <w:r>
        <w:t>i</w:t>
      </w:r>
      <w:r>
        <w:rPr>
          <w:w w:val="99"/>
        </w:rPr>
        <w:t xml:space="preserve"> </w:t>
      </w:r>
      <w:r>
        <w:rPr>
          <w:spacing w:val="-3"/>
        </w:rPr>
        <w:t>inte</w:t>
      </w:r>
      <w:r>
        <w:t>r</w:t>
      </w:r>
      <w:r>
        <w:rPr>
          <w:spacing w:val="-3"/>
        </w:rPr>
        <w:t>es</w:t>
      </w:r>
      <w:r>
        <w:t>se</w:t>
      </w:r>
      <w:r>
        <w:rPr>
          <w:spacing w:val="7"/>
        </w:rPr>
        <w:t xml:space="preserve"> </w:t>
      </w:r>
      <w:r>
        <w:rPr>
          <w:spacing w:val="-3"/>
        </w:rPr>
        <w:t>re</w:t>
      </w:r>
      <w:r>
        <w:t>a</w:t>
      </w:r>
      <w:r>
        <w:rPr>
          <w:spacing w:val="-3"/>
        </w:rPr>
        <w:t>l</w:t>
      </w:r>
      <w:r>
        <w:t>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t>o</w:t>
      </w:r>
      <w:r>
        <w:rPr>
          <w:spacing w:val="-3"/>
        </w:rPr>
        <w:t>tenz</w:t>
      </w:r>
      <w:r>
        <w:t>i</w:t>
      </w:r>
      <w:r>
        <w:rPr>
          <w:spacing w:val="-3"/>
        </w:rPr>
        <w:t>ale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3"/>
        </w:rPr>
        <w:t>cu</w:t>
      </w:r>
      <w:r>
        <w:t>i</w:t>
      </w:r>
      <w:r>
        <w:rPr>
          <w:spacing w:val="10"/>
        </w:rPr>
        <w:t xml:space="preserve"> </w:t>
      </w:r>
      <w:r>
        <w:rPr>
          <w:spacing w:val="-3"/>
        </w:rPr>
        <w:t>si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no</w:t>
      </w:r>
      <w:r>
        <w:t>s</w:t>
      </w:r>
      <w:r>
        <w:rPr>
          <w:spacing w:val="-3"/>
        </w:rPr>
        <w:t>cen</w:t>
      </w:r>
      <w:r>
        <w:t>z</w:t>
      </w:r>
      <w:r>
        <w:rPr>
          <w:spacing w:val="-3"/>
        </w:rPr>
        <w:t>a</w:t>
      </w:r>
      <w:r>
        <w:t>,</w:t>
      </w:r>
      <w:r>
        <w:rPr>
          <w:spacing w:val="7"/>
        </w:rPr>
        <w:t xml:space="preserve"> </w:t>
      </w:r>
      <w:r>
        <w:t>r</w:t>
      </w:r>
      <w:r>
        <w:rPr>
          <w:spacing w:val="-3"/>
        </w:rPr>
        <w:t>is</w:t>
      </w:r>
      <w:r>
        <w:t>p</w:t>
      </w:r>
      <w:r>
        <w:rPr>
          <w:spacing w:val="-3"/>
        </w:rPr>
        <w:t>ett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perso</w:t>
      </w:r>
      <w:r>
        <w:rPr>
          <w:spacing w:val="2"/>
        </w:rPr>
        <w:t>n</w:t>
      </w:r>
      <w:r>
        <w:rPr>
          <w:spacing w:val="-3"/>
        </w:rPr>
        <w:t>a</w:t>
      </w:r>
      <w:r>
        <w:rPr>
          <w:spacing w:val="2"/>
        </w:rPr>
        <w:t>le</w:t>
      </w:r>
      <w:r>
        <w:rPr>
          <w:spacing w:val="2"/>
          <w:w w:val="99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1"/>
        </w:rPr>
        <w:t>Amminist</w:t>
      </w:r>
      <w:r>
        <w:t>raz</w:t>
      </w:r>
      <w:r>
        <w:rPr>
          <w:spacing w:val="2"/>
        </w:rPr>
        <w:t>i</w:t>
      </w:r>
      <w:r>
        <w:t>one.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3"/>
        </w:numPr>
        <w:tabs>
          <w:tab w:val="left" w:pos="366"/>
        </w:tabs>
        <w:kinsoku w:val="0"/>
        <w:overflowPunct w:val="0"/>
        <w:ind w:left="366" w:right="3887" w:hanging="248"/>
        <w:jc w:val="both"/>
      </w:pPr>
      <w:r>
        <w:rPr>
          <w:spacing w:val="-6"/>
        </w:rPr>
        <w:t>I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t>ega</w:t>
      </w:r>
      <w:r>
        <w:rPr>
          <w:spacing w:val="-1"/>
        </w:rPr>
        <w:t>l</w:t>
      </w:r>
      <w:r>
        <w:t>e rappr</w:t>
      </w:r>
      <w:r>
        <w:rPr>
          <w:spacing w:val="-3"/>
        </w:rPr>
        <w:t>e</w:t>
      </w:r>
      <w:r>
        <w:rPr>
          <w:spacing w:val="2"/>
        </w:rPr>
        <w:t>s</w:t>
      </w:r>
      <w:r>
        <w:t>ent</w:t>
      </w:r>
      <w:r>
        <w:rPr>
          <w:spacing w:val="2"/>
        </w:rPr>
        <w:t>a</w:t>
      </w:r>
      <w:r>
        <w:t>nte</w:t>
      </w:r>
      <w:r>
        <w:rPr>
          <w:spacing w:val="-2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pr</w:t>
      </w:r>
      <w:r>
        <w:rPr>
          <w:spacing w:val="-3"/>
        </w:rPr>
        <w:t>e</w:t>
      </w:r>
      <w:r>
        <w:rPr>
          <w:spacing w:val="-1"/>
        </w:rPr>
        <w:t>s</w:t>
      </w:r>
      <w:r>
        <w:t>a</w:t>
      </w:r>
      <w:r>
        <w:rPr>
          <w:spacing w:val="-5"/>
        </w:rPr>
        <w:t xml:space="preserve"> </w:t>
      </w:r>
      <w:r>
        <w:t>d</w:t>
      </w:r>
      <w:r>
        <w:rPr>
          <w:spacing w:val="2"/>
        </w:rPr>
        <w:t>i</w:t>
      </w:r>
      <w:r>
        <w:t>chi</w:t>
      </w:r>
      <w:r>
        <w:rPr>
          <w:spacing w:val="2"/>
        </w:rP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:</w:t>
      </w:r>
    </w:p>
    <w:p w:rsidR="001462A0" w:rsidRDefault="00821E2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90" w:line="264" w:lineRule="auto"/>
        <w:ind w:left="826" w:right="122"/>
        <w:jc w:val="both"/>
      </w:pPr>
      <w:r>
        <w:t>non</w:t>
      </w:r>
      <w:r>
        <w:rPr>
          <w:spacing w:val="21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1"/>
        </w:rPr>
        <w:t xml:space="preserve"> </w:t>
      </w:r>
      <w:r>
        <w:t>alcun</w:t>
      </w:r>
      <w:r>
        <w:rPr>
          <w:spacing w:val="23"/>
        </w:rPr>
        <w:t xml:space="preserve"> </w:t>
      </w:r>
      <w:r>
        <w:t>m</w:t>
      </w:r>
      <w:r>
        <w:rPr>
          <w:spacing w:val="2"/>
        </w:rPr>
        <w:t>o</w:t>
      </w:r>
      <w:r>
        <w:t>do</w:t>
      </w:r>
      <w:r>
        <w:rPr>
          <w:spacing w:val="21"/>
        </w:rPr>
        <w:t xml:space="preserve"> </w:t>
      </w:r>
      <w:r>
        <w:t>in</w:t>
      </w:r>
      <w:r>
        <w:rPr>
          <w:spacing w:val="2"/>
        </w:rPr>
        <w:t>f</w:t>
      </w:r>
      <w:r>
        <w:t>luenzato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p</w:t>
      </w:r>
      <w:r>
        <w:rPr>
          <w:spacing w:val="2"/>
        </w:rPr>
        <w:t>r</w:t>
      </w:r>
      <w:r>
        <w:t>oc</w:t>
      </w:r>
      <w:r>
        <w:rPr>
          <w:spacing w:val="2"/>
        </w:rPr>
        <w:t>e</w:t>
      </w:r>
      <w:r>
        <w:t>d</w:t>
      </w:r>
      <w:r>
        <w:rPr>
          <w:spacing w:val="2"/>
        </w:rPr>
        <w:t>i</w:t>
      </w:r>
      <w:r>
        <w:rPr>
          <w:spacing w:val="-3"/>
        </w:rPr>
        <w:t>m</w:t>
      </w:r>
      <w:r>
        <w:t>ento</w:t>
      </w:r>
      <w:r>
        <w:rPr>
          <w:spacing w:val="21"/>
        </w:rPr>
        <w:t xml:space="preserve"> </w:t>
      </w:r>
      <w:r>
        <w:rPr>
          <w:spacing w:val="2"/>
        </w:rPr>
        <w:t>a</w:t>
      </w:r>
      <w:r>
        <w:t>mminis</w:t>
      </w:r>
      <w:r>
        <w:rPr>
          <w:spacing w:val="1"/>
        </w:rPr>
        <w:t>t</w:t>
      </w:r>
      <w:r>
        <w:t>rati</w:t>
      </w:r>
      <w:r>
        <w:rPr>
          <w:spacing w:val="2"/>
        </w:rPr>
        <w:t>v</w:t>
      </w:r>
      <w:r>
        <w:t>o</w:t>
      </w:r>
      <w:r>
        <w:rPr>
          <w:spacing w:val="21"/>
        </w:rPr>
        <w:t xml:space="preserve"> </w:t>
      </w:r>
      <w:r>
        <w:t>diretto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stabilir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conten</w:t>
      </w:r>
      <w:r>
        <w:rPr>
          <w:spacing w:val="2"/>
        </w:rPr>
        <w:t>u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band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gar</w:t>
      </w:r>
      <w:r>
        <w:t>a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dell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doc</w:t>
      </w:r>
      <w:r>
        <w:rPr>
          <w:spacing w:val="2"/>
        </w:rPr>
        <w:t>u</w:t>
      </w:r>
      <w:r>
        <w:rPr>
          <w:spacing w:val="-3"/>
        </w:rPr>
        <w:t>m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azion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tecnic</w:t>
      </w:r>
      <w:r>
        <w:t>a</w:t>
      </w:r>
      <w:r>
        <w:rPr>
          <w:spacing w:val="8"/>
        </w:rPr>
        <w:t xml:space="preserve"> </w:t>
      </w:r>
      <w:r>
        <w:t>e</w:t>
      </w:r>
      <w:r>
        <w:rPr>
          <w:w w:val="99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t>ativa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es</w:t>
      </w:r>
      <w:r>
        <w:rPr>
          <w:spacing w:val="2"/>
        </w:rPr>
        <w:t>s</w:t>
      </w:r>
      <w:r>
        <w:t>o</w:t>
      </w:r>
      <w:r>
        <w:rPr>
          <w:spacing w:val="11"/>
        </w:rPr>
        <w:t xml:space="preserve"> </w:t>
      </w:r>
      <w:r>
        <w:t>all</w:t>
      </w:r>
      <w:r>
        <w:rPr>
          <w:spacing w:val="2"/>
        </w:rPr>
        <w:t>eg</w:t>
      </w:r>
      <w:r>
        <w:t>ata,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ine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condi</w:t>
      </w:r>
      <w:r>
        <w:rPr>
          <w:spacing w:val="2"/>
        </w:rPr>
        <w:t>z</w:t>
      </w:r>
      <w:r>
        <w:t>i</w:t>
      </w:r>
      <w:r>
        <w:rPr>
          <w:spacing w:val="2"/>
        </w:rPr>
        <w:t>o</w:t>
      </w:r>
      <w:r>
        <w:t>nare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ete</w:t>
      </w:r>
      <w:r>
        <w:rPr>
          <w:spacing w:val="2"/>
        </w:rPr>
        <w:t>r</w:t>
      </w:r>
      <w:r>
        <w:rPr>
          <w:spacing w:val="-3"/>
        </w:rPr>
        <w:t>m</w:t>
      </w:r>
      <w:r>
        <w:t>in</w:t>
      </w:r>
      <w:r>
        <w:rPr>
          <w:spacing w:val="2"/>
        </w:rPr>
        <w:t>a</w:t>
      </w:r>
      <w:r>
        <w:t>zione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</w:t>
      </w:r>
      <w:r>
        <w:rPr>
          <w:spacing w:val="2"/>
        </w:rPr>
        <w:t>z</w:t>
      </w:r>
      <w:r>
        <w:t>zo</w:t>
      </w:r>
      <w:r>
        <w:rPr>
          <w:w w:val="99"/>
        </w:rPr>
        <w:t xml:space="preserve"> </w:t>
      </w:r>
      <w:r>
        <w:t>posto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d’asta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crit</w:t>
      </w:r>
      <w:r>
        <w:rPr>
          <w:spacing w:val="2"/>
        </w:rPr>
        <w:t>e</w:t>
      </w:r>
      <w:r>
        <w:t>ri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scelta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</w:t>
      </w:r>
      <w:r>
        <w:rPr>
          <w:spacing w:val="2"/>
        </w:rPr>
        <w:t>n</w:t>
      </w:r>
      <w:r>
        <w:t>traente,</w:t>
      </w:r>
      <w:r>
        <w:rPr>
          <w:spacing w:val="9"/>
        </w:rPr>
        <w:t xml:space="preserve"> </w:t>
      </w:r>
      <w:r>
        <w:t>ivi</w:t>
      </w:r>
      <w:r>
        <w:rPr>
          <w:spacing w:val="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pr</w:t>
      </w:r>
      <w:r>
        <w:rPr>
          <w:spacing w:val="2"/>
        </w:rPr>
        <w:t>e</w:t>
      </w:r>
      <w:r>
        <w:t>si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di</w:t>
      </w:r>
      <w:r>
        <w:rPr>
          <w:w w:val="99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general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t>tecnic</w:t>
      </w:r>
      <w:r>
        <w:rPr>
          <w:spacing w:val="2"/>
        </w:rPr>
        <w:t>i</w:t>
      </w:r>
      <w:r>
        <w:t>,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f</w:t>
      </w:r>
      <w:r>
        <w:t>essionali,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inanziari</w:t>
      </w:r>
      <w:r>
        <w:rPr>
          <w:spacing w:val="-5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</w:t>
      </w:r>
      <w:r>
        <w:rPr>
          <w:spacing w:val="2"/>
        </w:rPr>
        <w:t>t</w:t>
      </w:r>
      <w:r>
        <w:t>e</w:t>
      </w:r>
      <w:r>
        <w:rPr>
          <w:spacing w:val="2"/>
        </w:rPr>
        <w:t>c</w:t>
      </w:r>
      <w:r>
        <w:t>ipazione</w:t>
      </w:r>
      <w:r>
        <w:rPr>
          <w:spacing w:val="-6"/>
        </w:rPr>
        <w:t xml:space="preserve"> </w:t>
      </w:r>
      <w:r>
        <w:t>e</w:t>
      </w:r>
      <w:r>
        <w:rPr>
          <w:w w:val="9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requisit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ecnic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ne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servi</w:t>
      </w:r>
      <w:r>
        <w:t>z</w:t>
      </w:r>
      <w:r>
        <w:rPr>
          <w:spacing w:val="-1"/>
        </w:rPr>
        <w:t>i</w:t>
      </w:r>
      <w:r>
        <w:t>o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oper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gett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dell’</w:t>
      </w:r>
      <w:r>
        <w:rPr>
          <w:spacing w:val="3"/>
        </w:rPr>
        <w:t>a</w:t>
      </w:r>
      <w:r>
        <w:rPr>
          <w:spacing w:val="-1"/>
        </w:rPr>
        <w:t>ppalto;</w:t>
      </w:r>
    </w:p>
    <w:p w:rsidR="001462A0" w:rsidRDefault="001462A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90" w:line="264" w:lineRule="auto"/>
        <w:ind w:left="826" w:right="122"/>
        <w:jc w:val="both"/>
        <w:sectPr w:rsidR="001462A0">
          <w:pgSz w:w="11907" w:h="16840"/>
          <w:pgMar w:top="2440" w:right="1300" w:bottom="1240" w:left="1300" w:header="850" w:footer="1058" w:gutter="0"/>
          <w:cols w:space="720"/>
          <w:noEndnote/>
        </w:sectPr>
      </w:pP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66" w:line="264" w:lineRule="auto"/>
        <w:ind w:left="826" w:right="118"/>
        <w:jc w:val="both"/>
      </w:pPr>
      <w:r>
        <w:t>non</w:t>
      </w:r>
      <w:r>
        <w:rPr>
          <w:spacing w:val="49"/>
        </w:rPr>
        <w:t xml:space="preserve"> </w:t>
      </w:r>
      <w:r>
        <w:t>trova</w:t>
      </w:r>
      <w:r>
        <w:rPr>
          <w:spacing w:val="2"/>
        </w:rPr>
        <w:t>r</w:t>
      </w:r>
      <w:r>
        <w:t>si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situ</w:t>
      </w:r>
      <w:r>
        <w:rPr>
          <w:spacing w:val="2"/>
        </w:rPr>
        <w:t>a</w:t>
      </w:r>
      <w:r>
        <w:t>zioni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2"/>
        </w:rPr>
        <w:t>c</w:t>
      </w:r>
      <w:r>
        <w:t>ontrol</w:t>
      </w:r>
      <w:r>
        <w:rPr>
          <w:spacing w:val="2"/>
        </w:rPr>
        <w:t>l</w:t>
      </w:r>
      <w:r>
        <w:t>o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colle</w:t>
      </w:r>
      <w:r>
        <w:rPr>
          <w:spacing w:val="2"/>
        </w:rPr>
        <w:t>ga</w:t>
      </w:r>
      <w:r>
        <w:rPr>
          <w:spacing w:val="-3"/>
        </w:rPr>
        <w:t>m</w:t>
      </w:r>
      <w:r>
        <w:t>ento</w:t>
      </w:r>
      <w:r>
        <w:rPr>
          <w:spacing w:val="52"/>
        </w:rPr>
        <w:t xml:space="preserve"> </w:t>
      </w:r>
      <w:r>
        <w:t>(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-3"/>
        </w:rPr>
        <w:t>m</w:t>
      </w:r>
      <w:r>
        <w:t>ale</w:t>
      </w:r>
      <w:r>
        <w:rPr>
          <w:spacing w:val="51"/>
        </w:rPr>
        <w:t xml:space="preserve"> </w:t>
      </w:r>
      <w:r>
        <w:t>e/o</w:t>
      </w:r>
      <w:r>
        <w:rPr>
          <w:w w:val="99"/>
        </w:rPr>
        <w:t xml:space="preserve"> </w:t>
      </w:r>
      <w:r>
        <w:rPr>
          <w:spacing w:val="-1"/>
        </w:rPr>
        <w:t>sostanziale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altr</w:t>
      </w:r>
      <w:r>
        <w:t>i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oncorrent</w:t>
      </w:r>
      <w:r>
        <w:t>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accor</w:t>
      </w:r>
      <w: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corder</w:t>
      </w:r>
      <w:r>
        <w:t>à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arteci</w:t>
      </w:r>
      <w:r>
        <w:rPr>
          <w:spacing w:val="1"/>
        </w:rPr>
        <w:t>p</w:t>
      </w:r>
      <w:r>
        <w:t>anti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ara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i</w:t>
      </w:r>
      <w:r>
        <w:rPr>
          <w:spacing w:val="-3"/>
        </w:rPr>
        <w:t>m</w:t>
      </w:r>
      <w:r>
        <w:rPr>
          <w:spacing w:val="2"/>
        </w:rPr>
        <w:t>i</w:t>
      </w:r>
      <w:r>
        <w:t>tare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t>be</w:t>
      </w:r>
      <w:r>
        <w:rPr>
          <w:spacing w:val="2"/>
        </w:rPr>
        <w:t>r</w:t>
      </w:r>
      <w:r>
        <w:t>a</w:t>
      </w:r>
      <w:r>
        <w:rPr>
          <w:spacing w:val="-6"/>
        </w:rPr>
        <w:t xml:space="preserve"> </w:t>
      </w:r>
      <w:r>
        <w:t>concorren</w:t>
      </w:r>
      <w:r>
        <w:rPr>
          <w:spacing w:val="1"/>
        </w:rPr>
        <w:t>z</w:t>
      </w:r>
      <w:r>
        <w:t>a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u</w:t>
      </w:r>
      <w:r>
        <w:t>nque,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trovars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rPr>
          <w:spacing w:val="2"/>
        </w:rPr>
        <w:t>u</w:t>
      </w:r>
      <w:r>
        <w:rPr>
          <w:spacing w:val="-1"/>
        </w:rPr>
        <w:t>az</w:t>
      </w:r>
      <w:r>
        <w:rPr>
          <w:spacing w:val="2"/>
        </w:rPr>
        <w:t>i</w:t>
      </w:r>
      <w:r>
        <w:rPr>
          <w:spacing w:val="-1"/>
        </w:rPr>
        <w:t>on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ritenut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</w:t>
      </w:r>
      <w:r>
        <w:rPr>
          <w:spacing w:val="2"/>
        </w:rPr>
        <w:t>o</w:t>
      </w:r>
      <w:r>
        <w:rPr>
          <w:spacing w:val="-1"/>
        </w:rPr>
        <w:t>mpat</w:t>
      </w:r>
      <w:r>
        <w:rPr>
          <w:spacing w:val="2"/>
        </w:rPr>
        <w:t>i</w:t>
      </w:r>
      <w:r>
        <w:rPr>
          <w:spacing w:val="-1"/>
        </w:rPr>
        <w:t>bil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</w:t>
      </w:r>
      <w:r>
        <w:rPr>
          <w:spacing w:val="4"/>
        </w:rPr>
        <w:t>r</w:t>
      </w:r>
      <w:r>
        <w:rPr>
          <w:spacing w:val="-1"/>
        </w:rPr>
        <w:t>tecipaz</w:t>
      </w:r>
      <w:r>
        <w:rPr>
          <w:spacing w:val="2"/>
        </w:rPr>
        <w:t>io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gare</w:t>
      </w:r>
      <w:r>
        <w:rPr>
          <w:spacing w:val="-1"/>
          <w:w w:val="99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degli</w:t>
      </w:r>
      <w:r>
        <w:rPr>
          <w:spacing w:val="19"/>
        </w:rPr>
        <w:t xml:space="preserve"> </w:t>
      </w:r>
      <w:r>
        <w:t>ap</w:t>
      </w:r>
      <w:r>
        <w:rPr>
          <w:spacing w:val="2"/>
        </w:rPr>
        <w:t>p</w:t>
      </w:r>
      <w:r>
        <w:t>alti,</w:t>
      </w:r>
      <w:r>
        <w:rPr>
          <w:spacing w:val="18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civile</w:t>
      </w:r>
      <w:r>
        <w:rPr>
          <w:spacing w:val="21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dalle</w:t>
      </w:r>
      <w:r>
        <w:rPr>
          <w:spacing w:val="19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rPr>
          <w:spacing w:val="2"/>
        </w:rPr>
        <w:t>d</w:t>
      </w:r>
      <w:r>
        <w:t>isposizioni</w:t>
      </w:r>
      <w:r>
        <w:rPr>
          <w:w w:val="99"/>
        </w:rPr>
        <w:t xml:space="preserve"> </w:t>
      </w:r>
      <w:r>
        <w:t>no</w:t>
      </w:r>
      <w:r>
        <w:rPr>
          <w:spacing w:val="2"/>
        </w:rPr>
        <w:t>r</w:t>
      </w:r>
      <w:r>
        <w:rPr>
          <w:spacing w:val="-3"/>
        </w:rPr>
        <w:t>m</w:t>
      </w:r>
      <w:r>
        <w:t>ative</w:t>
      </w:r>
      <w:r>
        <w:rPr>
          <w:spacing w:val="-20"/>
        </w:rPr>
        <w:t xml:space="preserve"> </w:t>
      </w:r>
      <w:r>
        <w:rPr>
          <w:spacing w:val="2"/>
        </w:rPr>
        <w:t>v</w:t>
      </w:r>
      <w:r>
        <w:t>igenti;</w:t>
      </w:r>
    </w:p>
    <w:p w:rsidR="001462A0" w:rsidRDefault="00821E2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61" w:line="264" w:lineRule="auto"/>
        <w:ind w:left="826" w:right="119" w:hanging="708"/>
        <w:jc w:val="both"/>
      </w:pPr>
      <w:r>
        <w:t>non</w:t>
      </w:r>
      <w:r>
        <w:rPr>
          <w:spacing w:val="43"/>
        </w:rPr>
        <w:t xml:space="preserve"> </w:t>
      </w:r>
      <w:r>
        <w:t>aver</w:t>
      </w:r>
      <w:r>
        <w:rPr>
          <w:spacing w:val="44"/>
        </w:rPr>
        <w:t xml:space="preserve"> </w:t>
      </w:r>
      <w:r>
        <w:t>con</w:t>
      </w:r>
      <w:r>
        <w:rPr>
          <w:spacing w:val="2"/>
        </w:rPr>
        <w:t>f</w:t>
      </w:r>
      <w:r>
        <w:t>erito</w:t>
      </w:r>
      <w:r>
        <w:rPr>
          <w:spacing w:val="45"/>
        </w:rPr>
        <w:t xml:space="preserve"> </w:t>
      </w:r>
      <w:r>
        <w:t>in</w:t>
      </w:r>
      <w:r>
        <w:rPr>
          <w:spacing w:val="2"/>
        </w:rPr>
        <w:t>c</w:t>
      </w:r>
      <w:r>
        <w:t>arichi</w:t>
      </w:r>
      <w:r>
        <w:rPr>
          <w:spacing w:val="44"/>
        </w:rPr>
        <w:t xml:space="preserve"> </w:t>
      </w:r>
      <w:r>
        <w:t>ai</w:t>
      </w:r>
      <w:r>
        <w:rPr>
          <w:spacing w:val="45"/>
        </w:rPr>
        <w:t xml:space="preserve"> </w:t>
      </w:r>
      <w:r>
        <w:t>soggetti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2"/>
        </w:rPr>
        <w:t>c</w:t>
      </w:r>
      <w:r>
        <w:t>ui</w:t>
      </w:r>
      <w:r>
        <w:rPr>
          <w:spacing w:val="43"/>
        </w:rPr>
        <w:t xml:space="preserve"> </w:t>
      </w:r>
      <w:r>
        <w:t>all’art.</w:t>
      </w:r>
      <w:r>
        <w:rPr>
          <w:spacing w:val="45"/>
        </w:rPr>
        <w:t xml:space="preserve"> </w:t>
      </w:r>
      <w:r>
        <w:t>53,</w:t>
      </w:r>
      <w:r>
        <w:rPr>
          <w:spacing w:val="43"/>
        </w:rPr>
        <w:t xml:space="preserve"> </w:t>
      </w:r>
      <w:r>
        <w:t>c</w:t>
      </w:r>
      <w:r>
        <w:rPr>
          <w:spacing w:val="2"/>
        </w:rPr>
        <w:t>o</w:t>
      </w:r>
      <w:r>
        <w:t>mma</w:t>
      </w:r>
      <w:r>
        <w:rPr>
          <w:spacing w:val="44"/>
        </w:rPr>
        <w:t xml:space="preserve"> </w:t>
      </w:r>
      <w:r>
        <w:t>1</w:t>
      </w:r>
      <w:r>
        <w:rPr>
          <w:spacing w:val="5"/>
        </w:rPr>
        <w:t>6</w:t>
      </w:r>
      <w:r>
        <w:t>-te</w:t>
      </w:r>
      <w:r>
        <w:rPr>
          <w:spacing w:val="-11"/>
        </w:rPr>
        <w:t>r</w:t>
      </w:r>
      <w:r>
        <w:t>,</w:t>
      </w:r>
      <w:r>
        <w:rPr>
          <w:spacing w:val="43"/>
        </w:rPr>
        <w:t xml:space="preserve"> </w:t>
      </w:r>
      <w:r>
        <w:t>del</w:t>
      </w:r>
      <w:r>
        <w:rPr>
          <w:w w:val="99"/>
        </w:rPr>
        <w:t xml:space="preserve"> </w:t>
      </w:r>
      <w:r>
        <w:t>decreto</w:t>
      </w:r>
      <w:r>
        <w:rPr>
          <w:spacing w:val="63"/>
        </w:rPr>
        <w:t xml:space="preserve"> </w:t>
      </w:r>
      <w:r>
        <w:t>l</w:t>
      </w:r>
      <w:r>
        <w:rPr>
          <w:spacing w:val="2"/>
        </w:rPr>
        <w:t>e</w:t>
      </w:r>
      <w:r>
        <w:t>gislativo  30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arzo  2001,  n.</w:t>
      </w:r>
      <w:r>
        <w:rPr>
          <w:spacing w:val="63"/>
        </w:rPr>
        <w:t xml:space="preserve"> </w:t>
      </w:r>
      <w:r>
        <w:t>1</w:t>
      </w:r>
      <w:r>
        <w:rPr>
          <w:spacing w:val="2"/>
        </w:rPr>
        <w:t>6</w:t>
      </w:r>
      <w:r>
        <w:t>5,  c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spacing w:val="63"/>
        </w:rPr>
        <w:t xml:space="preserve"> </w:t>
      </w:r>
      <w:r>
        <w:rPr>
          <w:spacing w:val="2"/>
        </w:rPr>
        <w:t>i</w:t>
      </w:r>
      <w:r>
        <w:t>ntegrato  d</w:t>
      </w:r>
      <w:r>
        <w:rPr>
          <w:spacing w:val="5"/>
        </w:rPr>
        <w:t>a</w:t>
      </w:r>
      <w:r>
        <w:t>ll</w:t>
      </w:r>
      <w:r>
        <w:rPr>
          <w:spacing w:val="2"/>
        </w:rPr>
        <w:t>’</w:t>
      </w:r>
      <w:r>
        <w:t>art.</w:t>
      </w:r>
      <w:r>
        <w:rPr>
          <w:spacing w:val="63"/>
        </w:rPr>
        <w:t xml:space="preserve"> </w:t>
      </w:r>
      <w:r>
        <w:t>21  del</w:t>
      </w:r>
      <w:r>
        <w:rPr>
          <w:w w:val="99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le</w:t>
      </w:r>
      <w:r>
        <w:rPr>
          <w:spacing w:val="2"/>
        </w:rPr>
        <w:t>g</w:t>
      </w:r>
      <w:r>
        <w:t>islativo</w:t>
      </w:r>
      <w:r>
        <w:rPr>
          <w:spacing w:val="25"/>
        </w:rPr>
        <w:t xml:space="preserve"> </w:t>
      </w:r>
      <w:r>
        <w:t>8</w:t>
      </w:r>
      <w:r>
        <w:rPr>
          <w:spacing w:val="23"/>
        </w:rPr>
        <w:t xml:space="preserve"> </w:t>
      </w:r>
      <w:r>
        <w:rPr>
          <w:spacing w:val="2"/>
        </w:rPr>
        <w:t>a</w:t>
      </w:r>
      <w:r>
        <w:t>prile</w:t>
      </w:r>
      <w:r>
        <w:rPr>
          <w:spacing w:val="23"/>
        </w:rPr>
        <w:t xml:space="preserve"> </w:t>
      </w:r>
      <w:r>
        <w:t>20</w:t>
      </w:r>
      <w:r>
        <w:rPr>
          <w:spacing w:val="2"/>
        </w:rPr>
        <w:t>1</w:t>
      </w:r>
      <w:r>
        <w:t>3,</w:t>
      </w:r>
      <w:r>
        <w:rPr>
          <w:spacing w:val="24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39,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a</w:t>
      </w:r>
      <w:r>
        <w:rPr>
          <w:spacing w:val="2"/>
        </w:rPr>
        <w:t>v</w:t>
      </w:r>
      <w:r>
        <w:t>er</w:t>
      </w:r>
      <w:r>
        <w:rPr>
          <w:spacing w:val="23"/>
        </w:rPr>
        <w:t xml:space="preserve"> </w:t>
      </w:r>
      <w:r>
        <w:t>sti</w:t>
      </w:r>
      <w:r>
        <w:rPr>
          <w:spacing w:val="2"/>
        </w:rPr>
        <w:t>p</w:t>
      </w:r>
      <w:r>
        <w:t>ulato</w:t>
      </w:r>
      <w:r>
        <w:rPr>
          <w:spacing w:val="25"/>
        </w:rPr>
        <w:t xml:space="preserve"> </w:t>
      </w:r>
      <w:r>
        <w:t>c</w:t>
      </w:r>
      <w:r>
        <w:rPr>
          <w:spacing w:val="2"/>
        </w:rPr>
        <w:t>o</w:t>
      </w:r>
      <w:r>
        <w:t>ntratti</w:t>
      </w:r>
      <w:r>
        <w:rPr>
          <w:spacing w:val="23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23"/>
        </w:rPr>
        <w:t xml:space="preserve"> </w:t>
      </w:r>
      <w:r>
        <w:t>i</w:t>
      </w:r>
      <w:r>
        <w:rPr>
          <w:w w:val="9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des</w:t>
      </w:r>
      <w:r>
        <w:rPr>
          <w:spacing w:val="2"/>
        </w:rPr>
        <w:t>i</w:t>
      </w:r>
      <w:r>
        <w:rPr>
          <w:spacing w:val="-3"/>
        </w:rPr>
        <w:t>m</w:t>
      </w:r>
      <w:r>
        <w:t>i</w:t>
      </w:r>
      <w:r>
        <w:rPr>
          <w:spacing w:val="-19"/>
        </w:rPr>
        <w:t xml:space="preserve"> </w:t>
      </w:r>
      <w:r>
        <w:t>soggett</w:t>
      </w:r>
      <w:r>
        <w:rPr>
          <w:spacing w:val="2"/>
        </w:rPr>
        <w:t>i</w:t>
      </w:r>
      <w:r>
        <w:t>;</w:t>
      </w:r>
    </w:p>
    <w:p w:rsidR="001462A0" w:rsidRDefault="00821E2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61" w:line="264" w:lineRule="auto"/>
        <w:ind w:left="826" w:right="119" w:hanging="708"/>
        <w:jc w:val="both"/>
      </w:pPr>
      <w:r>
        <w:t>essere</w:t>
      </w:r>
      <w:r>
        <w:rPr>
          <w:spacing w:val="61"/>
        </w:rPr>
        <w:t xml:space="preserve"> </w:t>
      </w:r>
      <w:r>
        <w:t>c</w:t>
      </w:r>
      <w:r>
        <w:rPr>
          <w:spacing w:val="2"/>
        </w:rPr>
        <w:t>o</w:t>
      </w:r>
      <w:r>
        <w:t>nsape</w:t>
      </w:r>
      <w:r>
        <w:rPr>
          <w:spacing w:val="2"/>
        </w:rPr>
        <w:t>v</w:t>
      </w:r>
      <w:r>
        <w:t>ole</w:t>
      </w:r>
      <w:r>
        <w:rPr>
          <w:spacing w:val="61"/>
        </w:rPr>
        <w:t xml:space="preserve"> </w:t>
      </w:r>
      <w:r>
        <w:rPr>
          <w:spacing w:val="2"/>
        </w:rPr>
        <w:t>ch</w:t>
      </w:r>
      <w:r>
        <w:t>e,</w:t>
      </w:r>
      <w:r>
        <w:rPr>
          <w:spacing w:val="62"/>
        </w:rPr>
        <w:t xml:space="preserve"> </w:t>
      </w:r>
      <w:r>
        <w:t>qual</w:t>
      </w:r>
      <w:r>
        <w:rPr>
          <w:spacing w:val="2"/>
        </w:rPr>
        <w:t>o</w:t>
      </w:r>
      <w:r>
        <w:t>ra</w:t>
      </w:r>
      <w:r>
        <w:rPr>
          <w:spacing w:val="61"/>
        </w:rPr>
        <w:t xml:space="preserve"> </w:t>
      </w:r>
      <w:r>
        <w:t>v</w:t>
      </w:r>
      <w:r>
        <w:rPr>
          <w:spacing w:val="2"/>
        </w:rPr>
        <w:t>e</w:t>
      </w:r>
      <w:r>
        <w:t>nga</w:t>
      </w:r>
      <w:r>
        <w:rPr>
          <w:spacing w:val="64"/>
        </w:rPr>
        <w:t xml:space="preserve"> </w:t>
      </w:r>
      <w:r>
        <w:t>acc</w:t>
      </w:r>
      <w:r>
        <w:rPr>
          <w:spacing w:val="2"/>
        </w:rPr>
        <w:t>e</w:t>
      </w:r>
      <w:r>
        <w:t>rtata</w:t>
      </w:r>
      <w:r>
        <w:rPr>
          <w:spacing w:val="6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viol</w:t>
      </w:r>
      <w:r>
        <w:rPr>
          <w:spacing w:val="2"/>
        </w:rPr>
        <w:t>a</w:t>
      </w:r>
      <w:r>
        <w:t>zione</w:t>
      </w:r>
      <w:r>
        <w:rPr>
          <w:spacing w:val="63"/>
        </w:rPr>
        <w:t xml:space="preserve"> 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61"/>
        </w:rPr>
        <w:t xml:space="preserve"> </w:t>
      </w:r>
      <w:r>
        <w:t>sudd</w:t>
      </w:r>
      <w:r>
        <w:rPr>
          <w:spacing w:val="2"/>
        </w:rPr>
        <w:t>e</w:t>
      </w:r>
      <w:r>
        <w:t>tto</w:t>
      </w:r>
      <w:r>
        <w:rPr>
          <w:w w:val="99"/>
        </w:rPr>
        <w:t xml:space="preserve"> </w:t>
      </w:r>
      <w:r>
        <w:t>divieto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rPr>
          <w:spacing w:val="2"/>
        </w:rPr>
        <w:t>5</w:t>
      </w:r>
      <w:r>
        <w:t>3,</w:t>
      </w:r>
      <w:r>
        <w:rPr>
          <w:spacing w:val="12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a</w:t>
      </w:r>
      <w:r>
        <w:rPr>
          <w:spacing w:val="13"/>
        </w:rPr>
        <w:t xml:space="preserve"> </w:t>
      </w:r>
      <w:r>
        <w:t>1</w:t>
      </w:r>
      <w:r>
        <w:rPr>
          <w:spacing w:val="4"/>
        </w:rPr>
        <w:t>6</w:t>
      </w:r>
      <w:r>
        <w:t>-te</w:t>
      </w:r>
      <w:r>
        <w:rPr>
          <w:spacing w:val="-11"/>
        </w:rPr>
        <w:t>r</w:t>
      </w:r>
      <w:r>
        <w:t>,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2"/>
        </w:rPr>
        <w:t>d</w:t>
      </w:r>
      <w:r>
        <w:t>ecreto</w:t>
      </w:r>
      <w:r>
        <w:rPr>
          <w:spacing w:val="13"/>
        </w:rPr>
        <w:t xml:space="preserve"> </w:t>
      </w:r>
      <w:r>
        <w:t>legisla</w:t>
      </w:r>
      <w:r>
        <w:rPr>
          <w:spacing w:val="2"/>
        </w:rPr>
        <w:t>t</w:t>
      </w:r>
      <w:r>
        <w:t>ivo</w:t>
      </w:r>
      <w:r>
        <w:rPr>
          <w:spacing w:val="15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arzo</w:t>
      </w:r>
      <w:r>
        <w:rPr>
          <w:spacing w:val="13"/>
        </w:rPr>
        <w:t xml:space="preserve"> </w:t>
      </w:r>
      <w:r>
        <w:t>2001,</w:t>
      </w:r>
    </w:p>
    <w:p w:rsidR="001462A0" w:rsidRDefault="00821E20">
      <w:pPr>
        <w:pStyle w:val="Corpodeltesto"/>
        <w:kinsoku w:val="0"/>
        <w:overflowPunct w:val="0"/>
        <w:spacing w:before="1"/>
        <w:ind w:left="826" w:right="126"/>
        <w:jc w:val="both"/>
      </w:pPr>
      <w:r>
        <w:t>n.</w:t>
      </w:r>
      <w:r>
        <w:rPr>
          <w:spacing w:val="15"/>
        </w:rPr>
        <w:t xml:space="preserve"> </w:t>
      </w:r>
      <w:r>
        <w:t>165</w:t>
      </w:r>
      <w:r>
        <w:rPr>
          <w:spacing w:val="15"/>
        </w:rPr>
        <w:t xml:space="preserve"> </w:t>
      </w:r>
      <w:r>
        <w:t>co</w:t>
      </w:r>
      <w:r>
        <w:rPr>
          <w:spacing w:val="2"/>
        </w:rPr>
        <w:t>s</w:t>
      </w:r>
      <w:r>
        <w:t>ì</w:t>
      </w:r>
      <w:r>
        <w:rPr>
          <w:spacing w:val="16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i</w:t>
      </w:r>
      <w:r>
        <w:t>nte</w:t>
      </w:r>
      <w:r>
        <w:rPr>
          <w:spacing w:val="2"/>
        </w:rPr>
        <w:t>g</w:t>
      </w:r>
      <w:r>
        <w:t>rato</w:t>
      </w:r>
      <w:r>
        <w:rPr>
          <w:spacing w:val="16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</w:t>
      </w:r>
      <w:r>
        <w:rPr>
          <w:spacing w:val="2"/>
        </w:rPr>
        <w:t>e</w:t>
      </w:r>
      <w:r>
        <w:t>creto</w:t>
      </w:r>
      <w:r>
        <w:rPr>
          <w:spacing w:val="15"/>
        </w:rPr>
        <w:t xml:space="preserve"> </w:t>
      </w:r>
      <w:r>
        <w:t>legisl</w:t>
      </w:r>
      <w:r>
        <w:rPr>
          <w:spacing w:val="2"/>
        </w:rPr>
        <w:t>a</w:t>
      </w:r>
      <w:r>
        <w:t>tivo</w:t>
      </w:r>
      <w:r>
        <w:rPr>
          <w:spacing w:val="16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2"/>
        </w:rPr>
        <w:t>a</w:t>
      </w:r>
      <w:r>
        <w:t>pr</w:t>
      </w:r>
      <w:r>
        <w:rPr>
          <w:spacing w:val="2"/>
        </w:rPr>
        <w:t>i</w:t>
      </w:r>
      <w:r>
        <w:t>le</w:t>
      </w:r>
      <w:r>
        <w:rPr>
          <w:spacing w:val="16"/>
        </w:rPr>
        <w:t xml:space="preserve"> </w:t>
      </w:r>
      <w:r>
        <w:t>2013,</w:t>
      </w:r>
      <w:r>
        <w:rPr>
          <w:spacing w:val="15"/>
        </w:rPr>
        <w:t xml:space="preserve"> </w:t>
      </w:r>
      <w:r>
        <w:t>n.</w:t>
      </w:r>
    </w:p>
    <w:p w:rsidR="001462A0" w:rsidRDefault="00821E20">
      <w:pPr>
        <w:pStyle w:val="Corpodeltesto"/>
        <w:kinsoku w:val="0"/>
        <w:overflowPunct w:val="0"/>
        <w:spacing w:before="30" w:line="264" w:lineRule="auto"/>
        <w:ind w:left="826" w:right="122"/>
        <w:jc w:val="both"/>
      </w:pPr>
      <w:r>
        <w:t>39</w:t>
      </w:r>
      <w:r>
        <w:rPr>
          <w:spacing w:val="44"/>
        </w:rPr>
        <w:t xml:space="preserve"> </w:t>
      </w:r>
      <w:r>
        <w:t>(divieto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1"/>
        </w:rPr>
        <w:t>“</w:t>
      </w:r>
      <w:r>
        <w:rPr>
          <w:i/>
          <w:iCs/>
        </w:rPr>
        <w:t>p</w:t>
      </w:r>
      <w:r>
        <w:rPr>
          <w:i/>
          <w:iCs/>
          <w:spacing w:val="2"/>
        </w:rPr>
        <w:t>a</w:t>
      </w:r>
      <w:r>
        <w:rPr>
          <w:i/>
          <w:iCs/>
        </w:rPr>
        <w:t>ntouflage</w:t>
      </w:r>
      <w:r>
        <w:t>”),</w:t>
      </w:r>
      <w:r>
        <w:rPr>
          <w:spacing w:val="45"/>
        </w:rPr>
        <w:t xml:space="preserve"> </w:t>
      </w:r>
      <w:r>
        <w:t>ver</w:t>
      </w:r>
      <w:r>
        <w:rPr>
          <w:spacing w:val="2"/>
        </w:rPr>
        <w:t>r</w:t>
      </w:r>
      <w:r>
        <w:t>à</w:t>
      </w:r>
      <w:r>
        <w:rPr>
          <w:spacing w:val="45"/>
        </w:rPr>
        <w:t xml:space="preserve"> </w:t>
      </w:r>
      <w:r>
        <w:t>disposta</w:t>
      </w:r>
      <w:r>
        <w:rPr>
          <w:spacing w:val="44"/>
        </w:rPr>
        <w:t xml:space="preserve"> </w:t>
      </w:r>
      <w:r>
        <w:t>l’</w:t>
      </w:r>
      <w:r>
        <w:rPr>
          <w:spacing w:val="2"/>
        </w:rPr>
        <w:t>i</w:t>
      </w:r>
      <w:r>
        <w:t>m</w:t>
      </w:r>
      <w:r>
        <w:rPr>
          <w:spacing w:val="-3"/>
        </w:rPr>
        <w:t>m</w:t>
      </w:r>
      <w:r>
        <w:rPr>
          <w:spacing w:val="2"/>
        </w:rPr>
        <w:t>e</w:t>
      </w:r>
      <w:r>
        <w:t>diata</w:t>
      </w:r>
      <w:r>
        <w:rPr>
          <w:spacing w:val="47"/>
        </w:rPr>
        <w:t xml:space="preserve"> </w:t>
      </w:r>
      <w:r>
        <w:t>esclusione</w:t>
      </w:r>
      <w:r>
        <w:rPr>
          <w:w w:val="99"/>
        </w:rPr>
        <w:t xml:space="preserve"> </w:t>
      </w:r>
      <w:r>
        <w:t>dell’</w:t>
      </w:r>
      <w:r>
        <w:rPr>
          <w:spacing w:val="2"/>
        </w:rPr>
        <w:t>I</w:t>
      </w:r>
      <w:r>
        <w:rPr>
          <w:spacing w:val="-3"/>
        </w:rPr>
        <w:t>m</w:t>
      </w:r>
      <w:r>
        <w:t>presa</w:t>
      </w:r>
      <w:r>
        <w:rPr>
          <w:spacing w:val="21"/>
        </w:rPr>
        <w:t xml:space="preserve"> </w:t>
      </w:r>
      <w:r>
        <w:t>dalla</w:t>
      </w:r>
      <w:r>
        <w:rPr>
          <w:spacing w:val="21"/>
        </w:rPr>
        <w:t xml:space="preserve"> </w:t>
      </w:r>
      <w:r>
        <w:t>par</w:t>
      </w:r>
      <w:r>
        <w:rPr>
          <w:spacing w:val="2"/>
        </w:rPr>
        <w:t>t</w:t>
      </w:r>
      <w:r>
        <w:t>ecipazione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proce</w:t>
      </w:r>
      <w:r>
        <w:rPr>
          <w:spacing w:val="2"/>
        </w:rPr>
        <w:t>d</w:t>
      </w:r>
      <w:r>
        <w:t>ura</w:t>
      </w:r>
      <w:r>
        <w:rPr>
          <w:spacing w:val="20"/>
        </w:rPr>
        <w:t xml:space="preserve"> </w:t>
      </w:r>
      <w:r>
        <w:t>d’a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ento</w:t>
      </w:r>
      <w:r>
        <w:rPr>
          <w:spacing w:val="21"/>
        </w:rPr>
        <w:t xml:space="preserve"> </w:t>
      </w:r>
      <w:r>
        <w:t>(art.</w:t>
      </w:r>
      <w:r>
        <w:rPr>
          <w:spacing w:val="21"/>
        </w:rPr>
        <w:t xml:space="preserve"> </w:t>
      </w:r>
      <w:r>
        <w:t>1,</w:t>
      </w:r>
      <w:r>
        <w:rPr>
          <w:spacing w:val="20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2"/>
        </w:rPr>
        <w:t>m</w:t>
      </w:r>
      <w:r>
        <w:t>a</w:t>
      </w:r>
      <w:r>
        <w:rPr>
          <w:w w:val="99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nov</w:t>
      </w:r>
      <w:r>
        <w:rPr>
          <w:spacing w:val="2"/>
        </w:rPr>
        <w:t>e</w:t>
      </w:r>
      <w:r>
        <w:t>mbre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t>012,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>9</w:t>
      </w:r>
      <w:r>
        <w:t>0);</w:t>
      </w:r>
    </w:p>
    <w:p w:rsidR="001462A0" w:rsidRDefault="00821E20">
      <w:pPr>
        <w:pStyle w:val="Corpodeltesto"/>
        <w:numPr>
          <w:ilvl w:val="1"/>
          <w:numId w:val="3"/>
        </w:numPr>
        <w:tabs>
          <w:tab w:val="left" w:pos="826"/>
        </w:tabs>
        <w:kinsoku w:val="0"/>
        <w:overflowPunct w:val="0"/>
        <w:spacing w:before="61" w:line="264" w:lineRule="auto"/>
        <w:ind w:left="826" w:right="125" w:hanging="708"/>
        <w:jc w:val="both"/>
      </w:pPr>
      <w:r>
        <w:rPr>
          <w:spacing w:val="-1"/>
        </w:rPr>
        <w:t>impegnars</w:t>
      </w:r>
      <w:r>
        <w:t>i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ender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oti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richie</w:t>
      </w:r>
      <w:r>
        <w:rPr>
          <w:spacing w:val="2"/>
        </w:rPr>
        <w:t>s</w:t>
      </w:r>
      <w:r>
        <w:rPr>
          <w:spacing w:val="-1"/>
        </w:rPr>
        <w:t>t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l</w:t>
      </w:r>
      <w:r>
        <w:rPr>
          <w:spacing w:val="-1"/>
        </w:rPr>
        <w:t>l’</w:t>
      </w:r>
      <w:r>
        <w:rPr>
          <w:spacing w:val="2"/>
        </w:rPr>
        <w:t>A</w:t>
      </w:r>
      <w:r>
        <w:rPr>
          <w:spacing w:val="-1"/>
        </w:rPr>
        <w:t>mministra</w:t>
      </w:r>
      <w:r>
        <w:rPr>
          <w:spacing w:val="2"/>
        </w:rPr>
        <w:t>z</w:t>
      </w:r>
      <w:r>
        <w:rPr>
          <w:spacing w:val="-1"/>
        </w:rPr>
        <w:t>ione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tutt</w:t>
      </w:r>
      <w:r>
        <w:t>i</w:t>
      </w:r>
      <w:r>
        <w:rPr>
          <w:spacing w:val="18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pag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-1"/>
        </w:rPr>
        <w:t>enti</w:t>
      </w:r>
      <w:r>
        <w:rPr>
          <w:spacing w:val="-1"/>
          <w:w w:val="99"/>
        </w:rPr>
        <w:t xml:space="preserve"> </w:t>
      </w:r>
      <w:r>
        <w:t>eseguiti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ri</w:t>
      </w:r>
      <w:r>
        <w:rPr>
          <w:spacing w:val="1"/>
        </w:rPr>
        <w:t>g</w:t>
      </w:r>
      <w:r>
        <w:t>uardanti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t>l</w:t>
      </w:r>
      <w:r>
        <w:rPr>
          <w:spacing w:val="30"/>
        </w:rPr>
        <w:t xml:space="preserve"> </w:t>
      </w:r>
      <w:r>
        <w:t>contrat</w:t>
      </w:r>
      <w:r>
        <w:rPr>
          <w:spacing w:val="1"/>
        </w:rPr>
        <w:t>t</w:t>
      </w:r>
      <w:r>
        <w:t>o</w:t>
      </w:r>
      <w:r>
        <w:rPr>
          <w:spacing w:val="29"/>
        </w:rPr>
        <w:t xml:space="preserve"> </w:t>
      </w:r>
      <w:r>
        <w:t>e</w:t>
      </w:r>
      <w:r>
        <w:rPr>
          <w:spacing w:val="2"/>
        </w:rPr>
        <w:t>v</w:t>
      </w:r>
      <w:r>
        <w:t>entua</w:t>
      </w:r>
      <w:r>
        <w:rPr>
          <w:spacing w:val="1"/>
        </w:rPr>
        <w:t>l</w:t>
      </w:r>
      <w:r>
        <w:rPr>
          <w:spacing w:val="-3"/>
        </w:rPr>
        <w:t>m</w:t>
      </w:r>
      <w:r>
        <w:rPr>
          <w:spacing w:val="2"/>
        </w:rPr>
        <w:t>e</w:t>
      </w:r>
      <w:r>
        <w:t>nte</w:t>
      </w:r>
      <w:r>
        <w:rPr>
          <w:spacing w:val="30"/>
        </w:rPr>
        <w:t xml:space="preserve"> </w:t>
      </w:r>
      <w:r>
        <w:t>agg</w:t>
      </w:r>
      <w:r>
        <w:rPr>
          <w:spacing w:val="1"/>
        </w:rPr>
        <w:t>i</w:t>
      </w:r>
      <w:r>
        <w:t>udicato</w:t>
      </w:r>
      <w:r>
        <w:rPr>
          <w:spacing w:val="-1"/>
        </w:rPr>
        <w:t>l</w:t>
      </w:r>
      <w:r>
        <w:t>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</w:t>
      </w:r>
      <w:r>
        <w:rPr>
          <w:spacing w:val="2"/>
        </w:rPr>
        <w:t>e</w:t>
      </w:r>
      <w:r>
        <w:t>guito</w:t>
      </w:r>
      <w:r>
        <w:rPr>
          <w:spacing w:val="29"/>
        </w:rPr>
        <w:t xml:space="preserve"> </w:t>
      </w:r>
      <w:r>
        <w:t>d</w:t>
      </w:r>
      <w:r>
        <w:rPr>
          <w:spacing w:val="2"/>
        </w:rPr>
        <w:t>e</w:t>
      </w:r>
      <w:r>
        <w:t>lla</w:t>
      </w:r>
      <w:r>
        <w:rPr>
          <w:w w:val="99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</w:t>
      </w:r>
      <w:r>
        <w:rPr>
          <w:spacing w:val="2"/>
        </w:rPr>
        <w:t>n</w:t>
      </w:r>
      <w:r>
        <w:t>to.</w:t>
      </w: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1462A0" w:rsidRDefault="00821E20">
      <w:pPr>
        <w:pStyle w:val="Corpodeltesto"/>
        <w:kinsoku w:val="0"/>
        <w:overflowPunct w:val="0"/>
        <w:ind w:left="4103" w:right="4567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3</w:t>
      </w:r>
    </w:p>
    <w:p w:rsidR="001462A0" w:rsidRDefault="00821E20">
      <w:pPr>
        <w:kinsoku w:val="0"/>
        <w:overflowPunct w:val="0"/>
        <w:spacing w:before="30"/>
        <w:ind w:left="112" w:right="576"/>
        <w:jc w:val="center"/>
        <w:rPr>
          <w:sz w:val="26"/>
          <w:szCs w:val="26"/>
        </w:rPr>
      </w:pPr>
      <w:r>
        <w:rPr>
          <w:i/>
          <w:iCs/>
          <w:spacing w:val="-3"/>
          <w:sz w:val="26"/>
          <w:szCs w:val="26"/>
        </w:rPr>
        <w:t>(</w:t>
      </w:r>
      <w:r>
        <w:rPr>
          <w:i/>
          <w:iCs/>
          <w:sz w:val="26"/>
          <w:szCs w:val="26"/>
        </w:rPr>
        <w:t>Obbl</w:t>
      </w:r>
      <w:r>
        <w:rPr>
          <w:i/>
          <w:iCs/>
          <w:spacing w:val="-1"/>
          <w:sz w:val="26"/>
          <w:szCs w:val="26"/>
        </w:rPr>
        <w:t>i</w:t>
      </w:r>
      <w:r>
        <w:rPr>
          <w:i/>
          <w:iCs/>
          <w:spacing w:val="-3"/>
          <w:sz w:val="26"/>
          <w:szCs w:val="26"/>
        </w:rPr>
        <w:t>g</w:t>
      </w:r>
      <w:r>
        <w:rPr>
          <w:i/>
          <w:iCs/>
          <w:sz w:val="26"/>
          <w:szCs w:val="26"/>
        </w:rPr>
        <w:t>hi</w:t>
      </w:r>
      <w:r>
        <w:rPr>
          <w:i/>
          <w:iCs/>
          <w:spacing w:val="-35"/>
          <w:sz w:val="26"/>
          <w:szCs w:val="26"/>
        </w:rPr>
        <w:t xml:space="preserve"> </w:t>
      </w:r>
      <w:r>
        <w:rPr>
          <w:i/>
          <w:iCs/>
          <w:spacing w:val="2"/>
          <w:sz w:val="26"/>
          <w:szCs w:val="26"/>
        </w:rPr>
        <w:t>d</w:t>
      </w:r>
      <w:r>
        <w:rPr>
          <w:i/>
          <w:iCs/>
          <w:sz w:val="26"/>
          <w:szCs w:val="26"/>
        </w:rPr>
        <w:t>ell’A</w:t>
      </w:r>
      <w:r>
        <w:rPr>
          <w:i/>
          <w:iCs/>
          <w:spacing w:val="2"/>
          <w:sz w:val="26"/>
          <w:szCs w:val="26"/>
        </w:rPr>
        <w:t>m</w:t>
      </w:r>
      <w:r>
        <w:rPr>
          <w:i/>
          <w:iCs/>
          <w:sz w:val="26"/>
          <w:szCs w:val="26"/>
        </w:rPr>
        <w:t>min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st</w:t>
      </w:r>
      <w:r>
        <w:rPr>
          <w:i/>
          <w:iCs/>
          <w:spacing w:val="1"/>
          <w:sz w:val="26"/>
          <w:szCs w:val="26"/>
        </w:rPr>
        <w:t>r</w:t>
      </w:r>
      <w:r>
        <w:rPr>
          <w:i/>
          <w:iCs/>
          <w:spacing w:val="-3"/>
          <w:sz w:val="26"/>
          <w:szCs w:val="26"/>
        </w:rPr>
        <w:t>a</w:t>
      </w:r>
      <w:r>
        <w:rPr>
          <w:i/>
          <w:iCs/>
          <w:spacing w:val="-1"/>
          <w:sz w:val="26"/>
          <w:szCs w:val="26"/>
        </w:rPr>
        <w:t>z</w:t>
      </w:r>
      <w:r>
        <w:rPr>
          <w:i/>
          <w:iCs/>
          <w:spacing w:val="2"/>
          <w:sz w:val="26"/>
          <w:szCs w:val="26"/>
        </w:rPr>
        <w:t>i</w:t>
      </w:r>
      <w:r>
        <w:rPr>
          <w:i/>
          <w:iCs/>
          <w:sz w:val="26"/>
          <w:szCs w:val="26"/>
        </w:rPr>
        <w:t>on</w:t>
      </w:r>
      <w:r>
        <w:rPr>
          <w:i/>
          <w:iCs/>
          <w:spacing w:val="2"/>
          <w:sz w:val="26"/>
          <w:szCs w:val="26"/>
        </w:rPr>
        <w:t>e</w:t>
      </w:r>
      <w:r>
        <w:rPr>
          <w:i/>
          <w:iCs/>
          <w:sz w:val="26"/>
          <w:szCs w:val="26"/>
        </w:rPr>
        <w:t>)</w:t>
      </w:r>
    </w:p>
    <w:p w:rsidR="001462A0" w:rsidRDefault="001462A0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1462A0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28"/>
        </w:rPr>
        <w:t>L</w:t>
      </w:r>
      <w:r>
        <w:t>’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i</w:t>
      </w:r>
      <w:r>
        <w:t>nistraz</w:t>
      </w:r>
      <w:r>
        <w:rPr>
          <w:spacing w:val="-1"/>
        </w:rPr>
        <w:t>ion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-3"/>
        </w:rPr>
        <w:t>rm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con</w:t>
      </w:r>
      <w:r>
        <w:rPr>
          <w:spacing w:val="2"/>
        </w:rPr>
        <w:t>d</w:t>
      </w:r>
      <w:r>
        <w:t>otta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pr</w:t>
      </w:r>
      <w:r>
        <w:rPr>
          <w:spacing w:val="-1"/>
        </w:rPr>
        <w:t>incip</w:t>
      </w:r>
      <w:r>
        <w:t>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rPr>
          <w:spacing w:val="-1"/>
        </w:rPr>
        <w:t>l</w:t>
      </w:r>
      <w:r>
        <w:t>tà,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2"/>
        </w:rPr>
        <w:t>p</w:t>
      </w:r>
      <w:r>
        <w:t>ar</w:t>
      </w:r>
      <w:r>
        <w:rPr>
          <w:spacing w:val="-3"/>
        </w:rPr>
        <w:t>e</w:t>
      </w:r>
      <w:r>
        <w:t>n</w:t>
      </w:r>
      <w:r>
        <w:rPr>
          <w:spacing w:val="2"/>
        </w:rPr>
        <w:t>z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w w:val="99"/>
        </w:rPr>
        <w:t xml:space="preserve"> </w:t>
      </w:r>
      <w:r>
        <w:t>corre</w:t>
      </w:r>
      <w:r>
        <w:rPr>
          <w:spacing w:val="-1"/>
        </w:rPr>
        <w:t>tt</w:t>
      </w:r>
      <w:r>
        <w:t>ezza.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28"/>
        </w:rPr>
        <w:t>L</w:t>
      </w:r>
      <w:r>
        <w:t>’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i</w:t>
      </w:r>
      <w:r>
        <w:t>nistraz</w:t>
      </w:r>
      <w:r>
        <w:rPr>
          <w:spacing w:val="-1"/>
        </w:rPr>
        <w:t>ion</w:t>
      </w:r>
      <w:r>
        <w:t>e</w:t>
      </w:r>
      <w:r>
        <w:rPr>
          <w:spacing w:val="46"/>
        </w:rPr>
        <w:t xml:space="preserve"> </w:t>
      </w:r>
      <w:r>
        <w:t>i</w:t>
      </w:r>
      <w:r>
        <w:rPr>
          <w:spacing w:val="2"/>
        </w:rPr>
        <w:t>nf</w:t>
      </w:r>
      <w:r>
        <w:t>or</w:t>
      </w:r>
      <w:r>
        <w:rPr>
          <w:spacing w:val="-3"/>
        </w:rPr>
        <w:t>m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47"/>
        </w:rPr>
        <w:t xml:space="preserve"> </w:t>
      </w:r>
      <w:r>
        <w:t>proprio</w:t>
      </w:r>
      <w:r>
        <w:rPr>
          <w:spacing w:val="49"/>
        </w:rPr>
        <w:t xml:space="preserve"> </w:t>
      </w:r>
      <w:r>
        <w:t>perso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2"/>
        </w:rPr>
        <w:t>l</w:t>
      </w:r>
      <w:r>
        <w:t>e</w:t>
      </w:r>
      <w:r>
        <w:rPr>
          <w:spacing w:val="50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tu</w:t>
      </w:r>
      <w:r>
        <w:rPr>
          <w:spacing w:val="2"/>
        </w:rPr>
        <w:t>t</w:t>
      </w:r>
      <w:r>
        <w:t>ti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t>ogge</w:t>
      </w:r>
      <w:r>
        <w:rPr>
          <w:spacing w:val="-1"/>
        </w:rPr>
        <w:t>tt</w:t>
      </w:r>
      <w:r>
        <w:t>i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6"/>
        </w:rPr>
        <w:t xml:space="preserve"> </w:t>
      </w:r>
      <w:r>
        <w:t>e</w:t>
      </w:r>
      <w:r>
        <w:rPr>
          <w:spacing w:val="-1"/>
        </w:rPr>
        <w:t>ssa</w:t>
      </w:r>
      <w:r>
        <w:rPr>
          <w:spacing w:val="-1"/>
          <w:w w:val="99"/>
        </w:rPr>
        <w:t xml:space="preserve"> </w:t>
      </w:r>
      <w:r>
        <w:t>oper</w:t>
      </w:r>
      <w:r>
        <w:rPr>
          <w:spacing w:val="-3"/>
        </w:rPr>
        <w:t>a</w:t>
      </w:r>
      <w:r>
        <w:t>n</w:t>
      </w:r>
      <w:r>
        <w:rPr>
          <w:spacing w:val="-1"/>
        </w:rPr>
        <w:t>t</w:t>
      </w:r>
      <w:r>
        <w:rPr>
          <w:spacing w:val="2"/>
        </w:rPr>
        <w:t>i</w:t>
      </w:r>
      <w:r>
        <w:t>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</w:t>
      </w:r>
      <w:r>
        <w:rPr>
          <w:spacing w:val="2"/>
        </w:rPr>
        <w:t>u</w:t>
      </w:r>
      <w:r>
        <w:t>a</w:t>
      </w:r>
      <w:r>
        <w:rPr>
          <w:spacing w:val="-1"/>
        </w:rPr>
        <w:t>l</w:t>
      </w:r>
      <w:r>
        <w:rPr>
          <w:spacing w:val="2"/>
        </w:rPr>
        <w:t>s</w:t>
      </w:r>
      <w:r>
        <w:rPr>
          <w:spacing w:val="-1"/>
        </w:rPr>
        <w:t>i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7"/>
        </w:rPr>
        <w:t xml:space="preserve"> </w:t>
      </w:r>
      <w:r>
        <w:t>ti</w:t>
      </w:r>
      <w:r>
        <w:rPr>
          <w:spacing w:val="2"/>
        </w:rPr>
        <w:t>t</w:t>
      </w:r>
      <w:r>
        <w:t>olo</w:t>
      </w:r>
      <w:r>
        <w:rPr>
          <w:spacing w:val="61"/>
        </w:rPr>
        <w:t xml:space="preserve"> </w:t>
      </w:r>
      <w:r>
        <w:t>coinvo</w:t>
      </w:r>
      <w:r>
        <w:rPr>
          <w:spacing w:val="-1"/>
        </w:rPr>
        <w:t>lt</w:t>
      </w:r>
      <w:r>
        <w:t>i</w:t>
      </w:r>
      <w:r>
        <w:rPr>
          <w:spacing w:val="62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61"/>
        </w:rPr>
        <w:t xml:space="preserve"> </w:t>
      </w:r>
      <w:r>
        <w:t>procedura</w:t>
      </w:r>
      <w:r>
        <w:rPr>
          <w:spacing w:val="57"/>
        </w:rPr>
        <w:t xml:space="preserve"> </w:t>
      </w:r>
      <w:r>
        <w:t xml:space="preserve">di  </w:t>
      </w:r>
      <w:r>
        <w:rPr>
          <w:spacing w:val="-3"/>
        </w:rPr>
        <w:t>g</w:t>
      </w:r>
      <w:r>
        <w:t>ara</w:t>
      </w:r>
      <w:r>
        <w:rPr>
          <w:spacing w:val="60"/>
        </w:rPr>
        <w:t xml:space="preserve"> </w:t>
      </w:r>
      <w:r>
        <w:rPr>
          <w:spacing w:val="-1"/>
        </w:rPr>
        <w:t>sopr</w:t>
      </w:r>
      <w:r>
        <w:t>a</w:t>
      </w:r>
      <w:r>
        <w:rPr>
          <w:spacing w:val="63"/>
        </w:rPr>
        <w:t xml:space="preserve"> </w:t>
      </w:r>
      <w:r>
        <w:rPr>
          <w:spacing w:val="2"/>
        </w:rPr>
        <w:t>i</w:t>
      </w:r>
      <w:r>
        <w:t>ndic</w:t>
      </w:r>
      <w:r>
        <w:rPr>
          <w:spacing w:val="-3"/>
        </w:rPr>
        <w:t>a</w:t>
      </w:r>
      <w:r>
        <w:rPr>
          <w:spacing w:val="-1"/>
        </w:rPr>
        <w:t>t</w:t>
      </w:r>
      <w:r>
        <w:t>a</w:t>
      </w:r>
      <w:r>
        <w:rPr>
          <w:spacing w:val="62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ne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-1"/>
        </w:rPr>
        <w:t>s</w:t>
      </w:r>
      <w:r>
        <w:t>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-1"/>
        </w:rPr>
        <w:t>il</w:t>
      </w:r>
      <w:r>
        <w:t>anza,</w:t>
      </w:r>
      <w:r>
        <w:rPr>
          <w:spacing w:val="8"/>
        </w:rPr>
        <w:t xml:space="preserve"> </w:t>
      </w:r>
      <w:r>
        <w:t>controllo</w:t>
      </w:r>
      <w:r>
        <w:rPr>
          <w:spacing w:val="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-1"/>
        </w:rPr>
        <w:t>sti</w:t>
      </w:r>
      <w:r>
        <w:t>one</w:t>
      </w:r>
      <w:r>
        <w:rPr>
          <w:spacing w:val="2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2"/>
        </w:rPr>
        <w:t>l’</w:t>
      </w:r>
      <w:r>
        <w:t>e</w:t>
      </w:r>
      <w:r>
        <w:rPr>
          <w:spacing w:val="-1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1"/>
        </w:rPr>
        <w:t>lativ</w:t>
      </w:r>
      <w:r>
        <w:t>o</w:t>
      </w:r>
      <w:r>
        <w:rPr>
          <w:spacing w:val="25"/>
        </w:rPr>
        <w:t xml:space="preserve"> </w:t>
      </w:r>
      <w:r>
        <w:t>contr</w:t>
      </w:r>
      <w:r>
        <w:rPr>
          <w:spacing w:val="-3"/>
        </w:rPr>
        <w:t>a</w:t>
      </w:r>
      <w:r>
        <w:rPr>
          <w:spacing w:val="-1"/>
        </w:rPr>
        <w:t>tt</w:t>
      </w:r>
      <w:r>
        <w:t>o</w:t>
      </w:r>
      <w:r>
        <w:rPr>
          <w:spacing w:val="22"/>
        </w:rPr>
        <w:t xml:space="preserve"> </w:t>
      </w:r>
      <w:r>
        <w:t>qua</w:t>
      </w:r>
      <w:r>
        <w:rPr>
          <w:spacing w:val="-1"/>
        </w:rPr>
        <w:t>lora</w:t>
      </w:r>
      <w:r>
        <w:rPr>
          <w:spacing w:val="-1"/>
          <w:w w:val="99"/>
        </w:rPr>
        <w:t xml:space="preserve"> </w:t>
      </w:r>
      <w:r>
        <w:t>a</w:t>
      </w:r>
      <w:r>
        <w:rPr>
          <w:spacing w:val="-1"/>
        </w:rPr>
        <w:t>ss</w:t>
      </w:r>
      <w: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t>a</w:t>
      </w:r>
      <w:r>
        <w:rPr>
          <w:spacing w:val="-1"/>
        </w:rPr>
        <w:t>to</w:t>
      </w:r>
      <w:r>
        <w:t>,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-3"/>
        </w:rPr>
        <w:t>c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3"/>
        </w:rPr>
        <w:t>g</w:t>
      </w:r>
      <w:r>
        <w:t>rità e</w:t>
      </w:r>
      <w:r>
        <w:rPr>
          <w:spacing w:val="4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l</w:t>
      </w:r>
      <w:r>
        <w:t>i obbl</w:t>
      </w:r>
      <w:r>
        <w:rPr>
          <w:spacing w:val="-1"/>
        </w:rPr>
        <w:t>i</w:t>
      </w:r>
      <w:r>
        <w:rPr>
          <w:spacing w:val="-3"/>
        </w:rPr>
        <w:t>g</w:t>
      </w:r>
      <w:r>
        <w:t>hi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ss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2"/>
        </w:rPr>
        <w:t>o</w:t>
      </w:r>
      <w:r>
        <w:t>ntenu</w:t>
      </w:r>
      <w:r>
        <w:rPr>
          <w:spacing w:val="-1"/>
        </w:rPr>
        <w:t>t</w:t>
      </w:r>
      <w:r>
        <w:rPr>
          <w:spacing w:val="2"/>
        </w:rPr>
        <w:t>i</w:t>
      </w:r>
      <w:r>
        <w:t>,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-1"/>
        </w:rPr>
        <w:t>il</w:t>
      </w:r>
      <w:r>
        <w:t>an</w:t>
      </w:r>
      <w:r>
        <w:rPr>
          <w:spacing w:val="2"/>
        </w:rPr>
        <w:t>d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sull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lor</w:t>
      </w:r>
      <w:r>
        <w:t>o</w:t>
      </w:r>
      <w:r>
        <w:rPr>
          <w:spacing w:val="-14"/>
        </w:rPr>
        <w:t xml:space="preserve"> </w:t>
      </w:r>
      <w:r>
        <w:t>os</w:t>
      </w:r>
      <w:r>
        <w:rPr>
          <w:spacing w:val="-1"/>
        </w:rPr>
        <w:t>s</w:t>
      </w:r>
      <w:r>
        <w:t>erv</w:t>
      </w:r>
      <w:r>
        <w:rPr>
          <w:spacing w:val="-3"/>
        </w:rPr>
        <w:t>a</w:t>
      </w:r>
      <w:r>
        <w:rPr>
          <w:spacing w:val="2"/>
        </w:rPr>
        <w:t>n</w:t>
      </w:r>
      <w:r>
        <w:t>za.</w:t>
      </w:r>
    </w:p>
    <w:p w:rsidR="001462A0" w:rsidRDefault="001462A0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t>mmin</w:t>
      </w:r>
      <w:r>
        <w:rPr>
          <w:spacing w:val="1"/>
        </w:rPr>
        <w:t>i</w:t>
      </w:r>
      <w:r>
        <w:t>str</w:t>
      </w:r>
      <w:r>
        <w:rPr>
          <w:spacing w:val="-3"/>
        </w:rP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tti</w:t>
      </w:r>
      <w:r>
        <w:t>va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proced</w:t>
      </w:r>
      <w:r>
        <w:rPr>
          <w:spacing w:val="2"/>
        </w:rPr>
        <w:t>u</w:t>
      </w:r>
      <w:r>
        <w:t>re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</w:t>
      </w:r>
      <w:r>
        <w:rPr>
          <w:spacing w:val="2"/>
        </w:rPr>
        <w:t>f</w:t>
      </w:r>
      <w:r>
        <w:rPr>
          <w:spacing w:val="-3"/>
        </w:rPr>
        <w:t>r</w:t>
      </w:r>
      <w:r>
        <w:t>onti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</w:t>
      </w:r>
      <w:r>
        <w:rPr>
          <w:spacing w:val="2"/>
        </w:rPr>
        <w:t>s</w:t>
      </w:r>
      <w:r>
        <w:t>on</w:t>
      </w:r>
      <w:r>
        <w:rPr>
          <w:spacing w:val="-3"/>
        </w:rPr>
        <w:t>a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non</w:t>
      </w:r>
      <w:r>
        <w:rPr>
          <w:w w:val="99"/>
        </w:rPr>
        <w:t xml:space="preserve"> </w:t>
      </w:r>
      <w:r>
        <w:t>con</w:t>
      </w:r>
      <w:r>
        <w:rPr>
          <w:spacing w:val="2"/>
        </w:rPr>
        <w:t>f</w:t>
      </w:r>
      <w:r>
        <w:t>o</w:t>
      </w:r>
      <w:r>
        <w:rPr>
          <w:spacing w:val="-3"/>
        </w:rPr>
        <w:t>rm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i</w:t>
      </w:r>
      <w:r>
        <w:t>l</w:t>
      </w:r>
      <w:r>
        <w:rPr>
          <w:spacing w:val="60"/>
        </w:rPr>
        <w:t xml:space="preserve"> </w:t>
      </w:r>
      <w:r>
        <w:t>pro</w:t>
      </w:r>
      <w:r>
        <w:rPr>
          <w:spacing w:val="2"/>
        </w:rPr>
        <w:t>p</w:t>
      </w:r>
      <w:r>
        <w:t>rio</w:t>
      </w:r>
      <w:r>
        <w:rPr>
          <w:spacing w:val="61"/>
        </w:rPr>
        <w:t xml:space="preserve"> </w:t>
      </w:r>
      <w:r>
        <w:rPr>
          <w:spacing w:val="2"/>
        </w:rPr>
        <w:t>o</w:t>
      </w:r>
      <w:r>
        <w:t>per</w:t>
      </w:r>
      <w:r>
        <w:rPr>
          <w:spacing w:val="-3"/>
        </w:rPr>
        <w:t>a</w:t>
      </w:r>
      <w:r>
        <w:rPr>
          <w:spacing w:val="-1"/>
        </w:rPr>
        <w:t>t</w:t>
      </w:r>
      <w:r>
        <w:t>o</w:t>
      </w:r>
      <w:r>
        <w:rPr>
          <w:spacing w:val="63"/>
        </w:rPr>
        <w:t xml:space="preserve"> </w:t>
      </w:r>
      <w:r>
        <w:t>ai</w:t>
      </w:r>
      <w:r>
        <w:rPr>
          <w:spacing w:val="63"/>
        </w:rPr>
        <w:t xml:space="preserve"> </w:t>
      </w:r>
      <w:r>
        <w:t>pr</w:t>
      </w:r>
      <w:r>
        <w:rPr>
          <w:spacing w:val="-1"/>
        </w:rPr>
        <w:t>incip</w:t>
      </w:r>
      <w:r>
        <w:t>i</w:t>
      </w:r>
      <w:r>
        <w:rPr>
          <w:spacing w:val="63"/>
        </w:rPr>
        <w:t xml:space="preserve"> </w:t>
      </w:r>
      <w:r>
        <w:t>ric</w:t>
      </w:r>
      <w:r>
        <w:rPr>
          <w:spacing w:val="2"/>
        </w:rPr>
        <w:t>h</w:t>
      </w:r>
      <w:r>
        <w:t>ia</w:t>
      </w:r>
      <w:r>
        <w:rPr>
          <w:spacing w:val="-3"/>
        </w:rPr>
        <w:t>m</w:t>
      </w:r>
      <w:r>
        <w:t>ati</w:t>
      </w:r>
      <w:r>
        <w:rPr>
          <w:spacing w:val="63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c</w:t>
      </w:r>
      <w:r>
        <w:rPr>
          <w:spacing w:val="2"/>
        </w:rPr>
        <w:t>o</w:t>
      </w:r>
      <w:r>
        <w:t>m</w:t>
      </w:r>
      <w:r>
        <w:rPr>
          <w:spacing w:val="-3"/>
        </w:rPr>
        <w:t>m</w:t>
      </w:r>
      <w:r>
        <w:t>a</w:t>
      </w:r>
      <w:r>
        <w:rPr>
          <w:spacing w:val="63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61"/>
        </w:rPr>
        <w:t xml:space="preserve"> </w:t>
      </w:r>
      <w:r>
        <w:t>dispos</w:t>
      </w:r>
      <w:r>
        <w:rPr>
          <w:spacing w:val="2"/>
        </w:rPr>
        <w:t>i</w:t>
      </w:r>
      <w:r>
        <w:t>zio</w:t>
      </w:r>
      <w:r>
        <w:rPr>
          <w:spacing w:val="2"/>
        </w:rPr>
        <w:t>n</w:t>
      </w:r>
      <w:r>
        <w:t>i</w:t>
      </w:r>
      <w:r>
        <w:rPr>
          <w:w w:val="99"/>
        </w:rPr>
        <w:t xml:space="preserve"> </w:t>
      </w:r>
      <w:r>
        <w:t>contenute</w:t>
      </w:r>
      <w:r>
        <w:rPr>
          <w:spacing w:val="51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port</w:t>
      </w:r>
      <w:r>
        <w:rPr>
          <w:spacing w:val="2"/>
        </w:rPr>
        <w:t>a</w:t>
      </w:r>
      <w:r>
        <w:rPr>
          <w:spacing w:val="-3"/>
        </w:rPr>
        <w:t>m</w:t>
      </w:r>
      <w:r>
        <w:rPr>
          <w:spacing w:val="2"/>
        </w:rPr>
        <w:t>e</w:t>
      </w:r>
      <w:r>
        <w:t>n</w:t>
      </w:r>
      <w:r>
        <w:rPr>
          <w:spacing w:val="2"/>
        </w:rPr>
        <w:t>t</w:t>
      </w:r>
      <w:r>
        <w:t>o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rPr>
          <w:spacing w:val="2"/>
        </w:rPr>
        <w:t>d</w:t>
      </w:r>
      <w:r>
        <w:t>ipend</w:t>
      </w:r>
      <w:r>
        <w:rPr>
          <w:spacing w:val="-3"/>
        </w:rPr>
        <w:t>e</w:t>
      </w:r>
      <w:r>
        <w:t>nti</w:t>
      </w:r>
      <w:r>
        <w:rPr>
          <w:spacing w:val="29"/>
        </w:rPr>
        <w:t xml:space="preserve"> </w:t>
      </w:r>
      <w:r>
        <w:t>pu</w:t>
      </w:r>
      <w:r>
        <w:rPr>
          <w:spacing w:val="2"/>
        </w:rPr>
        <w:t>b</w:t>
      </w:r>
      <w:r>
        <w:t>blici</w:t>
      </w:r>
      <w:r>
        <w:rPr>
          <w:spacing w:val="27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7"/>
        </w:rPr>
        <w:t xml:space="preserve"> </w:t>
      </w:r>
      <w:r>
        <w:rPr>
          <w:spacing w:val="2"/>
        </w:rPr>
        <w:t>c</w:t>
      </w:r>
      <w:r>
        <w:t>ui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2"/>
        </w:rPr>
        <w:t>d</w:t>
      </w:r>
      <w:r>
        <w:t>ecreto</w:t>
      </w:r>
      <w:r>
        <w:rPr>
          <w:spacing w:val="11"/>
        </w:rPr>
        <w:t xml:space="preserve"> </w:t>
      </w:r>
      <w:r>
        <w:t>del</w:t>
      </w:r>
      <w:r>
        <w:rPr>
          <w:w w:val="99"/>
        </w:rPr>
        <w:t xml:space="preserve"> </w:t>
      </w:r>
      <w:r>
        <w:t>Presidente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Re</w:t>
      </w:r>
      <w:r>
        <w:rPr>
          <w:spacing w:val="2"/>
        </w:rPr>
        <w:t>p</w:t>
      </w:r>
      <w:r>
        <w:t>ubblica</w:t>
      </w:r>
      <w:r>
        <w:rPr>
          <w:spacing w:val="17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apr</w:t>
      </w:r>
      <w:r>
        <w:rPr>
          <w:spacing w:val="-1"/>
        </w:rPr>
        <w:t>il</w:t>
      </w:r>
      <w:r>
        <w:t>e</w:t>
      </w:r>
      <w:r>
        <w:rPr>
          <w:spacing w:val="34"/>
        </w:rPr>
        <w:t xml:space="preserve"> </w:t>
      </w:r>
      <w:r>
        <w:rPr>
          <w:spacing w:val="2"/>
        </w:rPr>
        <w:t>2</w:t>
      </w:r>
      <w:r>
        <w:t>013,</w:t>
      </w:r>
      <w:r>
        <w:rPr>
          <w:spacing w:val="34"/>
        </w:rPr>
        <w:t xml:space="preserve"> </w:t>
      </w:r>
      <w:r>
        <w:t>n.</w:t>
      </w:r>
      <w:r>
        <w:rPr>
          <w:spacing w:val="16"/>
        </w:rPr>
        <w:t xml:space="preserve"> </w:t>
      </w:r>
      <w:r>
        <w:t>62</w:t>
      </w:r>
      <w:r>
        <w:rPr>
          <w:spacing w:val="26"/>
        </w:rPr>
        <w:t xml:space="preserve"> </w:t>
      </w:r>
      <w:r>
        <w:rPr>
          <w:spacing w:val="4"/>
        </w:rPr>
        <w:t>o</w:t>
      </w:r>
      <w:r>
        <w:rPr>
          <w:spacing w:val="7"/>
        </w:rPr>
        <w:t>p</w:t>
      </w:r>
      <w:r>
        <w:rPr>
          <w:spacing w:val="4"/>
        </w:rPr>
        <w:t>pur</w:t>
      </w:r>
      <w:r>
        <w:t>e</w:t>
      </w:r>
      <w:r>
        <w:rPr>
          <w:spacing w:val="29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co</w:t>
      </w:r>
      <w:r>
        <w:rPr>
          <w:spacing w:val="2"/>
        </w:rPr>
        <w:t>d</w:t>
      </w:r>
      <w:r>
        <w:rPr>
          <w:spacing w:val="-1"/>
        </w:rPr>
        <w:t>ic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w w:val="99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ento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>p</w:t>
      </w:r>
      <w:r>
        <w:t>en</w:t>
      </w:r>
      <w:r>
        <w:rPr>
          <w:spacing w:val="1"/>
        </w:rPr>
        <w:t>d</w:t>
      </w:r>
      <w:r>
        <w:rPr>
          <w:spacing w:val="-3"/>
        </w:rPr>
        <w:t>e</w:t>
      </w:r>
      <w:r>
        <w:t>nti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9"/>
        </w:rPr>
        <w:t xml:space="preserve"> </w:t>
      </w:r>
      <w:r>
        <w:t>M</w:t>
      </w:r>
      <w:r>
        <w:rPr>
          <w:spacing w:val="2"/>
        </w:rPr>
        <w:t>i</w:t>
      </w:r>
      <w:r>
        <w:t>nistero</w:t>
      </w:r>
      <w:r>
        <w:rPr>
          <w:spacing w:val="-12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e</w:t>
      </w:r>
      <w:r>
        <w:rPr>
          <w:spacing w:val="-1"/>
        </w:rPr>
        <w:t>ll</w:t>
      </w:r>
      <w:r>
        <w:rPr>
          <w:spacing w:val="2"/>
        </w:rPr>
        <w:t>’</w:t>
      </w:r>
      <w:r>
        <w:rPr>
          <w:spacing w:val="-9"/>
        </w:rPr>
        <w:t>I</w:t>
      </w:r>
      <w:r>
        <w:t>n</w:t>
      </w:r>
      <w:r>
        <w:rPr>
          <w:spacing w:val="2"/>
        </w:rPr>
        <w:t>t</w:t>
      </w:r>
      <w:r>
        <w:t>erno.</w:t>
      </w:r>
    </w:p>
    <w:p w:rsidR="001462A0" w:rsidRDefault="001462A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  <w:sectPr w:rsidR="001462A0">
          <w:pgSz w:w="11907" w:h="16840"/>
          <w:pgMar w:top="2440" w:right="1300" w:bottom="1240" w:left="1300" w:header="850" w:footer="1058" w:gutter="0"/>
          <w:cols w:space="720"/>
          <w:noEndnote/>
        </w:sectPr>
      </w:pP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before="66" w:line="264" w:lineRule="auto"/>
        <w:ind w:right="113" w:firstLine="0"/>
        <w:jc w:val="both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t>mmin</w:t>
      </w:r>
      <w:r>
        <w:rPr>
          <w:spacing w:val="1"/>
        </w:rPr>
        <w:t>i</w:t>
      </w:r>
      <w:r>
        <w:t>str</w:t>
      </w:r>
      <w:r>
        <w:rPr>
          <w:spacing w:val="-3"/>
        </w:rP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28"/>
        </w:rPr>
        <w:t xml:space="preserve"> </w:t>
      </w:r>
      <w:r>
        <w:t>a</w:t>
      </w:r>
      <w:r>
        <w:rPr>
          <w:spacing w:val="2"/>
        </w:rPr>
        <w:t>p</w:t>
      </w:r>
      <w:r>
        <w:t>re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2"/>
        </w:rPr>
        <w:t>p</w:t>
      </w:r>
      <w:r>
        <w:t>ro</w:t>
      </w:r>
      <w:r>
        <w:rPr>
          <w:spacing w:val="-3"/>
        </w:rPr>
        <w:t>c</w:t>
      </w:r>
      <w:r>
        <w:t>ed</w:t>
      </w:r>
      <w:r>
        <w:rPr>
          <w:spacing w:val="2"/>
        </w:rPr>
        <w:t>i</w:t>
      </w:r>
      <w:r>
        <w:rPr>
          <w:spacing w:val="-3"/>
        </w:rPr>
        <w:t>m</w:t>
      </w:r>
      <w:r>
        <w:t>ento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strutt</w:t>
      </w:r>
      <w:r>
        <w:t>or</w:t>
      </w:r>
      <w:r>
        <w:rPr>
          <w:spacing w:val="-1"/>
        </w:rPr>
        <w:t>i</w:t>
      </w:r>
      <w:r>
        <w:t>o</w:t>
      </w:r>
      <w:r>
        <w:rPr>
          <w:spacing w:val="27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28"/>
        </w:rPr>
        <w:t xml:space="preserve"> </w:t>
      </w:r>
      <w:r>
        <w:rPr>
          <w:spacing w:val="3"/>
        </w:rPr>
        <w:t>v</w:t>
      </w:r>
      <w:r>
        <w:t>er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w w:val="99"/>
        </w:rPr>
        <w:t xml:space="preserve"> </w:t>
      </w:r>
      <w:r>
        <w:t>e</w:t>
      </w:r>
      <w:r>
        <w:rPr>
          <w:spacing w:val="2"/>
        </w:rPr>
        <w:t>v</w:t>
      </w:r>
      <w:r>
        <w:t>entu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t>a</w:t>
      </w:r>
      <w:r>
        <w:rPr>
          <w:spacing w:val="-1"/>
        </w:rPr>
        <w:t>lazion</w:t>
      </w:r>
      <w:r>
        <w:t>e</w:t>
      </w:r>
      <w:r>
        <w:rPr>
          <w:spacing w:val="56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3"/>
        </w:rPr>
        <w:t>c</w:t>
      </w:r>
      <w:r>
        <w:t>evuta</w:t>
      </w:r>
      <w:r>
        <w:rPr>
          <w:spacing w:val="5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0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-3"/>
        </w:rPr>
        <w:t>r</w:t>
      </w:r>
      <w:r>
        <w:t>i</w:t>
      </w:r>
      <w:r>
        <w:rPr>
          <w:spacing w:val="2"/>
        </w:rPr>
        <w:t>t</w:t>
      </w:r>
      <w:r>
        <w:t>o</w:t>
      </w:r>
      <w:r>
        <w:rPr>
          <w:spacing w:val="55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condotte</w:t>
      </w:r>
      <w:r>
        <w:rPr>
          <w:spacing w:val="55"/>
        </w:rPr>
        <w:t xml:space="preserve"> </w:t>
      </w:r>
      <w:r>
        <w:t>an</w:t>
      </w:r>
      <w:r>
        <w:rPr>
          <w:spacing w:val="4"/>
        </w:rPr>
        <w:t>o</w:t>
      </w:r>
      <w:r>
        <w:rPr>
          <w:spacing w:val="-3"/>
        </w:rPr>
        <w:t>m</w:t>
      </w:r>
      <w:r>
        <w:t>a</w:t>
      </w:r>
      <w:r>
        <w:rPr>
          <w:spacing w:val="-1"/>
        </w:rPr>
        <w:t>l</w:t>
      </w:r>
      <w:r>
        <w:t>e,</w:t>
      </w:r>
      <w:r>
        <w:rPr>
          <w:spacing w:val="55"/>
        </w:rPr>
        <w:t xml:space="preserve"> </w:t>
      </w:r>
      <w:r>
        <w:rPr>
          <w:spacing w:val="2"/>
        </w:rPr>
        <w:t>p</w:t>
      </w:r>
      <w:r>
        <w:t>oste</w:t>
      </w:r>
      <w:r>
        <w:rPr>
          <w:spacing w:val="5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7"/>
        </w:rPr>
        <w:t xml:space="preserve"> </w:t>
      </w:r>
      <w:r>
        <w:t>e</w:t>
      </w:r>
      <w:r>
        <w:rPr>
          <w:spacing w:val="-1"/>
        </w:rPr>
        <w:t>ss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56"/>
        </w:rPr>
        <w:t xml:space="preserve"> </w:t>
      </w:r>
      <w:r>
        <w:t>d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t>proprio</w:t>
      </w:r>
      <w:r>
        <w:rPr>
          <w:spacing w:val="3"/>
        </w:rPr>
        <w:t xml:space="preserve"> </w:t>
      </w:r>
      <w:r>
        <w:t>perso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i</w:t>
      </w:r>
      <w:r>
        <w:t>n</w:t>
      </w:r>
      <w:r>
        <w:rPr>
          <w:spacing w:val="32"/>
        </w:rPr>
        <w:t xml:space="preserve"> </w:t>
      </w:r>
      <w:r>
        <w:rPr>
          <w:spacing w:val="2"/>
        </w:rPr>
        <w:t>r</w:t>
      </w:r>
      <w:r>
        <w:rPr>
          <w:spacing w:val="-3"/>
        </w:rPr>
        <w:t>e</w:t>
      </w:r>
      <w:r>
        <w:rPr>
          <w:spacing w:val="-1"/>
        </w:rPr>
        <w:t>lazion</w:t>
      </w:r>
      <w:r>
        <w:t>e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30"/>
        </w:rPr>
        <w:t xml:space="preserve"> </w:t>
      </w:r>
      <w:r>
        <w:t>pr</w:t>
      </w:r>
      <w:r>
        <w:rPr>
          <w:spacing w:val="2"/>
        </w:rPr>
        <w:t>o</w:t>
      </w:r>
      <w:r>
        <w:t>ced</w:t>
      </w:r>
      <w:r>
        <w:rPr>
          <w:spacing w:val="2"/>
        </w:rPr>
        <w:t>i</w:t>
      </w:r>
      <w:r>
        <w:rPr>
          <w:spacing w:val="-3"/>
        </w:rPr>
        <w:t>m</w:t>
      </w:r>
      <w:r>
        <w:t>ento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3"/>
        </w:rPr>
        <w:t>g</w:t>
      </w:r>
      <w:r>
        <w:t>ara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ll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s</w:t>
      </w:r>
      <w:r>
        <w:t>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e</w:t>
      </w:r>
      <w:r>
        <w:rPr>
          <w:spacing w:val="2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31"/>
        </w:rPr>
        <w:t xml:space="preserve"> </w:t>
      </w:r>
      <w:r>
        <w:t>d</w:t>
      </w:r>
      <w:r>
        <w:rPr>
          <w:spacing w:val="-3"/>
        </w:rPr>
        <w:t>e</w:t>
      </w:r>
      <w:r>
        <w:t>l</w:t>
      </w:r>
      <w:r>
        <w:rPr>
          <w:w w:val="99"/>
        </w:rPr>
        <w:t xml:space="preserve"> </w:t>
      </w:r>
      <w:r>
        <w:t>con</w:t>
      </w:r>
      <w:r>
        <w:rPr>
          <w:spacing w:val="-1"/>
        </w:rPr>
        <w:t>t</w:t>
      </w:r>
      <w:r>
        <w:t>ra</w:t>
      </w:r>
      <w:r>
        <w:rPr>
          <w:spacing w:val="-1"/>
        </w:rPr>
        <w:t>tto.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2"/>
        </w:numPr>
        <w:tabs>
          <w:tab w:val="left" w:pos="546"/>
        </w:tabs>
        <w:kinsoku w:val="0"/>
        <w:overflowPunct w:val="0"/>
        <w:spacing w:line="264" w:lineRule="auto"/>
        <w:ind w:right="114" w:firstLine="0"/>
        <w:jc w:val="both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t>mmin</w:t>
      </w:r>
      <w:r>
        <w:rPr>
          <w:spacing w:val="1"/>
        </w:rPr>
        <w:t>i</w:t>
      </w:r>
      <w:r>
        <w:t>straz</w:t>
      </w:r>
      <w:r>
        <w:rPr>
          <w:spacing w:val="-1"/>
        </w:rPr>
        <w:t>ion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m</w:t>
      </w:r>
      <w:r>
        <w:t>a</w:t>
      </w:r>
      <w:r>
        <w:rPr>
          <w:spacing w:val="2"/>
        </w:rPr>
        <w:t>l</w:t>
      </w:r>
      <w:r>
        <w:t>i</w:t>
      </w:r>
      <w:r>
        <w:rPr>
          <w:spacing w:val="2"/>
        </w:rPr>
        <w:t>z</w:t>
      </w:r>
      <w:r>
        <w:t>za</w:t>
      </w:r>
      <w:r>
        <w:rPr>
          <w:spacing w:val="2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’</w:t>
      </w:r>
      <w:r>
        <w:rPr>
          <w:spacing w:val="-3"/>
        </w:rPr>
        <w:t>a</w:t>
      </w:r>
      <w:r>
        <w:t>ccer</w:t>
      </w:r>
      <w:r>
        <w:rPr>
          <w:spacing w:val="-1"/>
        </w:rPr>
        <w:t>t</w:t>
      </w:r>
      <w:r>
        <w:t>a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o</w:t>
      </w:r>
      <w:r>
        <w:rPr>
          <w:spacing w:val="30"/>
        </w:rPr>
        <w:t xml:space="preserve"> </w:t>
      </w:r>
      <w:r>
        <w:t>de</w:t>
      </w:r>
      <w:r>
        <w:rPr>
          <w:spacing w:val="-1"/>
        </w:rPr>
        <w:t>ll</w:t>
      </w:r>
      <w:r>
        <w:t>e</w:t>
      </w:r>
      <w:r>
        <w:rPr>
          <w:spacing w:val="28"/>
        </w:rPr>
        <w:t xml:space="preserve"> </w:t>
      </w:r>
      <w:r>
        <w:t>vio</w:t>
      </w:r>
      <w:r>
        <w:rPr>
          <w:spacing w:val="-1"/>
        </w:rPr>
        <w:t>l</w:t>
      </w:r>
      <w: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i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re</w:t>
      </w:r>
      <w:r>
        <w:rPr>
          <w:spacing w:val="-3"/>
        </w:rPr>
        <w:t>s</w:t>
      </w:r>
      <w:r>
        <w:t>ente</w:t>
      </w:r>
      <w:r>
        <w:rPr>
          <w:spacing w:val="25"/>
        </w:rPr>
        <w:t xml:space="preserve"> </w:t>
      </w:r>
      <w:r>
        <w:rPr>
          <w:spacing w:val="2"/>
        </w:rPr>
        <w:t>P</w:t>
      </w:r>
      <w:r>
        <w:t>at</w:t>
      </w:r>
      <w:r>
        <w:rPr>
          <w:spacing w:val="-3"/>
        </w:rPr>
        <w:t>t</w:t>
      </w:r>
      <w:r>
        <w:t>o</w:t>
      </w:r>
      <w:r>
        <w:rPr>
          <w:w w:val="9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3"/>
        </w:rPr>
        <w:t>g</w:t>
      </w:r>
      <w:r>
        <w:t>rità,</w:t>
      </w:r>
      <w:r>
        <w:rPr>
          <w:spacing w:val="-9"/>
        </w:rPr>
        <w:t xml:space="preserve"> </w:t>
      </w:r>
      <w:r>
        <w:rPr>
          <w:spacing w:val="-1"/>
        </w:rPr>
        <w:t>n</w:t>
      </w:r>
      <w:r>
        <w:t>el</w:t>
      </w:r>
      <w:r>
        <w:rPr>
          <w:spacing w:val="-15"/>
        </w:rPr>
        <w:t xml:space="preserve"> </w:t>
      </w:r>
      <w:r>
        <w:t>rispe</w:t>
      </w:r>
      <w:r>
        <w:rPr>
          <w:spacing w:val="2"/>
        </w:rPr>
        <w:t>t</w:t>
      </w:r>
      <w:r>
        <w:t>to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</w:t>
      </w:r>
      <w:r>
        <w:rPr>
          <w:spacing w:val="-1"/>
        </w:rPr>
        <w:t>incipi</w:t>
      </w:r>
      <w:r>
        <w:t>o</w:t>
      </w:r>
      <w:r>
        <w:rPr>
          <w:spacing w:val="-15"/>
        </w:rPr>
        <w:t xml:space="preserve"> </w:t>
      </w:r>
      <w:r>
        <w:t>d</w:t>
      </w:r>
      <w:r>
        <w:rPr>
          <w:spacing w:val="2"/>
        </w:rPr>
        <w:t>e</w:t>
      </w:r>
      <w:r>
        <w:t>l</w:t>
      </w:r>
      <w:r>
        <w:rPr>
          <w:spacing w:val="-15"/>
        </w:rPr>
        <w:t xml:space="preserve"> </w:t>
      </w:r>
      <w:r>
        <w:t>contr</w:t>
      </w:r>
      <w:r>
        <w:rPr>
          <w:spacing w:val="2"/>
        </w:rPr>
        <w:t>a</w:t>
      </w:r>
      <w:r>
        <w:t>ddittorio.</w:t>
      </w: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ind w:left="4103" w:right="4567"/>
        <w:jc w:val="center"/>
      </w:pPr>
      <w:r>
        <w:t>A</w:t>
      </w:r>
      <w:r>
        <w:rPr>
          <w:spacing w:val="-3"/>
        </w:rPr>
        <w:t>r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t>4</w:t>
      </w:r>
    </w:p>
    <w:p w:rsidR="001462A0" w:rsidRDefault="00821E20">
      <w:pPr>
        <w:kinsoku w:val="0"/>
        <w:overflowPunct w:val="0"/>
        <w:spacing w:before="30"/>
        <w:ind w:right="469"/>
        <w:jc w:val="center"/>
        <w:rPr>
          <w:sz w:val="26"/>
          <w:szCs w:val="26"/>
        </w:rPr>
      </w:pPr>
      <w:r>
        <w:rPr>
          <w:i/>
          <w:iCs/>
          <w:w w:val="90"/>
          <w:sz w:val="26"/>
          <w:szCs w:val="26"/>
        </w:rPr>
        <w:t>(Sanz</w:t>
      </w:r>
      <w:r>
        <w:rPr>
          <w:i/>
          <w:iCs/>
          <w:spacing w:val="1"/>
          <w:w w:val="90"/>
          <w:sz w:val="26"/>
          <w:szCs w:val="26"/>
        </w:rPr>
        <w:t>i</w:t>
      </w:r>
      <w:r>
        <w:rPr>
          <w:i/>
          <w:iCs/>
          <w:spacing w:val="3"/>
          <w:w w:val="90"/>
          <w:sz w:val="26"/>
          <w:szCs w:val="26"/>
        </w:rPr>
        <w:t>o</w:t>
      </w:r>
      <w:r>
        <w:rPr>
          <w:i/>
          <w:iCs/>
          <w:w w:val="90"/>
          <w:sz w:val="26"/>
          <w:szCs w:val="26"/>
        </w:rPr>
        <w:t>n</w:t>
      </w:r>
      <w:r>
        <w:rPr>
          <w:i/>
          <w:iCs/>
          <w:spacing w:val="1"/>
          <w:w w:val="90"/>
          <w:sz w:val="26"/>
          <w:szCs w:val="26"/>
        </w:rPr>
        <w:t>i</w:t>
      </w:r>
      <w:r>
        <w:rPr>
          <w:i/>
          <w:iCs/>
          <w:w w:val="90"/>
          <w:sz w:val="26"/>
          <w:szCs w:val="26"/>
        </w:rPr>
        <w:t>)</w:t>
      </w:r>
    </w:p>
    <w:p w:rsidR="001462A0" w:rsidRDefault="001462A0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1462A0" w:rsidRDefault="00821E20">
      <w:pPr>
        <w:pStyle w:val="Corpodeltesto"/>
        <w:numPr>
          <w:ilvl w:val="0"/>
          <w:numId w:val="1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28"/>
        </w:rPr>
        <w:t>L</w:t>
      </w:r>
      <w:r>
        <w:t>’accer</w:t>
      </w:r>
      <w:r>
        <w:rPr>
          <w:spacing w:val="-1"/>
        </w:rPr>
        <w:t>t</w:t>
      </w:r>
      <w:r>
        <w:t>a</w:t>
      </w:r>
      <w:r>
        <w:rPr>
          <w:spacing w:val="-1"/>
        </w:rPr>
        <w:t>m</w:t>
      </w:r>
      <w:r>
        <w:t>ento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nca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ris</w:t>
      </w:r>
      <w:r>
        <w:rPr>
          <w:spacing w:val="-1"/>
        </w:rPr>
        <w:t>p</w:t>
      </w:r>
      <w:r>
        <w:t>e</w:t>
      </w:r>
      <w:r>
        <w:rPr>
          <w:spacing w:val="-1"/>
        </w:rPr>
        <w:t>tt</w:t>
      </w:r>
      <w:r>
        <w:t>o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8"/>
        </w:rPr>
        <w:t xml:space="preserve"> </w:t>
      </w:r>
      <w:r>
        <w:t>p</w:t>
      </w:r>
      <w:r>
        <w:rPr>
          <w:spacing w:val="2"/>
        </w:rPr>
        <w:t>a</w:t>
      </w:r>
      <w:r>
        <w:t>rte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</w:t>
      </w:r>
      <w:r>
        <w:rPr>
          <w:spacing w:val="2"/>
        </w:rPr>
        <w:t>l</w:t>
      </w:r>
      <w: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</w:t>
      </w:r>
      <w:r>
        <w:t>a</w:t>
      </w:r>
      <w:r>
        <w:rPr>
          <w:spacing w:val="9"/>
        </w:rPr>
        <w:t xml:space="preserve"> </w:t>
      </w:r>
      <w:r>
        <w:t>anc</w:t>
      </w:r>
      <w:r>
        <w:rPr>
          <w:spacing w:val="2"/>
        </w:rPr>
        <w:t>h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</w:t>
      </w:r>
      <w:r>
        <w:rPr>
          <w:spacing w:val="2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t>ola</w:t>
      </w:r>
      <w:r>
        <w:rPr>
          <w:spacing w:val="9"/>
        </w:rPr>
        <w:t xml:space="preserve"> </w:t>
      </w:r>
      <w:r>
        <w:t>de</w:t>
      </w:r>
      <w:r>
        <w:rPr>
          <w:spacing w:val="-1"/>
        </w:rPr>
        <w:t>lle</w:t>
      </w:r>
      <w:r>
        <w:rPr>
          <w:spacing w:val="-1"/>
          <w:w w:val="9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3"/>
        </w:rPr>
        <w:t>e</w:t>
      </w:r>
      <w:r>
        <w:rPr>
          <w:spacing w:val="-1"/>
        </w:rPr>
        <w:t>s</w:t>
      </w:r>
      <w:r>
        <w:t>cr</w:t>
      </w:r>
      <w:r>
        <w:rPr>
          <w:spacing w:val="2"/>
        </w:rPr>
        <w:t>i</w:t>
      </w:r>
      <w:r>
        <w:t>z</w:t>
      </w:r>
      <w:r>
        <w:rPr>
          <w:spacing w:val="-1"/>
        </w:rPr>
        <w:t>i</w:t>
      </w:r>
      <w:r>
        <w:rPr>
          <w:spacing w:val="2"/>
        </w:rPr>
        <w:t>o</w:t>
      </w:r>
      <w:r>
        <w:t>ni</w:t>
      </w:r>
      <w:r>
        <w:rPr>
          <w:spacing w:val="47"/>
        </w:rPr>
        <w:t xml:space="preserve"> </w:t>
      </w:r>
      <w:r>
        <w:rPr>
          <w:spacing w:val="2"/>
        </w:rPr>
        <w:t>i</w:t>
      </w:r>
      <w:r>
        <w:t>ndic</w:t>
      </w:r>
      <w:r>
        <w:rPr>
          <w:spacing w:val="-3"/>
        </w:rPr>
        <w:t>a</w:t>
      </w:r>
      <w:r>
        <w:rPr>
          <w:spacing w:val="-1"/>
        </w:rPr>
        <w:t>t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ll’art</w:t>
      </w:r>
      <w:r>
        <w:t>.</w:t>
      </w:r>
      <w:r>
        <w:rPr>
          <w:spacing w:val="5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può</w:t>
      </w:r>
      <w:r>
        <w:rPr>
          <w:spacing w:val="9"/>
        </w:rPr>
        <w:t xml:space="preserve"> </w:t>
      </w:r>
      <w:r>
        <w:t>co</w:t>
      </w:r>
      <w:r>
        <w:rPr>
          <w:spacing w:val="2"/>
        </w:rPr>
        <w:t>m</w:t>
      </w:r>
      <w:r>
        <w:t>por</w:t>
      </w:r>
      <w:r>
        <w:rPr>
          <w:spacing w:val="2"/>
        </w:rPr>
        <w:t>t</w:t>
      </w:r>
      <w:r>
        <w:t>are</w:t>
      </w:r>
      <w:r>
        <w:rPr>
          <w:spacing w:val="4"/>
        </w:rPr>
        <w:t xml:space="preserve"> </w:t>
      </w:r>
      <w:r>
        <w:t>ol</w:t>
      </w:r>
      <w:r>
        <w:rPr>
          <w:spacing w:val="-1"/>
        </w:rPr>
        <w:t>t</w:t>
      </w:r>
      <w:r>
        <w:t>re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t>al</w:t>
      </w:r>
      <w:r>
        <w:rPr>
          <w:spacing w:val="2"/>
        </w:rPr>
        <w:t>a</w:t>
      </w:r>
      <w:r>
        <w:t>zione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6"/>
        </w:rPr>
        <w:t xml:space="preserve"> </w:t>
      </w:r>
      <w:r>
        <w:rPr>
          <w:spacing w:val="4"/>
        </w:rPr>
        <w:t>o</w:t>
      </w:r>
      <w:r>
        <w:rPr>
          <w:spacing w:val="-6"/>
        </w:rPr>
        <w:t>r</w:t>
      </w:r>
      <w:r>
        <w:rPr>
          <w:spacing w:val="-3"/>
        </w:rPr>
        <w:t>g</w:t>
      </w:r>
      <w:r>
        <w:t>ani</w:t>
      </w:r>
      <w:r>
        <w:rPr>
          <w:w w:val="99"/>
        </w:rPr>
        <w:t xml:space="preserve"> </w:t>
      </w:r>
      <w:r>
        <w:t>co</w:t>
      </w:r>
      <w:r>
        <w:rPr>
          <w:spacing w:val="-3"/>
        </w:rPr>
        <w:t>m</w:t>
      </w:r>
      <w:r>
        <w:t>pe</w:t>
      </w:r>
      <w:r>
        <w:rPr>
          <w:spacing w:val="-1"/>
        </w:rPr>
        <w:t>t</w:t>
      </w:r>
      <w:r>
        <w:t>en</w:t>
      </w:r>
      <w:r>
        <w:rPr>
          <w:spacing w:val="2"/>
        </w:rPr>
        <w:t>t</w:t>
      </w:r>
      <w:r>
        <w:t>i,</w:t>
      </w:r>
      <w:r>
        <w:rPr>
          <w:spacing w:val="-19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’</w:t>
      </w:r>
      <w:r>
        <w:rPr>
          <w:spacing w:val="-3"/>
        </w:rPr>
        <w:t>a</w:t>
      </w:r>
      <w:r>
        <w:t>ppl</w:t>
      </w:r>
      <w:r>
        <w:rPr>
          <w:spacing w:val="-1"/>
        </w:rPr>
        <w:t>i</w:t>
      </w:r>
      <w:r>
        <w:t>caz</w:t>
      </w:r>
      <w:r>
        <w:rPr>
          <w:spacing w:val="2"/>
        </w:rPr>
        <w:t>i</w:t>
      </w:r>
      <w:r>
        <w:t>one,</w:t>
      </w:r>
      <w:r>
        <w:rPr>
          <w:spacing w:val="-18"/>
        </w:rPr>
        <w:t xml:space="preserve"> </w:t>
      </w:r>
      <w:r>
        <w:t>previa</w:t>
      </w:r>
      <w:r>
        <w:rPr>
          <w:spacing w:val="-17"/>
        </w:rPr>
        <w:t xml:space="preserve"> </w:t>
      </w:r>
      <w:r>
        <w:t>con</w:t>
      </w:r>
      <w:r>
        <w:rPr>
          <w:spacing w:val="2"/>
        </w:rPr>
        <w:t>t</w:t>
      </w:r>
      <w:r>
        <w:t>estazi</w:t>
      </w:r>
      <w:r>
        <w:rPr>
          <w:spacing w:val="2"/>
        </w:rPr>
        <w:t>o</w:t>
      </w:r>
      <w:r>
        <w:t>ne</w:t>
      </w:r>
      <w:r>
        <w:rPr>
          <w:spacing w:val="-18"/>
        </w:rPr>
        <w:t xml:space="preserve"> </w:t>
      </w:r>
      <w:r>
        <w:rPr>
          <w:spacing w:val="-1"/>
        </w:rPr>
        <w:t>scrit</w:t>
      </w:r>
      <w:r>
        <w:rPr>
          <w:spacing w:val="2"/>
        </w:rPr>
        <w:t>t</w:t>
      </w:r>
      <w:r>
        <w:t>a,</w:t>
      </w:r>
      <w:r>
        <w:rPr>
          <w:spacing w:val="-16"/>
        </w:rPr>
        <w:t xml:space="preserve"> </w:t>
      </w:r>
      <w:r>
        <w:t>de</w:t>
      </w:r>
      <w:r>
        <w:rPr>
          <w:spacing w:val="-1"/>
        </w:rPr>
        <w:t>ll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g</w:t>
      </w:r>
      <w:r>
        <w:t>uen</w:t>
      </w:r>
      <w:r>
        <w:rPr>
          <w:spacing w:val="2"/>
        </w:rPr>
        <w:t>t</w:t>
      </w:r>
      <w:r>
        <w:t>i</w:t>
      </w:r>
      <w:r>
        <w:rPr>
          <w:spacing w:val="-19"/>
        </w:rPr>
        <w:t xml:space="preserve"> </w:t>
      </w:r>
      <w:r>
        <w:t>sanzi</w:t>
      </w:r>
      <w:r>
        <w:rPr>
          <w:spacing w:val="2"/>
        </w:rPr>
        <w:t>o</w:t>
      </w:r>
      <w:r>
        <w:t>n</w:t>
      </w:r>
      <w:r>
        <w:rPr>
          <w:spacing w:val="2"/>
        </w:rPr>
        <w:t>i</w:t>
      </w:r>
      <w:r>
        <w:t>:</w:t>
      </w:r>
    </w:p>
    <w:p w:rsidR="001462A0" w:rsidRDefault="00821E20">
      <w:pPr>
        <w:pStyle w:val="Corpodeltesto"/>
        <w:numPr>
          <w:ilvl w:val="1"/>
          <w:numId w:val="1"/>
        </w:numPr>
        <w:tabs>
          <w:tab w:val="left" w:pos="838"/>
        </w:tabs>
        <w:kinsoku w:val="0"/>
        <w:overflowPunct w:val="0"/>
        <w:spacing w:before="61" w:line="264" w:lineRule="auto"/>
        <w:ind w:left="838" w:right="114"/>
        <w:jc w:val="both"/>
      </w:pPr>
      <w:r>
        <w:t>e</w:t>
      </w:r>
      <w:r>
        <w:rPr>
          <w:spacing w:val="-1"/>
        </w:rPr>
        <w:t>s</w:t>
      </w:r>
      <w:r>
        <w:t>c</w:t>
      </w:r>
      <w:r>
        <w:rPr>
          <w:spacing w:val="-1"/>
        </w:rPr>
        <w:t>lu</w:t>
      </w:r>
      <w:r>
        <w:t>s</w:t>
      </w:r>
      <w:r>
        <w:rPr>
          <w:spacing w:val="-1"/>
        </w:rPr>
        <w:t>i</w:t>
      </w:r>
      <w:r>
        <w:t>one</w:t>
      </w:r>
      <w:r>
        <w:rPr>
          <w:spacing w:val="46"/>
        </w:rPr>
        <w:t xml:space="preserve"> </w:t>
      </w:r>
      <w:r>
        <w:t>da</w:t>
      </w:r>
      <w:r>
        <w:rPr>
          <w:spacing w:val="-1"/>
        </w:rPr>
        <w:t>ll</w:t>
      </w:r>
      <w:r>
        <w:t>a</w:t>
      </w:r>
      <w:r>
        <w:rPr>
          <w:spacing w:val="47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ce</w:t>
      </w:r>
      <w:r>
        <w:rPr>
          <w:spacing w:val="2"/>
        </w:rPr>
        <w:t>d</w:t>
      </w:r>
      <w:r>
        <w:t>ura</w:t>
      </w:r>
      <w:r>
        <w:rPr>
          <w:spacing w:val="46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</w:t>
      </w:r>
      <w:r>
        <w:rPr>
          <w:spacing w:val="-6"/>
        </w:rPr>
        <w:t>f</w:t>
      </w:r>
      <w:r>
        <w:t>f</w:t>
      </w:r>
      <w:r>
        <w:rPr>
          <w:spacing w:val="-1"/>
        </w:rPr>
        <w:t>ida</w:t>
      </w:r>
      <w:r>
        <w:rPr>
          <w:spacing w:val="-2"/>
        </w:rPr>
        <w:t>m</w:t>
      </w:r>
      <w:r>
        <w:t>ento</w:t>
      </w:r>
      <w:r>
        <w:rPr>
          <w:spacing w:val="51"/>
        </w:rPr>
        <w:t xml:space="preserve"> </w:t>
      </w:r>
      <w:r>
        <w:t>ed</w:t>
      </w:r>
      <w:r>
        <w:rPr>
          <w:spacing w:val="49"/>
        </w:rPr>
        <w:t xml:space="preserve"> </w:t>
      </w:r>
      <w:r>
        <w:t>e</w:t>
      </w:r>
      <w:r>
        <w:rPr>
          <w:spacing w:val="2"/>
        </w:rPr>
        <w:t>s</w:t>
      </w:r>
      <w:r>
        <w:t>cussione</w:t>
      </w:r>
      <w:r>
        <w:rPr>
          <w:spacing w:val="47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51"/>
        </w:rPr>
        <w:t xml:space="preserve"> </w:t>
      </w:r>
      <w:r>
        <w:t>cauz</w:t>
      </w:r>
      <w:r>
        <w:rPr>
          <w:spacing w:val="-1"/>
        </w:rPr>
        <w:t>ione</w:t>
      </w:r>
      <w:r>
        <w:rPr>
          <w:spacing w:val="-1"/>
          <w:w w:val="99"/>
        </w:rPr>
        <w:t xml:space="preserve"> </w:t>
      </w:r>
      <w:r>
        <w:t>provvis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g</w:t>
      </w:r>
      <w:r>
        <w:t>ar</w:t>
      </w:r>
      <w:r>
        <w:rPr>
          <w:spacing w:val="-3"/>
        </w:rPr>
        <w:t>a</w:t>
      </w:r>
      <w:r>
        <w:rPr>
          <w:spacing w:val="2"/>
        </w:rPr>
        <w:t>n</w:t>
      </w:r>
      <w:r>
        <w:t>z</w:t>
      </w:r>
      <w:r>
        <w:rPr>
          <w:spacing w:val="-1"/>
        </w:rPr>
        <w:t>i</w:t>
      </w:r>
      <w:r>
        <w:t>a</w:t>
      </w:r>
      <w:r>
        <w:rPr>
          <w:spacing w:val="26"/>
        </w:rPr>
        <w:t xml:space="preserve"> </w:t>
      </w:r>
      <w:r>
        <w:t>de</w:t>
      </w:r>
      <w:r>
        <w:rPr>
          <w:spacing w:val="-1"/>
        </w:rPr>
        <w:t>ll</w:t>
      </w:r>
      <w:r>
        <w:t>a</w:t>
      </w:r>
      <w:r>
        <w:rPr>
          <w:spacing w:val="64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1"/>
        </w:rPr>
        <w:t>i</w:t>
      </w:r>
      <w:r>
        <w:rPr>
          <w:spacing w:val="-3"/>
        </w:rPr>
        <w:t>e</w:t>
      </w:r>
      <w:r>
        <w:rPr>
          <w:spacing w:val="-1"/>
        </w:rPr>
        <w:t>t</w:t>
      </w:r>
      <w:r>
        <w:t>à</w:t>
      </w:r>
      <w:r>
        <w:rPr>
          <w:spacing w:val="64"/>
        </w:rPr>
        <w:t xml:space="preserve"> </w:t>
      </w:r>
      <w:r>
        <w:t>dell</w:t>
      </w:r>
      <w:r>
        <w:rPr>
          <w:spacing w:val="2"/>
        </w:rPr>
        <w:t>’</w:t>
      </w:r>
      <w:r>
        <w:t>o</w:t>
      </w:r>
      <w:r>
        <w:rPr>
          <w:spacing w:val="-6"/>
        </w:rPr>
        <w:t>f</w:t>
      </w:r>
      <w:r>
        <w:rPr>
          <w:spacing w:val="2"/>
        </w:rPr>
        <w:t>f</w:t>
      </w:r>
      <w:r>
        <w:rPr>
          <w:spacing w:val="-3"/>
        </w:rPr>
        <w:t>e</w:t>
      </w:r>
      <w:r>
        <w:t>r</w:t>
      </w:r>
      <w:r>
        <w:rPr>
          <w:spacing w:val="-1"/>
        </w:rPr>
        <w:t>t</w:t>
      </w:r>
      <w:r>
        <w:rPr>
          <w:spacing w:val="-3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4"/>
        </w:rPr>
        <w:t xml:space="preserve"> </w:t>
      </w:r>
      <w:r>
        <w:t>vio</w:t>
      </w:r>
      <w:r>
        <w:rPr>
          <w:spacing w:val="-1"/>
        </w:rPr>
        <w:t>l</w:t>
      </w:r>
      <w:r>
        <w:rPr>
          <w:spacing w:val="2"/>
        </w:rPr>
        <w:t>a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3"/>
        </w:rPr>
        <w:t xml:space="preserve"> </w:t>
      </w:r>
      <w:r>
        <w:t>è</w:t>
      </w:r>
      <w:r>
        <w:rPr>
          <w:spacing w:val="64"/>
        </w:rPr>
        <w:t xml:space="preserve"> </w:t>
      </w:r>
      <w:r>
        <w:t>accer</w:t>
      </w:r>
      <w:r>
        <w:rPr>
          <w:spacing w:val="-1"/>
        </w:rPr>
        <w:t>t</w:t>
      </w:r>
      <w:r>
        <w:rPr>
          <w:spacing w:val="-3"/>
        </w:rPr>
        <w:t>a</w:t>
      </w:r>
      <w:r>
        <w:rPr>
          <w:spacing w:val="-1"/>
        </w:rPr>
        <w:t>ta</w:t>
      </w:r>
      <w:r>
        <w:rPr>
          <w:spacing w:val="-1"/>
          <w:w w:val="99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25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-1"/>
        </w:rPr>
        <w:t>s</w:t>
      </w:r>
      <w:r>
        <w:t>e</w:t>
      </w:r>
      <w:r>
        <w:rPr>
          <w:spacing w:val="25"/>
        </w:rPr>
        <w:t xml:space="preserve"> </w:t>
      </w:r>
      <w:r>
        <w:t>prece</w:t>
      </w:r>
      <w:r>
        <w:rPr>
          <w:spacing w:val="2"/>
        </w:rPr>
        <w:t>d</w:t>
      </w:r>
      <w:r>
        <w:t>e</w:t>
      </w:r>
      <w:r>
        <w:rPr>
          <w:spacing w:val="2"/>
        </w:rPr>
        <w:t>n</w:t>
      </w:r>
      <w:r>
        <w:rPr>
          <w:spacing w:val="-1"/>
        </w:rPr>
        <w:t>t</w:t>
      </w:r>
      <w:r>
        <w:t>e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ll</w:t>
      </w:r>
      <w:r>
        <w:rPr>
          <w:spacing w:val="2"/>
        </w:rPr>
        <w:t>’</w:t>
      </w:r>
      <w:r>
        <w:t>ag</w:t>
      </w:r>
      <w:r>
        <w:rPr>
          <w:spacing w:val="-3"/>
        </w:rPr>
        <w:t>g</w:t>
      </w:r>
      <w:r>
        <w:rPr>
          <w:spacing w:val="-1"/>
        </w:rPr>
        <w:t>iud</w:t>
      </w:r>
      <w:r>
        <w:t>icazi</w:t>
      </w:r>
      <w:r>
        <w:rPr>
          <w:spacing w:val="2"/>
        </w:rPr>
        <w:t>o</w:t>
      </w:r>
      <w:r>
        <w:t>ne</w:t>
      </w:r>
      <w:r>
        <w:rPr>
          <w:spacing w:val="-9"/>
        </w:rPr>
        <w:t xml:space="preserve"> </w:t>
      </w:r>
      <w:r>
        <w:t>del</w:t>
      </w:r>
      <w:r>
        <w:rPr>
          <w:spacing w:val="2"/>
        </w:rPr>
        <w:t>l</w:t>
      </w:r>
      <w:r>
        <w:t>’</w:t>
      </w:r>
      <w:r>
        <w:rPr>
          <w:spacing w:val="-3"/>
        </w:rPr>
        <w:t>a</w:t>
      </w:r>
      <w:r>
        <w:t>ppa</w:t>
      </w:r>
      <w:r>
        <w:rPr>
          <w:spacing w:val="-1"/>
        </w:rPr>
        <w:t>lto;</w:t>
      </w:r>
    </w:p>
    <w:p w:rsidR="001462A0" w:rsidRDefault="00821E20">
      <w:pPr>
        <w:pStyle w:val="Corpodeltesto"/>
        <w:numPr>
          <w:ilvl w:val="1"/>
          <w:numId w:val="1"/>
        </w:numPr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  <w:r>
        <w:t>r</w:t>
      </w:r>
      <w:r>
        <w:rPr>
          <w:spacing w:val="-3"/>
        </w:rPr>
        <w:t>e</w:t>
      </w:r>
      <w:r>
        <w:t>v</w:t>
      </w:r>
      <w:r>
        <w:rPr>
          <w:spacing w:val="2"/>
        </w:rPr>
        <w:t>o</w:t>
      </w:r>
      <w:r>
        <w:t>ca</w:t>
      </w:r>
      <w:r>
        <w:rPr>
          <w:spacing w:val="61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’ag</w:t>
      </w:r>
      <w:r>
        <w:rPr>
          <w:spacing w:val="-2"/>
        </w:rPr>
        <w:t>g</w:t>
      </w:r>
      <w:r>
        <w:rPr>
          <w:spacing w:val="-1"/>
        </w:rPr>
        <w:t>iud</w:t>
      </w:r>
      <w:r>
        <w:t>ica</w:t>
      </w:r>
      <w:r>
        <w:rPr>
          <w:spacing w:val="2"/>
        </w:rPr>
        <w:t>zi</w:t>
      </w:r>
      <w:r>
        <w:t>one</w:t>
      </w:r>
      <w:r>
        <w:rPr>
          <w:spacing w:val="64"/>
        </w:rPr>
        <w:t xml:space="preserve"> </w:t>
      </w:r>
      <w:r>
        <w:t>ed</w:t>
      </w:r>
      <w:r>
        <w:rPr>
          <w:spacing w:val="63"/>
        </w:rPr>
        <w:t xml:space="preserve"> </w:t>
      </w:r>
      <w:r>
        <w:t>e</w:t>
      </w:r>
      <w:r>
        <w:rPr>
          <w:spacing w:val="-1"/>
        </w:rPr>
        <w:t>s</w:t>
      </w:r>
      <w:r>
        <w:t xml:space="preserve">cussione 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63"/>
        </w:rPr>
        <w:t xml:space="preserve"> </w:t>
      </w:r>
      <w:r>
        <w:t>cauz</w:t>
      </w:r>
      <w:r>
        <w:rPr>
          <w:spacing w:val="-1"/>
        </w:rPr>
        <w:t>ion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6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2"/>
        </w:rPr>
        <w:t xml:space="preserve"> </w:t>
      </w:r>
      <w:r>
        <w:t>v</w:t>
      </w:r>
      <w:r>
        <w:rPr>
          <w:spacing w:val="2"/>
        </w:rPr>
        <w:t>i</w:t>
      </w:r>
      <w:r>
        <w:t>olaz</w:t>
      </w:r>
      <w:r>
        <w:rPr>
          <w:spacing w:val="-1"/>
        </w:rPr>
        <w:t>ion</w:t>
      </w:r>
      <w:r>
        <w:t>e</w:t>
      </w:r>
      <w:r>
        <w:rPr>
          <w:spacing w:val="64"/>
        </w:rPr>
        <w:t xml:space="preserve"> </w:t>
      </w:r>
      <w:r>
        <w:t>è</w:t>
      </w:r>
      <w:r>
        <w:rPr>
          <w:w w:val="99"/>
        </w:rPr>
        <w:t xml:space="preserve"> </w:t>
      </w:r>
      <w:r>
        <w:t>accer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51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t>se</w:t>
      </w:r>
      <w:r>
        <w:rPr>
          <w:spacing w:val="40"/>
        </w:rPr>
        <w:t xml:space="preserve"> </w:t>
      </w:r>
      <w:r>
        <w:t>s</w:t>
      </w:r>
      <w:r>
        <w:rPr>
          <w:spacing w:val="2"/>
        </w:rPr>
        <w:t>u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1"/>
        </w:rPr>
        <w:t>ssiv</w:t>
      </w:r>
      <w:r>
        <w:t>a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ll</w:t>
      </w:r>
      <w:r>
        <w:rPr>
          <w:spacing w:val="2"/>
        </w:rPr>
        <w:t>’</w:t>
      </w:r>
      <w:r>
        <w:t>ag</w:t>
      </w:r>
      <w:r>
        <w:rPr>
          <w:spacing w:val="-2"/>
        </w:rPr>
        <w:t>g</w:t>
      </w:r>
      <w:r>
        <w:rPr>
          <w:spacing w:val="-1"/>
        </w:rPr>
        <w:t>iud</w:t>
      </w:r>
      <w:r>
        <w:t>ica</w:t>
      </w:r>
      <w:r>
        <w:rPr>
          <w:spacing w:val="4"/>
        </w:rPr>
        <w:t>z</w:t>
      </w:r>
      <w:r>
        <w:rPr>
          <w:spacing w:val="-1"/>
        </w:rPr>
        <w:t>ion</w:t>
      </w:r>
      <w:r>
        <w:t>e</w:t>
      </w:r>
      <w:r>
        <w:rPr>
          <w:spacing w:val="38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ppa</w:t>
      </w:r>
      <w:r>
        <w:rPr>
          <w:spacing w:val="-1"/>
        </w:rPr>
        <w:t>lt</w:t>
      </w:r>
      <w:r>
        <w:t>o</w:t>
      </w:r>
      <w:r>
        <w:rPr>
          <w:spacing w:val="41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40"/>
        </w:rPr>
        <w:t xml:space="preserve"> </w:t>
      </w:r>
      <w:r>
        <w:t>precedente</w:t>
      </w:r>
      <w:r>
        <w:rPr>
          <w:w w:val="99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ll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stipul</w:t>
      </w:r>
      <w:r>
        <w:t>a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rPr>
          <w:spacing w:val="-3"/>
        </w:rPr>
        <w:t>e</w:t>
      </w:r>
      <w:r>
        <w:t>l</w:t>
      </w:r>
      <w:r>
        <w:rPr>
          <w:spacing w:val="-9"/>
        </w:rPr>
        <w:t xml:space="preserve"> </w:t>
      </w:r>
      <w:r>
        <w:t>c</w:t>
      </w:r>
      <w:r>
        <w:rPr>
          <w:spacing w:val="2"/>
        </w:rPr>
        <w:t>o</w:t>
      </w:r>
      <w:r>
        <w:t>ntr</w:t>
      </w:r>
      <w:r>
        <w:rPr>
          <w:spacing w:val="-3"/>
        </w:rPr>
        <w:t>a</w:t>
      </w:r>
      <w:r>
        <w:t>t</w:t>
      </w:r>
      <w:r>
        <w:rPr>
          <w:spacing w:val="2"/>
        </w:rPr>
        <w:t>t</w:t>
      </w:r>
      <w:r>
        <w:t>o;</w:t>
      </w:r>
    </w:p>
    <w:p w:rsidR="001462A0" w:rsidRDefault="00821E20">
      <w:pPr>
        <w:pStyle w:val="Corpodeltesto"/>
        <w:numPr>
          <w:ilvl w:val="1"/>
          <w:numId w:val="1"/>
        </w:numPr>
        <w:tabs>
          <w:tab w:val="left" w:pos="838"/>
        </w:tabs>
        <w:kinsoku w:val="0"/>
        <w:overflowPunct w:val="0"/>
        <w:spacing w:before="61" w:line="264" w:lineRule="auto"/>
        <w:ind w:left="838" w:right="116"/>
        <w:jc w:val="both"/>
      </w:pPr>
      <w:r>
        <w:t>risol</w:t>
      </w:r>
      <w:r>
        <w:rPr>
          <w:spacing w:val="-1"/>
        </w:rPr>
        <w:t>u</w:t>
      </w:r>
      <w:r>
        <w:t>z</w:t>
      </w:r>
      <w:r>
        <w:rPr>
          <w:spacing w:val="2"/>
        </w:rPr>
        <w:t>i</w:t>
      </w:r>
      <w:r>
        <w:t>one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contr</w:t>
      </w:r>
      <w:r>
        <w:rPr>
          <w:spacing w:val="-3"/>
        </w:rPr>
        <w:t>a</w:t>
      </w:r>
      <w:r>
        <w:rPr>
          <w:spacing w:val="-1"/>
        </w:rPr>
        <w:t>tt</w:t>
      </w:r>
      <w:r>
        <w:t>o</w:t>
      </w:r>
      <w:r>
        <w:rPr>
          <w:spacing w:val="60"/>
        </w:rPr>
        <w:t xml:space="preserve"> </w:t>
      </w:r>
      <w:r>
        <w:t>ed</w:t>
      </w:r>
      <w:r>
        <w:rPr>
          <w:spacing w:val="59"/>
        </w:rPr>
        <w:t xml:space="preserve"> </w:t>
      </w:r>
      <w:r>
        <w:t>e</w:t>
      </w:r>
      <w:r>
        <w:rPr>
          <w:spacing w:val="-1"/>
        </w:rPr>
        <w:t>s</w:t>
      </w:r>
      <w:r>
        <w:t>cussione</w:t>
      </w:r>
      <w:r>
        <w:rPr>
          <w:spacing w:val="60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ll</w:t>
      </w:r>
      <w:r>
        <w:t>a</w:t>
      </w:r>
      <w:r>
        <w:rPr>
          <w:spacing w:val="56"/>
        </w:rPr>
        <w:t xml:space="preserve"> </w:t>
      </w:r>
      <w:r>
        <w:t>ca</w:t>
      </w:r>
      <w:r>
        <w:rPr>
          <w:spacing w:val="2"/>
        </w:rPr>
        <w:t>u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60"/>
        </w:rPr>
        <w:t xml:space="preserve"> </w:t>
      </w:r>
      <w:r>
        <w:t>de</w:t>
      </w:r>
      <w:r>
        <w:rPr>
          <w:spacing w:val="2"/>
        </w:rPr>
        <w:t>f</w:t>
      </w:r>
      <w:r>
        <w:t>init</w:t>
      </w:r>
      <w:r>
        <w:rPr>
          <w:spacing w:val="-1"/>
        </w:rPr>
        <w:t>i</w:t>
      </w:r>
      <w:r>
        <w:t>va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garanz</w:t>
      </w:r>
      <w:r>
        <w:rPr>
          <w:spacing w:val="-1"/>
        </w:rPr>
        <w:t>ia</w:t>
      </w:r>
      <w:r>
        <w:rPr>
          <w:spacing w:val="-1"/>
          <w:w w:val="99"/>
        </w:rPr>
        <w:t xml:space="preserve"> </w:t>
      </w:r>
      <w:r>
        <w:t>de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t>demp</w:t>
      </w:r>
      <w:r>
        <w:rPr>
          <w:spacing w:val="2"/>
        </w:rPr>
        <w:t>i</w:t>
      </w:r>
      <w:r>
        <w:rPr>
          <w:spacing w:val="-3"/>
        </w:rPr>
        <w:t>m</w:t>
      </w:r>
      <w:r>
        <w:t>en</w:t>
      </w:r>
      <w:r>
        <w:rPr>
          <w:spacing w:val="2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4"/>
        </w:rPr>
        <w:t xml:space="preserve"> </w:t>
      </w:r>
      <w:r>
        <w:t>con</w:t>
      </w:r>
      <w:r>
        <w:rPr>
          <w:spacing w:val="-1"/>
        </w:rPr>
        <w:t>t</w:t>
      </w:r>
      <w:r>
        <w:t>ra</w:t>
      </w:r>
      <w:r>
        <w:rPr>
          <w:spacing w:val="-1"/>
        </w:rPr>
        <w:t>tto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5"/>
        </w:rPr>
        <w:t xml:space="preserve"> </w:t>
      </w:r>
      <w:r>
        <w:t>violazione</w:t>
      </w:r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accer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14"/>
        </w:rPr>
        <w:t xml:space="preserve"> </w:t>
      </w:r>
      <w:r>
        <w:t>ne</w:t>
      </w:r>
      <w:r>
        <w:rPr>
          <w:spacing w:val="-1"/>
        </w:rPr>
        <w:t>ll</w:t>
      </w:r>
      <w:r>
        <w:t>a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-3"/>
        </w:rPr>
        <w:t>e</w:t>
      </w:r>
      <w:r>
        <w:t>cuz</w:t>
      </w:r>
      <w:r>
        <w:rPr>
          <w:spacing w:val="-1"/>
        </w:rPr>
        <w:t>ion</w:t>
      </w:r>
      <w:r>
        <w:t>e</w:t>
      </w:r>
      <w:r>
        <w:rPr>
          <w:spacing w:val="33"/>
        </w:rPr>
        <w:t xml:space="preserve"> </w:t>
      </w:r>
      <w:r>
        <w:t>de</w:t>
      </w:r>
      <w:r>
        <w:rPr>
          <w:spacing w:val="-1"/>
        </w:rPr>
        <w:t>l</w:t>
      </w:r>
      <w:r>
        <w:t>l’</w:t>
      </w:r>
      <w:r>
        <w:rPr>
          <w:spacing w:val="-3"/>
        </w:rPr>
        <w:t>a</w:t>
      </w:r>
      <w:r>
        <w:rPr>
          <w:spacing w:val="2"/>
        </w:rPr>
        <w:t>pp</w:t>
      </w:r>
      <w:r>
        <w:t>al</w:t>
      </w:r>
      <w:r>
        <w:rPr>
          <w:spacing w:val="2"/>
        </w:rPr>
        <w:t>t</w:t>
      </w:r>
      <w:r>
        <w:t>o.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pr</w:t>
      </w:r>
      <w:r>
        <w:rPr>
          <w:spacing w:val="2"/>
        </w:rPr>
        <w:t>o</w:t>
      </w:r>
      <w:r>
        <w:t>posito,</w:t>
      </w:r>
      <w:r>
        <w:rPr>
          <w:spacing w:val="35"/>
        </w:rPr>
        <w:t xml:space="preserve"> </w:t>
      </w:r>
      <w:r>
        <w:rPr>
          <w:spacing w:val="2"/>
        </w:rPr>
        <w:t>l</w:t>
      </w:r>
      <w:r>
        <w:t>a</w:t>
      </w:r>
      <w:r>
        <w:rPr>
          <w:spacing w:val="36"/>
        </w:rPr>
        <w:t xml:space="preserve"> </w:t>
      </w:r>
      <w:r>
        <w:t>Società</w:t>
      </w:r>
      <w:r>
        <w:rPr>
          <w:spacing w:val="35"/>
        </w:rPr>
        <w:t xml:space="preserve"> </w:t>
      </w:r>
      <w:r>
        <w:t>acce</w:t>
      </w:r>
      <w:r>
        <w:rPr>
          <w:spacing w:val="2"/>
        </w:rPr>
        <w:t>t</w:t>
      </w:r>
      <w:r>
        <w:t>ta</w:t>
      </w:r>
      <w:r>
        <w:rPr>
          <w:spacing w:val="36"/>
        </w:rPr>
        <w:t xml:space="preserve"> </w:t>
      </w:r>
      <w:r>
        <w:t>sin</w:t>
      </w:r>
      <w:r>
        <w:rPr>
          <w:spacing w:val="37"/>
        </w:rPr>
        <w:t xml:space="preserve"> </w:t>
      </w:r>
      <w:r>
        <w:t>d’ora</w:t>
      </w:r>
      <w:r>
        <w:rPr>
          <w:spacing w:val="36"/>
        </w:rPr>
        <w:t xml:space="preserve"> </w:t>
      </w:r>
      <w:r>
        <w:t>la</w:t>
      </w:r>
      <w:r>
        <w:rPr>
          <w:w w:val="99"/>
        </w:rPr>
        <w:t xml:space="preserve"> </w:t>
      </w:r>
      <w:r>
        <w:t>previsione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contr</w:t>
      </w:r>
      <w:r>
        <w:rPr>
          <w:spacing w:val="2"/>
        </w:rPr>
        <w:t>a</w:t>
      </w:r>
      <w:r>
        <w:t>t</w:t>
      </w:r>
      <w:r>
        <w:rPr>
          <w:spacing w:val="2"/>
        </w:rPr>
        <w:t>t</w:t>
      </w:r>
      <w:r>
        <w:t>o di</w:t>
      </w:r>
      <w:r>
        <w:rPr>
          <w:spacing w:val="1"/>
        </w:rPr>
        <w:t xml:space="preserve"> </w:t>
      </w:r>
      <w:r>
        <w:t>apposi</w:t>
      </w:r>
      <w:r>
        <w:rPr>
          <w:spacing w:val="2"/>
        </w:rPr>
        <w:t>t</w:t>
      </w:r>
      <w:r>
        <w:t>a</w:t>
      </w:r>
      <w:r>
        <w:rPr>
          <w:spacing w:val="-1"/>
        </w:rPr>
        <w:t xml:space="preserve"> </w:t>
      </w:r>
      <w:r>
        <w:t>cl</w:t>
      </w:r>
      <w:r>
        <w:rPr>
          <w:spacing w:val="2"/>
        </w:rPr>
        <w:t>a</w:t>
      </w:r>
      <w:r>
        <w:t>usola</w:t>
      </w:r>
      <w:r>
        <w:rPr>
          <w:spacing w:val="1"/>
        </w:rPr>
        <w:t xml:space="preserve"> </w:t>
      </w:r>
      <w:r>
        <w:rPr>
          <w:spacing w:val="2"/>
        </w:rPr>
        <w:t>r</w:t>
      </w:r>
      <w:r>
        <w:t>isolutiva</w:t>
      </w:r>
      <w:r>
        <w:rPr>
          <w:spacing w:val="1"/>
        </w:rPr>
        <w:t xml:space="preserve"> </w:t>
      </w:r>
      <w:r>
        <w:t>espre</w:t>
      </w:r>
      <w:r>
        <w:rPr>
          <w:spacing w:val="2"/>
        </w:rPr>
        <w:t>s</w:t>
      </w:r>
      <w:r>
        <w:t>sa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</w:t>
      </w:r>
      <w:r>
        <w:rPr>
          <w:spacing w:val="2"/>
        </w:rPr>
        <w:t>e</w:t>
      </w:r>
      <w:r>
        <w:t>nsi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>l</w:t>
      </w:r>
      <w:r>
        <w:t>’art.</w:t>
      </w:r>
      <w:r>
        <w:rPr>
          <w:w w:val="99"/>
        </w:rPr>
        <w:t xml:space="preserve"> </w:t>
      </w:r>
      <w:r>
        <w:t>1456</w:t>
      </w:r>
      <w:r>
        <w:rPr>
          <w:spacing w:val="39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c</w:t>
      </w:r>
      <w:r>
        <w:rPr>
          <w:spacing w:val="2"/>
        </w:rPr>
        <w:t>i</w:t>
      </w:r>
      <w:r>
        <w:t>vile,</w:t>
      </w:r>
      <w:r>
        <w:rPr>
          <w:spacing w:val="40"/>
        </w:rPr>
        <w:t xml:space="preserve"> </w:t>
      </w:r>
      <w:r>
        <w:t>p</w:t>
      </w:r>
      <w:r>
        <w:rPr>
          <w:spacing w:val="2"/>
        </w:rPr>
        <w:t>e</w:t>
      </w:r>
      <w:r>
        <w:t>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casi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rPr>
          <w:spacing w:val="2"/>
        </w:rPr>
        <w:t>e</w:t>
      </w:r>
      <w:r>
        <w:rPr>
          <w:spacing w:val="-3"/>
        </w:rPr>
        <w:t>m</w:t>
      </w:r>
      <w:r>
        <w:t>e</w:t>
      </w:r>
      <w:r>
        <w:rPr>
          <w:spacing w:val="-6"/>
        </w:rPr>
        <w:t>r</w:t>
      </w:r>
      <w:r>
        <w:rPr>
          <w:spacing w:val="2"/>
        </w:rPr>
        <w:t>g</w:t>
      </w:r>
      <w:r>
        <w:t>a</w:t>
      </w:r>
      <w:r>
        <w:rPr>
          <w:spacing w:val="42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a</w:t>
      </w:r>
      <w:r>
        <w:t>ncato</w:t>
      </w:r>
      <w:r>
        <w:rPr>
          <w:spacing w:val="40"/>
        </w:rPr>
        <w:t xml:space="preserve"> </w:t>
      </w:r>
      <w:r>
        <w:t>risp</w:t>
      </w:r>
      <w:r>
        <w:rPr>
          <w:spacing w:val="2"/>
        </w:rPr>
        <w:t>e</w:t>
      </w:r>
      <w:r>
        <w:t>tto</w:t>
      </w:r>
      <w:r>
        <w:rPr>
          <w:spacing w:val="39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40"/>
        </w:rPr>
        <w:t xml:space="preserve"> </w:t>
      </w:r>
      <w:r>
        <w:t>presente</w:t>
      </w:r>
      <w:r>
        <w:rPr>
          <w:w w:val="99"/>
        </w:rPr>
        <w:t xml:space="preserve"> </w:t>
      </w:r>
      <w:r>
        <w:t>Patto di</w:t>
      </w:r>
      <w:r>
        <w:rPr>
          <w:spacing w:val="2"/>
        </w:rPr>
        <w:t xml:space="preserve"> </w:t>
      </w:r>
      <w:r>
        <w:t>integr</w:t>
      </w:r>
      <w:r>
        <w:rPr>
          <w:spacing w:val="2"/>
        </w:rPr>
        <w:t>i</w:t>
      </w:r>
      <w:r>
        <w:t>tà da</w:t>
      </w:r>
      <w:r>
        <w:rPr>
          <w:spacing w:val="5"/>
        </w:rPr>
        <w:t xml:space="preserve"> </w:t>
      </w:r>
      <w:r>
        <w:t>parte della</w:t>
      </w:r>
      <w:r>
        <w:rPr>
          <w:spacing w:val="6"/>
        </w:rPr>
        <w:t xml:space="preserve"> </w:t>
      </w:r>
      <w:r>
        <w:t>Soci</w:t>
      </w:r>
      <w:r>
        <w:rPr>
          <w:spacing w:val="2"/>
        </w:rPr>
        <w:t>e</w:t>
      </w:r>
      <w:r>
        <w:t>tà</w:t>
      </w:r>
      <w:r>
        <w:rPr>
          <w:spacing w:val="2"/>
        </w:rPr>
        <w:t xml:space="preserve"> </w:t>
      </w:r>
      <w:r>
        <w:t>medes</w:t>
      </w:r>
      <w:r>
        <w:rPr>
          <w:spacing w:val="2"/>
        </w:rPr>
        <w:t>i</w:t>
      </w:r>
      <w:r>
        <w:rPr>
          <w:spacing w:val="-3"/>
        </w:rPr>
        <w:t>m</w:t>
      </w:r>
      <w:r>
        <w:t>a.</w:t>
      </w:r>
      <w:r>
        <w:rPr>
          <w:spacing w:val="2"/>
        </w:rPr>
        <w:t xml:space="preserve"> </w:t>
      </w:r>
      <w:r>
        <w:t xml:space="preserve">Resta </w:t>
      </w:r>
      <w:r>
        <w:rPr>
          <w:spacing w:val="2"/>
        </w:rPr>
        <w:t>f</w:t>
      </w:r>
      <w:r>
        <w:t>e</w:t>
      </w:r>
      <w:r>
        <w:rPr>
          <w:spacing w:val="2"/>
        </w:rPr>
        <w:t>r</w:t>
      </w:r>
      <w:r>
        <w:rPr>
          <w:spacing w:val="-3"/>
        </w:rPr>
        <w:t>m</w:t>
      </w:r>
      <w:r>
        <w:t>a</w:t>
      </w:r>
      <w:r>
        <w:rPr>
          <w:spacing w:val="2"/>
        </w:rPr>
        <w:t xml:space="preserve"> </w:t>
      </w:r>
      <w:r>
        <w:t xml:space="preserve">la </w:t>
      </w:r>
      <w:r>
        <w:rPr>
          <w:spacing w:val="2"/>
        </w:rPr>
        <w:t>f</w:t>
      </w:r>
      <w:r>
        <w:t>acoltà</w:t>
      </w:r>
      <w:r>
        <w:rPr>
          <w:w w:val="99"/>
        </w:rPr>
        <w:t xml:space="preserve"> </w:t>
      </w:r>
      <w:r>
        <w:t>dell’</w:t>
      </w:r>
      <w:r>
        <w:rPr>
          <w:spacing w:val="2"/>
        </w:rPr>
        <w:t>A</w:t>
      </w:r>
      <w:r>
        <w:t>m</w:t>
      </w:r>
      <w:r>
        <w:rPr>
          <w:spacing w:val="-3"/>
        </w:rPr>
        <w:t>m</w:t>
      </w:r>
      <w:r>
        <w:rPr>
          <w:spacing w:val="2"/>
        </w:rPr>
        <w:t>i</w:t>
      </w:r>
      <w:r>
        <w:t>nistrazi</w:t>
      </w:r>
      <w:r>
        <w:rPr>
          <w:spacing w:val="2"/>
        </w:rPr>
        <w:t>o</w:t>
      </w:r>
      <w:r>
        <w:t>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t>vvalersi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rPr>
          <w:spacing w:val="2"/>
        </w:rPr>
        <w:t>r</w:t>
      </w:r>
      <w:r>
        <w:t>isoluzione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t>ntratt</w:t>
      </w:r>
      <w:r>
        <w:rPr>
          <w:spacing w:val="2"/>
        </w:rPr>
        <w:t>o</w:t>
      </w:r>
      <w:r>
        <w:t>,</w:t>
      </w:r>
      <w:r>
        <w:rPr>
          <w:spacing w:val="-9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lo</w:t>
      </w:r>
      <w:r>
        <w:rPr>
          <w:w w:val="99"/>
        </w:rPr>
        <w:t xml:space="preserve"> </w:t>
      </w:r>
      <w:r>
        <w:t>ritenga</w:t>
      </w:r>
      <w:r>
        <w:rPr>
          <w:spacing w:val="16"/>
        </w:rPr>
        <w:t xml:space="preserve"> </w:t>
      </w:r>
      <w:r>
        <w:t>pre</w:t>
      </w:r>
      <w:r>
        <w:rPr>
          <w:spacing w:val="2"/>
        </w:rPr>
        <w:t>g</w:t>
      </w:r>
      <w:r>
        <w:t>iudizie</w:t>
      </w:r>
      <w:r>
        <w:rPr>
          <w:spacing w:val="1"/>
        </w:rPr>
        <w:t>v</w:t>
      </w:r>
      <w:r>
        <w:t>ole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>n</w:t>
      </w:r>
      <w:r>
        <w:t>teressi</w:t>
      </w:r>
      <w:r>
        <w:rPr>
          <w:spacing w:val="18"/>
        </w:rPr>
        <w:t xml:space="preserve"> </w:t>
      </w:r>
      <w:r>
        <w:t>pubb</w:t>
      </w:r>
      <w:r>
        <w:rPr>
          <w:spacing w:val="1"/>
        </w:rPr>
        <w:t>l</w:t>
      </w:r>
      <w:r>
        <w:t>ici</w:t>
      </w:r>
      <w:r>
        <w:rPr>
          <w:spacing w:val="16"/>
        </w:rPr>
        <w:t xml:space="preserve"> </w:t>
      </w:r>
      <w:r>
        <w:t>sottesi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cont</w:t>
      </w:r>
      <w:r>
        <w:rPr>
          <w:spacing w:val="1"/>
        </w:rPr>
        <w:t>r</w:t>
      </w:r>
      <w:r>
        <w:t>atto.</w:t>
      </w:r>
      <w:r>
        <w:rPr>
          <w:spacing w:val="18"/>
        </w:rPr>
        <w:t xml:space="preserve"> </w:t>
      </w:r>
      <w:r>
        <w:t>Sono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atti</w:t>
      </w:r>
      <w:r>
        <w:rPr>
          <w:w w:val="99"/>
        </w:rPr>
        <w:t xml:space="preserve"> </w:t>
      </w:r>
      <w:r>
        <w:t>salvi,</w:t>
      </w:r>
      <w:r>
        <w:rPr>
          <w:spacing w:val="-1"/>
        </w:rPr>
        <w:t xml:space="preserve"> </w:t>
      </w:r>
      <w:r>
        <w:t>in ogni caso, l’e</w:t>
      </w:r>
      <w:r>
        <w:rPr>
          <w:spacing w:val="2"/>
        </w:rPr>
        <w:t>v</w:t>
      </w:r>
      <w:r>
        <w:t>entuale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 risa</w:t>
      </w:r>
      <w:r>
        <w:rPr>
          <w:spacing w:val="5"/>
        </w:rPr>
        <w:t>r</w:t>
      </w:r>
      <w:r>
        <w:t>c</w:t>
      </w:r>
      <w:r>
        <w:rPr>
          <w:spacing w:val="2"/>
        </w:rPr>
        <w:t>i</w:t>
      </w:r>
      <w:r>
        <w:rPr>
          <w:spacing w:val="-3"/>
        </w:rPr>
        <w:t>m</w:t>
      </w:r>
      <w:r>
        <w:rPr>
          <w:spacing w:val="2"/>
        </w:rPr>
        <w:t>e</w:t>
      </w:r>
      <w:r>
        <w:t>nto del danno</w:t>
      </w:r>
      <w:r>
        <w:rPr>
          <w:spacing w:val="-1"/>
        </w:rPr>
        <w:t xml:space="preserve"> </w:t>
      </w:r>
      <w:r>
        <w:t>e l’a</w:t>
      </w:r>
      <w:r>
        <w:rPr>
          <w:spacing w:val="2"/>
        </w:rPr>
        <w:t>p</w:t>
      </w:r>
      <w:r>
        <w:t>plicazione</w:t>
      </w:r>
      <w:r>
        <w:rPr>
          <w:w w:val="9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penali.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numPr>
          <w:ilvl w:val="0"/>
          <w:numId w:val="1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</w:pPr>
      <w:r>
        <w:rPr>
          <w:spacing w:val="-9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ni</w:t>
      </w:r>
      <w:r>
        <w:rPr>
          <w:spacing w:val="12"/>
        </w:rPr>
        <w:t xml:space="preserve"> </w:t>
      </w:r>
      <w:r>
        <w:t>ca</w:t>
      </w:r>
      <w:r>
        <w:rPr>
          <w:spacing w:val="-1"/>
        </w:rPr>
        <w:t>so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l’</w:t>
      </w:r>
      <w:r>
        <w:t>accer</w:t>
      </w:r>
      <w:r>
        <w:rPr>
          <w:spacing w:val="2"/>
        </w:rPr>
        <w:t>ta</w:t>
      </w:r>
      <w:r>
        <w:rPr>
          <w:spacing w:val="-3"/>
        </w:rPr>
        <w:t>m</w:t>
      </w:r>
      <w:r>
        <w:t>ento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viol</w:t>
      </w:r>
      <w:r>
        <w:rPr>
          <w:spacing w:val="-3"/>
        </w:rPr>
        <w:t>a</w:t>
      </w:r>
      <w:r>
        <w:rPr>
          <w:spacing w:val="2"/>
        </w:rPr>
        <w:t>z</w:t>
      </w:r>
      <w:r>
        <w:rPr>
          <w:spacing w:val="-1"/>
        </w:rPr>
        <w:t>ion</w:t>
      </w:r>
      <w:r>
        <w:t>e</w:t>
      </w:r>
      <w:r>
        <w:rPr>
          <w:spacing w:val="10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12"/>
        </w:rPr>
        <w:t xml:space="preserve"> </w:t>
      </w:r>
      <w:r>
        <w:t>obbl</w:t>
      </w:r>
      <w:r>
        <w:rPr>
          <w:spacing w:val="-1"/>
        </w:rPr>
        <w:t>i</w:t>
      </w:r>
      <w:r>
        <w:rPr>
          <w:spacing w:val="-3"/>
        </w:rPr>
        <w:t>g</w:t>
      </w:r>
      <w:r>
        <w:t>hi</w:t>
      </w:r>
      <w:r>
        <w:rPr>
          <w:spacing w:val="1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ssunt</w:t>
      </w:r>
      <w:r>
        <w:t>i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-1"/>
          <w:w w:val="99"/>
        </w:rPr>
        <w:t xml:space="preserve"> </w:t>
      </w:r>
      <w:r>
        <w:t>pre</w:t>
      </w:r>
      <w:r>
        <w:rPr>
          <w:spacing w:val="-1"/>
        </w:rPr>
        <w:t>s</w:t>
      </w:r>
      <w:r>
        <w:t>ente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51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rPr>
          <w:spacing w:val="3"/>
        </w:rPr>
        <w:t>e</w:t>
      </w:r>
      <w:r>
        <w:t>gr</w:t>
      </w:r>
      <w:r>
        <w:rPr>
          <w:spacing w:val="-1"/>
        </w:rPr>
        <w:t>it</w:t>
      </w:r>
      <w:r>
        <w:t>à</w:t>
      </w:r>
      <w:r>
        <w:rPr>
          <w:spacing w:val="27"/>
        </w:rPr>
        <w:t xml:space="preserve"> </w:t>
      </w:r>
      <w:r>
        <w:t>cos</w:t>
      </w:r>
      <w:r>
        <w:rPr>
          <w:spacing w:val="-1"/>
        </w:rPr>
        <w:t>ti</w:t>
      </w:r>
      <w:r>
        <w:t>t</w:t>
      </w:r>
      <w:r>
        <w:rPr>
          <w:spacing w:val="2"/>
        </w:rPr>
        <w:t>u</w:t>
      </w:r>
      <w:r>
        <w:t>isce</w:t>
      </w:r>
      <w:r>
        <w:rPr>
          <w:spacing w:val="2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t>t</w:t>
      </w:r>
      <w:r>
        <w:rPr>
          <w:spacing w:val="2"/>
        </w:rPr>
        <w:t>t</w:t>
      </w:r>
      <w:r>
        <w:t>i</w:t>
      </w:r>
      <w:r>
        <w:rPr>
          <w:spacing w:val="-3"/>
        </w:rPr>
        <w:t>m</w:t>
      </w:r>
      <w:r>
        <w:t>a</w:t>
      </w:r>
      <w:r>
        <w:rPr>
          <w:spacing w:val="33"/>
        </w:rPr>
        <w:t xml:space="preserve"> </w:t>
      </w:r>
      <w:r>
        <w:t>causa</w:t>
      </w:r>
      <w:r>
        <w:rPr>
          <w:spacing w:val="29"/>
        </w:rPr>
        <w:t xml:space="preserve"> </w:t>
      </w:r>
      <w:r>
        <w:t xml:space="preserve">di </w:t>
      </w:r>
      <w:r>
        <w:rPr>
          <w:spacing w:val="29"/>
        </w:rPr>
        <w:t xml:space="preserve"> </w:t>
      </w:r>
      <w:r>
        <w:t>e</w:t>
      </w:r>
      <w:r>
        <w:rPr>
          <w:spacing w:val="2"/>
        </w:rPr>
        <w:t>s</w:t>
      </w:r>
      <w:r>
        <w:t>clus</w:t>
      </w:r>
      <w:r>
        <w:rPr>
          <w:spacing w:val="2"/>
        </w:rPr>
        <w:t>i</w:t>
      </w:r>
      <w:r>
        <w:t xml:space="preserve">one </w:t>
      </w:r>
      <w:r>
        <w:rPr>
          <w:spacing w:val="28"/>
        </w:rPr>
        <w:t xml:space="preserve"> </w:t>
      </w:r>
      <w:r>
        <w:t>de</w:t>
      </w:r>
      <w:r>
        <w:rPr>
          <w:spacing w:val="-1"/>
        </w:rPr>
        <w:t>ll</w:t>
      </w:r>
      <w:r>
        <w:rPr>
          <w:spacing w:val="4"/>
        </w:rPr>
        <w:t>’</w:t>
      </w:r>
      <w:r>
        <w:rPr>
          <w:spacing w:val="-6"/>
        </w:rPr>
        <w:t>I</w:t>
      </w:r>
      <w:r>
        <w:rPr>
          <w:spacing w:val="-3"/>
        </w:rPr>
        <w:t>m</w:t>
      </w:r>
      <w:r>
        <w:rPr>
          <w:spacing w:val="2"/>
        </w:rPr>
        <w:t>p</w:t>
      </w:r>
      <w:r>
        <w:t>re</w:t>
      </w:r>
      <w:r>
        <w:rPr>
          <w:spacing w:val="-1"/>
        </w:rPr>
        <w:t>sa</w:t>
      </w:r>
      <w:r>
        <w:rPr>
          <w:spacing w:val="-1"/>
          <w:w w:val="99"/>
        </w:rPr>
        <w:t xml:space="preserve"> </w:t>
      </w:r>
      <w:r>
        <w:rPr>
          <w:spacing w:val="2"/>
        </w:rPr>
        <w:t>d</w:t>
      </w:r>
      <w:r>
        <w:t>a</w:t>
      </w:r>
      <w:r>
        <w:rPr>
          <w:spacing w:val="-1"/>
        </w:rPr>
        <w:t>ll</w:t>
      </w:r>
      <w:r>
        <w:t>a</w:t>
      </w:r>
      <w:r>
        <w:rPr>
          <w:spacing w:val="55"/>
        </w:rPr>
        <w:t xml:space="preserve"> </w:t>
      </w:r>
      <w:r>
        <w:t>par</w:t>
      </w:r>
      <w:r>
        <w:rPr>
          <w:spacing w:val="-1"/>
        </w:rPr>
        <w:t>t</w:t>
      </w:r>
      <w:r>
        <w:t>ecipazio</w:t>
      </w:r>
      <w:r>
        <w:rPr>
          <w:spacing w:val="2"/>
        </w:rPr>
        <w:t>n</w:t>
      </w:r>
      <w:r>
        <w:t>e</w:t>
      </w:r>
      <w:r>
        <w:rPr>
          <w:spacing w:val="5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ll</w:t>
      </w:r>
      <w:r>
        <w:t>e</w:t>
      </w:r>
      <w:r>
        <w:rPr>
          <w:spacing w:val="13"/>
        </w:rPr>
        <w:t xml:space="preserve"> </w:t>
      </w:r>
      <w:r>
        <w:t>procedure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20"/>
        </w:rPr>
        <w:t xml:space="preserve"> </w:t>
      </w:r>
      <w:r>
        <w:t>a</w:t>
      </w:r>
      <w:r>
        <w:rPr>
          <w:spacing w:val="-6"/>
        </w:rPr>
        <w:t>f</w:t>
      </w:r>
      <w:r>
        <w:t>f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3"/>
        </w:rPr>
        <w:t>am</w:t>
      </w:r>
      <w:r>
        <w:rPr>
          <w:spacing w:val="2"/>
        </w:rPr>
        <w:t>e</w:t>
      </w:r>
      <w:r>
        <w:t>nto</w:t>
      </w:r>
      <w:r>
        <w:rPr>
          <w:spacing w:val="19"/>
        </w:rPr>
        <w:t xml:space="preserve"> </w:t>
      </w:r>
      <w:r>
        <w:t>de</w:t>
      </w:r>
      <w:r>
        <w:rPr>
          <w:spacing w:val="-3"/>
        </w:rPr>
        <w:t>g</w:t>
      </w:r>
      <w:r>
        <w:rPr>
          <w:spacing w:val="-1"/>
        </w:rPr>
        <w:t>l</w:t>
      </w:r>
      <w:r>
        <w:t>i</w:t>
      </w:r>
      <w:r>
        <w:rPr>
          <w:spacing w:val="20"/>
        </w:rPr>
        <w:t xml:space="preserve"> </w:t>
      </w:r>
      <w:r>
        <w:t>ap</w:t>
      </w:r>
      <w:r>
        <w:rPr>
          <w:spacing w:val="2"/>
        </w:rPr>
        <w:t>p</w:t>
      </w:r>
      <w:r>
        <w:t>a</w:t>
      </w:r>
      <w:r>
        <w:rPr>
          <w:spacing w:val="-1"/>
        </w:rPr>
        <w:t>lt</w:t>
      </w:r>
      <w:r>
        <w:t>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lav</w:t>
      </w:r>
      <w:r>
        <w:t>o</w:t>
      </w:r>
      <w:r>
        <w:rPr>
          <w:spacing w:val="-3"/>
        </w:rPr>
        <w:t>r</w:t>
      </w:r>
      <w:r>
        <w:rPr>
          <w:spacing w:val="-1"/>
        </w:rPr>
        <w:t>i</w:t>
      </w:r>
      <w:r>
        <w:t>,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3"/>
        </w:rPr>
        <w:t>r</w:t>
      </w:r>
      <w:r>
        <w:t>nit</w:t>
      </w:r>
      <w:r>
        <w:rPr>
          <w:spacing w:val="-1"/>
        </w:rPr>
        <w:t>u</w:t>
      </w:r>
      <w:r>
        <w:t>re</w:t>
      </w:r>
      <w:r>
        <w:rPr>
          <w:spacing w:val="17"/>
        </w:rPr>
        <w:t xml:space="preserve"> 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ervizi</w:t>
      </w:r>
      <w:r>
        <w:rPr>
          <w:spacing w:val="-6"/>
        </w:rPr>
        <w:t xml:space="preserve"> </w:t>
      </w:r>
      <w:r>
        <w:t>bandite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>ll</w:t>
      </w:r>
      <w:r>
        <w:t>’Am</w:t>
      </w:r>
      <w:r>
        <w:rPr>
          <w:spacing w:val="7"/>
        </w:rPr>
        <w:t>m</w:t>
      </w:r>
      <w:r>
        <w:rPr>
          <w:spacing w:val="-1"/>
        </w:rPr>
        <w:t>ini</w:t>
      </w:r>
      <w:r>
        <w:rPr>
          <w:spacing w:val="2"/>
        </w:rPr>
        <w:t>s</w:t>
      </w:r>
      <w:r>
        <w:rPr>
          <w:spacing w:val="-1"/>
        </w:rPr>
        <w:t>t</w:t>
      </w:r>
      <w:r>
        <w:t>r</w:t>
      </w:r>
      <w:r>
        <w:rPr>
          <w:spacing w:val="-3"/>
        </w:rPr>
        <w:t>a</w:t>
      </w:r>
      <w:r>
        <w:t>z</w:t>
      </w:r>
      <w:r>
        <w:rPr>
          <w:spacing w:val="2"/>
        </w:rPr>
        <w:t>i</w:t>
      </w:r>
      <w:r>
        <w:t>one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>ll</w:t>
      </w:r>
      <w:r>
        <w:rPr>
          <w:spacing w:val="2"/>
        </w:rPr>
        <w:t>’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-2"/>
        </w:rPr>
        <w:t>r</w:t>
      </w:r>
      <w:r>
        <w:t>no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t>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ucce</w:t>
      </w:r>
      <w:r>
        <w:rPr>
          <w:spacing w:val="-1"/>
        </w:rPr>
        <w:t>ssiv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tr</w:t>
      </w:r>
      <w:r>
        <w:t>e</w:t>
      </w:r>
      <w:r>
        <w:rPr>
          <w:spacing w:val="-9"/>
        </w:rPr>
        <w:t xml:space="preserve"> </w:t>
      </w:r>
      <w:r>
        <w:t>anni.</w:t>
      </w:r>
    </w:p>
    <w:p w:rsidR="001462A0" w:rsidRDefault="001462A0">
      <w:pPr>
        <w:pStyle w:val="Corpodeltesto"/>
        <w:numPr>
          <w:ilvl w:val="0"/>
          <w:numId w:val="1"/>
        </w:numPr>
        <w:tabs>
          <w:tab w:val="left" w:pos="546"/>
        </w:tabs>
        <w:kinsoku w:val="0"/>
        <w:overflowPunct w:val="0"/>
        <w:spacing w:line="264" w:lineRule="auto"/>
        <w:ind w:right="116" w:firstLine="0"/>
        <w:jc w:val="both"/>
        <w:sectPr w:rsidR="001462A0">
          <w:pgSz w:w="11907" w:h="16840"/>
          <w:pgMar w:top="2440" w:right="1300" w:bottom="1240" w:left="1300" w:header="850" w:footer="1058" w:gutter="0"/>
          <w:cols w:space="720"/>
          <w:noEndnote/>
        </w:sectPr>
      </w:pPr>
    </w:p>
    <w:p w:rsidR="001462A0" w:rsidRDefault="001462A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spacing w:before="66" w:line="264" w:lineRule="auto"/>
        <w:ind w:left="3916" w:right="3918"/>
        <w:jc w:val="center"/>
      </w:pP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spacing w:val="-1"/>
          <w:w w:val="95"/>
        </w:rPr>
        <w:t>t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5</w:t>
      </w:r>
      <w:r>
        <w:rPr>
          <w:w w:val="99"/>
        </w:rPr>
        <w:t xml:space="preserve"> </w:t>
      </w:r>
      <w:r>
        <w:rPr>
          <w:w w:val="90"/>
        </w:rPr>
        <w:t>(</w:t>
      </w:r>
      <w:r>
        <w:rPr>
          <w:spacing w:val="1"/>
          <w:w w:val="90"/>
        </w:rPr>
        <w:t>C</w:t>
      </w:r>
      <w:r>
        <w:rPr>
          <w:spacing w:val="3"/>
          <w:w w:val="90"/>
        </w:rPr>
        <w:t>o</w:t>
      </w:r>
      <w:r>
        <w:rPr>
          <w:w w:val="90"/>
        </w:rPr>
        <w:t>n</w:t>
      </w:r>
      <w:r>
        <w:rPr>
          <w:spacing w:val="1"/>
          <w:w w:val="90"/>
        </w:rPr>
        <w:t>t</w:t>
      </w:r>
      <w:r>
        <w:rPr>
          <w:w w:val="90"/>
        </w:rPr>
        <w:t>ro</w:t>
      </w:r>
      <w:r>
        <w:rPr>
          <w:spacing w:val="4"/>
          <w:w w:val="90"/>
        </w:rPr>
        <w:t>v</w:t>
      </w:r>
      <w:r>
        <w:rPr>
          <w:spacing w:val="-2"/>
          <w:w w:val="90"/>
        </w:rPr>
        <w:t>e</w:t>
      </w:r>
      <w:r>
        <w:rPr>
          <w:w w:val="90"/>
        </w:rPr>
        <w:t>rs</w:t>
      </w:r>
      <w:r>
        <w:rPr>
          <w:spacing w:val="2"/>
          <w:w w:val="90"/>
        </w:rPr>
        <w:t>i</w:t>
      </w:r>
      <w:r>
        <w:rPr>
          <w:w w:val="90"/>
        </w:rPr>
        <w:t>e)</w:t>
      </w:r>
    </w:p>
    <w:p w:rsidR="001462A0" w:rsidRDefault="001462A0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1462A0" w:rsidRDefault="00821E20">
      <w:pPr>
        <w:pStyle w:val="Corpodeltesto"/>
        <w:kinsoku w:val="0"/>
        <w:overflowPunct w:val="0"/>
        <w:spacing w:line="264" w:lineRule="auto"/>
        <w:ind w:right="114"/>
        <w:jc w:val="both"/>
      </w:pPr>
      <w:r>
        <w:rPr>
          <w:spacing w:val="-3"/>
        </w:rPr>
        <w:t>L</w:t>
      </w:r>
      <w:r>
        <w:t>a</w:t>
      </w:r>
      <w:r>
        <w:rPr>
          <w:spacing w:val="29"/>
        </w:rPr>
        <w:t xml:space="preserve"> </w:t>
      </w:r>
      <w:r>
        <w:t>risol</w:t>
      </w:r>
      <w:r>
        <w:rPr>
          <w:spacing w:val="-1"/>
        </w:rPr>
        <w:t>u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g</w:t>
      </w:r>
      <w:r>
        <w:t>ni</w:t>
      </w:r>
      <w:r>
        <w:rPr>
          <w:spacing w:val="43"/>
        </w:rPr>
        <w:t xml:space="preserve"> </w:t>
      </w:r>
      <w:r>
        <w:t>eventuale</w:t>
      </w:r>
      <w:r>
        <w:rPr>
          <w:spacing w:val="25"/>
        </w:rPr>
        <w:t xml:space="preserve"> </w:t>
      </w:r>
      <w:r>
        <w:t>controversia</w:t>
      </w:r>
      <w:r>
        <w:rPr>
          <w:spacing w:val="2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l</w:t>
      </w:r>
      <w:r>
        <w:t>a</w:t>
      </w:r>
      <w:r>
        <w:rPr>
          <w:spacing w:val="-1"/>
        </w:rPr>
        <w:t>tiv</w:t>
      </w:r>
      <w:r>
        <w:t>a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ll’in</w:t>
      </w:r>
      <w:r>
        <w:t>ter</w:t>
      </w:r>
      <w:r>
        <w:rPr>
          <w:spacing w:val="2"/>
        </w:rPr>
        <w:t>p</w:t>
      </w:r>
      <w:r>
        <w:rPr>
          <w:spacing w:val="-3"/>
        </w:rPr>
        <w:t>r</w:t>
      </w:r>
      <w:r>
        <w:t>e</w:t>
      </w:r>
      <w:r>
        <w:rPr>
          <w:spacing w:val="2"/>
        </w:rPr>
        <w:t>t</w:t>
      </w:r>
      <w:r>
        <w:t>az</w:t>
      </w:r>
      <w:r>
        <w:rPr>
          <w:spacing w:val="-1"/>
        </w:rPr>
        <w:t>ion</w:t>
      </w:r>
      <w:r>
        <w:t>e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e</w:t>
      </w:r>
      <w:r>
        <w:rPr>
          <w:spacing w:val="-1"/>
        </w:rPr>
        <w:t>s</w:t>
      </w:r>
      <w:r>
        <w:t>ecuz</w:t>
      </w:r>
      <w:r>
        <w:rPr>
          <w:spacing w:val="-1"/>
        </w:rPr>
        <w:t>ion</w:t>
      </w:r>
      <w:r>
        <w:t>e</w:t>
      </w:r>
      <w:r>
        <w:rPr>
          <w:spacing w:val="41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pre</w:t>
      </w:r>
      <w:r>
        <w:rPr>
          <w:spacing w:val="-1"/>
        </w:rPr>
        <w:t>s</w:t>
      </w:r>
      <w:r>
        <w:t>ente</w:t>
      </w:r>
      <w:r>
        <w:rPr>
          <w:spacing w:val="25"/>
        </w:rPr>
        <w:t xml:space="preserve"> </w:t>
      </w:r>
      <w:r>
        <w:t>Patto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2"/>
        </w:rPr>
        <w:t>t</w:t>
      </w:r>
      <w:r>
        <w:t>e</w:t>
      </w:r>
      <w:r>
        <w:rPr>
          <w:spacing w:val="-3"/>
        </w:rPr>
        <w:t>g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t>à</w:t>
      </w:r>
      <w:r>
        <w:rPr>
          <w:spacing w:val="28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de</w:t>
      </w:r>
      <w:r>
        <w:rPr>
          <w:spacing w:val="-3"/>
        </w:rPr>
        <w:t>m</w:t>
      </w:r>
      <w:r>
        <w:t>a</w:t>
      </w:r>
      <w:r>
        <w:rPr>
          <w:spacing w:val="2"/>
        </w:rPr>
        <w:t>n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25"/>
        </w:rPr>
        <w:t xml:space="preserve"> </w:t>
      </w:r>
      <w:r>
        <w:t>a</w:t>
      </w:r>
      <w:r>
        <w:rPr>
          <w:spacing w:val="-1"/>
        </w:rPr>
        <w:t>ll</w:t>
      </w:r>
      <w:r>
        <w:t>’</w:t>
      </w:r>
      <w:r>
        <w:rPr>
          <w:spacing w:val="-3"/>
        </w:rPr>
        <w:t>A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2"/>
        </w:rPr>
        <w:t>o</w:t>
      </w:r>
      <w:r>
        <w:t>rità</w:t>
      </w:r>
      <w:r>
        <w:rPr>
          <w:spacing w:val="26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i</w:t>
      </w:r>
      <w:r>
        <w:t>udiz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3"/>
        </w:rPr>
        <w:t>r</w:t>
      </w:r>
      <w:r>
        <w:t>ia</w:t>
      </w:r>
      <w:r>
        <w:rPr>
          <w:w w:val="99"/>
        </w:rPr>
        <w:t xml:space="preserve"> </w:t>
      </w:r>
      <w:r>
        <w:rPr>
          <w:spacing w:val="-3"/>
        </w:rP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t>peten</w:t>
      </w:r>
      <w:r>
        <w:rPr>
          <w:spacing w:val="2"/>
        </w:rPr>
        <w:t>t</w:t>
      </w:r>
      <w:r>
        <w:t>e.</w:t>
      </w:r>
    </w:p>
    <w:p w:rsidR="001462A0" w:rsidRDefault="001462A0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1462A0" w:rsidRDefault="00821E20">
      <w:pPr>
        <w:pStyle w:val="Corpodeltesto"/>
        <w:kinsoku w:val="0"/>
        <w:overflowPunct w:val="0"/>
        <w:spacing w:line="264" w:lineRule="auto"/>
        <w:ind w:left="4194" w:right="4195" w:firstLine="2"/>
        <w:jc w:val="center"/>
      </w:pPr>
      <w:r>
        <w:t>Art.</w:t>
      </w:r>
      <w:r>
        <w:rPr>
          <w:spacing w:val="-7"/>
        </w:rPr>
        <w:t xml:space="preserve"> </w:t>
      </w:r>
      <w:r>
        <w:t>6</w:t>
      </w:r>
      <w:r>
        <w:rPr>
          <w:w w:val="99"/>
        </w:rPr>
        <w:t xml:space="preserve"> </w:t>
      </w:r>
      <w:r>
        <w:rPr>
          <w:w w:val="95"/>
        </w:rPr>
        <w:t>(</w:t>
      </w:r>
      <w:r>
        <w:rPr>
          <w:spacing w:val="-3"/>
          <w:w w:val="95"/>
        </w:rPr>
        <w:t>D</w:t>
      </w:r>
      <w:r>
        <w:rPr>
          <w:w w:val="95"/>
        </w:rPr>
        <w:t>ura</w:t>
      </w:r>
      <w:r>
        <w:rPr>
          <w:spacing w:val="-1"/>
          <w:w w:val="95"/>
        </w:rPr>
        <w:t>t</w:t>
      </w:r>
      <w:r>
        <w:rPr>
          <w:w w:val="95"/>
        </w:rPr>
        <w:t>a)</w:t>
      </w:r>
    </w:p>
    <w:p w:rsidR="001462A0" w:rsidRDefault="001462A0">
      <w:pPr>
        <w:kinsoku w:val="0"/>
        <w:overflowPunct w:val="0"/>
        <w:spacing w:line="120" w:lineRule="exact"/>
        <w:rPr>
          <w:sz w:val="12"/>
          <w:szCs w:val="12"/>
        </w:rPr>
      </w:pPr>
    </w:p>
    <w:p w:rsidR="001462A0" w:rsidRDefault="00821E20">
      <w:pPr>
        <w:pStyle w:val="Corpodeltesto"/>
        <w:kinsoku w:val="0"/>
        <w:overflowPunct w:val="0"/>
        <w:spacing w:line="264" w:lineRule="auto"/>
        <w:ind w:right="117"/>
        <w:jc w:val="both"/>
      </w:pPr>
      <w:r>
        <w:rPr>
          <w:spacing w:val="-6"/>
        </w:rPr>
        <w:t>I</w:t>
      </w:r>
      <w:r>
        <w:t>l</w:t>
      </w:r>
      <w:r>
        <w:rPr>
          <w:spacing w:val="5"/>
        </w:rPr>
        <w:t xml:space="preserve"> </w:t>
      </w:r>
      <w:r>
        <w:t>pre</w:t>
      </w:r>
      <w:r>
        <w:rPr>
          <w:spacing w:val="-1"/>
        </w:rPr>
        <w:t>s</w:t>
      </w:r>
      <w:r>
        <w:t>ente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tt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t>ntegr</w:t>
      </w:r>
      <w:r>
        <w:rPr>
          <w:spacing w:val="-1"/>
        </w:rPr>
        <w:t>it</w:t>
      </w:r>
      <w:r>
        <w:t>à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5"/>
        </w:rPr>
        <w:t xml:space="preserve"> </w:t>
      </w:r>
      <w:r>
        <w:t>relat</w:t>
      </w:r>
      <w:r>
        <w:rPr>
          <w:spacing w:val="2"/>
        </w:rPr>
        <w:t>i</w:t>
      </w:r>
      <w:r>
        <w:t>ve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anz</w:t>
      </w:r>
      <w:r>
        <w:rPr>
          <w:spacing w:val="-1"/>
        </w:rPr>
        <w:t>ion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7"/>
        </w:rPr>
        <w:t xml:space="preserve"> </w:t>
      </w:r>
      <w:r>
        <w:t>appl</w:t>
      </w:r>
      <w:r>
        <w:rPr>
          <w:spacing w:val="-1"/>
        </w:rPr>
        <w:t>i</w:t>
      </w:r>
      <w:r>
        <w:t>cano</w:t>
      </w:r>
      <w:r>
        <w:rPr>
          <w:spacing w:val="8"/>
        </w:rPr>
        <w:t xml:space="preserve"> </w:t>
      </w:r>
      <w:r>
        <w:t>da</w:t>
      </w:r>
      <w:r>
        <w:rPr>
          <w:spacing w:val="-1"/>
        </w:rPr>
        <w:t>ll</w:t>
      </w:r>
      <w:r>
        <w:t>’</w:t>
      </w:r>
      <w:r>
        <w:rPr>
          <w:spacing w:val="-1"/>
        </w:rPr>
        <w:t>in</w:t>
      </w:r>
      <w:r>
        <w:t>iz</w:t>
      </w:r>
      <w:r>
        <w:rPr>
          <w:spacing w:val="-1"/>
        </w:rPr>
        <w:t>i</w:t>
      </w:r>
      <w:r>
        <w:t>o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>lla</w:t>
      </w:r>
      <w:r>
        <w:rPr>
          <w:spacing w:val="-1"/>
          <w:w w:val="99"/>
        </w:rPr>
        <w:t xml:space="preserve"> </w:t>
      </w:r>
      <w:r>
        <w:t>procedura</w:t>
      </w:r>
      <w:r>
        <w:rPr>
          <w:spacing w:val="25"/>
        </w:rPr>
        <w:t xml:space="preserve"> </w:t>
      </w:r>
      <w:r>
        <w:t>vo</w:t>
      </w:r>
      <w:r>
        <w:rPr>
          <w:spacing w:val="2"/>
        </w:rPr>
        <w:t>l</w:t>
      </w:r>
      <w:r>
        <w:t>ta</w:t>
      </w:r>
      <w:r>
        <w:rPr>
          <w:spacing w:val="26"/>
        </w:rPr>
        <w:t xml:space="preserve"> </w:t>
      </w:r>
      <w:r>
        <w:t>all’a</w:t>
      </w:r>
      <w:r>
        <w:rPr>
          <w:spacing w:val="-3"/>
        </w:rPr>
        <w:t>f</w:t>
      </w:r>
      <w:r>
        <w:rPr>
          <w:spacing w:val="2"/>
        </w:rPr>
        <w:t>f</w:t>
      </w:r>
      <w:r>
        <w:t>ida</w:t>
      </w:r>
      <w:r>
        <w:rPr>
          <w:spacing w:val="-3"/>
        </w:rPr>
        <w:t>m</w:t>
      </w:r>
      <w:r>
        <w:t>ento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2"/>
        </w:rPr>
        <w:t>f</w:t>
      </w:r>
      <w:r>
        <w:t>ino</w:t>
      </w:r>
      <w:r>
        <w:rPr>
          <w:spacing w:val="25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regolare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integra</w:t>
      </w:r>
      <w:r>
        <w:rPr>
          <w:spacing w:val="2"/>
        </w:rPr>
        <w:t>l</w:t>
      </w:r>
      <w:r>
        <w:t>e</w:t>
      </w:r>
      <w:r>
        <w:rPr>
          <w:spacing w:val="27"/>
        </w:rPr>
        <w:t xml:space="preserve"> </w:t>
      </w:r>
      <w:r>
        <w:t>esecuzione</w:t>
      </w:r>
      <w:r>
        <w:rPr>
          <w:spacing w:val="26"/>
        </w:rPr>
        <w:t xml:space="preserve"> </w:t>
      </w:r>
      <w:r>
        <w:t>del</w:t>
      </w:r>
      <w:r>
        <w:rPr>
          <w:w w:val="99"/>
        </w:rPr>
        <w:t xml:space="preserve"> </w:t>
      </w:r>
      <w:r>
        <w:t>contrat</w:t>
      </w:r>
      <w:r>
        <w:rPr>
          <w:spacing w:val="-1"/>
        </w:rPr>
        <w:t>t</w:t>
      </w:r>
      <w:r>
        <w:t>o</w:t>
      </w:r>
      <w:r>
        <w:rPr>
          <w:spacing w:val="-10"/>
        </w:rPr>
        <w:t xml:space="preserve"> </w:t>
      </w:r>
      <w:r>
        <w:t>s</w:t>
      </w:r>
      <w:r>
        <w:rPr>
          <w:spacing w:val="2"/>
        </w:rPr>
        <w:t>t</w:t>
      </w:r>
      <w:r>
        <w:t>ipulato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e</w:t>
      </w:r>
      <w:r>
        <w:t>guito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procedu</w:t>
      </w:r>
      <w:r>
        <w:rPr>
          <w:spacing w:val="2"/>
        </w:rPr>
        <w:t>r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rPr>
          <w:spacing w:val="2"/>
        </w:rPr>
        <w:t>e</w:t>
      </w:r>
      <w:r>
        <w:t>des</w:t>
      </w:r>
      <w:r>
        <w:rPr>
          <w:spacing w:val="2"/>
        </w:rPr>
        <w:t>i</w:t>
      </w:r>
      <w:r>
        <w:rPr>
          <w:spacing w:val="-3"/>
        </w:rPr>
        <w:t>m</w:t>
      </w:r>
      <w:r>
        <w:t>a.</w:t>
      </w:r>
    </w:p>
    <w:p w:rsidR="001462A0" w:rsidRDefault="001462A0">
      <w:pPr>
        <w:kinsoku w:val="0"/>
        <w:overflowPunct w:val="0"/>
        <w:spacing w:before="1" w:line="240" w:lineRule="exact"/>
      </w:pPr>
    </w:p>
    <w:p w:rsidR="001462A0" w:rsidRDefault="00821E20">
      <w:pPr>
        <w:pStyle w:val="Corpodeltesto"/>
        <w:kinsoku w:val="0"/>
        <w:overflowPunct w:val="0"/>
        <w:ind w:right="5703"/>
        <w:jc w:val="both"/>
      </w:pPr>
      <w:r>
        <w:rPr>
          <w:spacing w:val="-3"/>
        </w:rPr>
        <w:t>Luo</w:t>
      </w:r>
      <w:r>
        <w:t>g</w:t>
      </w:r>
      <w:r>
        <w:rPr>
          <w:spacing w:val="-3"/>
        </w:rPr>
        <w:t>o</w:t>
      </w:r>
      <w:r>
        <w:t xml:space="preserve">,                                </w:t>
      </w:r>
      <w:r>
        <w:rPr>
          <w:spacing w:val="59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-1"/>
        </w:rPr>
        <w:t>t</w:t>
      </w:r>
      <w:r>
        <w:t>a,</w:t>
      </w:r>
    </w:p>
    <w:p w:rsidR="001462A0" w:rsidRDefault="001462A0">
      <w:pPr>
        <w:kinsoku w:val="0"/>
        <w:overflowPunct w:val="0"/>
        <w:spacing w:before="10" w:line="180" w:lineRule="exact"/>
        <w:rPr>
          <w:sz w:val="18"/>
          <w:szCs w:val="18"/>
        </w:rPr>
      </w:pPr>
    </w:p>
    <w:p w:rsidR="001462A0" w:rsidRDefault="001462A0">
      <w:pPr>
        <w:kinsoku w:val="0"/>
        <w:overflowPunct w:val="0"/>
        <w:spacing w:line="200" w:lineRule="exact"/>
        <w:rPr>
          <w:sz w:val="20"/>
          <w:szCs w:val="20"/>
        </w:rPr>
      </w:pPr>
    </w:p>
    <w:p w:rsidR="00821E20" w:rsidRDefault="00821E20">
      <w:pPr>
        <w:pStyle w:val="Corpodeltesto"/>
        <w:tabs>
          <w:tab w:val="left" w:pos="6170"/>
        </w:tabs>
        <w:kinsoku w:val="0"/>
        <w:overflowPunct w:val="0"/>
        <w:ind w:left="685"/>
      </w:pPr>
      <w:r>
        <w:rPr>
          <w:spacing w:val="-33"/>
        </w:rPr>
        <w:t>L</w:t>
      </w:r>
      <w:r>
        <w:t>’</w:t>
      </w:r>
      <w:r>
        <w:rPr>
          <w:spacing w:val="2"/>
        </w:rPr>
        <w:t>A</w:t>
      </w:r>
      <w:r>
        <w:rPr>
          <w:spacing w:val="-1"/>
        </w:rPr>
        <w:t>M</w:t>
      </w:r>
      <w:r>
        <w:rPr>
          <w:spacing w:val="2"/>
        </w:rPr>
        <w:t>M</w:t>
      </w:r>
      <w:r>
        <w:rPr>
          <w:spacing w:val="-3"/>
        </w:rPr>
        <w:t>I</w:t>
      </w:r>
      <w:r>
        <w:t>NI</w:t>
      </w:r>
      <w:r>
        <w:rPr>
          <w:spacing w:val="2"/>
        </w:rPr>
        <w:t>S</w:t>
      </w:r>
      <w:r>
        <w:t>TRA</w:t>
      </w:r>
      <w:r>
        <w:rPr>
          <w:spacing w:val="3"/>
        </w:rPr>
        <w:t>Z</w:t>
      </w:r>
      <w:r>
        <w:rPr>
          <w:spacing w:val="-6"/>
        </w:rPr>
        <w:t>I</w:t>
      </w:r>
      <w:r>
        <w:rPr>
          <w:spacing w:val="2"/>
        </w:rPr>
        <w:t>O</w:t>
      </w:r>
      <w:r>
        <w:t>NE</w:t>
      </w:r>
      <w:r>
        <w:tab/>
      </w:r>
      <w:r>
        <w:rPr>
          <w:spacing w:val="-33"/>
        </w:rPr>
        <w:t>L</w:t>
      </w:r>
      <w:r>
        <w:rPr>
          <w:spacing w:val="2"/>
        </w:rPr>
        <w:t>’</w:t>
      </w:r>
      <w:r>
        <w:rPr>
          <w:spacing w:val="-3"/>
        </w:rPr>
        <w:t>I</w:t>
      </w:r>
      <w:r>
        <w:t>MP</w:t>
      </w:r>
      <w:r>
        <w:rPr>
          <w:spacing w:val="1"/>
        </w:rPr>
        <w:t>R</w:t>
      </w:r>
      <w:r>
        <w:t>ESA</w:t>
      </w:r>
    </w:p>
    <w:sectPr w:rsidR="00821E20" w:rsidSect="001462A0">
      <w:pgSz w:w="11907" w:h="16840"/>
      <w:pgMar w:top="2440" w:right="1340" w:bottom="1240" w:left="1300" w:header="850" w:footer="1058" w:gutter="0"/>
      <w:cols w:space="720" w:equalWidth="0">
        <w:col w:w="9267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D5" w:rsidRDefault="006874D5">
      <w:r>
        <w:separator/>
      </w:r>
    </w:p>
  </w:endnote>
  <w:endnote w:type="continuationSeparator" w:id="0">
    <w:p w:rsidR="006874D5" w:rsidRDefault="00687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D5" w:rsidRDefault="006874D5">
    <w:pPr>
      <w:kinsoku w:val="0"/>
      <w:overflowPunct w:val="0"/>
      <w:spacing w:line="200" w:lineRule="exact"/>
      <w:rPr>
        <w:sz w:val="20"/>
        <w:szCs w:val="20"/>
      </w:rPr>
    </w:pPr>
    <w:r w:rsidRPr="001462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5pt;margin-top:778.05pt;width:8.95pt;height:11.95pt;z-index:-251652096;mso-position-horizontal-relative:page;mso-position-vertical-relative:page" o:allowincell="f" filled="f" stroked="f">
          <v:textbox inset="0,0,0,0">
            <w:txbxContent>
              <w:p w:rsidR="006874D5" w:rsidRDefault="006874D5">
                <w:pPr>
                  <w:kinsoku w:val="0"/>
                  <w:overflowPunct w:val="0"/>
                  <w:spacing w:line="224" w:lineRule="exact"/>
                  <w:ind w:left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ED3F76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D5" w:rsidRDefault="006874D5">
      <w:r>
        <w:separator/>
      </w:r>
    </w:p>
  </w:footnote>
  <w:footnote w:type="continuationSeparator" w:id="0">
    <w:p w:rsidR="006874D5" w:rsidRDefault="00687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D5" w:rsidRDefault="006874D5">
    <w:pPr>
      <w:kinsoku w:val="0"/>
      <w:overflowPunct w:val="0"/>
      <w:spacing w:line="200" w:lineRule="exact"/>
      <w:rPr>
        <w:sz w:val="20"/>
        <w:szCs w:val="20"/>
      </w:rPr>
    </w:pPr>
    <w:r w:rsidRPr="001462A0">
      <w:rPr>
        <w:noProof/>
      </w:rPr>
      <w:pict>
        <v:rect id="_x0000_s2049" style="position:absolute;margin-left:274.55pt;margin-top:42.5pt;width:46pt;height:47pt;z-index:-251656192;mso-position-horizontal-relative:page;mso-position-vertical-relative:page" o:allowincell="f" filled="f" stroked="f">
          <v:textbox inset="0,0,0,0">
            <w:txbxContent>
              <w:p w:rsidR="006874D5" w:rsidRDefault="006874D5">
                <w:pPr>
                  <w:widowControl/>
                  <w:autoSpaceDE/>
                  <w:autoSpaceDN/>
                  <w:adjustRightInd/>
                  <w:spacing w:line="940" w:lineRule="atLeast"/>
                </w:pPr>
                <w:r>
                  <w:rPr>
                    <w:noProof/>
                  </w:rPr>
                  <w:drawing>
                    <wp:inline distT="0" distB="0" distL="0" distR="0">
                      <wp:extent cx="588645" cy="596265"/>
                      <wp:effectExtent l="19050" t="0" r="1905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8645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874D5" w:rsidRDefault="006874D5"/>
            </w:txbxContent>
          </v:textbox>
          <w10:wrap anchorx="page" anchory="page"/>
        </v:rect>
      </w:pict>
    </w:r>
    <w:r w:rsidRPr="001462A0">
      <w:rPr>
        <w:noProof/>
      </w:rPr>
      <w:pict>
        <v:rect id="_x0000_s2050" style="position:absolute;margin-left:182.85pt;margin-top:98.7pt;width:232.35pt;height:23.2pt;z-index:-251655168;mso-position-horizontal-relative:page;mso-position-vertical-relative:page" o:allowincell="f" filled="f">
          <v:path arrowok="t"/>
          <w10:wrap anchorx="page" anchory="page"/>
        </v:rect>
      </w:pict>
    </w:r>
    <w:r w:rsidRPr="001462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3.35pt;margin-top:99.2pt;width:224.4pt;height:23.95pt;z-index:-251654144;mso-position-horizontal-relative:page;mso-position-vertical-relative:page" o:allowincell="f" filled="f" stroked="f">
          <v:textbox inset="0,0,0,0">
            <w:txbxContent>
              <w:p w:rsidR="006874D5" w:rsidRDefault="006874D5">
                <w:pPr>
                  <w:kinsoku w:val="0"/>
                  <w:overflowPunct w:val="0"/>
                  <w:spacing w:line="469" w:lineRule="exact"/>
                  <w:ind w:left="20"/>
                  <w:rPr>
                    <w:sz w:val="35"/>
                    <w:szCs w:val="35"/>
                  </w:rPr>
                </w:pPr>
                <w:r>
                  <w:rPr>
                    <w:i/>
                    <w:iCs/>
                    <w:spacing w:val="-3"/>
                    <w:sz w:val="44"/>
                    <w:szCs w:val="44"/>
                  </w:rPr>
                  <w:t>M</w:t>
                </w:r>
                <w:r>
                  <w:rPr>
                    <w:i/>
                    <w:iCs/>
                    <w:sz w:val="35"/>
                    <w:szCs w:val="35"/>
                  </w:rPr>
                  <w:t>INISTERO</w:t>
                </w:r>
                <w:r>
                  <w:rPr>
                    <w:i/>
                    <w:iCs/>
                    <w:spacing w:val="-15"/>
                    <w:sz w:val="35"/>
                    <w:szCs w:val="35"/>
                  </w:rPr>
                  <w:t xml:space="preserve"> </w:t>
                </w:r>
                <w:r>
                  <w:rPr>
                    <w:i/>
                    <w:iCs/>
                    <w:spacing w:val="-4"/>
                    <w:sz w:val="35"/>
                    <w:szCs w:val="35"/>
                  </w:rPr>
                  <w:t>D</w:t>
                </w:r>
                <w:r>
                  <w:rPr>
                    <w:i/>
                    <w:iCs/>
                    <w:spacing w:val="-1"/>
                    <w:sz w:val="35"/>
                    <w:szCs w:val="35"/>
                  </w:rPr>
                  <w:t>ELL</w:t>
                </w:r>
                <w:r>
                  <w:rPr>
                    <w:i/>
                    <w:iCs/>
                    <w:sz w:val="44"/>
                    <w:szCs w:val="44"/>
                  </w:rPr>
                  <w:t>’I</w:t>
                </w:r>
                <w:r>
                  <w:rPr>
                    <w:i/>
                    <w:iCs/>
                    <w:spacing w:val="-1"/>
                    <w:sz w:val="35"/>
                    <w:szCs w:val="35"/>
                  </w:rPr>
                  <w:t>N</w:t>
                </w:r>
                <w:r>
                  <w:rPr>
                    <w:i/>
                    <w:iCs/>
                    <w:spacing w:val="-3"/>
                    <w:sz w:val="35"/>
                    <w:szCs w:val="35"/>
                  </w:rPr>
                  <w:t>T</w:t>
                </w:r>
                <w:r>
                  <w:rPr>
                    <w:i/>
                    <w:iCs/>
                    <w:spacing w:val="-1"/>
                    <w:sz w:val="35"/>
                    <w:szCs w:val="35"/>
                  </w:rPr>
                  <w:t>ER</w:t>
                </w:r>
                <w:r>
                  <w:rPr>
                    <w:i/>
                    <w:iCs/>
                    <w:spacing w:val="1"/>
                    <w:sz w:val="35"/>
                    <w:szCs w:val="35"/>
                  </w:rPr>
                  <w:t>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◻"/>
      <w:lvlJc w:val="left"/>
      <w:pPr>
        <w:ind w:hanging="192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start w:val="1"/>
      <w:numFmt w:val="lowerLetter"/>
      <w:lvlText w:val="%2)"/>
      <w:lvlJc w:val="left"/>
      <w:pPr>
        <w:ind w:hanging="567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3"/>
        <w:w w:val="99"/>
        <w:sz w:val="25"/>
        <w:szCs w:val="2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5"/>
        <w:szCs w:val="25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w w:val="99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037B0"/>
    <w:rsid w:val="00027C06"/>
    <w:rsid w:val="001462A0"/>
    <w:rsid w:val="00245DC6"/>
    <w:rsid w:val="006874D5"/>
    <w:rsid w:val="00821E20"/>
    <w:rsid w:val="00ED3F76"/>
    <w:rsid w:val="00F0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6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462A0"/>
    <w:pPr>
      <w:ind w:left="118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462A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62A0"/>
  </w:style>
  <w:style w:type="paragraph" w:customStyle="1" w:styleId="TableParagraph">
    <w:name w:val="Table Paragraph"/>
    <w:basedOn w:val="Normale"/>
    <w:uiPriority w:val="1"/>
    <w:qFormat/>
    <w:rsid w:val="001462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1726</Words>
  <Characters>10796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capo_dip_indirizzi_Unito</vt:lpstr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capo_dip_indirizzi_Unito</dc:title>
  <dc:creator>Alessandro Vasta</dc:creator>
  <cp:lastModifiedBy>dpp1037025</cp:lastModifiedBy>
  <cp:revision>3</cp:revision>
  <dcterms:created xsi:type="dcterms:W3CDTF">2024-08-05T10:51:00Z</dcterms:created>
  <dcterms:modified xsi:type="dcterms:W3CDTF">2024-10-01T16:05:00Z</dcterms:modified>
</cp:coreProperties>
</file>