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272A" w:rsidRDefault="00123934" w:rsidP="0062358A">
      <w:pPr>
        <w:widowControl w:val="0"/>
        <w:suppressAutoHyphens w:val="0"/>
        <w:kinsoku w:val="0"/>
        <w:jc w:val="both"/>
        <w:rPr>
          <w:b/>
          <w:lang w:eastAsia="it-IT"/>
        </w:rPr>
      </w:pPr>
      <w:r w:rsidRPr="00123934">
        <w:rPr>
          <w:b/>
          <w:lang w:eastAsia="it-IT"/>
        </w:rPr>
        <w:t>RdO MEPA.</w:t>
      </w:r>
      <w:r w:rsidR="0062358A">
        <w:rPr>
          <w:b/>
          <w:lang w:eastAsia="it-IT"/>
        </w:rPr>
        <w:t xml:space="preserve"> 4730095/2024 MANUTENZIONE ORDINARIA IMPIANTI IDRICO-SANITARI E CENTRALE TERMICA  PERIODO 1/1/2025-31/12/2026</w:t>
      </w:r>
    </w:p>
    <w:p w:rsidR="0062358A" w:rsidRDefault="0062358A" w:rsidP="0062358A">
      <w:pPr>
        <w:widowControl w:val="0"/>
        <w:suppressAutoHyphens w:val="0"/>
        <w:kinsoku w:val="0"/>
        <w:jc w:val="both"/>
        <w:rPr>
          <w:b/>
          <w:lang w:eastAsia="it-IT"/>
        </w:rPr>
      </w:pPr>
      <w:r>
        <w:rPr>
          <w:b/>
          <w:lang w:eastAsia="it-IT"/>
        </w:rPr>
        <w:t>CIG: B45FFAB8C3</w:t>
      </w:r>
    </w:p>
    <w:p w:rsidR="0062358A" w:rsidRPr="00123934" w:rsidRDefault="0062358A" w:rsidP="0062358A">
      <w:pPr>
        <w:widowControl w:val="0"/>
        <w:suppressAutoHyphens w:val="0"/>
        <w:kinsoku w:val="0"/>
        <w:jc w:val="both"/>
        <w:rPr>
          <w:b/>
          <w:sz w:val="22"/>
          <w:szCs w:val="22"/>
        </w:rPr>
      </w:pPr>
    </w:p>
    <w:p w:rsidR="00210D2D" w:rsidRPr="00123934" w:rsidRDefault="00210D2D" w:rsidP="00210D2D">
      <w:pPr>
        <w:pStyle w:val="Default"/>
        <w:ind w:left="524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7272A" w:rsidRPr="00123934" w:rsidRDefault="00586B03" w:rsidP="00EB1057">
      <w:pPr>
        <w:pStyle w:val="Default"/>
        <w:ind w:left="524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Alla Prefettura – U</w:t>
      </w:r>
      <w:r w:rsidR="00B06AFD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T</w:t>
      </w:r>
      <w:r w:rsidR="00B06AFD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G</w:t>
      </w:r>
      <w:r w:rsidR="00B06AFD">
        <w:rPr>
          <w:rFonts w:ascii="Times New Roman" w:hAnsi="Times New Roman" w:cs="Times New Roman"/>
          <w:b/>
          <w:sz w:val="22"/>
          <w:szCs w:val="22"/>
        </w:rPr>
        <w:t>.</w:t>
      </w:r>
      <w:r w:rsidR="0037272A" w:rsidRPr="00123934">
        <w:rPr>
          <w:rFonts w:ascii="Times New Roman" w:hAnsi="Times New Roman" w:cs="Times New Roman"/>
          <w:b/>
          <w:sz w:val="22"/>
          <w:szCs w:val="22"/>
        </w:rPr>
        <w:t xml:space="preserve"> di </w:t>
      </w:r>
      <w:r w:rsidR="00EB1057" w:rsidRPr="00123934">
        <w:rPr>
          <w:rFonts w:ascii="Times New Roman" w:hAnsi="Times New Roman" w:cs="Times New Roman"/>
          <w:b/>
          <w:sz w:val="22"/>
          <w:szCs w:val="22"/>
        </w:rPr>
        <w:t>Foggia</w:t>
      </w:r>
    </w:p>
    <w:p w:rsidR="00EB1057" w:rsidRPr="00123934" w:rsidRDefault="00EB1057" w:rsidP="00EB1057">
      <w:pPr>
        <w:pStyle w:val="Default"/>
        <w:ind w:left="524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D22B0" w:rsidRPr="00123934" w:rsidRDefault="00BD22B0" w:rsidP="00BD22B0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it-IT"/>
        </w:rPr>
      </w:pPr>
    </w:p>
    <w:p w:rsidR="00BD22B0" w:rsidRPr="00123934" w:rsidRDefault="00372A7B" w:rsidP="00BD22B0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it-IT"/>
        </w:rPr>
      </w:pPr>
      <w:r>
        <w:rPr>
          <w:b/>
          <w:bCs/>
          <w:color w:val="000000"/>
          <w:sz w:val="22"/>
          <w:szCs w:val="22"/>
          <w:lang w:eastAsia="it-IT"/>
        </w:rPr>
        <w:t>DICHIARAZIONE INTEGRATIVA DELL’</w:t>
      </w:r>
      <w:r w:rsidR="00BD22B0" w:rsidRPr="00123934">
        <w:rPr>
          <w:b/>
          <w:bCs/>
          <w:color w:val="000000"/>
          <w:sz w:val="22"/>
          <w:szCs w:val="22"/>
          <w:lang w:eastAsia="it-IT"/>
        </w:rPr>
        <w:t>OFFERTA ECONOMICA</w:t>
      </w:r>
    </w:p>
    <w:p w:rsidR="00BD22B0" w:rsidRPr="00123934" w:rsidRDefault="00BD22B0" w:rsidP="00372A7B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it-IT"/>
        </w:rPr>
      </w:pPr>
    </w:p>
    <w:p w:rsidR="00BD22B0" w:rsidRPr="00123934" w:rsidRDefault="00BD22B0" w:rsidP="00372A7B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it-IT"/>
        </w:rPr>
      </w:pPr>
      <w:r w:rsidRPr="00123934">
        <w:rPr>
          <w:color w:val="000000"/>
          <w:sz w:val="22"/>
          <w:szCs w:val="22"/>
          <w:lang w:eastAsia="it-IT"/>
        </w:rPr>
        <w:t>Il/la sottoscritto/a</w:t>
      </w:r>
      <w:r w:rsidR="00372A7B">
        <w:rPr>
          <w:color w:val="000000"/>
          <w:sz w:val="22"/>
          <w:szCs w:val="22"/>
          <w:lang w:eastAsia="it-IT"/>
        </w:rPr>
        <w:t xml:space="preserve"> </w:t>
      </w:r>
      <w:r w:rsidRPr="00123934">
        <w:rPr>
          <w:color w:val="000000"/>
          <w:sz w:val="22"/>
          <w:szCs w:val="22"/>
          <w:lang w:eastAsia="it-IT"/>
        </w:rPr>
        <w:t>………………………………….……… nato/a ………………………………</w:t>
      </w:r>
      <w:r w:rsidR="00C66671">
        <w:rPr>
          <w:color w:val="000000"/>
          <w:sz w:val="22"/>
          <w:szCs w:val="22"/>
          <w:lang w:eastAsia="it-IT"/>
        </w:rPr>
        <w:t>……………</w:t>
      </w:r>
      <w:r w:rsidRPr="00123934">
        <w:rPr>
          <w:color w:val="000000"/>
          <w:sz w:val="22"/>
          <w:szCs w:val="22"/>
          <w:lang w:eastAsia="it-IT"/>
        </w:rPr>
        <w:t xml:space="preserve">. </w:t>
      </w:r>
    </w:p>
    <w:p w:rsidR="00BD22B0" w:rsidRPr="00123934" w:rsidRDefault="00BD22B0" w:rsidP="00372A7B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it-IT"/>
        </w:rPr>
      </w:pPr>
      <w:r w:rsidRPr="00123934">
        <w:rPr>
          <w:color w:val="000000"/>
          <w:sz w:val="22"/>
          <w:szCs w:val="22"/>
          <w:lang w:eastAsia="it-IT"/>
        </w:rPr>
        <w:t xml:space="preserve">il ……………………….……………… nella qualità di legale rappresentante/procuratore </w:t>
      </w:r>
      <w:r w:rsidR="00372A7B">
        <w:rPr>
          <w:color w:val="000000"/>
          <w:sz w:val="22"/>
          <w:szCs w:val="22"/>
          <w:lang w:eastAsia="it-IT"/>
        </w:rPr>
        <w:t>di ……………………………………………………………….</w:t>
      </w:r>
      <w:r w:rsidRPr="00123934">
        <w:rPr>
          <w:color w:val="000000"/>
          <w:sz w:val="22"/>
          <w:szCs w:val="22"/>
          <w:lang w:eastAsia="it-IT"/>
        </w:rPr>
        <w:t>……………………………..…………………</w:t>
      </w:r>
      <w:r w:rsidR="00372A7B">
        <w:rPr>
          <w:color w:val="000000"/>
          <w:sz w:val="22"/>
          <w:szCs w:val="22"/>
          <w:lang w:eastAsia="it-IT"/>
        </w:rPr>
        <w:t xml:space="preserve"> </w:t>
      </w:r>
      <w:r w:rsidRPr="00123934">
        <w:rPr>
          <w:color w:val="000000"/>
          <w:sz w:val="22"/>
          <w:szCs w:val="22"/>
          <w:lang w:eastAsia="it-IT"/>
        </w:rPr>
        <w:t>con sede legale in</w:t>
      </w:r>
      <w:r w:rsidR="00372A7B">
        <w:rPr>
          <w:color w:val="000000"/>
          <w:sz w:val="22"/>
          <w:szCs w:val="22"/>
          <w:lang w:eastAsia="it-IT"/>
        </w:rPr>
        <w:t xml:space="preserve"> </w:t>
      </w:r>
      <w:r w:rsidRPr="00123934">
        <w:rPr>
          <w:color w:val="000000"/>
          <w:sz w:val="22"/>
          <w:szCs w:val="22"/>
          <w:lang w:eastAsia="it-IT"/>
        </w:rPr>
        <w:t>……………………………………..…………</w:t>
      </w:r>
      <w:r w:rsidR="00372A7B">
        <w:rPr>
          <w:color w:val="000000"/>
          <w:sz w:val="22"/>
          <w:szCs w:val="22"/>
          <w:lang w:eastAsia="it-IT"/>
        </w:rPr>
        <w:t xml:space="preserve"> ………</w:t>
      </w:r>
      <w:r w:rsidR="00C66671">
        <w:rPr>
          <w:color w:val="000000"/>
          <w:sz w:val="22"/>
          <w:szCs w:val="22"/>
          <w:lang w:eastAsia="it-IT"/>
        </w:rPr>
        <w:t>………...</w:t>
      </w:r>
      <w:r w:rsidR="00372A7B">
        <w:rPr>
          <w:color w:val="000000"/>
          <w:sz w:val="22"/>
          <w:szCs w:val="22"/>
          <w:lang w:eastAsia="it-IT"/>
        </w:rPr>
        <w:t xml:space="preserve">. prov. </w:t>
      </w:r>
      <w:r w:rsidRPr="00123934">
        <w:rPr>
          <w:color w:val="000000"/>
          <w:sz w:val="22"/>
          <w:szCs w:val="22"/>
          <w:lang w:eastAsia="it-IT"/>
        </w:rPr>
        <w:t xml:space="preserve">…………………… </w:t>
      </w:r>
    </w:p>
    <w:p w:rsidR="00BD22B0" w:rsidRPr="00123934" w:rsidRDefault="00BD22B0" w:rsidP="00372A7B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it-IT"/>
        </w:rPr>
      </w:pPr>
      <w:r w:rsidRPr="00123934">
        <w:rPr>
          <w:color w:val="000000"/>
          <w:sz w:val="22"/>
          <w:szCs w:val="22"/>
          <w:lang w:eastAsia="it-IT"/>
        </w:rPr>
        <w:t>Via</w:t>
      </w:r>
      <w:r w:rsidR="00372A7B">
        <w:rPr>
          <w:color w:val="000000"/>
          <w:sz w:val="22"/>
          <w:szCs w:val="22"/>
          <w:lang w:eastAsia="it-IT"/>
        </w:rPr>
        <w:t xml:space="preserve"> </w:t>
      </w:r>
      <w:r w:rsidRPr="00123934">
        <w:rPr>
          <w:color w:val="000000"/>
          <w:sz w:val="22"/>
          <w:szCs w:val="22"/>
          <w:lang w:eastAsia="it-IT"/>
        </w:rPr>
        <w:t>……………………………………………………………</w:t>
      </w:r>
      <w:r w:rsidR="00C66671">
        <w:rPr>
          <w:color w:val="000000"/>
          <w:sz w:val="22"/>
          <w:szCs w:val="22"/>
          <w:lang w:eastAsia="it-IT"/>
        </w:rPr>
        <w:t xml:space="preserve">……... </w:t>
      </w:r>
      <w:r w:rsidRPr="00123934">
        <w:rPr>
          <w:color w:val="000000"/>
          <w:sz w:val="22"/>
          <w:szCs w:val="22"/>
          <w:lang w:eastAsia="it-IT"/>
        </w:rPr>
        <w:t>C.F</w:t>
      </w:r>
      <w:r w:rsidR="00372A7B">
        <w:rPr>
          <w:color w:val="000000"/>
          <w:sz w:val="22"/>
          <w:szCs w:val="22"/>
          <w:lang w:eastAsia="it-IT"/>
        </w:rPr>
        <w:t xml:space="preserve"> </w:t>
      </w:r>
      <w:r w:rsidRPr="00123934">
        <w:rPr>
          <w:color w:val="000000"/>
          <w:sz w:val="22"/>
          <w:szCs w:val="22"/>
          <w:lang w:eastAsia="it-IT"/>
        </w:rPr>
        <w:t xml:space="preserve">.…………………………………… </w:t>
      </w:r>
    </w:p>
    <w:p w:rsidR="00B9512A" w:rsidRPr="005C7319" w:rsidRDefault="00BD22B0" w:rsidP="00B9512A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it-IT"/>
        </w:rPr>
      </w:pPr>
      <w:r w:rsidRPr="00123934">
        <w:rPr>
          <w:color w:val="000000"/>
          <w:sz w:val="22"/>
          <w:szCs w:val="22"/>
          <w:lang w:eastAsia="it-IT"/>
        </w:rPr>
        <w:t>P.Iva</w:t>
      </w:r>
      <w:r w:rsidR="00372A7B">
        <w:rPr>
          <w:color w:val="000000"/>
          <w:sz w:val="22"/>
          <w:szCs w:val="22"/>
          <w:lang w:eastAsia="it-IT"/>
        </w:rPr>
        <w:t xml:space="preserve"> </w:t>
      </w:r>
      <w:r w:rsidRPr="00123934">
        <w:rPr>
          <w:color w:val="000000"/>
          <w:sz w:val="22"/>
          <w:szCs w:val="22"/>
          <w:lang w:eastAsia="it-IT"/>
        </w:rPr>
        <w:t>………….…….………..................................Posta Certificata</w:t>
      </w:r>
      <w:r w:rsidR="00372A7B">
        <w:rPr>
          <w:color w:val="000000"/>
          <w:sz w:val="22"/>
          <w:szCs w:val="22"/>
          <w:lang w:eastAsia="it-IT"/>
        </w:rPr>
        <w:t xml:space="preserve"> </w:t>
      </w:r>
      <w:r w:rsidRPr="00123934">
        <w:rPr>
          <w:color w:val="000000"/>
          <w:sz w:val="22"/>
          <w:szCs w:val="22"/>
          <w:lang w:eastAsia="it-IT"/>
        </w:rPr>
        <w:t>………….................................................</w:t>
      </w:r>
      <w:r w:rsidR="00E14BED">
        <w:rPr>
          <w:color w:val="000000"/>
          <w:sz w:val="22"/>
          <w:szCs w:val="22"/>
          <w:lang w:eastAsia="it-IT"/>
        </w:rPr>
        <w:t xml:space="preserve">, </w:t>
      </w:r>
      <w:r w:rsidR="00372A7B">
        <w:rPr>
          <w:color w:val="000000"/>
          <w:sz w:val="22"/>
          <w:szCs w:val="22"/>
          <w:lang w:eastAsia="it-IT"/>
        </w:rPr>
        <w:t xml:space="preserve"> </w:t>
      </w:r>
      <w:r w:rsidR="00372A7B" w:rsidRPr="00372A7B">
        <w:rPr>
          <w:color w:val="000000"/>
          <w:sz w:val="22"/>
          <w:szCs w:val="22"/>
          <w:lang w:eastAsia="it-IT"/>
        </w:rPr>
        <w:t xml:space="preserve">ai sensi </w:t>
      </w:r>
      <w:r w:rsidR="00B9512A">
        <w:rPr>
          <w:color w:val="000000"/>
          <w:sz w:val="22"/>
          <w:szCs w:val="22"/>
          <w:lang w:eastAsia="it-IT"/>
        </w:rPr>
        <w:t>dell’art</w:t>
      </w:r>
      <w:r w:rsidR="00372A7B" w:rsidRPr="00372A7B">
        <w:rPr>
          <w:color w:val="000000"/>
          <w:sz w:val="22"/>
          <w:szCs w:val="22"/>
          <w:lang w:eastAsia="it-IT"/>
        </w:rPr>
        <w:t xml:space="preserve"> 47 del DPR n. 445/2000 e consapevole delle sanzioni penali nel caso di dichiarazioni non veritiere e falsità negli atti (art. 76 del D</w:t>
      </w:r>
      <w:r w:rsidR="00B9512A">
        <w:rPr>
          <w:color w:val="000000"/>
          <w:sz w:val="22"/>
          <w:szCs w:val="22"/>
          <w:lang w:eastAsia="it-IT"/>
        </w:rPr>
        <w:t>PR</w:t>
      </w:r>
      <w:r w:rsidR="00372A7B" w:rsidRPr="00372A7B">
        <w:rPr>
          <w:color w:val="000000"/>
          <w:sz w:val="22"/>
          <w:szCs w:val="22"/>
          <w:lang w:eastAsia="it-IT"/>
        </w:rPr>
        <w:t xml:space="preserve"> n. 445/2000)</w:t>
      </w:r>
      <w:r w:rsidR="00372A7B">
        <w:rPr>
          <w:color w:val="000000"/>
          <w:sz w:val="22"/>
          <w:szCs w:val="22"/>
          <w:lang w:eastAsia="it-IT"/>
        </w:rPr>
        <w:t>, con riguardo alla procedura in oggetto,</w:t>
      </w:r>
      <w:r w:rsidR="00B9512A">
        <w:rPr>
          <w:color w:val="000000"/>
          <w:sz w:val="22"/>
          <w:szCs w:val="22"/>
          <w:lang w:eastAsia="it-IT"/>
        </w:rPr>
        <w:t xml:space="preserve"> preso atto </w:t>
      </w:r>
      <w:r w:rsidR="0062358A">
        <w:rPr>
          <w:color w:val="000000"/>
          <w:sz w:val="22"/>
          <w:szCs w:val="22"/>
          <w:lang w:eastAsia="it-IT"/>
        </w:rPr>
        <w:t xml:space="preserve"> di quanto previsto nelle </w:t>
      </w:r>
      <w:r w:rsidR="00B9512A" w:rsidRPr="005C7319">
        <w:rPr>
          <w:color w:val="000000"/>
          <w:sz w:val="22"/>
          <w:szCs w:val="22"/>
          <w:lang w:eastAsia="it-IT"/>
        </w:rPr>
        <w:t xml:space="preserve"> condizioni partico</w:t>
      </w:r>
      <w:r w:rsidR="0062358A">
        <w:rPr>
          <w:color w:val="000000"/>
          <w:sz w:val="22"/>
          <w:szCs w:val="22"/>
          <w:lang w:eastAsia="it-IT"/>
        </w:rPr>
        <w:t>lari di contratto</w:t>
      </w:r>
      <w:r w:rsidR="00B9512A">
        <w:rPr>
          <w:color w:val="000000"/>
          <w:sz w:val="22"/>
          <w:szCs w:val="22"/>
          <w:lang w:eastAsia="it-IT"/>
        </w:rPr>
        <w:t>:</w:t>
      </w:r>
      <w:r w:rsidR="00B9512A" w:rsidRPr="005C7319">
        <w:rPr>
          <w:color w:val="000000"/>
          <w:sz w:val="22"/>
          <w:szCs w:val="22"/>
          <w:lang w:eastAsia="it-IT"/>
        </w:rPr>
        <w:t xml:space="preserve"> </w:t>
      </w:r>
    </w:p>
    <w:p w:rsidR="00B9512A" w:rsidRPr="00123934" w:rsidRDefault="00B9512A" w:rsidP="0062358A">
      <w:pPr>
        <w:suppressAutoHyphens w:val="0"/>
        <w:autoSpaceDE w:val="0"/>
        <w:autoSpaceDN w:val="0"/>
        <w:adjustRightInd w:val="0"/>
        <w:ind w:left="851" w:hanging="425"/>
        <w:jc w:val="both"/>
        <w:rPr>
          <w:color w:val="000000"/>
          <w:sz w:val="22"/>
          <w:szCs w:val="22"/>
          <w:lang w:eastAsia="it-IT"/>
        </w:rPr>
      </w:pPr>
      <w:r w:rsidRPr="00372A7B">
        <w:rPr>
          <w:i/>
          <w:color w:val="000000"/>
          <w:sz w:val="22"/>
          <w:szCs w:val="22"/>
          <w:lang w:eastAsia="it-IT"/>
        </w:rPr>
        <w:t>“</w:t>
      </w:r>
      <w:r>
        <w:rPr>
          <w:color w:val="000000"/>
          <w:sz w:val="22"/>
          <w:szCs w:val="22"/>
          <w:lang w:eastAsia="it-IT"/>
        </w:rPr>
        <w:t xml:space="preserve"> </w:t>
      </w:r>
    </w:p>
    <w:p w:rsidR="00372A7B" w:rsidRDefault="00372A7B" w:rsidP="00372A7B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it-IT"/>
        </w:rPr>
      </w:pPr>
    </w:p>
    <w:p w:rsidR="00BD22B0" w:rsidRDefault="00BD22B0" w:rsidP="00BD22B0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it-IT"/>
        </w:rPr>
      </w:pPr>
      <w:r w:rsidRPr="00123934">
        <w:rPr>
          <w:b/>
          <w:bCs/>
          <w:color w:val="000000"/>
          <w:sz w:val="22"/>
          <w:szCs w:val="22"/>
          <w:lang w:eastAsia="it-IT"/>
        </w:rPr>
        <w:t>DICHIARA</w:t>
      </w:r>
    </w:p>
    <w:p w:rsidR="0062358A" w:rsidRDefault="0062358A" w:rsidP="00BD22B0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it-IT"/>
        </w:rPr>
      </w:pPr>
    </w:p>
    <w:p w:rsidR="005C7319" w:rsidRDefault="00123934" w:rsidP="005C7319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  <w:lang w:eastAsia="it-IT"/>
        </w:rPr>
      </w:pPr>
      <w:r w:rsidRPr="00123934">
        <w:rPr>
          <w:color w:val="000000"/>
          <w:sz w:val="22"/>
          <w:szCs w:val="22"/>
          <w:lang w:eastAsia="it-IT"/>
        </w:rPr>
        <w:t xml:space="preserve">che i costi della manodopera, ai sensi dell’art. </w:t>
      </w:r>
      <w:r w:rsidR="00052C82">
        <w:rPr>
          <w:color w:val="000000"/>
          <w:sz w:val="22"/>
          <w:szCs w:val="22"/>
          <w:lang w:eastAsia="it-IT"/>
        </w:rPr>
        <w:t>108, c. 9</w:t>
      </w:r>
      <w:r w:rsidRPr="00123934">
        <w:rPr>
          <w:color w:val="000000"/>
          <w:sz w:val="22"/>
          <w:szCs w:val="22"/>
          <w:lang w:eastAsia="it-IT"/>
        </w:rPr>
        <w:t xml:space="preserve">, del D.lgs. </w:t>
      </w:r>
      <w:r w:rsidR="00052C82">
        <w:rPr>
          <w:color w:val="000000"/>
          <w:sz w:val="22"/>
          <w:szCs w:val="22"/>
          <w:lang w:eastAsia="it-IT"/>
        </w:rPr>
        <w:t xml:space="preserve">36/2023 </w:t>
      </w:r>
      <w:r w:rsidRPr="00123934">
        <w:rPr>
          <w:color w:val="000000"/>
          <w:sz w:val="22"/>
          <w:szCs w:val="22"/>
          <w:lang w:eastAsia="it-IT"/>
        </w:rPr>
        <w:t>sono stima</w:t>
      </w:r>
      <w:r w:rsidR="00372A7B">
        <w:rPr>
          <w:color w:val="000000"/>
          <w:sz w:val="22"/>
          <w:szCs w:val="22"/>
          <w:lang w:eastAsia="it-IT"/>
        </w:rPr>
        <w:t>bili in complessivi €      _______________________</w:t>
      </w:r>
      <w:r w:rsidRPr="00123934">
        <w:rPr>
          <w:color w:val="000000"/>
          <w:sz w:val="22"/>
          <w:szCs w:val="22"/>
          <w:lang w:eastAsia="it-IT"/>
        </w:rPr>
        <w:t xml:space="preserve"> </w:t>
      </w:r>
    </w:p>
    <w:p w:rsidR="00BD22B0" w:rsidRPr="00123934" w:rsidRDefault="00BD22B0" w:rsidP="005C7319">
      <w:pPr>
        <w:suppressAutoHyphens w:val="0"/>
        <w:autoSpaceDE w:val="0"/>
        <w:autoSpaceDN w:val="0"/>
        <w:adjustRightInd w:val="0"/>
        <w:ind w:left="426"/>
        <w:rPr>
          <w:color w:val="000000"/>
          <w:sz w:val="22"/>
          <w:szCs w:val="22"/>
          <w:lang w:eastAsia="it-IT"/>
        </w:rPr>
      </w:pPr>
    </w:p>
    <w:p w:rsidR="00123934" w:rsidRPr="00123934" w:rsidRDefault="00123934" w:rsidP="005C7319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  <w:lang w:eastAsia="it-IT"/>
        </w:rPr>
      </w:pPr>
      <w:r w:rsidRPr="00123934">
        <w:rPr>
          <w:color w:val="000000"/>
          <w:sz w:val="22"/>
          <w:szCs w:val="22"/>
          <w:lang w:eastAsia="it-IT"/>
        </w:rPr>
        <w:t xml:space="preserve">che i costi aziendali relativi alla salute ed alla sicurezza sui luoghi di lavoro di cui all’art. </w:t>
      </w:r>
      <w:r w:rsidR="00052C82">
        <w:rPr>
          <w:color w:val="000000"/>
          <w:sz w:val="22"/>
          <w:szCs w:val="22"/>
          <w:lang w:eastAsia="it-IT"/>
        </w:rPr>
        <w:t>108, c. 9</w:t>
      </w:r>
      <w:r w:rsidRPr="00123934">
        <w:rPr>
          <w:color w:val="000000"/>
          <w:sz w:val="22"/>
          <w:szCs w:val="22"/>
          <w:lang w:eastAsia="it-IT"/>
        </w:rPr>
        <w:t xml:space="preserve">, del D.lgs. </w:t>
      </w:r>
      <w:r w:rsidR="00052C82">
        <w:rPr>
          <w:color w:val="000000"/>
          <w:sz w:val="22"/>
          <w:szCs w:val="22"/>
          <w:lang w:eastAsia="it-IT"/>
        </w:rPr>
        <w:t>36</w:t>
      </w:r>
      <w:r w:rsidRPr="00123934">
        <w:rPr>
          <w:color w:val="000000"/>
          <w:sz w:val="22"/>
          <w:szCs w:val="22"/>
          <w:lang w:eastAsia="it-IT"/>
        </w:rPr>
        <w:t>/20</w:t>
      </w:r>
      <w:r w:rsidR="00052C82">
        <w:rPr>
          <w:color w:val="000000"/>
          <w:sz w:val="22"/>
          <w:szCs w:val="22"/>
          <w:lang w:eastAsia="it-IT"/>
        </w:rPr>
        <w:t>23</w:t>
      </w:r>
      <w:r w:rsidRPr="00123934">
        <w:rPr>
          <w:color w:val="000000"/>
          <w:sz w:val="22"/>
          <w:szCs w:val="22"/>
          <w:lang w:eastAsia="it-IT"/>
        </w:rPr>
        <w:t xml:space="preserve"> sono stimabili in complessivi € ___________________________</w:t>
      </w:r>
      <w:r w:rsidR="00372A7B">
        <w:rPr>
          <w:color w:val="000000"/>
          <w:sz w:val="22"/>
          <w:szCs w:val="22"/>
          <w:lang w:eastAsia="it-IT"/>
        </w:rPr>
        <w:t>;</w:t>
      </w:r>
      <w:r w:rsidRPr="00123934">
        <w:rPr>
          <w:color w:val="000000"/>
          <w:sz w:val="22"/>
          <w:szCs w:val="22"/>
          <w:lang w:eastAsia="it-IT"/>
        </w:rPr>
        <w:t xml:space="preserve"> </w:t>
      </w:r>
    </w:p>
    <w:p w:rsidR="00BD22B0" w:rsidRPr="00123934" w:rsidRDefault="00BD22B0" w:rsidP="005C7319">
      <w:pPr>
        <w:suppressAutoHyphens w:val="0"/>
        <w:autoSpaceDE w:val="0"/>
        <w:autoSpaceDN w:val="0"/>
        <w:adjustRightInd w:val="0"/>
        <w:ind w:left="426"/>
        <w:rPr>
          <w:color w:val="000000"/>
          <w:sz w:val="22"/>
          <w:szCs w:val="22"/>
          <w:lang w:eastAsia="it-IT"/>
        </w:rPr>
      </w:pPr>
    </w:p>
    <w:p w:rsidR="00123934" w:rsidRPr="00123934" w:rsidRDefault="007E6FB3" w:rsidP="005C7319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ab/>
      </w:r>
      <w:r w:rsidR="00123934" w:rsidRPr="00123934">
        <w:rPr>
          <w:color w:val="000000"/>
          <w:sz w:val="22"/>
          <w:szCs w:val="22"/>
        </w:rPr>
        <w:t xml:space="preserve">di applicare, nei confronti dei propri dipendenti il  </w:t>
      </w:r>
      <w:r w:rsidR="00123934" w:rsidRPr="00123934">
        <w:rPr>
          <w:sz w:val="22"/>
          <w:szCs w:val="22"/>
        </w:rPr>
        <w:t xml:space="preserve">Contratto Collettivo Nazionale Lavoro </w:t>
      </w:r>
      <w:r w:rsidR="00FB5A27" w:rsidRPr="00FB5A27">
        <w:rPr>
          <w:sz w:val="22"/>
          <w:szCs w:val="22"/>
        </w:rPr>
        <w:t>metalmeccanico addetti all’industria privata ed all’installazione di impianti</w:t>
      </w:r>
      <w:r w:rsidR="00FB5A27">
        <w:rPr>
          <w:sz w:val="22"/>
          <w:szCs w:val="22"/>
        </w:rPr>
        <w:t>,</w:t>
      </w:r>
      <w:r w:rsidR="00FB5A27" w:rsidRPr="00FB5A27">
        <w:rPr>
          <w:sz w:val="22"/>
          <w:szCs w:val="22"/>
        </w:rPr>
        <w:t xml:space="preserve"> </w:t>
      </w:r>
      <w:r w:rsidR="00123934" w:rsidRPr="00123934">
        <w:rPr>
          <w:sz w:val="22"/>
          <w:szCs w:val="22"/>
        </w:rPr>
        <w:t>indicato dalla Stazione Appaltante  nelle Condizioni particolari di contratto;</w:t>
      </w:r>
    </w:p>
    <w:p w:rsidR="00123934" w:rsidRPr="00123934" w:rsidRDefault="00123934" w:rsidP="005C7319">
      <w:pPr>
        <w:suppressAutoHyphens w:val="0"/>
        <w:autoSpaceDE w:val="0"/>
        <w:autoSpaceDN w:val="0"/>
        <w:adjustRightInd w:val="0"/>
        <w:ind w:left="426"/>
        <w:jc w:val="both"/>
        <w:rPr>
          <w:i/>
          <w:sz w:val="22"/>
          <w:szCs w:val="22"/>
        </w:rPr>
      </w:pPr>
      <w:r w:rsidRPr="00123934">
        <w:rPr>
          <w:i/>
          <w:sz w:val="22"/>
          <w:szCs w:val="22"/>
        </w:rPr>
        <w:t xml:space="preserve">oppure </w:t>
      </w:r>
    </w:p>
    <w:p w:rsidR="00123934" w:rsidRPr="00123934" w:rsidRDefault="007E6FB3" w:rsidP="005C7319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sz w:val="22"/>
          <w:szCs w:val="22"/>
        </w:rPr>
        <w:tab/>
      </w:r>
      <w:r w:rsidR="00123934" w:rsidRPr="00123934">
        <w:rPr>
          <w:sz w:val="22"/>
          <w:szCs w:val="22"/>
        </w:rPr>
        <w:t xml:space="preserve">di applicare il seguente </w:t>
      </w:r>
      <w:r w:rsidR="00FB5A27" w:rsidRPr="00FB5A27">
        <w:rPr>
          <w:sz w:val="22"/>
          <w:szCs w:val="22"/>
        </w:rPr>
        <w:t xml:space="preserve">Contratto Collettivo Nazionale Lavoro </w:t>
      </w:r>
      <w:r w:rsidR="00FB5A27">
        <w:rPr>
          <w:sz w:val="22"/>
          <w:szCs w:val="22"/>
        </w:rPr>
        <w:t xml:space="preserve">_____________________________________________ </w:t>
      </w:r>
      <w:r w:rsidR="00123934" w:rsidRPr="00123934">
        <w:rPr>
          <w:sz w:val="22"/>
          <w:szCs w:val="22"/>
        </w:rPr>
        <w:t>che garantisce l’equivalenza del  trattamento economico e normativo ai sensi dell’art. 11, co. 3 e dell’art. 110 del D. Lgs. n.36/2023.</w:t>
      </w:r>
    </w:p>
    <w:p w:rsidR="00123934" w:rsidRDefault="00123934" w:rsidP="005C7319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123934">
        <w:rPr>
          <w:sz w:val="22"/>
          <w:szCs w:val="22"/>
        </w:rPr>
        <w:t>Al riguardo, fornisce le seguenti indicazioni funzionali a vagliare l’equivalenza</w:t>
      </w:r>
      <w:r w:rsidR="00FB5A27">
        <w:rPr>
          <w:sz w:val="22"/>
          <w:szCs w:val="22"/>
        </w:rPr>
        <w:t>, come prescritto nelle cond</w:t>
      </w:r>
      <w:r w:rsidR="007E6FB3">
        <w:rPr>
          <w:sz w:val="22"/>
          <w:szCs w:val="22"/>
        </w:rPr>
        <w:t>izioni particolari di contratto:</w:t>
      </w:r>
    </w:p>
    <w:p w:rsidR="007E6FB3" w:rsidRDefault="007E6FB3" w:rsidP="005C7319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</w:p>
    <w:p w:rsidR="00FB5A27" w:rsidRDefault="00FB5A27" w:rsidP="00052C8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3934" w:rsidRPr="00123934" w:rsidRDefault="00123934" w:rsidP="0012393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23934" w:rsidRPr="00123934" w:rsidRDefault="00935438" w:rsidP="00123934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>Si allega documento di identità in corso di validità del dichiarante.</w:t>
      </w:r>
    </w:p>
    <w:p w:rsidR="00BD22B0" w:rsidRPr="00123934" w:rsidRDefault="00BD22B0" w:rsidP="00BD22B0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it-IT"/>
        </w:rPr>
      </w:pPr>
      <w:r w:rsidRPr="00123934">
        <w:rPr>
          <w:color w:val="000000"/>
          <w:sz w:val="22"/>
          <w:szCs w:val="22"/>
          <w:lang w:eastAsia="it-IT"/>
        </w:rPr>
        <w:t xml:space="preserve">___________________________, lì _____________ </w:t>
      </w:r>
    </w:p>
    <w:p w:rsidR="00BD22B0" w:rsidRPr="00123934" w:rsidRDefault="00BD22B0" w:rsidP="00BD22B0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it-IT"/>
        </w:rPr>
      </w:pPr>
      <w:r w:rsidRPr="00123934">
        <w:rPr>
          <w:color w:val="000000"/>
          <w:sz w:val="22"/>
          <w:szCs w:val="22"/>
          <w:lang w:eastAsia="it-IT"/>
        </w:rPr>
        <w:t xml:space="preserve">(luogo, data) </w:t>
      </w:r>
    </w:p>
    <w:p w:rsidR="007E6FB3" w:rsidRDefault="007E6FB3" w:rsidP="00BD22B0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it-IT"/>
        </w:rPr>
      </w:pPr>
    </w:p>
    <w:p w:rsidR="00BD22B0" w:rsidRPr="00123934" w:rsidRDefault="00BD22B0" w:rsidP="00BD22B0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it-IT"/>
        </w:rPr>
      </w:pPr>
      <w:r w:rsidRPr="00123934">
        <w:rPr>
          <w:color w:val="000000"/>
          <w:sz w:val="22"/>
          <w:szCs w:val="22"/>
          <w:lang w:eastAsia="it-IT"/>
        </w:rPr>
        <w:t xml:space="preserve">Firma </w:t>
      </w:r>
    </w:p>
    <w:p w:rsidR="00BD22B0" w:rsidRPr="00123934" w:rsidRDefault="00BD22B0" w:rsidP="00BD22B0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it-IT"/>
        </w:rPr>
      </w:pPr>
      <w:r w:rsidRPr="00123934">
        <w:rPr>
          <w:color w:val="000000"/>
          <w:sz w:val="22"/>
          <w:szCs w:val="22"/>
          <w:lang w:eastAsia="it-IT"/>
        </w:rPr>
        <w:t xml:space="preserve">______________________________________ </w:t>
      </w:r>
    </w:p>
    <w:p w:rsidR="00BD22B0" w:rsidRPr="00123934" w:rsidRDefault="00BD22B0" w:rsidP="00BD22B0">
      <w:pPr>
        <w:suppressAutoHyphens w:val="0"/>
        <w:autoSpaceDE w:val="0"/>
        <w:autoSpaceDN w:val="0"/>
        <w:adjustRightInd w:val="0"/>
        <w:rPr>
          <w:sz w:val="22"/>
          <w:szCs w:val="22"/>
          <w:lang w:eastAsia="it-IT"/>
        </w:rPr>
      </w:pPr>
      <w:r w:rsidRPr="00123934">
        <w:rPr>
          <w:i/>
          <w:iCs/>
          <w:color w:val="000000"/>
          <w:sz w:val="22"/>
          <w:szCs w:val="22"/>
          <w:lang w:eastAsia="it-IT"/>
        </w:rPr>
        <w:t>(firma digitale)</w:t>
      </w:r>
    </w:p>
    <w:sectPr w:rsidR="00BD22B0" w:rsidRPr="00123934" w:rsidSect="00372A7B">
      <w:footerReference w:type="default" r:id="rId8"/>
      <w:pgSz w:w="11906" w:h="16838"/>
      <w:pgMar w:top="1135" w:right="1134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439" w:rsidRDefault="00801439">
      <w:r>
        <w:separator/>
      </w:r>
    </w:p>
  </w:endnote>
  <w:endnote w:type="continuationSeparator" w:id="1">
    <w:p w:rsidR="00801439" w:rsidRDefault="0080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03" w:rsidRDefault="00012886">
    <w:pPr>
      <w:pStyle w:val="Pidipagina"/>
      <w:jc w:val="center"/>
    </w:pPr>
    <w:fldSimple w:instr=" PAGE ">
      <w:r w:rsidR="0062358A">
        <w:rPr>
          <w:noProof/>
        </w:rPr>
        <w:t>1</w:t>
      </w:r>
    </w:fldSimple>
  </w:p>
  <w:p w:rsidR="00586B03" w:rsidRDefault="00586B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439" w:rsidRDefault="00801439">
      <w:r>
        <w:separator/>
      </w:r>
    </w:p>
  </w:footnote>
  <w:footnote w:type="continuationSeparator" w:id="1">
    <w:p w:rsidR="00801439" w:rsidRDefault="00801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Verdana" w:hint="default"/>
        <w:b/>
        <w:bCs/>
      </w:rPr>
    </w:lvl>
  </w:abstractNum>
  <w:abstractNum w:abstractNumId="2">
    <w:nsid w:val="00000003"/>
    <w:multiLevelType w:val="singleLevel"/>
    <w:tmpl w:val="00000003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4"/>
      </w:rPr>
    </w:lvl>
  </w:abstractNum>
  <w:abstractNum w:abstractNumId="3">
    <w:nsid w:val="1C1F00EA"/>
    <w:multiLevelType w:val="hybridMultilevel"/>
    <w:tmpl w:val="610EE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57262"/>
    <w:multiLevelType w:val="hybridMultilevel"/>
    <w:tmpl w:val="5A04E252"/>
    <w:lvl w:ilvl="0" w:tplc="A49C6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E24169"/>
    <w:multiLevelType w:val="hybridMultilevel"/>
    <w:tmpl w:val="9832527A"/>
    <w:lvl w:ilvl="0" w:tplc="075A4BE8">
      <w:start w:val="1"/>
      <w:numFmt w:val="decimal"/>
      <w:lvlText w:val="%1)"/>
      <w:lvlJc w:val="left"/>
      <w:pPr>
        <w:ind w:left="3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6">
    <w:nsid w:val="3F474BC9"/>
    <w:multiLevelType w:val="hybridMultilevel"/>
    <w:tmpl w:val="620CE0B8"/>
    <w:lvl w:ilvl="0" w:tplc="17440C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B92C40"/>
    <w:multiLevelType w:val="hybridMultilevel"/>
    <w:tmpl w:val="892263D6"/>
    <w:lvl w:ilvl="0" w:tplc="952ADC26">
      <w:numFmt w:val="bullet"/>
      <w:lvlText w:val="•"/>
      <w:lvlJc w:val="left"/>
      <w:pPr>
        <w:ind w:left="1428" w:hanging="708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822F8C"/>
    <w:multiLevelType w:val="hybridMultilevel"/>
    <w:tmpl w:val="8A320F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7D4DDC"/>
    <w:multiLevelType w:val="hybridMultilevel"/>
    <w:tmpl w:val="0C128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250484"/>
    <w:multiLevelType w:val="hybridMultilevel"/>
    <w:tmpl w:val="8D3CAF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D354A"/>
    <w:multiLevelType w:val="hybridMultilevel"/>
    <w:tmpl w:val="4358D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B1A08"/>
    <w:multiLevelType w:val="multilevel"/>
    <w:tmpl w:val="0296A9D8"/>
    <w:lvl w:ilvl="0">
      <w:start w:val="3"/>
      <w:numFmt w:val="upperLetter"/>
      <w:lvlText w:val="%1"/>
      <w:lvlJc w:val="left"/>
      <w:pPr>
        <w:ind w:left="212" w:hanging="8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2" w:hanging="8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2" w:hanging="86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212" w:hanging="860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933" w:hanging="360"/>
      </w:pPr>
      <w:rPr>
        <w:rFonts w:ascii="Arial" w:eastAsia="Times New Roman" w:hAnsi="Arial" w:cs="Arial" w:hint="default"/>
        <w:spacing w:val="-4"/>
        <w:w w:val="100"/>
        <w:sz w:val="24"/>
        <w:szCs w:val="24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F2B"/>
    <w:rsid w:val="000110AE"/>
    <w:rsid w:val="00012886"/>
    <w:rsid w:val="00047910"/>
    <w:rsid w:val="00052C82"/>
    <w:rsid w:val="00065AA2"/>
    <w:rsid w:val="0007112F"/>
    <w:rsid w:val="00094606"/>
    <w:rsid w:val="000B5760"/>
    <w:rsid w:val="000C45A7"/>
    <w:rsid w:val="000E750E"/>
    <w:rsid w:val="000F37B3"/>
    <w:rsid w:val="00101099"/>
    <w:rsid w:val="00110CBB"/>
    <w:rsid w:val="00110E02"/>
    <w:rsid w:val="001203C8"/>
    <w:rsid w:val="00120E88"/>
    <w:rsid w:val="00123934"/>
    <w:rsid w:val="00131B62"/>
    <w:rsid w:val="001676A9"/>
    <w:rsid w:val="00182537"/>
    <w:rsid w:val="00193DF4"/>
    <w:rsid w:val="001C55CD"/>
    <w:rsid w:val="001C5B2E"/>
    <w:rsid w:val="001F1D2C"/>
    <w:rsid w:val="001F2C41"/>
    <w:rsid w:val="001F6471"/>
    <w:rsid w:val="00200CF5"/>
    <w:rsid w:val="00210D2D"/>
    <w:rsid w:val="0021201D"/>
    <w:rsid w:val="002173B7"/>
    <w:rsid w:val="00224558"/>
    <w:rsid w:val="00245568"/>
    <w:rsid w:val="00247E06"/>
    <w:rsid w:val="00252E51"/>
    <w:rsid w:val="00255260"/>
    <w:rsid w:val="00296B97"/>
    <w:rsid w:val="002B10FE"/>
    <w:rsid w:val="002B28AD"/>
    <w:rsid w:val="002E1077"/>
    <w:rsid w:val="002E5946"/>
    <w:rsid w:val="003013F9"/>
    <w:rsid w:val="00304655"/>
    <w:rsid w:val="00316257"/>
    <w:rsid w:val="00325883"/>
    <w:rsid w:val="003272C8"/>
    <w:rsid w:val="00330484"/>
    <w:rsid w:val="003404B8"/>
    <w:rsid w:val="0034084F"/>
    <w:rsid w:val="00345056"/>
    <w:rsid w:val="00365A3D"/>
    <w:rsid w:val="0037272A"/>
    <w:rsid w:val="00372A7B"/>
    <w:rsid w:val="00381424"/>
    <w:rsid w:val="00382D1F"/>
    <w:rsid w:val="00385AB1"/>
    <w:rsid w:val="003927B6"/>
    <w:rsid w:val="003A2EC5"/>
    <w:rsid w:val="003C28DB"/>
    <w:rsid w:val="00415099"/>
    <w:rsid w:val="00415235"/>
    <w:rsid w:val="00445356"/>
    <w:rsid w:val="00450AB2"/>
    <w:rsid w:val="00472841"/>
    <w:rsid w:val="004735B4"/>
    <w:rsid w:val="004A0171"/>
    <w:rsid w:val="004A3094"/>
    <w:rsid w:val="004A4F4F"/>
    <w:rsid w:val="004E2AD9"/>
    <w:rsid w:val="004E59BF"/>
    <w:rsid w:val="00520BC7"/>
    <w:rsid w:val="00527686"/>
    <w:rsid w:val="00533E8B"/>
    <w:rsid w:val="00534281"/>
    <w:rsid w:val="00540AEB"/>
    <w:rsid w:val="0054113F"/>
    <w:rsid w:val="00560B78"/>
    <w:rsid w:val="00581355"/>
    <w:rsid w:val="00586B03"/>
    <w:rsid w:val="005A47F0"/>
    <w:rsid w:val="005B299B"/>
    <w:rsid w:val="005C7319"/>
    <w:rsid w:val="005E1237"/>
    <w:rsid w:val="00607C2B"/>
    <w:rsid w:val="0062358A"/>
    <w:rsid w:val="00640F34"/>
    <w:rsid w:val="00645954"/>
    <w:rsid w:val="00673BD3"/>
    <w:rsid w:val="006747A5"/>
    <w:rsid w:val="00680E94"/>
    <w:rsid w:val="00685074"/>
    <w:rsid w:val="006B148E"/>
    <w:rsid w:val="006F3527"/>
    <w:rsid w:val="006F68CE"/>
    <w:rsid w:val="00703085"/>
    <w:rsid w:val="00715EA7"/>
    <w:rsid w:val="0075368D"/>
    <w:rsid w:val="007822F7"/>
    <w:rsid w:val="00784EE8"/>
    <w:rsid w:val="007A409B"/>
    <w:rsid w:val="007B65FF"/>
    <w:rsid w:val="007E6FB3"/>
    <w:rsid w:val="00801439"/>
    <w:rsid w:val="00805DA1"/>
    <w:rsid w:val="008061D6"/>
    <w:rsid w:val="008239E5"/>
    <w:rsid w:val="00826CDE"/>
    <w:rsid w:val="00850004"/>
    <w:rsid w:val="00860A91"/>
    <w:rsid w:val="00894C94"/>
    <w:rsid w:val="008A5FC8"/>
    <w:rsid w:val="008C305B"/>
    <w:rsid w:val="008D0CA4"/>
    <w:rsid w:val="008D536B"/>
    <w:rsid w:val="008D6A2D"/>
    <w:rsid w:val="008E35B8"/>
    <w:rsid w:val="008F7F73"/>
    <w:rsid w:val="00921186"/>
    <w:rsid w:val="00925869"/>
    <w:rsid w:val="00927085"/>
    <w:rsid w:val="00932E7C"/>
    <w:rsid w:val="00935438"/>
    <w:rsid w:val="00967951"/>
    <w:rsid w:val="009C536F"/>
    <w:rsid w:val="009D47A6"/>
    <w:rsid w:val="00A15788"/>
    <w:rsid w:val="00A16302"/>
    <w:rsid w:val="00A303F7"/>
    <w:rsid w:val="00A34DC9"/>
    <w:rsid w:val="00A373FB"/>
    <w:rsid w:val="00A40805"/>
    <w:rsid w:val="00A87323"/>
    <w:rsid w:val="00AB3A7A"/>
    <w:rsid w:val="00AE0A68"/>
    <w:rsid w:val="00B06AFD"/>
    <w:rsid w:val="00B12135"/>
    <w:rsid w:val="00B25894"/>
    <w:rsid w:val="00B632B0"/>
    <w:rsid w:val="00B63EBC"/>
    <w:rsid w:val="00B81AD9"/>
    <w:rsid w:val="00B90004"/>
    <w:rsid w:val="00B9512A"/>
    <w:rsid w:val="00BB2FE5"/>
    <w:rsid w:val="00BB3E12"/>
    <w:rsid w:val="00BB5048"/>
    <w:rsid w:val="00BD22B0"/>
    <w:rsid w:val="00BD5EFA"/>
    <w:rsid w:val="00C052F7"/>
    <w:rsid w:val="00C17FC6"/>
    <w:rsid w:val="00C45559"/>
    <w:rsid w:val="00C45EE4"/>
    <w:rsid w:val="00C538B9"/>
    <w:rsid w:val="00C5545D"/>
    <w:rsid w:val="00C66671"/>
    <w:rsid w:val="00C7394A"/>
    <w:rsid w:val="00C81B05"/>
    <w:rsid w:val="00C85A79"/>
    <w:rsid w:val="00C96F2B"/>
    <w:rsid w:val="00CB005A"/>
    <w:rsid w:val="00CB6172"/>
    <w:rsid w:val="00CC215D"/>
    <w:rsid w:val="00CD3F0D"/>
    <w:rsid w:val="00CF07A7"/>
    <w:rsid w:val="00CF7245"/>
    <w:rsid w:val="00D25CD2"/>
    <w:rsid w:val="00D45108"/>
    <w:rsid w:val="00D56B56"/>
    <w:rsid w:val="00D90235"/>
    <w:rsid w:val="00D94497"/>
    <w:rsid w:val="00DA3A33"/>
    <w:rsid w:val="00DA4160"/>
    <w:rsid w:val="00DB45CA"/>
    <w:rsid w:val="00DB5189"/>
    <w:rsid w:val="00DC06EA"/>
    <w:rsid w:val="00DC2EF3"/>
    <w:rsid w:val="00DC6A74"/>
    <w:rsid w:val="00DF352A"/>
    <w:rsid w:val="00DF4D0E"/>
    <w:rsid w:val="00E14BED"/>
    <w:rsid w:val="00E26D81"/>
    <w:rsid w:val="00E52E4B"/>
    <w:rsid w:val="00E61412"/>
    <w:rsid w:val="00E63821"/>
    <w:rsid w:val="00E64C85"/>
    <w:rsid w:val="00E66CB6"/>
    <w:rsid w:val="00E71938"/>
    <w:rsid w:val="00E808C0"/>
    <w:rsid w:val="00E96422"/>
    <w:rsid w:val="00EB1057"/>
    <w:rsid w:val="00ED4D69"/>
    <w:rsid w:val="00F22D7F"/>
    <w:rsid w:val="00F2373E"/>
    <w:rsid w:val="00F247EB"/>
    <w:rsid w:val="00F62A5F"/>
    <w:rsid w:val="00F8406E"/>
    <w:rsid w:val="00F840AB"/>
    <w:rsid w:val="00FA5750"/>
    <w:rsid w:val="00FB5A27"/>
    <w:rsid w:val="00FE28F9"/>
    <w:rsid w:val="00FF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148E"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Corpodeltesto"/>
    <w:link w:val="Titolo2Carattere1"/>
    <w:uiPriority w:val="9"/>
    <w:qFormat/>
    <w:rsid w:val="006B148E"/>
    <w:pPr>
      <w:numPr>
        <w:ilvl w:val="1"/>
        <w:numId w:val="1"/>
      </w:numPr>
      <w:spacing w:before="280" w:after="280"/>
      <w:ind w:left="75"/>
      <w:jc w:val="center"/>
      <w:outlineLvl w:val="1"/>
    </w:pPr>
    <w:rPr>
      <w:color w:val="333333"/>
      <w:sz w:val="38"/>
      <w:szCs w:val="3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2">
    <w:name w:val="WW8Num1z2"/>
    <w:rsid w:val="006B148E"/>
  </w:style>
  <w:style w:type="character" w:customStyle="1" w:styleId="WW8Num1z1">
    <w:name w:val="WW8Num1z1"/>
    <w:rsid w:val="006B148E"/>
  </w:style>
  <w:style w:type="character" w:customStyle="1" w:styleId="WW8Num1z0">
    <w:name w:val="WW8Num1z0"/>
    <w:rsid w:val="006B148E"/>
  </w:style>
  <w:style w:type="character" w:customStyle="1" w:styleId="Titolo2Carattere1">
    <w:name w:val="Titolo 2 Carattere1"/>
    <w:link w:val="Titolo2"/>
    <w:uiPriority w:val="9"/>
    <w:semiHidden/>
    <w:locked/>
    <w:rsid w:val="00C96F2B"/>
    <w:rPr>
      <w:rFonts w:ascii="Cambria" w:hAnsi="Cambria"/>
      <w:b/>
      <w:i/>
      <w:sz w:val="28"/>
      <w:lang w:eastAsia="zh-CN"/>
    </w:rPr>
  </w:style>
  <w:style w:type="character" w:customStyle="1" w:styleId="WW8Num1z3">
    <w:name w:val="WW8Num1z3"/>
    <w:rsid w:val="006B148E"/>
  </w:style>
  <w:style w:type="character" w:customStyle="1" w:styleId="WW8Num1z4">
    <w:name w:val="WW8Num1z4"/>
    <w:rsid w:val="006B148E"/>
  </w:style>
  <w:style w:type="character" w:customStyle="1" w:styleId="WW8Num1z5">
    <w:name w:val="WW8Num1z5"/>
    <w:rsid w:val="006B148E"/>
  </w:style>
  <w:style w:type="character" w:customStyle="1" w:styleId="WW8Num1z6">
    <w:name w:val="WW8Num1z6"/>
    <w:rsid w:val="006B148E"/>
  </w:style>
  <w:style w:type="character" w:customStyle="1" w:styleId="WW8Num1z7">
    <w:name w:val="WW8Num1z7"/>
    <w:rsid w:val="006B148E"/>
  </w:style>
  <w:style w:type="character" w:customStyle="1" w:styleId="WW8Num1z8">
    <w:name w:val="WW8Num1z8"/>
    <w:rsid w:val="006B148E"/>
  </w:style>
  <w:style w:type="character" w:customStyle="1" w:styleId="WW8Num2z0">
    <w:name w:val="WW8Num2z0"/>
    <w:rsid w:val="006B148E"/>
    <w:rPr>
      <w:rFonts w:ascii="Arial Narrow" w:hAnsi="Arial Narrow"/>
      <w:b/>
      <w:lang w:eastAsia="en-US"/>
    </w:rPr>
  </w:style>
  <w:style w:type="character" w:customStyle="1" w:styleId="WW8Num3z0">
    <w:name w:val="WW8Num3z0"/>
    <w:rsid w:val="006B148E"/>
    <w:rPr>
      <w:rFonts w:ascii="Calibri" w:hAnsi="Calibri"/>
      <w:sz w:val="24"/>
    </w:rPr>
  </w:style>
  <w:style w:type="character" w:customStyle="1" w:styleId="WW8Num2z1">
    <w:name w:val="WW8Num2z1"/>
    <w:rsid w:val="006B148E"/>
    <w:rPr>
      <w:rFonts w:ascii="Courier New" w:hAnsi="Courier New"/>
    </w:rPr>
  </w:style>
  <w:style w:type="character" w:customStyle="1" w:styleId="WW8Num2z2">
    <w:name w:val="WW8Num2z2"/>
    <w:rsid w:val="006B148E"/>
    <w:rPr>
      <w:rFonts w:ascii="Wingdings" w:hAnsi="Wingdings"/>
    </w:rPr>
  </w:style>
  <w:style w:type="character" w:customStyle="1" w:styleId="WW8Num2z3">
    <w:name w:val="WW8Num2z3"/>
    <w:rsid w:val="006B148E"/>
    <w:rPr>
      <w:rFonts w:ascii="Symbol" w:hAnsi="Symbol"/>
    </w:rPr>
  </w:style>
  <w:style w:type="character" w:customStyle="1" w:styleId="WW8Num3z1">
    <w:name w:val="WW8Num3z1"/>
    <w:rsid w:val="006B148E"/>
  </w:style>
  <w:style w:type="character" w:customStyle="1" w:styleId="WW8Num3z2">
    <w:name w:val="WW8Num3z2"/>
    <w:rsid w:val="006B148E"/>
  </w:style>
  <w:style w:type="character" w:customStyle="1" w:styleId="WW8Num3z3">
    <w:name w:val="WW8Num3z3"/>
    <w:rsid w:val="006B148E"/>
  </w:style>
  <w:style w:type="character" w:customStyle="1" w:styleId="WW8Num3z4">
    <w:name w:val="WW8Num3z4"/>
    <w:rsid w:val="006B148E"/>
  </w:style>
  <w:style w:type="character" w:customStyle="1" w:styleId="WW8Num3z5">
    <w:name w:val="WW8Num3z5"/>
    <w:rsid w:val="006B148E"/>
  </w:style>
  <w:style w:type="character" w:customStyle="1" w:styleId="WW8Num3z6">
    <w:name w:val="WW8Num3z6"/>
    <w:rsid w:val="006B148E"/>
  </w:style>
  <w:style w:type="character" w:customStyle="1" w:styleId="WW8Num3z7">
    <w:name w:val="WW8Num3z7"/>
    <w:rsid w:val="006B148E"/>
  </w:style>
  <w:style w:type="character" w:customStyle="1" w:styleId="WW8Num3z8">
    <w:name w:val="WW8Num3z8"/>
    <w:rsid w:val="006B148E"/>
  </w:style>
  <w:style w:type="character" w:customStyle="1" w:styleId="WW8Num4z0">
    <w:name w:val="WW8Num4z0"/>
    <w:rsid w:val="006B148E"/>
    <w:rPr>
      <w:rFonts w:ascii="Arial Narrow" w:hAnsi="Arial Narrow"/>
      <w:b/>
      <w:lang w:eastAsia="en-US"/>
    </w:rPr>
  </w:style>
  <w:style w:type="character" w:customStyle="1" w:styleId="WW8Num4z1">
    <w:name w:val="WW8Num4z1"/>
    <w:rsid w:val="006B148E"/>
  </w:style>
  <w:style w:type="character" w:customStyle="1" w:styleId="WW8Num4z2">
    <w:name w:val="WW8Num4z2"/>
    <w:rsid w:val="006B148E"/>
  </w:style>
  <w:style w:type="character" w:customStyle="1" w:styleId="WW8Num4z3">
    <w:name w:val="WW8Num4z3"/>
    <w:rsid w:val="006B148E"/>
  </w:style>
  <w:style w:type="character" w:customStyle="1" w:styleId="WW8Num4z4">
    <w:name w:val="WW8Num4z4"/>
    <w:rsid w:val="006B148E"/>
  </w:style>
  <w:style w:type="character" w:customStyle="1" w:styleId="WW8Num4z5">
    <w:name w:val="WW8Num4z5"/>
    <w:rsid w:val="006B148E"/>
  </w:style>
  <w:style w:type="character" w:customStyle="1" w:styleId="WW8Num4z6">
    <w:name w:val="WW8Num4z6"/>
    <w:rsid w:val="006B148E"/>
  </w:style>
  <w:style w:type="character" w:customStyle="1" w:styleId="WW8Num4z7">
    <w:name w:val="WW8Num4z7"/>
    <w:rsid w:val="006B148E"/>
  </w:style>
  <w:style w:type="character" w:customStyle="1" w:styleId="WW8Num4z8">
    <w:name w:val="WW8Num4z8"/>
    <w:rsid w:val="006B148E"/>
  </w:style>
  <w:style w:type="character" w:customStyle="1" w:styleId="WW8Num5z0">
    <w:name w:val="WW8Num5z0"/>
    <w:rsid w:val="006B148E"/>
    <w:rPr>
      <w:rFonts w:ascii="Arial Narrow" w:hAnsi="Arial Narrow"/>
    </w:rPr>
  </w:style>
  <w:style w:type="character" w:customStyle="1" w:styleId="WW8Num5z1">
    <w:name w:val="WW8Num5z1"/>
    <w:rsid w:val="006B148E"/>
    <w:rPr>
      <w:rFonts w:ascii="Courier New" w:hAnsi="Courier New"/>
    </w:rPr>
  </w:style>
  <w:style w:type="character" w:customStyle="1" w:styleId="WW8Num5z2">
    <w:name w:val="WW8Num5z2"/>
    <w:rsid w:val="006B148E"/>
    <w:rPr>
      <w:rFonts w:ascii="Wingdings" w:hAnsi="Wingdings"/>
    </w:rPr>
  </w:style>
  <w:style w:type="character" w:customStyle="1" w:styleId="WW8Num5z3">
    <w:name w:val="WW8Num5z3"/>
    <w:rsid w:val="006B148E"/>
    <w:rPr>
      <w:rFonts w:ascii="Symbol" w:hAnsi="Symbol"/>
    </w:rPr>
  </w:style>
  <w:style w:type="character" w:customStyle="1" w:styleId="WW8Num6z0">
    <w:name w:val="WW8Num6z0"/>
    <w:rsid w:val="006B148E"/>
    <w:rPr>
      <w:rFonts w:ascii="Arial Narrow" w:hAnsi="Arial Narrow"/>
    </w:rPr>
  </w:style>
  <w:style w:type="character" w:customStyle="1" w:styleId="WW8Num6z2">
    <w:name w:val="WW8Num6z2"/>
    <w:rsid w:val="006B148E"/>
    <w:rPr>
      <w:rFonts w:ascii="Wingdings" w:hAnsi="Wingdings"/>
    </w:rPr>
  </w:style>
  <w:style w:type="character" w:customStyle="1" w:styleId="WW8Num6z3">
    <w:name w:val="WW8Num6z3"/>
    <w:rsid w:val="006B148E"/>
    <w:rPr>
      <w:rFonts w:ascii="Symbol" w:hAnsi="Symbol"/>
    </w:rPr>
  </w:style>
  <w:style w:type="character" w:customStyle="1" w:styleId="WW8Num6z4">
    <w:name w:val="WW8Num6z4"/>
    <w:rsid w:val="006B148E"/>
    <w:rPr>
      <w:rFonts w:ascii="Courier New" w:hAnsi="Courier New"/>
    </w:rPr>
  </w:style>
  <w:style w:type="character" w:customStyle="1" w:styleId="WW8Num7z0">
    <w:name w:val="WW8Num7z0"/>
    <w:rsid w:val="006B148E"/>
  </w:style>
  <w:style w:type="character" w:customStyle="1" w:styleId="WW8Num7z1">
    <w:name w:val="WW8Num7z1"/>
    <w:rsid w:val="006B148E"/>
  </w:style>
  <w:style w:type="character" w:customStyle="1" w:styleId="WW8Num7z2">
    <w:name w:val="WW8Num7z2"/>
    <w:rsid w:val="006B148E"/>
  </w:style>
  <w:style w:type="character" w:customStyle="1" w:styleId="WW8Num7z3">
    <w:name w:val="WW8Num7z3"/>
    <w:rsid w:val="006B148E"/>
  </w:style>
  <w:style w:type="character" w:customStyle="1" w:styleId="WW8Num7z4">
    <w:name w:val="WW8Num7z4"/>
    <w:rsid w:val="006B148E"/>
  </w:style>
  <w:style w:type="character" w:customStyle="1" w:styleId="WW8Num7z5">
    <w:name w:val="WW8Num7z5"/>
    <w:rsid w:val="006B148E"/>
  </w:style>
  <w:style w:type="character" w:customStyle="1" w:styleId="WW8Num7z6">
    <w:name w:val="WW8Num7z6"/>
    <w:rsid w:val="006B148E"/>
  </w:style>
  <w:style w:type="character" w:customStyle="1" w:styleId="WW8Num7z7">
    <w:name w:val="WW8Num7z7"/>
    <w:rsid w:val="006B148E"/>
  </w:style>
  <w:style w:type="character" w:customStyle="1" w:styleId="WW8Num7z8">
    <w:name w:val="WW8Num7z8"/>
    <w:rsid w:val="006B148E"/>
  </w:style>
  <w:style w:type="character" w:customStyle="1" w:styleId="WW8Num8z0">
    <w:name w:val="WW8Num8z0"/>
    <w:rsid w:val="006B148E"/>
    <w:rPr>
      <w:rFonts w:ascii="Times New Roman" w:hAnsi="Times New Roman"/>
    </w:rPr>
  </w:style>
  <w:style w:type="character" w:customStyle="1" w:styleId="WW8Num8z1">
    <w:name w:val="WW8Num8z1"/>
    <w:rsid w:val="006B148E"/>
    <w:rPr>
      <w:rFonts w:ascii="Courier New" w:hAnsi="Courier New"/>
    </w:rPr>
  </w:style>
  <w:style w:type="character" w:customStyle="1" w:styleId="WW8Num8z2">
    <w:name w:val="WW8Num8z2"/>
    <w:rsid w:val="006B148E"/>
    <w:rPr>
      <w:rFonts w:ascii="Wingdings" w:hAnsi="Wingdings"/>
    </w:rPr>
  </w:style>
  <w:style w:type="character" w:customStyle="1" w:styleId="WW8Num8z3">
    <w:name w:val="WW8Num8z3"/>
    <w:rsid w:val="006B148E"/>
    <w:rPr>
      <w:rFonts w:ascii="Symbol" w:hAnsi="Symbol"/>
    </w:rPr>
  </w:style>
  <w:style w:type="character" w:customStyle="1" w:styleId="WW8Num9z0">
    <w:name w:val="WW8Num9z0"/>
    <w:rsid w:val="006B148E"/>
    <w:rPr>
      <w:rFonts w:ascii="Calibri" w:hAnsi="Calibri"/>
      <w:sz w:val="24"/>
    </w:rPr>
  </w:style>
  <w:style w:type="character" w:customStyle="1" w:styleId="WW8Num9z1">
    <w:name w:val="WW8Num9z1"/>
    <w:rsid w:val="006B148E"/>
    <w:rPr>
      <w:rFonts w:ascii="Courier New" w:hAnsi="Courier New"/>
    </w:rPr>
  </w:style>
  <w:style w:type="character" w:customStyle="1" w:styleId="WW8Num9z2">
    <w:name w:val="WW8Num9z2"/>
    <w:rsid w:val="006B148E"/>
    <w:rPr>
      <w:rFonts w:ascii="Wingdings" w:hAnsi="Wingdings"/>
    </w:rPr>
  </w:style>
  <w:style w:type="character" w:customStyle="1" w:styleId="WW8Num9z3">
    <w:name w:val="WW8Num9z3"/>
    <w:rsid w:val="006B148E"/>
    <w:rPr>
      <w:rFonts w:ascii="Symbol" w:hAnsi="Symbol"/>
    </w:rPr>
  </w:style>
  <w:style w:type="character" w:customStyle="1" w:styleId="WW8Num10z0">
    <w:name w:val="WW8Num10z0"/>
    <w:rsid w:val="006B148E"/>
    <w:rPr>
      <w:rFonts w:ascii="Arial Narrow" w:hAnsi="Arial Narrow"/>
    </w:rPr>
  </w:style>
  <w:style w:type="character" w:customStyle="1" w:styleId="WW8Num10z1">
    <w:name w:val="WW8Num10z1"/>
    <w:rsid w:val="006B148E"/>
    <w:rPr>
      <w:rFonts w:ascii="Courier New" w:hAnsi="Courier New"/>
    </w:rPr>
  </w:style>
  <w:style w:type="character" w:customStyle="1" w:styleId="WW8Num10z2">
    <w:name w:val="WW8Num10z2"/>
    <w:rsid w:val="006B148E"/>
    <w:rPr>
      <w:rFonts w:ascii="Wingdings" w:hAnsi="Wingdings"/>
    </w:rPr>
  </w:style>
  <w:style w:type="character" w:customStyle="1" w:styleId="WW8Num10z3">
    <w:name w:val="WW8Num10z3"/>
    <w:rsid w:val="006B148E"/>
    <w:rPr>
      <w:rFonts w:ascii="Symbol" w:hAnsi="Symbol"/>
    </w:rPr>
  </w:style>
  <w:style w:type="character" w:customStyle="1" w:styleId="WW8Num11z0">
    <w:name w:val="WW8Num11z0"/>
    <w:rsid w:val="006B148E"/>
    <w:rPr>
      <w:b/>
    </w:rPr>
  </w:style>
  <w:style w:type="character" w:customStyle="1" w:styleId="WW8Num11z1">
    <w:name w:val="WW8Num11z1"/>
    <w:rsid w:val="006B148E"/>
  </w:style>
  <w:style w:type="character" w:customStyle="1" w:styleId="WW8Num11z4">
    <w:name w:val="WW8Num11z4"/>
    <w:rsid w:val="006B148E"/>
  </w:style>
  <w:style w:type="character" w:customStyle="1" w:styleId="WW8Num12z0">
    <w:name w:val="WW8Num12z0"/>
    <w:rsid w:val="006B148E"/>
  </w:style>
  <w:style w:type="character" w:customStyle="1" w:styleId="WW8Num12z1">
    <w:name w:val="WW8Num12z1"/>
    <w:rsid w:val="006B148E"/>
  </w:style>
  <w:style w:type="character" w:customStyle="1" w:styleId="WW8Num12z2">
    <w:name w:val="WW8Num12z2"/>
    <w:rsid w:val="006B148E"/>
  </w:style>
  <w:style w:type="character" w:customStyle="1" w:styleId="WW8Num12z3">
    <w:name w:val="WW8Num12z3"/>
    <w:rsid w:val="006B148E"/>
  </w:style>
  <w:style w:type="character" w:customStyle="1" w:styleId="WW8Num12z4">
    <w:name w:val="WW8Num12z4"/>
    <w:rsid w:val="006B148E"/>
  </w:style>
  <w:style w:type="character" w:customStyle="1" w:styleId="WW8Num12z5">
    <w:name w:val="WW8Num12z5"/>
    <w:rsid w:val="006B148E"/>
  </w:style>
  <w:style w:type="character" w:customStyle="1" w:styleId="WW8Num12z6">
    <w:name w:val="WW8Num12z6"/>
    <w:rsid w:val="006B148E"/>
  </w:style>
  <w:style w:type="character" w:customStyle="1" w:styleId="WW8Num12z7">
    <w:name w:val="WW8Num12z7"/>
    <w:rsid w:val="006B148E"/>
  </w:style>
  <w:style w:type="character" w:customStyle="1" w:styleId="WW8Num12z8">
    <w:name w:val="WW8Num12z8"/>
    <w:rsid w:val="006B148E"/>
  </w:style>
  <w:style w:type="character" w:customStyle="1" w:styleId="WW8Num13z0">
    <w:name w:val="WW8Num13z0"/>
    <w:rsid w:val="006B148E"/>
    <w:rPr>
      <w:rFonts w:ascii="Wingdings" w:hAnsi="Wingdings"/>
    </w:rPr>
  </w:style>
  <w:style w:type="character" w:customStyle="1" w:styleId="WW8Num13z1">
    <w:name w:val="WW8Num13z1"/>
    <w:rsid w:val="006B148E"/>
    <w:rPr>
      <w:rFonts w:ascii="Courier New" w:hAnsi="Courier New"/>
    </w:rPr>
  </w:style>
  <w:style w:type="character" w:customStyle="1" w:styleId="WW8Num13z3">
    <w:name w:val="WW8Num13z3"/>
    <w:rsid w:val="006B148E"/>
    <w:rPr>
      <w:rFonts w:ascii="Symbol" w:hAnsi="Symbol"/>
    </w:rPr>
  </w:style>
  <w:style w:type="character" w:customStyle="1" w:styleId="WW8Num14z0">
    <w:name w:val="WW8Num14z0"/>
    <w:rsid w:val="006B148E"/>
  </w:style>
  <w:style w:type="character" w:customStyle="1" w:styleId="WW8Num14z1">
    <w:name w:val="WW8Num14z1"/>
    <w:rsid w:val="006B148E"/>
  </w:style>
  <w:style w:type="character" w:customStyle="1" w:styleId="WW8Num14z2">
    <w:name w:val="WW8Num14z2"/>
    <w:rsid w:val="006B148E"/>
  </w:style>
  <w:style w:type="character" w:customStyle="1" w:styleId="WW8Num14z3">
    <w:name w:val="WW8Num14z3"/>
    <w:rsid w:val="006B148E"/>
  </w:style>
  <w:style w:type="character" w:customStyle="1" w:styleId="WW8Num14z4">
    <w:name w:val="WW8Num14z4"/>
    <w:rsid w:val="006B148E"/>
  </w:style>
  <w:style w:type="character" w:customStyle="1" w:styleId="WW8Num14z5">
    <w:name w:val="WW8Num14z5"/>
    <w:rsid w:val="006B148E"/>
  </w:style>
  <w:style w:type="character" w:customStyle="1" w:styleId="WW8Num14z6">
    <w:name w:val="WW8Num14z6"/>
    <w:rsid w:val="006B148E"/>
  </w:style>
  <w:style w:type="character" w:customStyle="1" w:styleId="WW8Num14z7">
    <w:name w:val="WW8Num14z7"/>
    <w:rsid w:val="006B148E"/>
  </w:style>
  <w:style w:type="character" w:customStyle="1" w:styleId="WW8Num14z8">
    <w:name w:val="WW8Num14z8"/>
    <w:rsid w:val="006B148E"/>
  </w:style>
  <w:style w:type="character" w:customStyle="1" w:styleId="WW8Num15z0">
    <w:name w:val="WW8Num15z0"/>
    <w:rsid w:val="006B148E"/>
    <w:rPr>
      <w:rFonts w:ascii="Times New Roman" w:hAnsi="Times New Roman"/>
    </w:rPr>
  </w:style>
  <w:style w:type="character" w:customStyle="1" w:styleId="WW8Num15z1">
    <w:name w:val="WW8Num15z1"/>
    <w:rsid w:val="006B148E"/>
    <w:rPr>
      <w:rFonts w:ascii="Courier New" w:hAnsi="Courier New"/>
    </w:rPr>
  </w:style>
  <w:style w:type="character" w:customStyle="1" w:styleId="WW8Num15z2">
    <w:name w:val="WW8Num15z2"/>
    <w:rsid w:val="006B148E"/>
    <w:rPr>
      <w:rFonts w:ascii="Wingdings" w:hAnsi="Wingdings"/>
    </w:rPr>
  </w:style>
  <w:style w:type="character" w:customStyle="1" w:styleId="WW8Num15z3">
    <w:name w:val="WW8Num15z3"/>
    <w:rsid w:val="006B148E"/>
    <w:rPr>
      <w:rFonts w:ascii="Symbol" w:hAnsi="Symbol"/>
    </w:rPr>
  </w:style>
  <w:style w:type="character" w:customStyle="1" w:styleId="WW8Num16z0">
    <w:name w:val="WW8Num16z0"/>
    <w:rsid w:val="006B148E"/>
    <w:rPr>
      <w:rFonts w:ascii="Wingdings" w:hAnsi="Wingdings"/>
    </w:rPr>
  </w:style>
  <w:style w:type="character" w:customStyle="1" w:styleId="WW8Num16z1">
    <w:name w:val="WW8Num16z1"/>
    <w:rsid w:val="006B148E"/>
  </w:style>
  <w:style w:type="character" w:customStyle="1" w:styleId="WW8Num16z2">
    <w:name w:val="WW8Num16z2"/>
    <w:rsid w:val="006B148E"/>
  </w:style>
  <w:style w:type="character" w:customStyle="1" w:styleId="WW8Num16z3">
    <w:name w:val="WW8Num16z3"/>
    <w:rsid w:val="006B148E"/>
  </w:style>
  <w:style w:type="character" w:customStyle="1" w:styleId="WW8Num16z4">
    <w:name w:val="WW8Num16z4"/>
    <w:rsid w:val="006B148E"/>
  </w:style>
  <w:style w:type="character" w:customStyle="1" w:styleId="WW8Num16z5">
    <w:name w:val="WW8Num16z5"/>
    <w:rsid w:val="006B148E"/>
  </w:style>
  <w:style w:type="character" w:customStyle="1" w:styleId="WW8Num16z6">
    <w:name w:val="WW8Num16z6"/>
    <w:rsid w:val="006B148E"/>
  </w:style>
  <w:style w:type="character" w:customStyle="1" w:styleId="WW8Num16z7">
    <w:name w:val="WW8Num16z7"/>
    <w:rsid w:val="006B148E"/>
  </w:style>
  <w:style w:type="character" w:customStyle="1" w:styleId="WW8Num16z8">
    <w:name w:val="WW8Num16z8"/>
    <w:rsid w:val="006B148E"/>
  </w:style>
  <w:style w:type="character" w:customStyle="1" w:styleId="WW8Num17z0">
    <w:name w:val="WW8Num17z0"/>
    <w:rsid w:val="006B148E"/>
  </w:style>
  <w:style w:type="character" w:customStyle="1" w:styleId="WW8Num17z1">
    <w:name w:val="WW8Num17z1"/>
    <w:rsid w:val="006B148E"/>
  </w:style>
  <w:style w:type="character" w:customStyle="1" w:styleId="WW8Num17z2">
    <w:name w:val="WW8Num17z2"/>
    <w:rsid w:val="006B148E"/>
  </w:style>
  <w:style w:type="character" w:customStyle="1" w:styleId="WW8Num17z3">
    <w:name w:val="WW8Num17z3"/>
    <w:rsid w:val="006B148E"/>
  </w:style>
  <w:style w:type="character" w:customStyle="1" w:styleId="WW8Num17z4">
    <w:name w:val="WW8Num17z4"/>
    <w:rsid w:val="006B148E"/>
  </w:style>
  <w:style w:type="character" w:customStyle="1" w:styleId="WW8Num17z5">
    <w:name w:val="WW8Num17z5"/>
    <w:rsid w:val="006B148E"/>
  </w:style>
  <w:style w:type="character" w:customStyle="1" w:styleId="WW8Num17z6">
    <w:name w:val="WW8Num17z6"/>
    <w:rsid w:val="006B148E"/>
  </w:style>
  <w:style w:type="character" w:customStyle="1" w:styleId="WW8Num17z7">
    <w:name w:val="WW8Num17z7"/>
    <w:rsid w:val="006B148E"/>
  </w:style>
  <w:style w:type="character" w:customStyle="1" w:styleId="WW8Num17z8">
    <w:name w:val="WW8Num17z8"/>
    <w:rsid w:val="006B148E"/>
  </w:style>
  <w:style w:type="character" w:customStyle="1" w:styleId="WW8Num18z0">
    <w:name w:val="WW8Num18z0"/>
    <w:rsid w:val="006B148E"/>
  </w:style>
  <w:style w:type="character" w:customStyle="1" w:styleId="WW8Num18z1">
    <w:name w:val="WW8Num18z1"/>
    <w:rsid w:val="006B148E"/>
  </w:style>
  <w:style w:type="character" w:customStyle="1" w:styleId="WW8Num18z2">
    <w:name w:val="WW8Num18z2"/>
    <w:rsid w:val="006B148E"/>
  </w:style>
  <w:style w:type="character" w:customStyle="1" w:styleId="WW8Num18z3">
    <w:name w:val="WW8Num18z3"/>
    <w:rsid w:val="006B148E"/>
  </w:style>
  <w:style w:type="character" w:customStyle="1" w:styleId="WW8Num18z4">
    <w:name w:val="WW8Num18z4"/>
    <w:rsid w:val="006B148E"/>
  </w:style>
  <w:style w:type="character" w:customStyle="1" w:styleId="WW8Num18z5">
    <w:name w:val="WW8Num18z5"/>
    <w:rsid w:val="006B148E"/>
  </w:style>
  <w:style w:type="character" w:customStyle="1" w:styleId="WW8Num18z6">
    <w:name w:val="WW8Num18z6"/>
    <w:rsid w:val="006B148E"/>
  </w:style>
  <w:style w:type="character" w:customStyle="1" w:styleId="WW8Num18z7">
    <w:name w:val="WW8Num18z7"/>
    <w:rsid w:val="006B148E"/>
  </w:style>
  <w:style w:type="character" w:customStyle="1" w:styleId="WW8Num18z8">
    <w:name w:val="WW8Num18z8"/>
    <w:rsid w:val="006B148E"/>
  </w:style>
  <w:style w:type="character" w:customStyle="1" w:styleId="WW8Num19z0">
    <w:name w:val="WW8Num19z0"/>
    <w:rsid w:val="006B148E"/>
    <w:rPr>
      <w:rFonts w:ascii="Wingdings" w:hAnsi="Wingdings"/>
    </w:rPr>
  </w:style>
  <w:style w:type="character" w:customStyle="1" w:styleId="WW8Num19z1">
    <w:name w:val="WW8Num19z1"/>
    <w:rsid w:val="006B148E"/>
    <w:rPr>
      <w:rFonts w:ascii="Courier New" w:hAnsi="Courier New"/>
    </w:rPr>
  </w:style>
  <w:style w:type="character" w:customStyle="1" w:styleId="WW8Num19z3">
    <w:name w:val="WW8Num19z3"/>
    <w:rsid w:val="006B148E"/>
    <w:rPr>
      <w:rFonts w:ascii="Symbol" w:hAnsi="Symbol"/>
    </w:rPr>
  </w:style>
  <w:style w:type="character" w:customStyle="1" w:styleId="WW8Num20z0">
    <w:name w:val="WW8Num20z0"/>
    <w:rsid w:val="006B148E"/>
    <w:rPr>
      <w:rFonts w:ascii="Symbol" w:hAnsi="Symbol"/>
    </w:rPr>
  </w:style>
  <w:style w:type="character" w:customStyle="1" w:styleId="WW8Num20z1">
    <w:name w:val="WW8Num20z1"/>
    <w:rsid w:val="006B148E"/>
    <w:rPr>
      <w:rFonts w:ascii="Courier New" w:hAnsi="Courier New"/>
    </w:rPr>
  </w:style>
  <w:style w:type="character" w:customStyle="1" w:styleId="WW8Num20z2">
    <w:name w:val="WW8Num20z2"/>
    <w:rsid w:val="006B148E"/>
    <w:rPr>
      <w:rFonts w:ascii="Wingdings" w:hAnsi="Wingdings"/>
    </w:rPr>
  </w:style>
  <w:style w:type="character" w:customStyle="1" w:styleId="WW8Num20z3">
    <w:name w:val="WW8Num20z3"/>
    <w:rsid w:val="006B148E"/>
    <w:rPr>
      <w:rFonts w:ascii="Symbol" w:hAnsi="Symbol"/>
    </w:rPr>
  </w:style>
  <w:style w:type="character" w:customStyle="1" w:styleId="WW8Num21z0">
    <w:name w:val="WW8Num21z0"/>
    <w:rsid w:val="006B148E"/>
  </w:style>
  <w:style w:type="character" w:customStyle="1" w:styleId="WW8Num21z1">
    <w:name w:val="WW8Num21z1"/>
    <w:rsid w:val="006B148E"/>
  </w:style>
  <w:style w:type="character" w:customStyle="1" w:styleId="WW8Num21z2">
    <w:name w:val="WW8Num21z2"/>
    <w:rsid w:val="006B148E"/>
  </w:style>
  <w:style w:type="character" w:customStyle="1" w:styleId="WW8Num21z3">
    <w:name w:val="WW8Num21z3"/>
    <w:rsid w:val="006B148E"/>
  </w:style>
  <w:style w:type="character" w:customStyle="1" w:styleId="WW8Num21z4">
    <w:name w:val="WW8Num21z4"/>
    <w:rsid w:val="006B148E"/>
  </w:style>
  <w:style w:type="character" w:customStyle="1" w:styleId="WW8Num21z5">
    <w:name w:val="WW8Num21z5"/>
    <w:rsid w:val="006B148E"/>
  </w:style>
  <w:style w:type="character" w:customStyle="1" w:styleId="WW8Num21z6">
    <w:name w:val="WW8Num21z6"/>
    <w:rsid w:val="006B148E"/>
  </w:style>
  <w:style w:type="character" w:customStyle="1" w:styleId="WW8Num21z7">
    <w:name w:val="WW8Num21z7"/>
    <w:rsid w:val="006B148E"/>
  </w:style>
  <w:style w:type="character" w:customStyle="1" w:styleId="WW8Num21z8">
    <w:name w:val="WW8Num21z8"/>
    <w:rsid w:val="006B148E"/>
  </w:style>
  <w:style w:type="character" w:customStyle="1" w:styleId="WW8Num22z0">
    <w:name w:val="WW8Num22z0"/>
    <w:rsid w:val="006B148E"/>
  </w:style>
  <w:style w:type="character" w:customStyle="1" w:styleId="WW8Num22z1">
    <w:name w:val="WW8Num22z1"/>
    <w:rsid w:val="006B148E"/>
  </w:style>
  <w:style w:type="character" w:customStyle="1" w:styleId="WW8Num22z2">
    <w:name w:val="WW8Num22z2"/>
    <w:rsid w:val="006B148E"/>
  </w:style>
  <w:style w:type="character" w:customStyle="1" w:styleId="WW8Num22z3">
    <w:name w:val="WW8Num22z3"/>
    <w:rsid w:val="006B148E"/>
  </w:style>
  <w:style w:type="character" w:customStyle="1" w:styleId="WW8Num22z4">
    <w:name w:val="WW8Num22z4"/>
    <w:rsid w:val="006B148E"/>
  </w:style>
  <w:style w:type="character" w:customStyle="1" w:styleId="WW8Num22z5">
    <w:name w:val="WW8Num22z5"/>
    <w:rsid w:val="006B148E"/>
  </w:style>
  <w:style w:type="character" w:customStyle="1" w:styleId="WW8Num22z6">
    <w:name w:val="WW8Num22z6"/>
    <w:rsid w:val="006B148E"/>
  </w:style>
  <w:style w:type="character" w:customStyle="1" w:styleId="WW8Num22z7">
    <w:name w:val="WW8Num22z7"/>
    <w:rsid w:val="006B148E"/>
  </w:style>
  <w:style w:type="character" w:customStyle="1" w:styleId="WW8Num22z8">
    <w:name w:val="WW8Num22z8"/>
    <w:rsid w:val="006B148E"/>
  </w:style>
  <w:style w:type="character" w:customStyle="1" w:styleId="WW8Num23z0">
    <w:name w:val="WW8Num23z0"/>
    <w:rsid w:val="006B148E"/>
  </w:style>
  <w:style w:type="character" w:customStyle="1" w:styleId="WW8Num23z1">
    <w:name w:val="WW8Num23z1"/>
    <w:rsid w:val="006B148E"/>
  </w:style>
  <w:style w:type="character" w:customStyle="1" w:styleId="WW8Num23z2">
    <w:name w:val="WW8Num23z2"/>
    <w:rsid w:val="006B148E"/>
  </w:style>
  <w:style w:type="character" w:customStyle="1" w:styleId="WW8Num23z3">
    <w:name w:val="WW8Num23z3"/>
    <w:rsid w:val="006B148E"/>
  </w:style>
  <w:style w:type="character" w:customStyle="1" w:styleId="WW8Num23z4">
    <w:name w:val="WW8Num23z4"/>
    <w:rsid w:val="006B148E"/>
  </w:style>
  <w:style w:type="character" w:customStyle="1" w:styleId="WW8Num23z5">
    <w:name w:val="WW8Num23z5"/>
    <w:rsid w:val="006B148E"/>
  </w:style>
  <w:style w:type="character" w:customStyle="1" w:styleId="WW8Num23z6">
    <w:name w:val="WW8Num23z6"/>
    <w:rsid w:val="006B148E"/>
  </w:style>
  <w:style w:type="character" w:customStyle="1" w:styleId="WW8Num23z7">
    <w:name w:val="WW8Num23z7"/>
    <w:rsid w:val="006B148E"/>
  </w:style>
  <w:style w:type="character" w:customStyle="1" w:styleId="WW8Num23z8">
    <w:name w:val="WW8Num23z8"/>
    <w:rsid w:val="006B148E"/>
  </w:style>
  <w:style w:type="character" w:customStyle="1" w:styleId="WW8Num24z0">
    <w:name w:val="WW8Num24z0"/>
    <w:rsid w:val="006B148E"/>
    <w:rPr>
      <w:rFonts w:ascii="Symbol" w:hAnsi="Symbol"/>
    </w:rPr>
  </w:style>
  <w:style w:type="character" w:customStyle="1" w:styleId="WW8Num24z1">
    <w:name w:val="WW8Num24z1"/>
    <w:rsid w:val="006B148E"/>
    <w:rPr>
      <w:rFonts w:ascii="Courier New" w:hAnsi="Courier New"/>
    </w:rPr>
  </w:style>
  <w:style w:type="character" w:customStyle="1" w:styleId="WW8Num24z2">
    <w:name w:val="WW8Num24z2"/>
    <w:rsid w:val="006B148E"/>
    <w:rPr>
      <w:rFonts w:ascii="Wingdings" w:hAnsi="Wingdings"/>
    </w:rPr>
  </w:style>
  <w:style w:type="character" w:customStyle="1" w:styleId="WW8Num25z0">
    <w:name w:val="WW8Num25z0"/>
    <w:rsid w:val="006B148E"/>
    <w:rPr>
      <w:rFonts w:ascii="Wingdings" w:hAnsi="Wingdings"/>
    </w:rPr>
  </w:style>
  <w:style w:type="character" w:customStyle="1" w:styleId="WW8Num25z1">
    <w:name w:val="WW8Num25z1"/>
    <w:rsid w:val="006B148E"/>
    <w:rPr>
      <w:rFonts w:ascii="Courier New" w:hAnsi="Courier New"/>
    </w:rPr>
  </w:style>
  <w:style w:type="character" w:customStyle="1" w:styleId="WW8Num25z3">
    <w:name w:val="WW8Num25z3"/>
    <w:rsid w:val="006B148E"/>
    <w:rPr>
      <w:rFonts w:ascii="Symbol" w:hAnsi="Symbol"/>
    </w:rPr>
  </w:style>
  <w:style w:type="character" w:customStyle="1" w:styleId="WW8Num26z0">
    <w:name w:val="WW8Num26z0"/>
    <w:rsid w:val="006B148E"/>
  </w:style>
  <w:style w:type="character" w:customStyle="1" w:styleId="WW8Num26z1">
    <w:name w:val="WW8Num26z1"/>
    <w:rsid w:val="006B148E"/>
  </w:style>
  <w:style w:type="character" w:customStyle="1" w:styleId="WW8Num26z2">
    <w:name w:val="WW8Num26z2"/>
    <w:rsid w:val="006B148E"/>
  </w:style>
  <w:style w:type="character" w:customStyle="1" w:styleId="WW8Num26z3">
    <w:name w:val="WW8Num26z3"/>
    <w:rsid w:val="006B148E"/>
  </w:style>
  <w:style w:type="character" w:customStyle="1" w:styleId="WW8Num26z4">
    <w:name w:val="WW8Num26z4"/>
    <w:rsid w:val="006B148E"/>
  </w:style>
  <w:style w:type="character" w:customStyle="1" w:styleId="WW8Num26z5">
    <w:name w:val="WW8Num26z5"/>
    <w:rsid w:val="006B148E"/>
  </w:style>
  <w:style w:type="character" w:customStyle="1" w:styleId="WW8Num26z6">
    <w:name w:val="WW8Num26z6"/>
    <w:rsid w:val="006B148E"/>
  </w:style>
  <w:style w:type="character" w:customStyle="1" w:styleId="WW8Num26z7">
    <w:name w:val="WW8Num26z7"/>
    <w:rsid w:val="006B148E"/>
  </w:style>
  <w:style w:type="character" w:customStyle="1" w:styleId="WW8Num26z8">
    <w:name w:val="WW8Num26z8"/>
    <w:rsid w:val="006B148E"/>
  </w:style>
  <w:style w:type="character" w:customStyle="1" w:styleId="WW8Num27z0">
    <w:name w:val="WW8Num27z0"/>
    <w:rsid w:val="006B148E"/>
  </w:style>
  <w:style w:type="character" w:customStyle="1" w:styleId="WW8Num27z1">
    <w:name w:val="WW8Num27z1"/>
    <w:rsid w:val="006B148E"/>
  </w:style>
  <w:style w:type="character" w:customStyle="1" w:styleId="WW8Num27z2">
    <w:name w:val="WW8Num27z2"/>
    <w:rsid w:val="006B148E"/>
  </w:style>
  <w:style w:type="character" w:customStyle="1" w:styleId="WW8Num27z3">
    <w:name w:val="WW8Num27z3"/>
    <w:rsid w:val="006B148E"/>
  </w:style>
  <w:style w:type="character" w:customStyle="1" w:styleId="WW8Num27z4">
    <w:name w:val="WW8Num27z4"/>
    <w:rsid w:val="006B148E"/>
  </w:style>
  <w:style w:type="character" w:customStyle="1" w:styleId="WW8Num27z5">
    <w:name w:val="WW8Num27z5"/>
    <w:rsid w:val="006B148E"/>
  </w:style>
  <w:style w:type="character" w:customStyle="1" w:styleId="WW8Num27z6">
    <w:name w:val="WW8Num27z6"/>
    <w:rsid w:val="006B148E"/>
  </w:style>
  <w:style w:type="character" w:customStyle="1" w:styleId="WW8Num27z7">
    <w:name w:val="WW8Num27z7"/>
    <w:rsid w:val="006B148E"/>
  </w:style>
  <w:style w:type="character" w:customStyle="1" w:styleId="WW8Num27z8">
    <w:name w:val="WW8Num27z8"/>
    <w:rsid w:val="006B148E"/>
  </w:style>
  <w:style w:type="character" w:customStyle="1" w:styleId="WW8Num28z0">
    <w:name w:val="WW8Num28z0"/>
    <w:rsid w:val="006B148E"/>
    <w:rPr>
      <w:b/>
    </w:rPr>
  </w:style>
  <w:style w:type="character" w:customStyle="1" w:styleId="WW8Num28z1">
    <w:name w:val="WW8Num28z1"/>
    <w:rsid w:val="006B148E"/>
    <w:rPr>
      <w:color w:val="auto"/>
    </w:rPr>
  </w:style>
  <w:style w:type="character" w:customStyle="1" w:styleId="WW8Num28z2">
    <w:name w:val="WW8Num28z2"/>
    <w:rsid w:val="006B148E"/>
    <w:rPr>
      <w:rFonts w:ascii="Wingdings" w:hAnsi="Wingdings"/>
    </w:rPr>
  </w:style>
  <w:style w:type="character" w:customStyle="1" w:styleId="WW8Num28z3">
    <w:name w:val="WW8Num28z3"/>
    <w:rsid w:val="006B148E"/>
  </w:style>
  <w:style w:type="character" w:customStyle="1" w:styleId="WW8Num28z4">
    <w:name w:val="WW8Num28z4"/>
    <w:rsid w:val="006B148E"/>
  </w:style>
  <w:style w:type="character" w:customStyle="1" w:styleId="WW8Num29z0">
    <w:name w:val="WW8Num29z0"/>
    <w:rsid w:val="006B148E"/>
    <w:rPr>
      <w:b/>
    </w:rPr>
  </w:style>
  <w:style w:type="character" w:customStyle="1" w:styleId="WW8Num29z1">
    <w:name w:val="WW8Num29z1"/>
    <w:rsid w:val="006B148E"/>
  </w:style>
  <w:style w:type="character" w:customStyle="1" w:styleId="WW8Num29z4">
    <w:name w:val="WW8Num29z4"/>
    <w:rsid w:val="006B148E"/>
  </w:style>
  <w:style w:type="character" w:customStyle="1" w:styleId="WW8Num30z0">
    <w:name w:val="WW8Num30z0"/>
    <w:rsid w:val="006B148E"/>
  </w:style>
  <w:style w:type="character" w:customStyle="1" w:styleId="WW8Num30z1">
    <w:name w:val="WW8Num30z1"/>
    <w:rsid w:val="006B148E"/>
  </w:style>
  <w:style w:type="character" w:customStyle="1" w:styleId="WW8Num30z2">
    <w:name w:val="WW8Num30z2"/>
    <w:rsid w:val="006B148E"/>
  </w:style>
  <w:style w:type="character" w:customStyle="1" w:styleId="WW8Num30z3">
    <w:name w:val="WW8Num30z3"/>
    <w:rsid w:val="006B148E"/>
  </w:style>
  <w:style w:type="character" w:customStyle="1" w:styleId="WW8Num30z4">
    <w:name w:val="WW8Num30z4"/>
    <w:rsid w:val="006B148E"/>
  </w:style>
  <w:style w:type="character" w:customStyle="1" w:styleId="WW8Num30z5">
    <w:name w:val="WW8Num30z5"/>
    <w:rsid w:val="006B148E"/>
  </w:style>
  <w:style w:type="character" w:customStyle="1" w:styleId="WW8Num30z6">
    <w:name w:val="WW8Num30z6"/>
    <w:rsid w:val="006B148E"/>
  </w:style>
  <w:style w:type="character" w:customStyle="1" w:styleId="WW8Num30z7">
    <w:name w:val="WW8Num30z7"/>
    <w:rsid w:val="006B148E"/>
  </w:style>
  <w:style w:type="character" w:customStyle="1" w:styleId="WW8Num30z8">
    <w:name w:val="WW8Num30z8"/>
    <w:rsid w:val="006B148E"/>
  </w:style>
  <w:style w:type="character" w:customStyle="1" w:styleId="WW8Num31z0">
    <w:name w:val="WW8Num31z0"/>
    <w:rsid w:val="006B148E"/>
  </w:style>
  <w:style w:type="character" w:customStyle="1" w:styleId="WW8Num31z1">
    <w:name w:val="WW8Num31z1"/>
    <w:rsid w:val="006B148E"/>
  </w:style>
  <w:style w:type="character" w:customStyle="1" w:styleId="WW8Num31z2">
    <w:name w:val="WW8Num31z2"/>
    <w:rsid w:val="006B148E"/>
  </w:style>
  <w:style w:type="character" w:customStyle="1" w:styleId="WW8Num31z3">
    <w:name w:val="WW8Num31z3"/>
    <w:rsid w:val="006B148E"/>
  </w:style>
  <w:style w:type="character" w:customStyle="1" w:styleId="WW8Num31z4">
    <w:name w:val="WW8Num31z4"/>
    <w:rsid w:val="006B148E"/>
  </w:style>
  <w:style w:type="character" w:customStyle="1" w:styleId="WW8Num31z5">
    <w:name w:val="WW8Num31z5"/>
    <w:rsid w:val="006B148E"/>
  </w:style>
  <w:style w:type="character" w:customStyle="1" w:styleId="WW8Num31z6">
    <w:name w:val="WW8Num31z6"/>
    <w:rsid w:val="006B148E"/>
  </w:style>
  <w:style w:type="character" w:customStyle="1" w:styleId="WW8Num31z7">
    <w:name w:val="WW8Num31z7"/>
    <w:rsid w:val="006B148E"/>
  </w:style>
  <w:style w:type="character" w:customStyle="1" w:styleId="WW8Num31z8">
    <w:name w:val="WW8Num31z8"/>
    <w:rsid w:val="006B148E"/>
  </w:style>
  <w:style w:type="character" w:customStyle="1" w:styleId="WW8Num32z0">
    <w:name w:val="WW8Num32z0"/>
    <w:rsid w:val="006B148E"/>
  </w:style>
  <w:style w:type="character" w:customStyle="1" w:styleId="WW8Num32z1">
    <w:name w:val="WW8Num32z1"/>
    <w:rsid w:val="006B148E"/>
  </w:style>
  <w:style w:type="character" w:customStyle="1" w:styleId="WW8Num32z2">
    <w:name w:val="WW8Num32z2"/>
    <w:rsid w:val="006B148E"/>
  </w:style>
  <w:style w:type="character" w:customStyle="1" w:styleId="WW8Num32z3">
    <w:name w:val="WW8Num32z3"/>
    <w:rsid w:val="006B148E"/>
  </w:style>
  <w:style w:type="character" w:customStyle="1" w:styleId="WW8Num32z4">
    <w:name w:val="WW8Num32z4"/>
    <w:rsid w:val="006B148E"/>
  </w:style>
  <w:style w:type="character" w:customStyle="1" w:styleId="WW8Num32z5">
    <w:name w:val="WW8Num32z5"/>
    <w:rsid w:val="006B148E"/>
  </w:style>
  <w:style w:type="character" w:customStyle="1" w:styleId="WW8Num32z6">
    <w:name w:val="WW8Num32z6"/>
    <w:rsid w:val="006B148E"/>
  </w:style>
  <w:style w:type="character" w:customStyle="1" w:styleId="WW8Num32z7">
    <w:name w:val="WW8Num32z7"/>
    <w:rsid w:val="006B148E"/>
  </w:style>
  <w:style w:type="character" w:customStyle="1" w:styleId="WW8Num32z8">
    <w:name w:val="WW8Num32z8"/>
    <w:rsid w:val="006B148E"/>
  </w:style>
  <w:style w:type="character" w:customStyle="1" w:styleId="WW8Num33z0">
    <w:name w:val="WW8Num33z0"/>
    <w:rsid w:val="006B148E"/>
  </w:style>
  <w:style w:type="character" w:customStyle="1" w:styleId="WW8Num33z1">
    <w:name w:val="WW8Num33z1"/>
    <w:rsid w:val="006B148E"/>
  </w:style>
  <w:style w:type="character" w:customStyle="1" w:styleId="WW8Num33z2">
    <w:name w:val="WW8Num33z2"/>
    <w:rsid w:val="006B148E"/>
  </w:style>
  <w:style w:type="character" w:customStyle="1" w:styleId="WW8Num33z3">
    <w:name w:val="WW8Num33z3"/>
    <w:rsid w:val="006B148E"/>
  </w:style>
  <w:style w:type="character" w:customStyle="1" w:styleId="WW8Num33z4">
    <w:name w:val="WW8Num33z4"/>
    <w:rsid w:val="006B148E"/>
  </w:style>
  <w:style w:type="character" w:customStyle="1" w:styleId="WW8Num33z5">
    <w:name w:val="WW8Num33z5"/>
    <w:rsid w:val="006B148E"/>
  </w:style>
  <w:style w:type="character" w:customStyle="1" w:styleId="WW8Num33z6">
    <w:name w:val="WW8Num33z6"/>
    <w:rsid w:val="006B148E"/>
  </w:style>
  <w:style w:type="character" w:customStyle="1" w:styleId="WW8Num33z7">
    <w:name w:val="WW8Num33z7"/>
    <w:rsid w:val="006B148E"/>
  </w:style>
  <w:style w:type="character" w:customStyle="1" w:styleId="WW8Num33z8">
    <w:name w:val="WW8Num33z8"/>
    <w:rsid w:val="006B148E"/>
  </w:style>
  <w:style w:type="character" w:customStyle="1" w:styleId="WW8Num34z0">
    <w:name w:val="WW8Num34z0"/>
    <w:rsid w:val="006B148E"/>
    <w:rPr>
      <w:rFonts w:ascii="Calibri" w:hAnsi="Calibri"/>
    </w:rPr>
  </w:style>
  <w:style w:type="character" w:customStyle="1" w:styleId="WW8Num34z1">
    <w:name w:val="WW8Num34z1"/>
    <w:rsid w:val="006B148E"/>
    <w:rPr>
      <w:rFonts w:ascii="Courier New" w:hAnsi="Courier New"/>
    </w:rPr>
  </w:style>
  <w:style w:type="character" w:customStyle="1" w:styleId="WW8Num34z2">
    <w:name w:val="WW8Num34z2"/>
    <w:rsid w:val="006B148E"/>
    <w:rPr>
      <w:rFonts w:ascii="Wingdings" w:hAnsi="Wingdings"/>
    </w:rPr>
  </w:style>
  <w:style w:type="character" w:customStyle="1" w:styleId="WW8Num34z3">
    <w:name w:val="WW8Num34z3"/>
    <w:rsid w:val="006B148E"/>
    <w:rPr>
      <w:rFonts w:ascii="Symbol" w:hAnsi="Symbol"/>
    </w:rPr>
  </w:style>
  <w:style w:type="character" w:customStyle="1" w:styleId="WW8Num35z0">
    <w:name w:val="WW8Num35z0"/>
    <w:rsid w:val="006B148E"/>
    <w:rPr>
      <w:rFonts w:ascii="Arial Narrow" w:hAnsi="Arial Narrow"/>
    </w:rPr>
  </w:style>
  <w:style w:type="character" w:customStyle="1" w:styleId="WW8Num35z1">
    <w:name w:val="WW8Num35z1"/>
    <w:rsid w:val="006B148E"/>
    <w:rPr>
      <w:b/>
      <w:color w:val="auto"/>
    </w:rPr>
  </w:style>
  <w:style w:type="character" w:customStyle="1" w:styleId="WW8Num35z2">
    <w:name w:val="WW8Num35z2"/>
    <w:rsid w:val="006B148E"/>
  </w:style>
  <w:style w:type="character" w:customStyle="1" w:styleId="WW8Num35z3">
    <w:name w:val="WW8Num35z3"/>
    <w:rsid w:val="006B148E"/>
  </w:style>
  <w:style w:type="character" w:customStyle="1" w:styleId="WW8Num35z4">
    <w:name w:val="WW8Num35z4"/>
    <w:rsid w:val="006B148E"/>
  </w:style>
  <w:style w:type="character" w:customStyle="1" w:styleId="WW8Num35z5">
    <w:name w:val="WW8Num35z5"/>
    <w:rsid w:val="006B148E"/>
  </w:style>
  <w:style w:type="character" w:customStyle="1" w:styleId="WW8Num35z6">
    <w:name w:val="WW8Num35z6"/>
    <w:rsid w:val="006B148E"/>
  </w:style>
  <w:style w:type="character" w:customStyle="1" w:styleId="WW8Num35z7">
    <w:name w:val="WW8Num35z7"/>
    <w:rsid w:val="006B148E"/>
  </w:style>
  <w:style w:type="character" w:customStyle="1" w:styleId="WW8Num35z8">
    <w:name w:val="WW8Num35z8"/>
    <w:rsid w:val="006B148E"/>
  </w:style>
  <w:style w:type="character" w:customStyle="1" w:styleId="WW8Num36z0">
    <w:name w:val="WW8Num36z0"/>
    <w:rsid w:val="006B148E"/>
  </w:style>
  <w:style w:type="character" w:customStyle="1" w:styleId="WW8Num36z1">
    <w:name w:val="WW8Num36z1"/>
    <w:rsid w:val="006B148E"/>
  </w:style>
  <w:style w:type="character" w:customStyle="1" w:styleId="WW8Num36z2">
    <w:name w:val="WW8Num36z2"/>
    <w:rsid w:val="006B148E"/>
  </w:style>
  <w:style w:type="character" w:customStyle="1" w:styleId="WW8Num36z3">
    <w:name w:val="WW8Num36z3"/>
    <w:rsid w:val="006B148E"/>
  </w:style>
  <w:style w:type="character" w:customStyle="1" w:styleId="WW8Num36z4">
    <w:name w:val="WW8Num36z4"/>
    <w:rsid w:val="006B148E"/>
  </w:style>
  <w:style w:type="character" w:customStyle="1" w:styleId="WW8Num36z5">
    <w:name w:val="WW8Num36z5"/>
    <w:rsid w:val="006B148E"/>
  </w:style>
  <w:style w:type="character" w:customStyle="1" w:styleId="WW8Num36z6">
    <w:name w:val="WW8Num36z6"/>
    <w:rsid w:val="006B148E"/>
  </w:style>
  <w:style w:type="character" w:customStyle="1" w:styleId="WW8Num36z7">
    <w:name w:val="WW8Num36z7"/>
    <w:rsid w:val="006B148E"/>
  </w:style>
  <w:style w:type="character" w:customStyle="1" w:styleId="WW8Num36z8">
    <w:name w:val="WW8Num36z8"/>
    <w:rsid w:val="006B148E"/>
  </w:style>
  <w:style w:type="character" w:customStyle="1" w:styleId="WW8Num37z0">
    <w:name w:val="WW8Num37z0"/>
    <w:rsid w:val="006B148E"/>
    <w:rPr>
      <w:rFonts w:ascii="Times New Roman" w:hAnsi="Times New Roman"/>
    </w:rPr>
  </w:style>
  <w:style w:type="character" w:customStyle="1" w:styleId="WW8Num37z1">
    <w:name w:val="WW8Num37z1"/>
    <w:rsid w:val="006B148E"/>
    <w:rPr>
      <w:rFonts w:ascii="Courier New" w:hAnsi="Courier New"/>
    </w:rPr>
  </w:style>
  <w:style w:type="character" w:customStyle="1" w:styleId="WW8Num37z2">
    <w:name w:val="WW8Num37z2"/>
    <w:rsid w:val="006B148E"/>
    <w:rPr>
      <w:rFonts w:ascii="Wingdings" w:hAnsi="Wingdings"/>
    </w:rPr>
  </w:style>
  <w:style w:type="character" w:customStyle="1" w:styleId="WW8Num37z3">
    <w:name w:val="WW8Num37z3"/>
    <w:rsid w:val="006B148E"/>
    <w:rPr>
      <w:rFonts w:ascii="Symbol" w:hAnsi="Symbol"/>
    </w:rPr>
  </w:style>
  <w:style w:type="character" w:customStyle="1" w:styleId="WW8Num38z0">
    <w:name w:val="WW8Num38z0"/>
    <w:rsid w:val="006B148E"/>
    <w:rPr>
      <w:b/>
    </w:rPr>
  </w:style>
  <w:style w:type="character" w:customStyle="1" w:styleId="WW8Num38z1">
    <w:name w:val="WW8Num38z1"/>
    <w:rsid w:val="006B148E"/>
  </w:style>
  <w:style w:type="character" w:customStyle="1" w:styleId="WW8Num38z4">
    <w:name w:val="WW8Num38z4"/>
    <w:rsid w:val="006B148E"/>
  </w:style>
  <w:style w:type="character" w:customStyle="1" w:styleId="WW8Num39z0">
    <w:name w:val="WW8Num39z0"/>
    <w:rsid w:val="006B148E"/>
  </w:style>
  <w:style w:type="character" w:customStyle="1" w:styleId="WW8Num39z1">
    <w:name w:val="WW8Num39z1"/>
    <w:rsid w:val="006B148E"/>
    <w:rPr>
      <w:rFonts w:ascii="Courier New" w:hAnsi="Courier New"/>
    </w:rPr>
  </w:style>
  <w:style w:type="character" w:customStyle="1" w:styleId="WW8Num39z2">
    <w:name w:val="WW8Num39z2"/>
    <w:rsid w:val="006B148E"/>
    <w:rPr>
      <w:rFonts w:ascii="Wingdings" w:hAnsi="Wingdings"/>
    </w:rPr>
  </w:style>
  <w:style w:type="character" w:customStyle="1" w:styleId="WW8Num39z3">
    <w:name w:val="WW8Num39z3"/>
    <w:rsid w:val="006B148E"/>
    <w:rPr>
      <w:rFonts w:ascii="Symbol" w:hAnsi="Symbol"/>
    </w:rPr>
  </w:style>
  <w:style w:type="character" w:customStyle="1" w:styleId="WW8Num40z0">
    <w:name w:val="WW8Num40z0"/>
    <w:rsid w:val="006B148E"/>
    <w:rPr>
      <w:rFonts w:ascii="Symbol" w:hAnsi="Symbol"/>
    </w:rPr>
  </w:style>
  <w:style w:type="character" w:customStyle="1" w:styleId="WW8Num40z1">
    <w:name w:val="WW8Num40z1"/>
    <w:rsid w:val="006B148E"/>
    <w:rPr>
      <w:rFonts w:ascii="Courier New" w:hAnsi="Courier New"/>
    </w:rPr>
  </w:style>
  <w:style w:type="character" w:customStyle="1" w:styleId="WW8Num40z2">
    <w:name w:val="WW8Num40z2"/>
    <w:rsid w:val="006B148E"/>
    <w:rPr>
      <w:rFonts w:ascii="Wingdings" w:hAnsi="Wingdings"/>
    </w:rPr>
  </w:style>
  <w:style w:type="character" w:customStyle="1" w:styleId="WW8Num41z0">
    <w:name w:val="WW8Num41z0"/>
    <w:rsid w:val="006B148E"/>
  </w:style>
  <w:style w:type="character" w:customStyle="1" w:styleId="WW8Num41z1">
    <w:name w:val="WW8Num41z1"/>
    <w:rsid w:val="006B148E"/>
  </w:style>
  <w:style w:type="character" w:customStyle="1" w:styleId="WW8Num41z2">
    <w:name w:val="WW8Num41z2"/>
    <w:rsid w:val="006B148E"/>
  </w:style>
  <w:style w:type="character" w:customStyle="1" w:styleId="WW8Num41z3">
    <w:name w:val="WW8Num41z3"/>
    <w:rsid w:val="006B148E"/>
  </w:style>
  <w:style w:type="character" w:customStyle="1" w:styleId="WW8Num41z4">
    <w:name w:val="WW8Num41z4"/>
    <w:rsid w:val="006B148E"/>
  </w:style>
  <w:style w:type="character" w:customStyle="1" w:styleId="WW8Num41z5">
    <w:name w:val="WW8Num41z5"/>
    <w:rsid w:val="006B148E"/>
  </w:style>
  <w:style w:type="character" w:customStyle="1" w:styleId="WW8Num41z6">
    <w:name w:val="WW8Num41z6"/>
    <w:rsid w:val="006B148E"/>
  </w:style>
  <w:style w:type="character" w:customStyle="1" w:styleId="WW8Num41z7">
    <w:name w:val="WW8Num41z7"/>
    <w:rsid w:val="006B148E"/>
  </w:style>
  <w:style w:type="character" w:customStyle="1" w:styleId="WW8Num41z8">
    <w:name w:val="WW8Num41z8"/>
    <w:rsid w:val="006B148E"/>
  </w:style>
  <w:style w:type="character" w:customStyle="1" w:styleId="WW8Num42z0">
    <w:name w:val="WW8Num42z0"/>
    <w:rsid w:val="006B148E"/>
  </w:style>
  <w:style w:type="character" w:customStyle="1" w:styleId="WW8Num42z1">
    <w:name w:val="WW8Num42z1"/>
    <w:rsid w:val="006B148E"/>
  </w:style>
  <w:style w:type="character" w:customStyle="1" w:styleId="WW8Num42z2">
    <w:name w:val="WW8Num42z2"/>
    <w:rsid w:val="006B148E"/>
  </w:style>
  <w:style w:type="character" w:customStyle="1" w:styleId="WW8Num42z3">
    <w:name w:val="WW8Num42z3"/>
    <w:rsid w:val="006B148E"/>
  </w:style>
  <w:style w:type="character" w:customStyle="1" w:styleId="WW8Num42z4">
    <w:name w:val="WW8Num42z4"/>
    <w:rsid w:val="006B148E"/>
  </w:style>
  <w:style w:type="character" w:customStyle="1" w:styleId="WW8Num42z5">
    <w:name w:val="WW8Num42z5"/>
    <w:rsid w:val="006B148E"/>
  </w:style>
  <w:style w:type="character" w:customStyle="1" w:styleId="WW8Num42z6">
    <w:name w:val="WW8Num42z6"/>
    <w:rsid w:val="006B148E"/>
  </w:style>
  <w:style w:type="character" w:customStyle="1" w:styleId="WW8Num42z7">
    <w:name w:val="WW8Num42z7"/>
    <w:rsid w:val="006B148E"/>
  </w:style>
  <w:style w:type="character" w:customStyle="1" w:styleId="WW8Num42z8">
    <w:name w:val="WW8Num42z8"/>
    <w:rsid w:val="006B148E"/>
  </w:style>
  <w:style w:type="character" w:customStyle="1" w:styleId="WW8Num43z0">
    <w:name w:val="WW8Num43z0"/>
    <w:rsid w:val="006B148E"/>
    <w:rPr>
      <w:rFonts w:ascii="Symbol" w:hAnsi="Symbol"/>
      <w:color w:val="auto"/>
    </w:rPr>
  </w:style>
  <w:style w:type="character" w:customStyle="1" w:styleId="WW8Num43z1">
    <w:name w:val="WW8Num43z1"/>
    <w:rsid w:val="006B148E"/>
    <w:rPr>
      <w:rFonts w:ascii="Courier New" w:hAnsi="Courier New"/>
    </w:rPr>
  </w:style>
  <w:style w:type="character" w:customStyle="1" w:styleId="WW8Num43z2">
    <w:name w:val="WW8Num43z2"/>
    <w:rsid w:val="006B148E"/>
    <w:rPr>
      <w:rFonts w:ascii="Wingdings" w:hAnsi="Wingdings"/>
    </w:rPr>
  </w:style>
  <w:style w:type="character" w:customStyle="1" w:styleId="WW8Num43z3">
    <w:name w:val="WW8Num43z3"/>
    <w:rsid w:val="006B148E"/>
    <w:rPr>
      <w:rFonts w:ascii="Symbol" w:hAnsi="Symbol"/>
    </w:rPr>
  </w:style>
  <w:style w:type="character" w:customStyle="1" w:styleId="WW8Num44z0">
    <w:name w:val="WW8Num44z0"/>
    <w:rsid w:val="006B148E"/>
  </w:style>
  <w:style w:type="character" w:customStyle="1" w:styleId="WW8Num44z1">
    <w:name w:val="WW8Num44z1"/>
    <w:rsid w:val="006B148E"/>
  </w:style>
  <w:style w:type="character" w:customStyle="1" w:styleId="WW8Num44z2">
    <w:name w:val="WW8Num44z2"/>
    <w:rsid w:val="006B148E"/>
  </w:style>
  <w:style w:type="character" w:customStyle="1" w:styleId="WW8Num44z3">
    <w:name w:val="WW8Num44z3"/>
    <w:rsid w:val="006B148E"/>
  </w:style>
  <w:style w:type="character" w:customStyle="1" w:styleId="WW8Num44z4">
    <w:name w:val="WW8Num44z4"/>
    <w:rsid w:val="006B148E"/>
  </w:style>
  <w:style w:type="character" w:customStyle="1" w:styleId="WW8Num44z5">
    <w:name w:val="WW8Num44z5"/>
    <w:rsid w:val="006B148E"/>
  </w:style>
  <w:style w:type="character" w:customStyle="1" w:styleId="WW8Num44z6">
    <w:name w:val="WW8Num44z6"/>
    <w:rsid w:val="006B148E"/>
  </w:style>
  <w:style w:type="character" w:customStyle="1" w:styleId="WW8Num44z7">
    <w:name w:val="WW8Num44z7"/>
    <w:rsid w:val="006B148E"/>
  </w:style>
  <w:style w:type="character" w:customStyle="1" w:styleId="WW8Num44z8">
    <w:name w:val="WW8Num44z8"/>
    <w:rsid w:val="006B148E"/>
  </w:style>
  <w:style w:type="character" w:customStyle="1" w:styleId="WW8Num45z0">
    <w:name w:val="WW8Num45z0"/>
    <w:rsid w:val="006B148E"/>
  </w:style>
  <w:style w:type="character" w:customStyle="1" w:styleId="WW8Num45z1">
    <w:name w:val="WW8Num45z1"/>
    <w:rsid w:val="006B148E"/>
  </w:style>
  <w:style w:type="character" w:customStyle="1" w:styleId="WW8Num45z2">
    <w:name w:val="WW8Num45z2"/>
    <w:rsid w:val="006B148E"/>
  </w:style>
  <w:style w:type="character" w:customStyle="1" w:styleId="WW8Num45z3">
    <w:name w:val="WW8Num45z3"/>
    <w:rsid w:val="006B148E"/>
  </w:style>
  <w:style w:type="character" w:customStyle="1" w:styleId="WW8Num45z4">
    <w:name w:val="WW8Num45z4"/>
    <w:rsid w:val="006B148E"/>
  </w:style>
  <w:style w:type="character" w:customStyle="1" w:styleId="WW8Num45z5">
    <w:name w:val="WW8Num45z5"/>
    <w:rsid w:val="006B148E"/>
  </w:style>
  <w:style w:type="character" w:customStyle="1" w:styleId="WW8Num45z6">
    <w:name w:val="WW8Num45z6"/>
    <w:rsid w:val="006B148E"/>
  </w:style>
  <w:style w:type="character" w:customStyle="1" w:styleId="WW8Num45z7">
    <w:name w:val="WW8Num45z7"/>
    <w:rsid w:val="006B148E"/>
  </w:style>
  <w:style w:type="character" w:customStyle="1" w:styleId="WW8Num45z8">
    <w:name w:val="WW8Num45z8"/>
    <w:rsid w:val="006B148E"/>
  </w:style>
  <w:style w:type="character" w:customStyle="1" w:styleId="Carpredefinitoparagrafo1">
    <w:name w:val="Car. predefinito paragrafo1"/>
    <w:rsid w:val="006B148E"/>
  </w:style>
  <w:style w:type="character" w:customStyle="1" w:styleId="CorpotestoCarattere">
    <w:name w:val="Corpo testo Carattere"/>
    <w:rsid w:val="006B148E"/>
    <w:rPr>
      <w:sz w:val="24"/>
    </w:rPr>
  </w:style>
  <w:style w:type="character" w:customStyle="1" w:styleId="IntestazioneCarattere">
    <w:name w:val="Intestazione Carattere"/>
    <w:rsid w:val="006B148E"/>
    <w:rPr>
      <w:sz w:val="24"/>
    </w:rPr>
  </w:style>
  <w:style w:type="character" w:customStyle="1" w:styleId="PidipaginaCarattere">
    <w:name w:val="Piè di pagina Carattere"/>
    <w:rsid w:val="006B148E"/>
    <w:rPr>
      <w:sz w:val="24"/>
    </w:rPr>
  </w:style>
  <w:style w:type="character" w:customStyle="1" w:styleId="TitoloCarattere">
    <w:name w:val="Titolo Carattere"/>
    <w:rsid w:val="006B148E"/>
    <w:rPr>
      <w:b/>
      <w:i/>
      <w:sz w:val="24"/>
    </w:rPr>
  </w:style>
  <w:style w:type="character" w:customStyle="1" w:styleId="Titolo2Carattere">
    <w:name w:val="Titolo 2 Carattere"/>
    <w:rsid w:val="006B148E"/>
    <w:rPr>
      <w:color w:val="333333"/>
      <w:sz w:val="38"/>
    </w:rPr>
  </w:style>
  <w:style w:type="character" w:styleId="Collegamentoipertestuale">
    <w:name w:val="Hyperlink"/>
    <w:basedOn w:val="Carpredefinitoparagrafo"/>
    <w:uiPriority w:val="99"/>
    <w:rsid w:val="006B148E"/>
    <w:rPr>
      <w:rFonts w:cs="Times New Roman"/>
      <w:color w:val="034689"/>
      <w:u w:val="none"/>
    </w:rPr>
  </w:style>
  <w:style w:type="character" w:styleId="Enfasigrassetto">
    <w:name w:val="Strong"/>
    <w:basedOn w:val="Carpredefinitoparagrafo"/>
    <w:uiPriority w:val="22"/>
    <w:qFormat/>
    <w:rsid w:val="006B148E"/>
    <w:rPr>
      <w:rFonts w:cs="Times New Roman"/>
      <w:b/>
    </w:rPr>
  </w:style>
  <w:style w:type="character" w:customStyle="1" w:styleId="TestofumettoCarattere">
    <w:name w:val="Testo fumetto Carattere"/>
    <w:rsid w:val="006B148E"/>
    <w:rPr>
      <w:rFonts w:ascii="Tahoma" w:hAnsi="Tahoma"/>
      <w:sz w:val="16"/>
    </w:rPr>
  </w:style>
  <w:style w:type="paragraph" w:customStyle="1" w:styleId="Titolo1">
    <w:name w:val="Titolo1"/>
    <w:basedOn w:val="Normale"/>
    <w:next w:val="Corpodeltesto"/>
    <w:rsid w:val="006B148E"/>
    <w:pPr>
      <w:jc w:val="center"/>
    </w:pPr>
    <w:rPr>
      <w:b/>
      <w:bCs/>
      <w:i/>
      <w:iCs/>
      <w:sz w:val="36"/>
    </w:rPr>
  </w:style>
  <w:style w:type="paragraph" w:styleId="Corpodeltesto">
    <w:name w:val="Body Text"/>
    <w:basedOn w:val="Normale"/>
    <w:link w:val="CorpodeltestoCarattere"/>
    <w:uiPriority w:val="99"/>
    <w:rsid w:val="006B148E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96F2B"/>
    <w:rPr>
      <w:rFonts w:cs="Times New Roman"/>
      <w:sz w:val="24"/>
      <w:lang w:eastAsia="zh-CN"/>
    </w:rPr>
  </w:style>
  <w:style w:type="paragraph" w:styleId="Elenco">
    <w:name w:val="List"/>
    <w:basedOn w:val="Corpodeltesto"/>
    <w:uiPriority w:val="99"/>
    <w:rsid w:val="006B148E"/>
    <w:rPr>
      <w:rFonts w:cs="Lohit Devanagari"/>
    </w:rPr>
  </w:style>
  <w:style w:type="paragraph" w:styleId="Didascalia">
    <w:name w:val="caption"/>
    <w:basedOn w:val="Normale"/>
    <w:uiPriority w:val="35"/>
    <w:qFormat/>
    <w:rsid w:val="006B148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6B148E"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C96F2B"/>
    <w:rPr>
      <w:rFonts w:cs="Times New Roman"/>
      <w:sz w:val="24"/>
      <w:lang w:eastAsia="zh-CN"/>
    </w:rPr>
  </w:style>
  <w:style w:type="paragraph" w:styleId="Pidipagina">
    <w:name w:val="footer"/>
    <w:basedOn w:val="Normale"/>
    <w:link w:val="Pidipagina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C96F2B"/>
    <w:rPr>
      <w:rFonts w:cs="Times New Roman"/>
      <w:sz w:val="24"/>
      <w:lang w:eastAsia="zh-CN"/>
    </w:rPr>
  </w:style>
  <w:style w:type="paragraph" w:customStyle="1" w:styleId="Default">
    <w:name w:val="Default"/>
    <w:rsid w:val="006B148E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6B14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Web1">
    <w:name w:val="Normale (Web)1"/>
    <w:basedOn w:val="Normale"/>
    <w:rsid w:val="006B148E"/>
    <w:pPr>
      <w:spacing w:before="280" w:after="280"/>
    </w:pPr>
  </w:style>
  <w:style w:type="paragraph" w:customStyle="1" w:styleId="Nessunaspaziatura1">
    <w:name w:val="Nessuna spaziatura1"/>
    <w:rsid w:val="006B148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stofumetto1">
    <w:name w:val="Testo fumetto1"/>
    <w:basedOn w:val="Normale"/>
    <w:rsid w:val="006B148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B148E"/>
    <w:pPr>
      <w:suppressLineNumbers/>
    </w:pPr>
  </w:style>
  <w:style w:type="paragraph" w:customStyle="1" w:styleId="Titolotabella">
    <w:name w:val="Titolo tabella"/>
    <w:basedOn w:val="Contenutotabella"/>
    <w:rsid w:val="006B148E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6B148E"/>
  </w:style>
  <w:style w:type="table" w:styleId="Grigliatabella">
    <w:name w:val="Table Grid"/>
    <w:basedOn w:val="Tabellanormale"/>
    <w:uiPriority w:val="59"/>
    <w:rsid w:val="008D6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E750E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0E750E"/>
    <w:rPr>
      <w:rFonts w:ascii="Segoe UI" w:hAnsi="Segoe UI" w:cs="Times New Roman"/>
      <w:sz w:val="18"/>
      <w:lang w:eastAsia="zh-CN"/>
    </w:rPr>
  </w:style>
  <w:style w:type="paragraph" w:styleId="Paragrafoelenco">
    <w:name w:val="List Paragraph"/>
    <w:basedOn w:val="Normale"/>
    <w:uiPriority w:val="34"/>
    <w:qFormat/>
    <w:rsid w:val="006F3527"/>
    <w:pPr>
      <w:widowControl w:val="0"/>
      <w:suppressAutoHyphens w:val="0"/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CA4FE-5242-410B-8EE8-D2E9EE67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Ministero dell' Interno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creator>MINISTERO INTERNO</dc:creator>
  <cp:lastModifiedBy>dpp1047156</cp:lastModifiedBy>
  <cp:revision>15</cp:revision>
  <cp:lastPrinted>2020-01-22T08:58:00Z</cp:lastPrinted>
  <dcterms:created xsi:type="dcterms:W3CDTF">2024-04-17T08:44:00Z</dcterms:created>
  <dcterms:modified xsi:type="dcterms:W3CDTF">2024-11-20T16:22:00Z</dcterms:modified>
</cp:coreProperties>
</file>