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62181B" w14:textId="77777777" w:rsidR="00000000" w:rsidRDefault="00000000">
      <w:pPr>
        <w:jc w:val="center"/>
      </w:pPr>
      <w:r>
        <w:rPr>
          <w:rFonts w:ascii="Arial" w:hAnsi="Arial" w:cs="Arial"/>
          <w:b/>
          <w:bCs/>
          <w:sz w:val="22"/>
          <w:szCs w:val="22"/>
        </w:rPr>
        <w:t xml:space="preserve">DOMANDA DI PARTECIPAZIONE </w:t>
      </w:r>
    </w:p>
    <w:p w14:paraId="0343A140" w14:textId="77777777" w:rsidR="00000000" w:rsidRDefault="00000000">
      <w:pPr>
        <w:jc w:val="center"/>
        <w:rPr>
          <w:rFonts w:ascii="Arial" w:hAnsi="Arial" w:cs="Arial"/>
          <w:b/>
          <w:bCs/>
          <w:sz w:val="22"/>
          <w:szCs w:val="22"/>
        </w:rPr>
      </w:pPr>
    </w:p>
    <w:p w14:paraId="548DB4C5" w14:textId="77777777" w:rsidR="00000000" w:rsidRDefault="00000000">
      <w:pPr>
        <w:ind w:left="4956" w:firstLine="708"/>
      </w:pPr>
      <w:r>
        <w:rPr>
          <w:rFonts w:ascii="Arial" w:eastAsia="Arial" w:hAnsi="Arial" w:cs="Arial"/>
          <w:b/>
          <w:bCs/>
          <w:sz w:val="22"/>
          <w:szCs w:val="22"/>
        </w:rPr>
        <w:t xml:space="preserve">  </w:t>
      </w:r>
      <w:r>
        <w:rPr>
          <w:rFonts w:ascii="Arial" w:hAnsi="Arial" w:cs="Arial"/>
          <w:b/>
          <w:bCs/>
          <w:sz w:val="22"/>
          <w:szCs w:val="22"/>
        </w:rPr>
        <w:t xml:space="preserve">All’Agenzia del Demanio </w:t>
      </w:r>
    </w:p>
    <w:p w14:paraId="5B5CBCF6" w14:textId="77777777" w:rsidR="00000000" w:rsidRDefault="00000000">
      <w:pPr>
        <w:jc w:val="center"/>
      </w:pPr>
      <w:r>
        <w:rPr>
          <w:rFonts w:ascii="Arial" w:eastAsia="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Direzione Regionale </w:t>
      </w:r>
      <w:r w:rsidR="00D24D2D">
        <w:rPr>
          <w:rFonts w:ascii="Arial" w:hAnsi="Arial" w:cs="Arial"/>
          <w:b/>
          <w:bCs/>
          <w:sz w:val="22"/>
          <w:szCs w:val="22"/>
        </w:rPr>
        <w:t>Abruzzo e Molise</w:t>
      </w:r>
    </w:p>
    <w:p w14:paraId="0FCA2095" w14:textId="77777777" w:rsidR="00000000" w:rsidRDefault="00000000">
      <w:pPr>
        <w:tabs>
          <w:tab w:val="left" w:pos="5998"/>
        </w:tabs>
        <w:spacing w:before="280" w:after="280"/>
      </w:pPr>
      <w:r>
        <w:rPr>
          <w:rFonts w:ascii="Arial" w:hAnsi="Arial" w:cs="Arial"/>
          <w:sz w:val="22"/>
          <w:szCs w:val="22"/>
        </w:rPr>
        <w:tab/>
      </w:r>
      <w:r>
        <w:rPr>
          <w:rFonts w:ascii="Arial" w:hAnsi="Arial" w:cs="Arial"/>
          <w:b/>
          <w:sz w:val="22"/>
          <w:szCs w:val="22"/>
        </w:rPr>
        <w:t xml:space="preserve">Alla Prefettura </w:t>
      </w:r>
      <w:r w:rsidR="00D24D2D">
        <w:rPr>
          <w:rFonts w:ascii="Arial" w:hAnsi="Arial" w:cs="Arial"/>
          <w:b/>
          <w:sz w:val="22"/>
          <w:szCs w:val="22"/>
        </w:rPr>
        <w:t>di Chieti</w:t>
      </w:r>
    </w:p>
    <w:p w14:paraId="5850A73B" w14:textId="77777777" w:rsidR="00000000" w:rsidRDefault="00000000">
      <w:pPr>
        <w:spacing w:before="280" w:after="280"/>
      </w:pPr>
      <w:r>
        <w:rPr>
          <w:rFonts w:ascii="Arial" w:hAnsi="Arial" w:cs="Arial"/>
          <w:sz w:val="22"/>
          <w:szCs w:val="22"/>
        </w:rPr>
        <w:t xml:space="preserve">Con riferimento alla procedura aperta per </w:t>
      </w:r>
      <w:r>
        <w:rPr>
          <w:rFonts w:ascii="Arial" w:hAnsi="Arial" w:cs="Arial"/>
          <w:iCs/>
          <w:sz w:val="22"/>
          <w:szCs w:val="22"/>
        </w:rPr>
        <w:t xml:space="preserve">l’affidamento del servizio </w:t>
      </w:r>
      <w:r>
        <w:rPr>
          <w:rFonts w:ascii="Arial" w:hAnsi="Arial" w:cs="Arial"/>
          <w:sz w:val="22"/>
          <w:szCs w:val="22"/>
        </w:rPr>
        <w:t>di recupero, custodia e acquisto dei veicoli oggetto dei provvedimenti di sequestro amministrativo, fermo o confisca ai sensi dell’articolo 214 bis del D. Lgs. N. 285/92, per l’ambito provinciale di ___________________</w:t>
      </w:r>
    </w:p>
    <w:p w14:paraId="292C57A1" w14:textId="77777777" w:rsidR="00000000" w:rsidRDefault="00000000">
      <w:pPr>
        <w:spacing w:before="280" w:after="280"/>
      </w:pPr>
      <w:r>
        <w:rPr>
          <w:rFonts w:ascii="Arial" w:hAnsi="Arial" w:cs="Arial"/>
          <w:sz w:val="22"/>
          <w:szCs w:val="22"/>
        </w:rPr>
        <w:t>Il/La sottoscritto/a _____________ nato/a a ____________ il _________ CF_______________ residente a ____________ (___), via ________________ n.______  in qualità di:</w:t>
      </w:r>
    </w:p>
    <w:p w14:paraId="252A831F" w14:textId="77777777" w:rsidR="00000000" w:rsidRDefault="00000000">
      <w:pPr>
        <w:spacing w:before="280" w:after="280"/>
      </w:pPr>
      <w:r>
        <w:rPr>
          <w:rFonts w:ascii="Arial" w:hAnsi="Arial" w:cs="Arial"/>
          <w:sz w:val="22"/>
          <w:szCs w:val="22"/>
        </w:rPr>
        <w:t>□</w:t>
      </w:r>
      <w:r>
        <w:rPr>
          <w:rFonts w:ascii="Arial" w:eastAsia="Arial" w:hAnsi="Arial" w:cs="Arial"/>
          <w:sz w:val="22"/>
          <w:szCs w:val="22"/>
        </w:rPr>
        <w:t xml:space="preserve"> </w:t>
      </w:r>
      <w:r>
        <w:rPr>
          <w:rFonts w:ascii="Arial" w:hAnsi="Arial" w:cs="Arial"/>
          <w:i/>
          <w:sz w:val="22"/>
          <w:szCs w:val="22"/>
        </w:rPr>
        <w:t>(se del caso)</w:t>
      </w:r>
      <w:r>
        <w:rPr>
          <w:rFonts w:ascii="Arial" w:hAnsi="Arial" w:cs="Arial"/>
          <w:sz w:val="22"/>
          <w:szCs w:val="22"/>
        </w:rPr>
        <w:t xml:space="preserve"> legale rappresentante</w:t>
      </w:r>
      <w:r>
        <w:rPr>
          <w:rFonts w:ascii="Arial" w:hAnsi="Arial" w:cs="Arial"/>
          <w:i/>
          <w:sz w:val="22"/>
          <w:szCs w:val="22"/>
        </w:rPr>
        <w:t xml:space="preserve"> </w:t>
      </w:r>
    </w:p>
    <w:p w14:paraId="6AF5089D" w14:textId="77777777" w:rsidR="00000000" w:rsidRDefault="00000000">
      <w:pPr>
        <w:spacing w:before="280" w:after="280"/>
      </w:pPr>
      <w:r>
        <w:rPr>
          <w:rFonts w:ascii="Arial" w:hAnsi="Arial" w:cs="Arial"/>
          <w:sz w:val="22"/>
          <w:szCs w:val="22"/>
        </w:rPr>
        <w:t>□</w:t>
      </w:r>
      <w:r>
        <w:rPr>
          <w:rFonts w:ascii="Arial" w:eastAsia="Arial" w:hAnsi="Arial" w:cs="Arial"/>
          <w:sz w:val="22"/>
          <w:szCs w:val="22"/>
        </w:rPr>
        <w:t xml:space="preserve"> </w:t>
      </w:r>
      <w:r>
        <w:rPr>
          <w:rFonts w:ascii="Arial" w:hAnsi="Arial" w:cs="Arial"/>
          <w:i/>
          <w:sz w:val="22"/>
          <w:szCs w:val="22"/>
        </w:rPr>
        <w:t xml:space="preserve">(se del caso) </w:t>
      </w:r>
      <w:r>
        <w:rPr>
          <w:rFonts w:ascii="Arial" w:hAnsi="Arial" w:cs="Arial"/>
          <w:sz w:val="22"/>
          <w:szCs w:val="22"/>
        </w:rPr>
        <w:t xml:space="preserve">procuratore generale/speciale, giusta procura allegata </w:t>
      </w:r>
    </w:p>
    <w:p w14:paraId="55584C65" w14:textId="77777777" w:rsidR="00000000" w:rsidRDefault="00000000">
      <w:pPr>
        <w:spacing w:before="280" w:after="280"/>
      </w:pPr>
      <w:r>
        <w:rPr>
          <w:rFonts w:ascii="Arial" w:hAnsi="Arial" w:cs="Arial"/>
          <w:sz w:val="22"/>
          <w:szCs w:val="22"/>
        </w:rPr>
        <w:t xml:space="preserve">del concorrente ____________________________ </w:t>
      </w:r>
      <w:r>
        <w:rPr>
          <w:rFonts w:ascii="Arial" w:hAnsi="Arial" w:cs="Arial"/>
          <w:i/>
          <w:sz w:val="22"/>
          <w:szCs w:val="22"/>
        </w:rPr>
        <w:t xml:space="preserve">(indicare la denominazione sociale) ______________(indicare la forma giuridica) ____________ </w:t>
      </w:r>
      <w:r>
        <w:rPr>
          <w:rFonts w:ascii="Arial" w:hAnsi="Arial" w:cs="Arial"/>
          <w:sz w:val="22"/>
          <w:szCs w:val="22"/>
        </w:rPr>
        <w:t>(</w:t>
      </w:r>
      <w:r>
        <w:rPr>
          <w:rFonts w:ascii="Arial" w:hAnsi="Arial" w:cs="Arial"/>
          <w:i/>
          <w:sz w:val="22"/>
          <w:szCs w:val="22"/>
        </w:rPr>
        <w:t>indicare la sede legale</w:t>
      </w:r>
      <w:r>
        <w:rPr>
          <w:rFonts w:ascii="Arial" w:hAnsi="Arial" w:cs="Arial"/>
          <w:sz w:val="22"/>
          <w:szCs w:val="22"/>
        </w:rPr>
        <w:t>) ______________________________(</w:t>
      </w:r>
      <w:r>
        <w:rPr>
          <w:rFonts w:ascii="Arial" w:hAnsi="Arial" w:cs="Arial"/>
          <w:i/>
          <w:sz w:val="22"/>
          <w:szCs w:val="22"/>
        </w:rPr>
        <w:t>indicare CF e PI</w:t>
      </w:r>
      <w:r>
        <w:rPr>
          <w:rFonts w:ascii="Arial" w:hAnsi="Arial" w:cs="Arial"/>
          <w:sz w:val="22"/>
          <w:szCs w:val="22"/>
        </w:rPr>
        <w:t xml:space="preserve">)  _____________________ </w:t>
      </w:r>
    </w:p>
    <w:p w14:paraId="3777A51F" w14:textId="77777777" w:rsidR="00000000" w:rsidRDefault="00000000">
      <w:pPr>
        <w:spacing w:after="120" w:line="276" w:lineRule="auto"/>
      </w:pPr>
      <w:r>
        <w:rPr>
          <w:rFonts w:ascii="Arial" w:hAnsi="Arial" w:cs="Arial"/>
          <w:sz w:val="22"/>
          <w:szCs w:val="22"/>
        </w:rPr>
        <w:t xml:space="preserve">che si configura come </w:t>
      </w:r>
      <w:r>
        <w:rPr>
          <w:rFonts w:ascii="Arial" w:hAnsi="Arial" w:cs="Arial"/>
          <w:i/>
          <w:sz w:val="22"/>
          <w:szCs w:val="22"/>
        </w:rPr>
        <w:t>(barrare la casella di interesse)</w:t>
      </w:r>
      <w:r>
        <w:rPr>
          <w:rFonts w:ascii="Arial" w:hAnsi="Arial" w:cs="Arial"/>
          <w:sz w:val="22"/>
          <w:szCs w:val="22"/>
        </w:rPr>
        <w:t xml:space="preserve">: </w:t>
      </w:r>
    </w:p>
    <w:p w14:paraId="0406555B" w14:textId="77777777" w:rsidR="00000000" w:rsidRDefault="00000000">
      <w:pPr>
        <w:spacing w:before="120"/>
      </w:pPr>
      <w:r>
        <w:rPr>
          <w:rFonts w:ascii="Arial" w:hAnsi="Arial" w:cs="Arial"/>
          <w:sz w:val="22"/>
          <w:szCs w:val="22"/>
        </w:rPr>
        <w:t>□</w:t>
      </w:r>
      <w:r>
        <w:rPr>
          <w:rFonts w:ascii="Arial" w:eastAsia="Arial" w:hAnsi="Arial" w:cs="Arial"/>
          <w:sz w:val="22"/>
          <w:szCs w:val="22"/>
        </w:rPr>
        <w:t xml:space="preserve"> </w:t>
      </w:r>
      <w:r>
        <w:rPr>
          <w:rFonts w:ascii="Arial" w:hAnsi="Arial" w:cs="Arial"/>
          <w:sz w:val="22"/>
          <w:szCs w:val="22"/>
        </w:rPr>
        <w:t>società o altro soggetto singolo ex art. 65 co. 2 lett. a) del D.Lgs. 36/2023;</w:t>
      </w:r>
    </w:p>
    <w:p w14:paraId="0205354A" w14:textId="77777777" w:rsidR="00000000" w:rsidRDefault="00000000">
      <w:pPr>
        <w:spacing w:before="120"/>
      </w:pPr>
      <w:r>
        <w:rPr>
          <w:rFonts w:ascii="Arial" w:hAnsi="Arial" w:cs="Arial"/>
          <w:sz w:val="22"/>
          <w:szCs w:val="22"/>
        </w:rPr>
        <w:t>□</w:t>
      </w:r>
      <w:r>
        <w:rPr>
          <w:rFonts w:ascii="Arial" w:eastAsia="Arial" w:hAnsi="Arial" w:cs="Arial"/>
          <w:sz w:val="22"/>
          <w:szCs w:val="22"/>
        </w:rPr>
        <w:t xml:space="preserve"> </w:t>
      </w:r>
      <w:r>
        <w:rPr>
          <w:rFonts w:ascii="Arial" w:hAnsi="Arial" w:cs="Arial"/>
          <w:sz w:val="22"/>
          <w:szCs w:val="22"/>
        </w:rPr>
        <w:t>consorzio ex art. 65 co. 2 lett. b), c) e d) del D.Lgs. 36/2023 che partecipa in proprio</w:t>
      </w:r>
    </w:p>
    <w:p w14:paraId="1CDA1853" w14:textId="77777777" w:rsidR="00000000" w:rsidRDefault="00000000">
      <w:pPr>
        <w:spacing w:before="120"/>
      </w:pPr>
      <w:r>
        <w:rPr>
          <w:rFonts w:ascii="Arial" w:hAnsi="Arial" w:cs="Arial"/>
          <w:sz w:val="22"/>
          <w:szCs w:val="22"/>
        </w:rPr>
        <w:t>□</w:t>
      </w:r>
      <w:r>
        <w:rPr>
          <w:rFonts w:ascii="Arial" w:eastAsia="Arial" w:hAnsi="Arial" w:cs="Arial"/>
          <w:sz w:val="22"/>
          <w:szCs w:val="22"/>
        </w:rPr>
        <w:t xml:space="preserve"> </w:t>
      </w:r>
      <w:r>
        <w:rPr>
          <w:rFonts w:ascii="Arial" w:hAnsi="Arial" w:cs="Arial"/>
          <w:sz w:val="22"/>
          <w:szCs w:val="22"/>
        </w:rPr>
        <w:t>consorzio ex art. 65 co. 2 lett. b), c) e d) del D.Lgs. 36/2023 che partecipa per i seguenti consorziati:</w:t>
      </w:r>
    </w:p>
    <w:p w14:paraId="75E3E3B8" w14:textId="77777777" w:rsidR="00000000" w:rsidRDefault="00000000">
      <w:pPr>
        <w:pStyle w:val="Paragrafoelenco"/>
        <w:numPr>
          <w:ilvl w:val="0"/>
          <w:numId w:val="5"/>
        </w:numPr>
        <w:spacing w:before="120" w:after="0" w:line="240" w:lineRule="auto"/>
        <w:ind w:left="714" w:hanging="357"/>
        <w:contextualSpacing w:val="0"/>
        <w:jc w:val="both"/>
      </w:pPr>
      <w:r>
        <w:rPr>
          <w:rFonts w:ascii="Arial" w:hAnsi="Arial" w:cs="Arial"/>
        </w:rPr>
        <w:t xml:space="preserve">__________________ </w:t>
      </w:r>
      <w:r>
        <w:rPr>
          <w:rFonts w:ascii="Arial" w:hAnsi="Arial" w:cs="Arial"/>
          <w:i/>
        </w:rPr>
        <w:t xml:space="preserve">(indicare la denominazione sociale) </w:t>
      </w:r>
      <w:r>
        <w:rPr>
          <w:rFonts w:ascii="Arial" w:hAnsi="Arial" w:cs="Arial"/>
        </w:rPr>
        <w:t>___________</w:t>
      </w:r>
      <w:r>
        <w:rPr>
          <w:rFonts w:ascii="Arial" w:hAnsi="Arial" w:cs="Arial"/>
          <w:i/>
        </w:rPr>
        <w:t xml:space="preserve">(indicare la forma giuridica) </w:t>
      </w:r>
      <w:r>
        <w:rPr>
          <w:rFonts w:ascii="Arial" w:hAnsi="Arial" w:cs="Arial"/>
        </w:rPr>
        <w:t>___________ (</w:t>
      </w:r>
      <w:r>
        <w:rPr>
          <w:rFonts w:ascii="Arial" w:hAnsi="Arial" w:cs="Arial"/>
          <w:i/>
        </w:rPr>
        <w:t>indicare la sede legale</w:t>
      </w:r>
      <w:r>
        <w:rPr>
          <w:rFonts w:ascii="Arial" w:hAnsi="Arial" w:cs="Arial"/>
        </w:rPr>
        <w:t>) ________________________(</w:t>
      </w:r>
      <w:r>
        <w:rPr>
          <w:rFonts w:ascii="Arial" w:hAnsi="Arial" w:cs="Arial"/>
          <w:i/>
        </w:rPr>
        <w:t>indicare CF e PI</w:t>
      </w:r>
      <w:r>
        <w:rPr>
          <w:rFonts w:ascii="Arial" w:hAnsi="Arial" w:cs="Arial"/>
        </w:rPr>
        <w:t>)  __________________________ ;</w:t>
      </w:r>
    </w:p>
    <w:p w14:paraId="42A40A32" w14:textId="77777777" w:rsidR="00000000" w:rsidRDefault="00000000">
      <w:pPr>
        <w:pStyle w:val="Paragrafoelenco"/>
        <w:numPr>
          <w:ilvl w:val="0"/>
          <w:numId w:val="5"/>
        </w:numPr>
        <w:spacing w:before="120" w:after="0" w:line="240" w:lineRule="auto"/>
        <w:ind w:left="714" w:hanging="357"/>
        <w:contextualSpacing w:val="0"/>
        <w:jc w:val="both"/>
      </w:pPr>
      <w:r>
        <w:rPr>
          <w:rFonts w:ascii="Arial" w:hAnsi="Arial" w:cs="Arial"/>
        </w:rPr>
        <w:t>_________________ (</w:t>
      </w:r>
      <w:r>
        <w:rPr>
          <w:rFonts w:ascii="Arial" w:hAnsi="Arial" w:cs="Arial"/>
          <w:i/>
        </w:rPr>
        <w:t>indicare la denominazione sociale</w:t>
      </w:r>
      <w:r>
        <w:rPr>
          <w:rFonts w:ascii="Arial" w:hAnsi="Arial" w:cs="Arial"/>
        </w:rPr>
        <w:t>) ___________ (</w:t>
      </w:r>
      <w:r>
        <w:rPr>
          <w:rFonts w:ascii="Arial" w:hAnsi="Arial" w:cs="Arial"/>
          <w:i/>
        </w:rPr>
        <w:t>indicare la forma giuridica</w:t>
      </w:r>
      <w:r>
        <w:rPr>
          <w:rFonts w:ascii="Arial" w:hAnsi="Arial" w:cs="Arial"/>
        </w:rPr>
        <w:t>) ___________ (</w:t>
      </w:r>
      <w:r>
        <w:rPr>
          <w:rFonts w:ascii="Arial" w:hAnsi="Arial" w:cs="Arial"/>
          <w:i/>
        </w:rPr>
        <w:t>indicare la sede legale</w:t>
      </w:r>
      <w:r>
        <w:rPr>
          <w:rFonts w:ascii="Arial" w:hAnsi="Arial" w:cs="Arial"/>
        </w:rPr>
        <w:t>) _________________ (</w:t>
      </w:r>
      <w:r>
        <w:rPr>
          <w:rFonts w:ascii="Arial" w:hAnsi="Arial" w:cs="Arial"/>
          <w:i/>
        </w:rPr>
        <w:t>indicare CF e PI</w:t>
      </w:r>
      <w:r>
        <w:rPr>
          <w:rFonts w:ascii="Arial" w:hAnsi="Arial" w:cs="Arial"/>
        </w:rPr>
        <w:t>)  _________________________________ ;</w:t>
      </w:r>
    </w:p>
    <w:p w14:paraId="2A27FFD9" w14:textId="77777777" w:rsidR="00000000" w:rsidRDefault="00000000">
      <w:pPr>
        <w:pStyle w:val="Paragrafoelenco"/>
        <w:numPr>
          <w:ilvl w:val="0"/>
          <w:numId w:val="5"/>
        </w:numPr>
        <w:spacing w:before="120" w:after="0" w:line="240" w:lineRule="auto"/>
        <w:ind w:left="714" w:hanging="357"/>
        <w:contextualSpacing w:val="0"/>
        <w:jc w:val="both"/>
      </w:pPr>
      <w:r>
        <w:rPr>
          <w:rFonts w:ascii="Arial" w:hAnsi="Arial" w:cs="Arial"/>
        </w:rPr>
        <w:t xml:space="preserve">____________________________________ </w:t>
      </w:r>
      <w:r>
        <w:rPr>
          <w:rFonts w:ascii="Arial" w:hAnsi="Arial" w:cs="Arial"/>
          <w:i/>
        </w:rPr>
        <w:t>(per ogni altro consorziato indicare la denominazione sociale, forma giuridica, sede legale, CF e PI);</w:t>
      </w:r>
    </w:p>
    <w:p w14:paraId="5B8EFFF2" w14:textId="77777777" w:rsidR="00000000" w:rsidRDefault="00000000">
      <w:pPr>
        <w:spacing w:before="120"/>
        <w:ind w:left="284" w:hanging="284"/>
        <w:rPr>
          <w:rFonts w:ascii="Arial" w:hAnsi="Arial" w:cs="Arial"/>
          <w:sz w:val="22"/>
          <w:szCs w:val="22"/>
        </w:rPr>
      </w:pPr>
    </w:p>
    <w:p w14:paraId="17FDD822" w14:textId="77777777" w:rsidR="00000000" w:rsidRDefault="00000000">
      <w:pPr>
        <w:spacing w:before="280" w:after="280"/>
        <w:jc w:val="center"/>
      </w:pPr>
      <w:r>
        <w:rPr>
          <w:rFonts w:ascii="Arial" w:hAnsi="Arial" w:cs="Arial"/>
          <w:b/>
          <w:sz w:val="22"/>
          <w:szCs w:val="22"/>
        </w:rPr>
        <w:t xml:space="preserve">CHIEDE DI PARTECIPARE ALLA GARA </w:t>
      </w:r>
    </w:p>
    <w:p w14:paraId="00595571" w14:textId="77777777" w:rsidR="00000000" w:rsidRDefault="00000000">
      <w:pPr>
        <w:pStyle w:val="Paragrafoelenco"/>
        <w:spacing w:after="0" w:line="240" w:lineRule="auto"/>
        <w:ind w:left="0"/>
        <w:jc w:val="both"/>
      </w:pPr>
      <w:r>
        <w:rPr>
          <w:rFonts w:ascii="Arial" w:eastAsia="Arial" w:hAnsi="Arial" w:cs="Arial"/>
          <w:u w:val="single"/>
        </w:rPr>
        <w:t xml:space="preserve"> </w:t>
      </w:r>
      <w:r>
        <w:rPr>
          <w:rFonts w:ascii="Arial" w:hAnsi="Arial" w:cs="Arial"/>
          <w:u w:val="single"/>
        </w:rPr>
        <w:t>(</w:t>
      </w:r>
      <w:r>
        <w:rPr>
          <w:rFonts w:ascii="Arial" w:hAnsi="Arial" w:cs="Arial"/>
          <w:i/>
          <w:u w:val="single"/>
        </w:rPr>
        <w:t>compilare se del caso</w:t>
      </w:r>
      <w:r>
        <w:rPr>
          <w:rFonts w:ascii="Arial" w:hAnsi="Arial" w:cs="Arial"/>
          <w:u w:val="single"/>
        </w:rPr>
        <w:t>)</w:t>
      </w:r>
    </w:p>
    <w:p w14:paraId="7E2F6F4B" w14:textId="77777777" w:rsidR="00000000" w:rsidRDefault="00000000">
      <w:pPr>
        <w:pStyle w:val="Paragrafoelenco"/>
        <w:spacing w:after="0" w:line="240" w:lineRule="auto"/>
        <w:ind w:left="0"/>
        <w:jc w:val="both"/>
        <w:rPr>
          <w:rFonts w:ascii="Arial" w:hAnsi="Arial" w:cs="Arial"/>
          <w:u w:val="single"/>
        </w:rPr>
      </w:pPr>
    </w:p>
    <w:tbl>
      <w:tblPr>
        <w:tblW w:w="0" w:type="auto"/>
        <w:tblInd w:w="35" w:type="dxa"/>
        <w:tblLayout w:type="fixed"/>
        <w:tblCellMar>
          <w:left w:w="70" w:type="dxa"/>
          <w:right w:w="70" w:type="dxa"/>
        </w:tblCellMar>
        <w:tblLook w:val="0000" w:firstRow="0" w:lastRow="0" w:firstColumn="0" w:lastColumn="0" w:noHBand="0" w:noVBand="0"/>
      </w:tblPr>
      <w:tblGrid>
        <w:gridCol w:w="9674"/>
      </w:tblGrid>
      <w:tr w:rsidR="00000000" w14:paraId="547E7410" w14:textId="77777777">
        <w:trPr>
          <w:trHeight w:val="1767"/>
        </w:trPr>
        <w:tc>
          <w:tcPr>
            <w:tcW w:w="9674" w:type="dxa"/>
            <w:tcBorders>
              <w:top w:val="single" w:sz="4" w:space="0" w:color="000000"/>
              <w:left w:val="single" w:sz="4" w:space="0" w:color="000000"/>
              <w:bottom w:val="single" w:sz="4" w:space="0" w:color="000000"/>
              <w:right w:val="single" w:sz="4" w:space="0" w:color="000000"/>
            </w:tcBorders>
            <w:shd w:val="clear" w:color="auto" w:fill="auto"/>
          </w:tcPr>
          <w:p w14:paraId="7CCD86A2" w14:textId="77777777" w:rsidR="00000000" w:rsidRDefault="00000000">
            <w:pPr>
              <w:spacing w:before="120"/>
              <w:ind w:left="319" w:hanging="284"/>
            </w:pPr>
            <w:r>
              <w:rPr>
                <w:rFonts w:ascii="Arial" w:hAnsi="Arial" w:cs="Arial"/>
                <w:sz w:val="22"/>
                <w:szCs w:val="22"/>
              </w:rPr>
              <w:t>□</w:t>
            </w:r>
            <w:r>
              <w:rPr>
                <w:rFonts w:ascii="Arial" w:eastAsia="Arial" w:hAnsi="Arial" w:cs="Arial"/>
                <w:sz w:val="22"/>
                <w:szCs w:val="22"/>
              </w:rPr>
              <w:t xml:space="preserve"> </w:t>
            </w:r>
            <w:r>
              <w:rPr>
                <w:rFonts w:ascii="Arial" w:hAnsi="Arial" w:cs="Arial"/>
                <w:sz w:val="22"/>
                <w:szCs w:val="22"/>
              </w:rPr>
              <w:t xml:space="preserve">mandataria/capogruppo di un RTI o consorzio ordinario di imprese ex art. 65 co. 2 lett. e), f), g) e h) del D.Lgs. 36/2023 </w:t>
            </w:r>
            <w:r>
              <w:rPr>
                <w:rFonts w:ascii="Arial" w:hAnsi="Arial" w:cs="Arial"/>
                <w:b/>
                <w:sz w:val="22"/>
                <w:szCs w:val="22"/>
              </w:rPr>
              <w:t>già costituito</w:t>
            </w:r>
            <w:r>
              <w:rPr>
                <w:rFonts w:ascii="Arial" w:hAnsi="Arial" w:cs="Arial"/>
                <w:sz w:val="22"/>
                <w:szCs w:val="22"/>
              </w:rPr>
              <w:t xml:space="preserve"> formato dalle seguenti imprese:</w:t>
            </w:r>
          </w:p>
          <w:p w14:paraId="73B2DCC6" w14:textId="77777777" w:rsidR="00000000" w:rsidRDefault="00000000">
            <w:pPr>
              <w:pStyle w:val="Paragrafoelenco"/>
              <w:numPr>
                <w:ilvl w:val="0"/>
                <w:numId w:val="2"/>
              </w:numPr>
              <w:spacing w:before="120"/>
              <w:ind w:left="1453" w:hanging="709"/>
              <w:jc w:val="both"/>
            </w:pPr>
            <w:r>
              <w:rPr>
                <w:rFonts w:ascii="Arial" w:hAnsi="Arial" w:cs="Arial"/>
              </w:rPr>
              <w:t>(</w:t>
            </w:r>
            <w:r>
              <w:rPr>
                <w:rFonts w:ascii="Arial" w:hAnsi="Arial" w:cs="Arial"/>
                <w:i/>
              </w:rPr>
              <w:t>mandataria</w:t>
            </w:r>
            <w:r>
              <w:rPr>
                <w:rFonts w:ascii="Arial" w:hAnsi="Arial" w:cs="Arial"/>
              </w:rPr>
              <w:t>) ________________ (</w:t>
            </w:r>
            <w:r>
              <w:rPr>
                <w:rFonts w:ascii="Arial" w:hAnsi="Arial" w:cs="Arial"/>
                <w:i/>
              </w:rPr>
              <w:t>indicare la denominazione sociale</w:t>
            </w:r>
            <w:r>
              <w:rPr>
                <w:rFonts w:ascii="Arial" w:hAnsi="Arial" w:cs="Arial"/>
              </w:rPr>
              <w:t>) ___________ (</w:t>
            </w:r>
            <w:r>
              <w:rPr>
                <w:rFonts w:ascii="Arial" w:hAnsi="Arial" w:cs="Arial"/>
                <w:i/>
              </w:rPr>
              <w:t>indicare la forma giuridica</w:t>
            </w:r>
            <w:r>
              <w:rPr>
                <w:rFonts w:ascii="Arial" w:hAnsi="Arial" w:cs="Arial"/>
              </w:rPr>
              <w:t>) ___________ (</w:t>
            </w:r>
            <w:r>
              <w:rPr>
                <w:rFonts w:ascii="Arial" w:hAnsi="Arial" w:cs="Arial"/>
                <w:i/>
              </w:rPr>
              <w:t>indicare la sede legale</w:t>
            </w:r>
            <w:r>
              <w:rPr>
                <w:rFonts w:ascii="Arial" w:hAnsi="Arial" w:cs="Arial"/>
              </w:rPr>
              <w:t>)___________________________________ (</w:t>
            </w:r>
            <w:r>
              <w:rPr>
                <w:rFonts w:ascii="Arial" w:hAnsi="Arial" w:cs="Arial"/>
                <w:i/>
              </w:rPr>
              <w:t>indicare CF e PI</w:t>
            </w:r>
            <w:r>
              <w:rPr>
                <w:rFonts w:ascii="Arial" w:hAnsi="Arial" w:cs="Arial"/>
              </w:rPr>
              <w:t xml:space="preserve">), </w:t>
            </w:r>
          </w:p>
          <w:p w14:paraId="2FCC95BC" w14:textId="77777777" w:rsidR="00000000" w:rsidRDefault="00000000">
            <w:pPr>
              <w:pStyle w:val="Paragrafoelenco"/>
              <w:numPr>
                <w:ilvl w:val="0"/>
                <w:numId w:val="2"/>
              </w:numPr>
              <w:spacing w:before="120" w:after="0" w:line="240" w:lineRule="auto"/>
              <w:ind w:left="1418" w:hanging="709"/>
              <w:contextualSpacing w:val="0"/>
              <w:jc w:val="both"/>
            </w:pPr>
            <w:r>
              <w:rPr>
                <w:rFonts w:ascii="Arial" w:hAnsi="Arial" w:cs="Arial"/>
              </w:rPr>
              <w:lastRenderedPageBreak/>
              <w:t>_________________________________(</w:t>
            </w:r>
            <w:r>
              <w:rPr>
                <w:rFonts w:ascii="Arial" w:hAnsi="Arial" w:cs="Arial"/>
                <w:i/>
              </w:rPr>
              <w:t>indicare la parte del servizio che in caso di aggiudicazione verrà eseguita</w:t>
            </w:r>
            <w:r>
              <w:rPr>
                <w:rFonts w:ascii="Arial" w:hAnsi="Arial" w:cs="Arial"/>
              </w:rPr>
              <w:t>);</w:t>
            </w:r>
          </w:p>
          <w:p w14:paraId="5699263C" w14:textId="77777777" w:rsidR="00000000" w:rsidRDefault="00000000">
            <w:pPr>
              <w:pStyle w:val="Paragrafoelenco"/>
              <w:numPr>
                <w:ilvl w:val="0"/>
                <w:numId w:val="2"/>
              </w:numPr>
              <w:spacing w:before="120" w:after="0" w:line="240" w:lineRule="auto"/>
              <w:ind w:left="1418" w:hanging="709"/>
              <w:contextualSpacing w:val="0"/>
              <w:jc w:val="both"/>
            </w:pPr>
            <w:r>
              <w:rPr>
                <w:rFonts w:ascii="Arial" w:hAnsi="Arial" w:cs="Arial"/>
              </w:rPr>
              <w:t>(</w:t>
            </w:r>
            <w:r>
              <w:rPr>
                <w:rFonts w:ascii="Arial" w:hAnsi="Arial" w:cs="Arial"/>
                <w:i/>
              </w:rPr>
              <w:t>mandante</w:t>
            </w:r>
            <w:r>
              <w:rPr>
                <w:rFonts w:ascii="Arial" w:hAnsi="Arial" w:cs="Arial"/>
              </w:rPr>
              <w:t>) _______________ (</w:t>
            </w:r>
            <w:r>
              <w:rPr>
                <w:rFonts w:ascii="Arial" w:hAnsi="Arial" w:cs="Arial"/>
                <w:i/>
              </w:rPr>
              <w:t>indicare la denominazione sociale</w:t>
            </w:r>
            <w:r>
              <w:rPr>
                <w:rFonts w:ascii="Arial" w:hAnsi="Arial" w:cs="Arial"/>
              </w:rPr>
              <w:t>) _______________ (</w:t>
            </w:r>
            <w:r>
              <w:rPr>
                <w:rFonts w:ascii="Arial" w:hAnsi="Arial" w:cs="Arial"/>
                <w:i/>
              </w:rPr>
              <w:t>indicare la forma giuridica</w:t>
            </w:r>
            <w:r>
              <w:rPr>
                <w:rFonts w:ascii="Arial" w:hAnsi="Arial" w:cs="Arial"/>
              </w:rPr>
              <w:t>) _______________ (</w:t>
            </w:r>
            <w:r>
              <w:rPr>
                <w:rFonts w:ascii="Arial" w:hAnsi="Arial" w:cs="Arial"/>
                <w:i/>
              </w:rPr>
              <w:t>indicare la sede legale</w:t>
            </w:r>
            <w:r>
              <w:rPr>
                <w:rFonts w:ascii="Arial" w:hAnsi="Arial" w:cs="Arial"/>
              </w:rPr>
              <w:t>) ___________________________ (</w:t>
            </w:r>
            <w:r>
              <w:rPr>
                <w:rFonts w:ascii="Arial" w:hAnsi="Arial" w:cs="Arial"/>
                <w:i/>
              </w:rPr>
              <w:t>indicare CF e PI</w:t>
            </w:r>
            <w:r>
              <w:rPr>
                <w:rFonts w:ascii="Arial" w:hAnsi="Arial" w:cs="Arial"/>
              </w:rPr>
              <w:t>), _____________________(</w:t>
            </w:r>
            <w:r>
              <w:rPr>
                <w:rFonts w:ascii="Arial" w:hAnsi="Arial" w:cs="Arial"/>
                <w:i/>
              </w:rPr>
              <w:t>indicare la parte del servizio che in caso di aggiudicazione verrà eseguita</w:t>
            </w:r>
            <w:r>
              <w:rPr>
                <w:rFonts w:ascii="Arial" w:hAnsi="Arial" w:cs="Arial"/>
              </w:rPr>
              <w:t>);</w:t>
            </w:r>
          </w:p>
          <w:p w14:paraId="4C5CBCF0" w14:textId="77777777" w:rsidR="00000000" w:rsidRDefault="00000000">
            <w:pPr>
              <w:pStyle w:val="Paragrafoelenco"/>
              <w:numPr>
                <w:ilvl w:val="0"/>
                <w:numId w:val="2"/>
              </w:numPr>
              <w:spacing w:before="120" w:after="0" w:line="240" w:lineRule="auto"/>
              <w:ind w:left="1418" w:hanging="709"/>
              <w:contextualSpacing w:val="0"/>
              <w:jc w:val="both"/>
            </w:pPr>
            <w:r>
              <w:rPr>
                <w:rFonts w:ascii="Arial" w:hAnsi="Arial" w:cs="Arial"/>
              </w:rPr>
              <w:t xml:space="preserve">_________________________________ </w:t>
            </w:r>
            <w:r>
              <w:rPr>
                <w:rFonts w:ascii="Arial" w:hAnsi="Arial" w:cs="Arial"/>
                <w:i/>
              </w:rPr>
              <w:t>(per ogni altra mandante indicare la denominazione sociale, forma giuridica, sede legale, CF e PI, nonché la parte del servizio che in caso di aggiudicazione verrà eseguita</w:t>
            </w:r>
            <w:r>
              <w:rPr>
                <w:rFonts w:ascii="Arial" w:hAnsi="Arial" w:cs="Arial"/>
              </w:rPr>
              <w:t>);</w:t>
            </w:r>
          </w:p>
          <w:p w14:paraId="1CC927AB" w14:textId="77777777" w:rsidR="00000000" w:rsidRDefault="00000000">
            <w:pPr>
              <w:spacing w:before="120"/>
              <w:ind w:left="284" w:hanging="284"/>
            </w:pPr>
            <w:r>
              <w:rPr>
                <w:rFonts w:ascii="Arial" w:hAnsi="Arial" w:cs="Arial"/>
                <w:b/>
                <w:sz w:val="22"/>
                <w:szCs w:val="22"/>
              </w:rPr>
              <w:t>□</w:t>
            </w:r>
            <w:r>
              <w:rPr>
                <w:rFonts w:ascii="Arial" w:eastAsia="Arial" w:hAnsi="Arial" w:cs="Arial"/>
                <w:sz w:val="22"/>
                <w:szCs w:val="22"/>
              </w:rPr>
              <w:t xml:space="preserve"> </w:t>
            </w:r>
            <w:r>
              <w:rPr>
                <w:rFonts w:ascii="Arial" w:hAnsi="Arial" w:cs="Arial"/>
                <w:sz w:val="22"/>
                <w:szCs w:val="22"/>
              </w:rPr>
              <w:t xml:space="preserve">mandataria/capogruppo di un RTI o consorzio ordinario di imprese ex art. 65 co. 2 lett. e), f), g) e h) del D.Lgs. 36/2023 </w:t>
            </w:r>
            <w:r>
              <w:rPr>
                <w:rFonts w:ascii="Arial" w:hAnsi="Arial" w:cs="Arial"/>
                <w:b/>
                <w:sz w:val="22"/>
                <w:szCs w:val="22"/>
              </w:rPr>
              <w:t>non ancora costituito</w:t>
            </w:r>
            <w:r>
              <w:rPr>
                <w:rFonts w:ascii="Arial" w:hAnsi="Arial" w:cs="Arial"/>
                <w:sz w:val="22"/>
                <w:szCs w:val="22"/>
              </w:rPr>
              <w:t xml:space="preserve"> che in caso di aggiudicazione sarà formato dalle seguenti imprese: </w:t>
            </w:r>
          </w:p>
          <w:p w14:paraId="6C0394D9" w14:textId="77777777" w:rsidR="00000000" w:rsidRDefault="00000000">
            <w:pPr>
              <w:rPr>
                <w:rFonts w:ascii="Arial" w:hAnsi="Arial" w:cs="Arial"/>
                <w:sz w:val="22"/>
                <w:szCs w:val="22"/>
              </w:rPr>
            </w:pPr>
          </w:p>
          <w:p w14:paraId="60723ED8" w14:textId="77777777" w:rsidR="00000000" w:rsidRDefault="00000000">
            <w:pPr>
              <w:pStyle w:val="Paragrafoelenco"/>
              <w:numPr>
                <w:ilvl w:val="0"/>
                <w:numId w:val="4"/>
              </w:numPr>
              <w:spacing w:after="0" w:line="240" w:lineRule="auto"/>
              <w:ind w:left="1418" w:hanging="709"/>
              <w:jc w:val="both"/>
            </w:pPr>
            <w:r>
              <w:rPr>
                <w:rFonts w:ascii="Arial" w:hAnsi="Arial" w:cs="Arial"/>
              </w:rPr>
              <w:t>(</w:t>
            </w:r>
            <w:r>
              <w:rPr>
                <w:rFonts w:ascii="Arial" w:hAnsi="Arial" w:cs="Arial"/>
                <w:i/>
              </w:rPr>
              <w:t>mandataria</w:t>
            </w:r>
            <w:r>
              <w:rPr>
                <w:rFonts w:ascii="Arial" w:hAnsi="Arial" w:cs="Arial"/>
              </w:rPr>
              <w:t>) ________________ (</w:t>
            </w:r>
            <w:r>
              <w:rPr>
                <w:rFonts w:ascii="Arial" w:hAnsi="Arial" w:cs="Arial"/>
                <w:i/>
              </w:rPr>
              <w:t>indicare la denominazione sociale</w:t>
            </w:r>
            <w:r>
              <w:rPr>
                <w:rFonts w:ascii="Arial" w:hAnsi="Arial" w:cs="Arial"/>
              </w:rPr>
              <w:t>) ___________ (</w:t>
            </w:r>
            <w:r>
              <w:rPr>
                <w:rFonts w:ascii="Arial" w:hAnsi="Arial" w:cs="Arial"/>
                <w:i/>
              </w:rPr>
              <w:t>indicare la forma giuridica</w:t>
            </w:r>
            <w:r>
              <w:rPr>
                <w:rFonts w:ascii="Arial" w:hAnsi="Arial" w:cs="Arial"/>
              </w:rPr>
              <w:t>) ___________ (</w:t>
            </w:r>
            <w:r>
              <w:rPr>
                <w:rFonts w:ascii="Arial" w:hAnsi="Arial" w:cs="Arial"/>
                <w:i/>
              </w:rPr>
              <w:t>indicare la sede legale</w:t>
            </w:r>
            <w:r>
              <w:rPr>
                <w:rFonts w:ascii="Arial" w:hAnsi="Arial" w:cs="Arial"/>
              </w:rPr>
              <w:t>)___________________________________ (</w:t>
            </w:r>
            <w:r>
              <w:rPr>
                <w:rFonts w:ascii="Arial" w:hAnsi="Arial" w:cs="Arial"/>
                <w:i/>
              </w:rPr>
              <w:t>indicare CF e PI</w:t>
            </w:r>
            <w:r>
              <w:rPr>
                <w:rFonts w:ascii="Arial" w:hAnsi="Arial" w:cs="Arial"/>
              </w:rPr>
              <w:t>), _________________________________(</w:t>
            </w:r>
            <w:r>
              <w:rPr>
                <w:rFonts w:ascii="Arial" w:hAnsi="Arial" w:cs="Arial"/>
                <w:i/>
              </w:rPr>
              <w:t>indicare la parte del servizio che in caso di aggiudicazione verrà eseguita</w:t>
            </w:r>
            <w:r>
              <w:rPr>
                <w:rFonts w:ascii="Arial" w:hAnsi="Arial" w:cs="Arial"/>
              </w:rPr>
              <w:t>);</w:t>
            </w:r>
          </w:p>
          <w:p w14:paraId="19E1C19B" w14:textId="77777777" w:rsidR="00000000" w:rsidRDefault="00000000">
            <w:pPr>
              <w:pStyle w:val="Paragrafoelenco"/>
              <w:numPr>
                <w:ilvl w:val="0"/>
                <w:numId w:val="4"/>
              </w:numPr>
              <w:spacing w:before="120" w:after="0" w:line="240" w:lineRule="auto"/>
              <w:ind w:left="1418" w:hanging="709"/>
              <w:contextualSpacing w:val="0"/>
              <w:jc w:val="both"/>
            </w:pPr>
            <w:r>
              <w:rPr>
                <w:rFonts w:ascii="Arial" w:hAnsi="Arial" w:cs="Arial"/>
              </w:rPr>
              <w:t>(</w:t>
            </w:r>
            <w:r>
              <w:rPr>
                <w:rFonts w:ascii="Arial" w:hAnsi="Arial" w:cs="Arial"/>
                <w:i/>
              </w:rPr>
              <w:t>mandante</w:t>
            </w:r>
            <w:r>
              <w:rPr>
                <w:rFonts w:ascii="Arial" w:hAnsi="Arial" w:cs="Arial"/>
              </w:rPr>
              <w:t>) _______________ (</w:t>
            </w:r>
            <w:r>
              <w:rPr>
                <w:rFonts w:ascii="Arial" w:hAnsi="Arial" w:cs="Arial"/>
                <w:i/>
              </w:rPr>
              <w:t>indicare la denominazione sociale</w:t>
            </w:r>
            <w:r>
              <w:rPr>
                <w:rFonts w:ascii="Arial" w:hAnsi="Arial" w:cs="Arial"/>
              </w:rPr>
              <w:t>) _______________ (</w:t>
            </w:r>
            <w:r>
              <w:rPr>
                <w:rFonts w:ascii="Arial" w:hAnsi="Arial" w:cs="Arial"/>
                <w:i/>
              </w:rPr>
              <w:t>indicare la forma giuridica</w:t>
            </w:r>
            <w:r>
              <w:rPr>
                <w:rFonts w:ascii="Arial" w:hAnsi="Arial" w:cs="Arial"/>
              </w:rPr>
              <w:t>) _______________ (</w:t>
            </w:r>
            <w:r>
              <w:rPr>
                <w:rFonts w:ascii="Arial" w:hAnsi="Arial" w:cs="Arial"/>
                <w:i/>
              </w:rPr>
              <w:t>indicare la sede legale</w:t>
            </w:r>
            <w:r>
              <w:rPr>
                <w:rFonts w:ascii="Arial" w:hAnsi="Arial" w:cs="Arial"/>
              </w:rPr>
              <w:t>) ___________________________ (</w:t>
            </w:r>
            <w:r>
              <w:rPr>
                <w:rFonts w:ascii="Arial" w:hAnsi="Arial" w:cs="Arial"/>
                <w:i/>
              </w:rPr>
              <w:t>indicare CF e PI</w:t>
            </w:r>
            <w:r>
              <w:rPr>
                <w:rFonts w:ascii="Arial" w:hAnsi="Arial" w:cs="Arial"/>
              </w:rPr>
              <w:t>), _____________________(</w:t>
            </w:r>
            <w:r>
              <w:rPr>
                <w:rFonts w:ascii="Arial" w:hAnsi="Arial" w:cs="Arial"/>
                <w:i/>
              </w:rPr>
              <w:t>indicare la parte del servizio che in caso di aggiudicazione verrà eseguita</w:t>
            </w:r>
            <w:r>
              <w:rPr>
                <w:rFonts w:ascii="Arial" w:hAnsi="Arial" w:cs="Arial"/>
              </w:rPr>
              <w:t>);</w:t>
            </w:r>
          </w:p>
          <w:p w14:paraId="04CD28AF" w14:textId="77777777" w:rsidR="00000000" w:rsidRDefault="00000000">
            <w:pPr>
              <w:pStyle w:val="Paragrafoelenco"/>
              <w:numPr>
                <w:ilvl w:val="0"/>
                <w:numId w:val="4"/>
              </w:numPr>
              <w:spacing w:before="120" w:after="0" w:line="240" w:lineRule="auto"/>
              <w:ind w:left="1418" w:hanging="709"/>
              <w:contextualSpacing w:val="0"/>
              <w:jc w:val="both"/>
            </w:pPr>
            <w:r>
              <w:rPr>
                <w:rFonts w:ascii="Arial" w:hAnsi="Arial" w:cs="Arial"/>
              </w:rPr>
              <w:t xml:space="preserve">_________________________________ </w:t>
            </w:r>
            <w:r>
              <w:rPr>
                <w:rFonts w:ascii="Arial" w:hAnsi="Arial" w:cs="Arial"/>
                <w:i/>
              </w:rPr>
              <w:t>(per ogni altra mandante indicare la denominazione sociale, forma giuridica, sede legale, CF e PI, nonché la parte del servizio che in caso di aggiudicazione verrà eseguita</w:t>
            </w:r>
            <w:r>
              <w:rPr>
                <w:rFonts w:ascii="Arial" w:hAnsi="Arial" w:cs="Arial"/>
              </w:rPr>
              <w:t>);</w:t>
            </w:r>
          </w:p>
          <w:p w14:paraId="4D9E7F17" w14:textId="77777777" w:rsidR="00000000" w:rsidRDefault="00000000">
            <w:pPr>
              <w:pStyle w:val="Paragrafoelenco"/>
              <w:spacing w:before="120" w:after="0" w:line="240" w:lineRule="auto"/>
              <w:ind w:left="284"/>
              <w:contextualSpacing w:val="0"/>
              <w:jc w:val="both"/>
              <w:rPr>
                <w:rFonts w:ascii="Arial" w:hAnsi="Arial" w:cs="Arial"/>
              </w:rPr>
            </w:pPr>
          </w:p>
        </w:tc>
      </w:tr>
    </w:tbl>
    <w:p w14:paraId="12377A6F" w14:textId="77777777" w:rsidR="00000000" w:rsidRDefault="00000000">
      <w:pPr>
        <w:tabs>
          <w:tab w:val="left" w:pos="360"/>
        </w:tabs>
        <w:spacing w:after="120"/>
      </w:pPr>
      <w:r>
        <w:rPr>
          <w:rFonts w:ascii="Arial" w:eastAsia="Arial" w:hAnsi="Arial" w:cs="Arial"/>
          <w:b/>
          <w:sz w:val="22"/>
          <w:szCs w:val="22"/>
        </w:rPr>
        <w:lastRenderedPageBreak/>
        <w:t xml:space="preserve"> </w:t>
      </w:r>
    </w:p>
    <w:p w14:paraId="7560A806" w14:textId="77777777" w:rsidR="00000000" w:rsidRDefault="00000000">
      <w:pPr>
        <w:tabs>
          <w:tab w:val="left" w:pos="360"/>
        </w:tabs>
        <w:spacing w:after="120"/>
        <w:jc w:val="center"/>
      </w:pPr>
      <w:r>
        <w:rPr>
          <w:rFonts w:ascii="Arial" w:hAnsi="Arial" w:cs="Arial"/>
          <w:b/>
          <w:sz w:val="22"/>
          <w:szCs w:val="22"/>
        </w:rPr>
        <w:t>DICHIARA</w:t>
      </w:r>
    </w:p>
    <w:p w14:paraId="181AD4C2" w14:textId="77777777" w:rsidR="00000000" w:rsidRDefault="00000000">
      <w:pPr>
        <w:spacing w:before="280" w:after="280"/>
      </w:pPr>
      <w:r>
        <w:rPr>
          <w:rFonts w:ascii="Arial" w:hAnsi="Arial" w:cs="Arial"/>
          <w:iCs/>
          <w:sz w:val="22"/>
          <w:szCs w:val="22"/>
        </w:rPr>
        <w:t>di possedere i requisiti di capacità tecnica e professionale di cui al par. 6.3;</w:t>
      </w:r>
    </w:p>
    <w:p w14:paraId="5860E394" w14:textId="77777777" w:rsidR="00000000" w:rsidRDefault="00000000">
      <w:pPr>
        <w:spacing w:before="280" w:after="280"/>
      </w:pPr>
      <w:r>
        <w:rPr>
          <w:rFonts w:ascii="Arial" w:hAnsi="Arial" w:cs="Arial"/>
          <w:sz w:val="22"/>
          <w:szCs w:val="22"/>
        </w:rPr>
        <w:t xml:space="preserve">che l’indirizzo di posta elettronica certificata (o, solo per i concorrenti aventi sede in altri Stati membri, indirizzo di posta elettronica ordinaria), al quale saranno trasmesse le comunicazioni di cui all’art. 90 del D.Lgs. 36/2023 è </w:t>
      </w:r>
      <w:r>
        <w:rPr>
          <w:rFonts w:ascii="Arial" w:hAnsi="Arial" w:cs="Arial"/>
        </w:rPr>
        <w:t>_____________</w:t>
      </w:r>
      <w:r>
        <w:rPr>
          <w:rFonts w:ascii="Arial" w:hAnsi="Arial" w:cs="Arial"/>
          <w:sz w:val="22"/>
          <w:szCs w:val="22"/>
        </w:rPr>
        <w:t>;</w:t>
      </w:r>
    </w:p>
    <w:p w14:paraId="18077B16" w14:textId="77777777" w:rsidR="00000000" w:rsidRDefault="00000000">
      <w:pPr>
        <w:tabs>
          <w:tab w:val="left" w:pos="360"/>
        </w:tabs>
        <w:spacing w:after="120"/>
      </w:pPr>
      <w:r>
        <w:rPr>
          <w:rFonts w:ascii="Arial" w:hAnsi="Arial" w:cs="Arial"/>
          <w:sz w:val="22"/>
          <w:szCs w:val="22"/>
        </w:rPr>
        <w:t>che il CCNL applicato è _____________ (indicare il codice alfanumerico unico di cui all’articolo 16 quater del decreto legge n. 76/20);</w:t>
      </w:r>
    </w:p>
    <w:p w14:paraId="7209B80E" w14:textId="77777777" w:rsidR="00000000" w:rsidRDefault="00000000">
      <w:pPr>
        <w:tabs>
          <w:tab w:val="left" w:pos="360"/>
        </w:tabs>
        <w:spacing w:after="120"/>
      </w:pPr>
      <w:r>
        <w:rPr>
          <w:rFonts w:ascii="Arial" w:hAnsi="Arial" w:cs="Arial"/>
          <w:sz w:val="22"/>
          <w:szCs w:val="22"/>
        </w:rPr>
        <w:t>di accettare senza condizione o riserva alcuna tutte le norme e disposizioni contenute nel bando di gara, nel disciplinare di gara, nel capitolato tecnico e nello schema di contratto;</w:t>
      </w:r>
    </w:p>
    <w:p w14:paraId="79E6F2B5" w14:textId="77777777" w:rsidR="00000000" w:rsidRDefault="00000000">
      <w:pPr>
        <w:spacing w:before="280" w:after="280"/>
      </w:pPr>
      <w:r>
        <w:rPr>
          <w:rFonts w:ascii="Arial" w:hAnsi="Arial" w:cs="Arial"/>
          <w:sz w:val="22"/>
          <w:szCs w:val="22"/>
        </w:rPr>
        <w:t>che l’offerta è valida e vincolante per 180 giorni consecutivi a decorrere dalla scadenza del termine per la presentazione delle offerte;</w:t>
      </w:r>
    </w:p>
    <w:p w14:paraId="2BFA1340" w14:textId="77777777" w:rsidR="00000000" w:rsidRDefault="00000000">
      <w:pPr>
        <w:spacing w:before="280" w:after="280"/>
      </w:pPr>
      <w:r>
        <w:rPr>
          <w:rFonts w:ascii="Arial" w:hAnsi="Arial" w:cs="Arial"/>
          <w:sz w:val="22"/>
          <w:szCs w:val="22"/>
        </w:rPr>
        <w:t>□</w:t>
      </w:r>
      <w:r>
        <w:rPr>
          <w:rFonts w:ascii="Arial" w:eastAsia="Arial" w:hAnsi="Arial" w:cs="Arial"/>
          <w:sz w:val="22"/>
          <w:szCs w:val="22"/>
        </w:rPr>
        <w:t xml:space="preserve"> </w:t>
      </w:r>
      <w:r>
        <w:rPr>
          <w:rFonts w:ascii="Arial" w:hAnsi="Arial" w:cs="Arial"/>
          <w:sz w:val="22"/>
          <w:szCs w:val="22"/>
        </w:rPr>
        <w:t xml:space="preserve">di non partecipare alla medesima gara contemporaneamente in forme diverse (individuale e associata; in più forme associate; in forma singola e quale consorziato esecutore di un consorzio) </w:t>
      </w:r>
    </w:p>
    <w:p w14:paraId="33C13DB7" w14:textId="77777777" w:rsidR="00000000" w:rsidRDefault="00000000">
      <w:pPr>
        <w:spacing w:before="280" w:after="280"/>
        <w:jc w:val="center"/>
      </w:pPr>
      <w:r>
        <w:rPr>
          <w:rFonts w:ascii="Arial" w:hAnsi="Arial" w:cs="Arial"/>
          <w:sz w:val="22"/>
          <w:szCs w:val="22"/>
        </w:rPr>
        <w:lastRenderedPageBreak/>
        <w:t>ovvero</w:t>
      </w:r>
    </w:p>
    <w:p w14:paraId="1769698E" w14:textId="77777777" w:rsidR="00000000" w:rsidRDefault="00000000">
      <w:pPr>
        <w:spacing w:before="280" w:after="280"/>
      </w:pPr>
      <w:r>
        <w:rPr>
          <w:rFonts w:ascii="Arial" w:hAnsi="Arial" w:cs="Arial"/>
          <w:sz w:val="22"/>
          <w:szCs w:val="22"/>
        </w:rPr>
        <w:t>□</w:t>
      </w:r>
      <w:r>
        <w:rPr>
          <w:rFonts w:ascii="Arial" w:eastAsia="Arial" w:hAnsi="Arial" w:cs="Arial"/>
          <w:sz w:val="22"/>
          <w:szCs w:val="22"/>
        </w:rPr>
        <w:t xml:space="preserve"> </w:t>
      </w:r>
      <w:r>
        <w:rPr>
          <w:rFonts w:ascii="Arial" w:hAnsi="Arial" w:cs="Arial"/>
          <w:sz w:val="22"/>
          <w:szCs w:val="22"/>
        </w:rPr>
        <w:t>di partecipare in più di una forma, allegando a tal fine la documentazione che dimostra che la circostanza non ha influito sulla gara, né è idonea a incidere sulla capacità di rispettare gli obblighi contrattuali;</w:t>
      </w:r>
    </w:p>
    <w:p w14:paraId="4203186B" w14:textId="77777777" w:rsidR="00000000" w:rsidRDefault="00000000">
      <w:pPr>
        <w:spacing w:before="280" w:after="280"/>
      </w:pPr>
      <w:r>
        <w:rPr>
          <w:rFonts w:ascii="Arial" w:hAnsi="Arial" w:cs="Arial"/>
          <w:sz w:val="22"/>
          <w:szCs w:val="22"/>
        </w:rPr>
        <w:t xml:space="preserve">di autorizzare, qualora un partecipante alla gara eserciti, ai sensi della legge 241/90, il diritto di accesso agli atti, ovvero il diritto di “accesso civico” ai sensi del D.Lgs. 25 maggio 2016, n. 97, il rilascio di copia di tutta la documentazione presentata per la partecipazione alla presente procedura ovvero, in alternativa, di indicare specificamente in sede di offerta tecnica le parti coperte da segreto tecnico/commerciale; </w:t>
      </w:r>
    </w:p>
    <w:p w14:paraId="0BCCA4AE" w14:textId="77777777" w:rsidR="00000000" w:rsidRDefault="00000000">
      <w:pPr>
        <w:spacing w:before="280" w:after="280"/>
        <w:jc w:val="center"/>
      </w:pPr>
      <w:r>
        <w:rPr>
          <w:rFonts w:ascii="Arial" w:hAnsi="Arial" w:cs="Arial"/>
          <w:b/>
          <w:sz w:val="22"/>
          <w:szCs w:val="22"/>
        </w:rPr>
        <w:t>E SI IMPEGNA</w:t>
      </w:r>
    </w:p>
    <w:p w14:paraId="44D65897" w14:textId="77777777" w:rsidR="00000000" w:rsidRDefault="00000000">
      <w:pPr>
        <w:spacing w:before="280" w:after="280"/>
      </w:pPr>
      <w:bookmarkStart w:id="0" w:name="_Hlk147912854"/>
      <w:r>
        <w:rPr>
          <w:rFonts w:ascii="Arial" w:hAnsi="Arial" w:cs="Arial"/>
          <w:sz w:val="22"/>
          <w:szCs w:val="22"/>
        </w:rPr>
        <w:t>(</w:t>
      </w:r>
      <w:r>
        <w:rPr>
          <w:rFonts w:ascii="Arial" w:hAnsi="Arial" w:cs="Arial"/>
          <w:i/>
          <w:iCs/>
          <w:sz w:val="22"/>
          <w:szCs w:val="22"/>
        </w:rPr>
        <w:t>nel caso di RTI costituendo</w:t>
      </w:r>
      <w:r>
        <w:rPr>
          <w:rFonts w:ascii="Arial" w:hAnsi="Arial" w:cs="Arial"/>
          <w:sz w:val="22"/>
          <w:szCs w:val="22"/>
        </w:rPr>
        <w:t>)</w:t>
      </w:r>
      <w:bookmarkEnd w:id="0"/>
      <w:r>
        <w:rPr>
          <w:rFonts w:ascii="Arial" w:hAnsi="Arial" w:cs="Arial"/>
          <w:sz w:val="22"/>
          <w:szCs w:val="22"/>
        </w:rPr>
        <w:t xml:space="preserve"> in caso di aggiudicazione della gara, a stipulare, ai sensi dell’art. 68 co. 1 del D.Lgs. 36/2023, il contratto in nome e per conto proprio e delle mandanti in virtù del mandato collettivo speciale con rappresentanza che le stesse, con la sottoscrizione della presente istanza, si impegnano a conferirgli; </w:t>
      </w:r>
    </w:p>
    <w:p w14:paraId="6E11673A" w14:textId="77777777" w:rsidR="00000000" w:rsidRDefault="00000000">
      <w:pPr>
        <w:spacing w:before="280" w:after="280"/>
      </w:pPr>
      <w:r>
        <w:rPr>
          <w:rFonts w:ascii="Arial" w:hAnsi="Arial" w:cs="Arial"/>
          <w:sz w:val="22"/>
          <w:szCs w:val="22"/>
        </w:rPr>
        <w:t>(</w:t>
      </w:r>
      <w:r>
        <w:rPr>
          <w:rFonts w:ascii="Arial" w:hAnsi="Arial" w:cs="Arial"/>
          <w:i/>
          <w:iCs/>
          <w:sz w:val="22"/>
          <w:szCs w:val="22"/>
        </w:rPr>
        <w:t>nel caso di RTI costituito</w:t>
      </w:r>
      <w:r>
        <w:rPr>
          <w:rFonts w:ascii="Arial" w:hAnsi="Arial" w:cs="Arial"/>
          <w:sz w:val="22"/>
          <w:szCs w:val="22"/>
        </w:rPr>
        <w:t xml:space="preserve">) ad allegare (in Piattaforma telematica) il mandato collettivo speciale con rappresentanza al mandatario ai sensi dell’art. 68, co. 5, del Codice dei contratti; </w:t>
      </w:r>
    </w:p>
    <w:p w14:paraId="2CB21C20" w14:textId="77777777" w:rsidR="00000000" w:rsidRDefault="00000000">
      <w:pPr>
        <w:spacing w:before="280" w:after="280"/>
      </w:pPr>
      <w:r>
        <w:rPr>
          <w:rFonts w:ascii="Arial" w:hAnsi="Arial" w:cs="Arial"/>
          <w:i/>
          <w:iCs/>
          <w:sz w:val="22"/>
          <w:szCs w:val="22"/>
        </w:rPr>
        <w:t>(in caso di consorzi stabili</w:t>
      </w:r>
      <w:r>
        <w:rPr>
          <w:rFonts w:ascii="Arial" w:hAnsi="Arial" w:cs="Arial"/>
          <w:sz w:val="22"/>
          <w:szCs w:val="22"/>
        </w:rPr>
        <w:t>) a caricare (in Piattaforma telematica) le copie dell’atto costitutivo, nonché dello statuto vigente, corredato dal relativo verbale di assemblea, dichiarate conformi all’originale ex articoli 38 e 47 del D.P.R. n. 445/2000, sottoscritte digitalmente dal legale rappresentante del consorzio.</w:t>
      </w:r>
    </w:p>
    <w:p w14:paraId="47EDBB6F" w14:textId="77777777" w:rsidR="00000000" w:rsidRDefault="00000000">
      <w:pPr>
        <w:spacing w:before="280" w:after="280"/>
        <w:rPr>
          <w:rFonts w:ascii="Arial" w:hAnsi="Arial" w:cs="Arial"/>
          <w:sz w:val="22"/>
          <w:szCs w:val="22"/>
        </w:rPr>
      </w:pPr>
    </w:p>
    <w:p w14:paraId="063C79EE" w14:textId="77777777" w:rsidR="00000000" w:rsidRDefault="00000000">
      <w:pPr>
        <w:tabs>
          <w:tab w:val="left" w:pos="360"/>
        </w:tabs>
      </w:pPr>
      <w:r>
        <w:rPr>
          <w:rFonts w:ascii="Arial" w:eastAsia="Arial" w:hAnsi="Arial" w:cs="Arial"/>
          <w:sz w:val="22"/>
          <w:szCs w:val="22"/>
        </w:rPr>
        <w:t xml:space="preserve">                                                                                           </w:t>
      </w:r>
      <w:r>
        <w:rPr>
          <w:rFonts w:ascii="Arial" w:hAnsi="Arial" w:cs="Arial"/>
          <w:sz w:val="22"/>
          <w:szCs w:val="22"/>
        </w:rPr>
        <w:t xml:space="preserve">FIRMA DIGITALE </w:t>
      </w:r>
    </w:p>
    <w:p w14:paraId="591E4274" w14:textId="77777777" w:rsidR="00000000" w:rsidRDefault="00000000">
      <w:pPr>
        <w:tabs>
          <w:tab w:val="left" w:pos="360"/>
        </w:tabs>
      </w:pPr>
      <w:r>
        <w:rPr>
          <w:rFonts w:ascii="Arial" w:eastAsia="Arial" w:hAnsi="Arial" w:cs="Arial"/>
          <w:sz w:val="22"/>
          <w:szCs w:val="22"/>
        </w:rPr>
        <w:t xml:space="preserve">                                                                </w:t>
      </w:r>
      <w:r>
        <w:rPr>
          <w:rFonts w:ascii="Arial" w:hAnsi="Arial" w:cs="Arial"/>
          <w:sz w:val="22"/>
          <w:szCs w:val="22"/>
        </w:rPr>
        <w:t>DEL LEGALE RAPPRESENTANTE O PROCURATORE</w:t>
      </w:r>
    </w:p>
    <w:p w14:paraId="78E82F4F" w14:textId="77777777" w:rsidR="00000000" w:rsidRDefault="00000000">
      <w:pPr>
        <w:tabs>
          <w:tab w:val="left" w:pos="360"/>
        </w:tabs>
        <w:jc w:val="center"/>
      </w:pPr>
      <w:r>
        <w:rPr>
          <w:rFonts w:ascii="Arial" w:eastAsia="Arial" w:hAnsi="Arial" w:cs="Arial"/>
          <w:sz w:val="22"/>
          <w:szCs w:val="22"/>
        </w:rPr>
        <w:t xml:space="preserve">                                                   </w:t>
      </w:r>
      <w:r>
        <w:rPr>
          <w:rFonts w:ascii="Arial" w:hAnsi="Arial" w:cs="Arial"/>
          <w:sz w:val="22"/>
          <w:szCs w:val="22"/>
        </w:rPr>
        <w:t>DELL’IMPRESA</w:t>
      </w:r>
    </w:p>
    <w:p w14:paraId="7E6BDB5D" w14:textId="77777777" w:rsidR="00000000" w:rsidRDefault="00000000">
      <w:pPr>
        <w:tabs>
          <w:tab w:val="left" w:pos="360"/>
        </w:tabs>
        <w:rPr>
          <w:rFonts w:ascii="Arial" w:hAnsi="Arial" w:cs="Arial"/>
          <w:sz w:val="22"/>
          <w:szCs w:val="22"/>
        </w:rPr>
      </w:pPr>
    </w:p>
    <w:p w14:paraId="0ACB6DC2" w14:textId="77777777" w:rsidR="00000000" w:rsidRDefault="00000000">
      <w:pPr>
        <w:tabs>
          <w:tab w:val="left" w:pos="360"/>
        </w:tabs>
        <w:ind w:left="3540"/>
        <w:jc w:val="center"/>
        <w:rPr>
          <w:rFonts w:ascii="Arial" w:hAnsi="Arial" w:cs="Arial"/>
          <w:sz w:val="22"/>
          <w:szCs w:val="22"/>
        </w:rPr>
      </w:pPr>
    </w:p>
    <w:p w14:paraId="393E5F67" w14:textId="77777777" w:rsidR="00000000" w:rsidRDefault="00000000">
      <w:pPr>
        <w:tabs>
          <w:tab w:val="left" w:pos="360"/>
        </w:tabs>
        <w:ind w:left="2832"/>
        <w:jc w:val="center"/>
        <w:rPr>
          <w:rFonts w:ascii="Arial" w:hAnsi="Arial" w:cs="Arial"/>
          <w:sz w:val="22"/>
          <w:szCs w:val="22"/>
        </w:rPr>
      </w:pPr>
    </w:p>
    <w:p w14:paraId="28DEC78A" w14:textId="77777777" w:rsidR="00000000" w:rsidRDefault="00000000">
      <w:pPr>
        <w:tabs>
          <w:tab w:val="left" w:pos="360"/>
        </w:tabs>
        <w:ind w:left="2832"/>
        <w:jc w:val="center"/>
        <w:rPr>
          <w:rFonts w:ascii="Arial" w:hAnsi="Arial" w:cs="Arial"/>
          <w:sz w:val="22"/>
          <w:szCs w:val="22"/>
        </w:rPr>
      </w:pPr>
    </w:p>
    <w:p w14:paraId="0599B9CD" w14:textId="77777777" w:rsidR="00000000" w:rsidRDefault="00000000">
      <w:pPr>
        <w:tabs>
          <w:tab w:val="left" w:pos="360"/>
        </w:tabs>
        <w:ind w:left="2832"/>
        <w:jc w:val="center"/>
        <w:rPr>
          <w:rFonts w:ascii="Arial" w:hAnsi="Arial" w:cs="Arial"/>
          <w:sz w:val="22"/>
          <w:szCs w:val="22"/>
        </w:rPr>
      </w:pPr>
    </w:p>
    <w:tbl>
      <w:tblPr>
        <w:tblW w:w="0" w:type="auto"/>
        <w:tblInd w:w="108" w:type="dxa"/>
        <w:tblLayout w:type="fixed"/>
        <w:tblLook w:val="0000" w:firstRow="0" w:lastRow="0" w:firstColumn="0" w:lastColumn="0" w:noHBand="0" w:noVBand="0"/>
      </w:tblPr>
      <w:tblGrid>
        <w:gridCol w:w="9563"/>
      </w:tblGrid>
      <w:tr w:rsidR="00000000" w14:paraId="32B00EDE" w14:textId="77777777">
        <w:trPr>
          <w:trHeight w:val="2657"/>
        </w:trPr>
        <w:tc>
          <w:tcPr>
            <w:tcW w:w="9563" w:type="dxa"/>
            <w:tcBorders>
              <w:top w:val="single" w:sz="4" w:space="0" w:color="000000"/>
              <w:left w:val="single" w:sz="4" w:space="0" w:color="000000"/>
              <w:bottom w:val="single" w:sz="4" w:space="0" w:color="000000"/>
              <w:right w:val="single" w:sz="4" w:space="0" w:color="000000"/>
            </w:tcBorders>
            <w:shd w:val="clear" w:color="auto" w:fill="auto"/>
          </w:tcPr>
          <w:p w14:paraId="75799794" w14:textId="77777777" w:rsidR="00000000" w:rsidRDefault="00000000">
            <w:pPr>
              <w:pStyle w:val="Corpodeltesto21"/>
              <w:snapToGrid w:val="0"/>
              <w:spacing w:after="0" w:line="240" w:lineRule="auto"/>
              <w:rPr>
                <w:rFonts w:ascii="Arial" w:eastAsia="Calibri" w:hAnsi="Arial" w:cs="Arial"/>
                <w:i/>
                <w:sz w:val="22"/>
                <w:szCs w:val="22"/>
                <w:lang w:eastAsia="en-US"/>
              </w:rPr>
            </w:pPr>
          </w:p>
          <w:p w14:paraId="54B90C1D" w14:textId="77777777" w:rsidR="00000000" w:rsidRDefault="00000000">
            <w:pPr>
              <w:pStyle w:val="Corpodeltesto21"/>
              <w:spacing w:after="0" w:line="240" w:lineRule="auto"/>
            </w:pPr>
            <w:r>
              <w:rPr>
                <w:rFonts w:ascii="Arial" w:eastAsia="Calibri" w:hAnsi="Arial" w:cs="Arial"/>
                <w:i/>
                <w:sz w:val="22"/>
                <w:szCs w:val="22"/>
                <w:lang w:eastAsia="en-US"/>
              </w:rPr>
              <w:t>Da allegare:</w:t>
            </w:r>
          </w:p>
          <w:p w14:paraId="5A129E68" w14:textId="77777777" w:rsidR="00000000" w:rsidRDefault="00000000">
            <w:pPr>
              <w:pStyle w:val="Corpodeltesto21"/>
              <w:spacing w:after="0" w:line="240" w:lineRule="auto"/>
              <w:rPr>
                <w:rFonts w:ascii="Arial" w:eastAsia="Calibri" w:hAnsi="Arial" w:cs="Arial"/>
                <w:i/>
                <w:sz w:val="22"/>
                <w:szCs w:val="22"/>
                <w:lang w:eastAsia="en-US"/>
              </w:rPr>
            </w:pPr>
          </w:p>
          <w:p w14:paraId="1753EEE0" w14:textId="77777777" w:rsidR="00000000" w:rsidRDefault="00000000">
            <w:pPr>
              <w:pStyle w:val="Paragrafoelenco"/>
              <w:numPr>
                <w:ilvl w:val="0"/>
                <w:numId w:val="3"/>
              </w:numPr>
              <w:spacing w:line="300" w:lineRule="exact"/>
              <w:ind w:left="567"/>
              <w:jc w:val="both"/>
            </w:pPr>
            <w:r>
              <w:rPr>
                <w:rFonts w:ascii="Arial" w:hAnsi="Arial" w:cs="Arial"/>
                <w:i/>
              </w:rPr>
              <w:t xml:space="preserve">(se del caso)  procura in originale ovvero in copia autenticata ai sensi del DPR 445/00; </w:t>
            </w:r>
          </w:p>
          <w:p w14:paraId="09FFBADB" w14:textId="77777777" w:rsidR="00000000" w:rsidRDefault="00000000">
            <w:pPr>
              <w:pStyle w:val="Paragrafoelenco"/>
              <w:numPr>
                <w:ilvl w:val="0"/>
                <w:numId w:val="3"/>
              </w:numPr>
              <w:spacing w:line="300" w:lineRule="exact"/>
              <w:ind w:left="567"/>
              <w:jc w:val="both"/>
            </w:pPr>
            <w:r>
              <w:rPr>
                <w:rFonts w:ascii="Arial" w:hAnsi="Arial" w:cs="Arial"/>
                <w:i/>
              </w:rPr>
              <w:t>(nel caso di RTI o consorzio ordinario costituito) atto costitutivo contenente il mandato collettivo speciale con rappresentanza di cui all’art. 68 co. 5 del D.Lgs. 36/2023,  risultante da scrittura privata autenticata, conferito da tutte le mandanti all’operatore economico mandatario.</w:t>
            </w:r>
          </w:p>
        </w:tc>
      </w:tr>
    </w:tbl>
    <w:p w14:paraId="2737340A" w14:textId="77777777" w:rsidR="00000000" w:rsidRDefault="00000000">
      <w:pPr>
        <w:tabs>
          <w:tab w:val="left" w:pos="2483"/>
        </w:tabs>
        <w:ind w:right="-13"/>
        <w:rPr>
          <w:rFonts w:ascii="Arial" w:hAnsi="Arial" w:cs="Arial"/>
          <w:sz w:val="22"/>
          <w:szCs w:val="22"/>
        </w:rPr>
      </w:pPr>
    </w:p>
    <w:p w14:paraId="0BD431DD" w14:textId="77777777" w:rsidR="00000000" w:rsidRDefault="00000000">
      <w:pPr>
        <w:tabs>
          <w:tab w:val="left" w:pos="2483"/>
        </w:tabs>
        <w:ind w:right="-13"/>
        <w:rPr>
          <w:rFonts w:ascii="Arial" w:hAnsi="Arial" w:cs="Arial"/>
          <w:sz w:val="22"/>
          <w:szCs w:val="22"/>
        </w:rPr>
      </w:pPr>
    </w:p>
    <w:p w14:paraId="668990AC" w14:textId="77777777" w:rsidR="007F22DE" w:rsidRDefault="007F22DE">
      <w:pPr>
        <w:pStyle w:val="Paragrafoelenco"/>
        <w:spacing w:line="300" w:lineRule="exact"/>
        <w:jc w:val="both"/>
      </w:pPr>
    </w:p>
    <w:sectPr w:rsidR="007F22DE">
      <w:headerReference w:type="default" r:id="rId7"/>
      <w:footerReference w:type="default" r:id="rId8"/>
      <w:headerReference w:type="first" r:id="rId9"/>
      <w:footerReference w:type="first" r:id="rId10"/>
      <w:pgSz w:w="11906" w:h="16838"/>
      <w:pgMar w:top="1701" w:right="1134" w:bottom="1701" w:left="1134" w:header="680" w:footer="6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78D2" w14:textId="77777777" w:rsidR="00AE1D2B" w:rsidRDefault="00AE1D2B">
      <w:r>
        <w:separator/>
      </w:r>
    </w:p>
  </w:endnote>
  <w:endnote w:type="continuationSeparator" w:id="0">
    <w:p w14:paraId="78C0CAE3" w14:textId="77777777" w:rsidR="00AE1D2B" w:rsidRDefault="00AE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6752" w14:textId="29DD3944" w:rsidR="00000000" w:rsidRDefault="001A2AAC">
    <w:pPr>
      <w:pStyle w:val="Pidipagina"/>
      <w:jc w:val="center"/>
      <w:rPr>
        <w:rFonts w:ascii="Arial" w:hAnsi="Arial" w:cs="Arial"/>
        <w:sz w:val="20"/>
        <w:szCs w:val="20"/>
      </w:rPr>
    </w:pPr>
    <w:r>
      <w:rPr>
        <w:noProof/>
      </w:rPr>
      <mc:AlternateContent>
        <mc:Choice Requires="wps">
          <w:drawing>
            <wp:anchor distT="0" distB="0" distL="114935" distR="114935" simplePos="0" relativeHeight="251657216" behindDoc="1" locked="0" layoutInCell="1" allowOverlap="1" wp14:anchorId="06F69FE6" wp14:editId="4797E948">
              <wp:simplePos x="0" y="0"/>
              <wp:positionH relativeFrom="page">
                <wp:posOffset>0</wp:posOffset>
              </wp:positionH>
              <wp:positionV relativeFrom="page">
                <wp:posOffset>10248900</wp:posOffset>
              </wp:positionV>
              <wp:extent cx="7559675" cy="252095"/>
              <wp:effectExtent l="0" t="0" r="3175" b="5080"/>
              <wp:wrapNone/>
              <wp:docPr id="12876124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52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DC858" w14:textId="77777777" w:rsidR="00000000" w:rsidRDefault="00000000">
                          <w:pPr>
                            <w:jc w:val="left"/>
                          </w:pPr>
                          <w:r>
                            <w:rPr>
                              <w:rFonts w:ascii="Arial" w:hAnsi="Arial" w:cs="Arial"/>
                              <w:color w:val="000000"/>
                              <w:sz w:val="20"/>
                            </w:rPr>
                            <w:t xml:space="preserve">Uso interno </w:t>
                          </w:r>
                        </w:p>
                      </w:txbxContent>
                    </wps:txbx>
                    <wps:bodyPr rot="0" vert="horz" wrap="square" lIns="254635" tIns="635" rIns="9207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69FE6" id="_x0000_t202" coordsize="21600,21600" o:spt="202" path="m,l,21600r21600,l21600,xe">
              <v:stroke joinstyle="miter"/>
              <v:path gradientshapeok="t" o:connecttype="rect"/>
            </v:shapetype>
            <v:shape id="Text Box 1" o:spid="_x0000_s1026" type="#_x0000_t202" style="position:absolute;left:0;text-align:left;margin-left:0;margin-top:807pt;width:595.25pt;height:19.85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" stroked="f">
              <v:fill opacity="0"/>
              <v:textbox inset="20.05pt,.05pt,7.25pt,.05pt">
                <w:txbxContent>
                  <w:p w14:paraId="292DC858" w14:textId="77777777" w:rsidR="00000000" w:rsidRDefault="00000000">
                    <w:pPr>
                      <w:jc w:val="left"/>
                    </w:pPr>
                    <w:r>
                      <w:rPr>
                        <w:rFonts w:ascii="Arial" w:hAnsi="Arial" w:cs="Arial"/>
                        <w:color w:val="000000"/>
                        <w:sz w:val="20"/>
                      </w:rPr>
                      <w:t xml:space="preserve">Uso interno </w:t>
                    </w:r>
                  </w:p>
                </w:txbxContent>
              </v:textbox>
              <w10:wrap anchorx="page" anchory="page"/>
            </v:shape>
          </w:pict>
        </mc:Fallback>
      </mc:AlternateContent>
    </w:r>
    <w:r w:rsidR="00000000">
      <w:rPr>
        <w:rFonts w:ascii="Arial" w:hAnsi="Arial" w:cs="Arial"/>
        <w:color w:val="808080"/>
        <w:sz w:val="20"/>
        <w:szCs w:val="20"/>
      </w:rPr>
      <w:t xml:space="preserve">Pagina </w:t>
    </w:r>
    <w:r w:rsidR="00000000">
      <w:rPr>
        <w:rFonts w:ascii="Arial" w:hAnsi="Arial" w:cs="Arial"/>
        <w:color w:val="808080"/>
        <w:sz w:val="20"/>
        <w:szCs w:val="20"/>
      </w:rPr>
      <w:fldChar w:fldCharType="begin"/>
    </w:r>
    <w:r w:rsidR="00000000">
      <w:rPr>
        <w:rFonts w:ascii="Arial" w:hAnsi="Arial" w:cs="Arial"/>
        <w:color w:val="808080"/>
        <w:sz w:val="20"/>
        <w:szCs w:val="20"/>
      </w:rPr>
      <w:instrText xml:space="preserve"> PAGE </w:instrText>
    </w:r>
    <w:r w:rsidR="00000000">
      <w:rPr>
        <w:rFonts w:ascii="Arial" w:hAnsi="Arial" w:cs="Arial"/>
        <w:color w:val="808080"/>
        <w:sz w:val="20"/>
        <w:szCs w:val="20"/>
      </w:rPr>
      <w:fldChar w:fldCharType="separate"/>
    </w:r>
    <w:r w:rsidR="00000000">
      <w:rPr>
        <w:rFonts w:ascii="Arial" w:hAnsi="Arial" w:cs="Arial"/>
        <w:color w:val="808080"/>
        <w:sz w:val="20"/>
        <w:szCs w:val="20"/>
      </w:rPr>
      <w:t>3</w:t>
    </w:r>
    <w:r w:rsidR="00000000">
      <w:rPr>
        <w:rFonts w:ascii="Arial" w:hAnsi="Arial" w:cs="Arial"/>
        <w:color w:val="808080"/>
        <w:sz w:val="20"/>
        <w:szCs w:val="20"/>
      </w:rPr>
      <w:fldChar w:fldCharType="end"/>
    </w:r>
    <w:r w:rsidR="00000000">
      <w:rPr>
        <w:rFonts w:ascii="Arial" w:hAnsi="Arial" w:cs="Arial"/>
        <w:color w:val="808080"/>
        <w:sz w:val="20"/>
        <w:szCs w:val="20"/>
      </w:rPr>
      <w:t xml:space="preserve"> di </w:t>
    </w:r>
    <w:r w:rsidR="00000000">
      <w:rPr>
        <w:rFonts w:ascii="Arial" w:hAnsi="Arial" w:cs="Arial"/>
        <w:color w:val="808080"/>
        <w:sz w:val="20"/>
        <w:szCs w:val="20"/>
      </w:rPr>
      <w:fldChar w:fldCharType="begin"/>
    </w:r>
    <w:r w:rsidR="00000000">
      <w:rPr>
        <w:rFonts w:ascii="Arial" w:hAnsi="Arial" w:cs="Arial"/>
        <w:color w:val="808080"/>
        <w:sz w:val="20"/>
        <w:szCs w:val="20"/>
      </w:rPr>
      <w:instrText xml:space="preserve"> NUMPAGES \* ARABIC </w:instrText>
    </w:r>
    <w:r w:rsidR="00000000">
      <w:rPr>
        <w:rFonts w:ascii="Arial" w:hAnsi="Arial" w:cs="Arial"/>
        <w:color w:val="808080"/>
        <w:sz w:val="20"/>
        <w:szCs w:val="20"/>
      </w:rPr>
      <w:fldChar w:fldCharType="separate"/>
    </w:r>
    <w:r w:rsidR="00000000">
      <w:rPr>
        <w:rFonts w:ascii="Arial" w:hAnsi="Arial" w:cs="Arial"/>
        <w:color w:val="808080"/>
        <w:sz w:val="20"/>
        <w:szCs w:val="20"/>
      </w:rPr>
      <w:t>3</w:t>
    </w:r>
    <w:r w:rsidR="00000000">
      <w:rPr>
        <w:rFonts w:ascii="Arial" w:hAnsi="Arial" w:cs="Arial"/>
        <w:color w:val="808080"/>
        <w:sz w:val="20"/>
        <w:szCs w:val="20"/>
      </w:rPr>
      <w:fldChar w:fldCharType="end"/>
    </w:r>
  </w:p>
  <w:p w14:paraId="4C378B42" w14:textId="77777777" w:rsidR="00000000" w:rsidRDefault="00000000">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7944" w14:textId="340C120E" w:rsidR="00000000" w:rsidRDefault="001A2AAC">
    <w:pPr>
      <w:pStyle w:val="Pidipagina"/>
      <w:jc w:val="center"/>
    </w:pPr>
    <w:r>
      <w:rPr>
        <w:noProof/>
      </w:rPr>
      <mc:AlternateContent>
        <mc:Choice Requires="wps">
          <w:drawing>
            <wp:anchor distT="0" distB="0" distL="114935" distR="114935" simplePos="0" relativeHeight="251658240" behindDoc="1" locked="0" layoutInCell="1" allowOverlap="1" wp14:anchorId="3E60F899" wp14:editId="0B220AFC">
              <wp:simplePos x="0" y="0"/>
              <wp:positionH relativeFrom="page">
                <wp:posOffset>0</wp:posOffset>
              </wp:positionH>
              <wp:positionV relativeFrom="page">
                <wp:posOffset>10248900</wp:posOffset>
              </wp:positionV>
              <wp:extent cx="7559675" cy="252095"/>
              <wp:effectExtent l="0" t="0" r="3175" b="5080"/>
              <wp:wrapNone/>
              <wp:docPr id="1405689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52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84E59" w14:textId="77777777" w:rsidR="00000000" w:rsidRDefault="00000000">
                          <w:pPr>
                            <w:jc w:val="left"/>
                          </w:pPr>
                          <w:r>
                            <w:rPr>
                              <w:rFonts w:ascii="Arial" w:hAnsi="Arial" w:cs="Arial"/>
                              <w:color w:val="000000"/>
                              <w:sz w:val="20"/>
                            </w:rPr>
                            <w:t xml:space="preserve">Uso interno </w:t>
                          </w:r>
                        </w:p>
                      </w:txbxContent>
                    </wps:txbx>
                    <wps:bodyPr rot="0" vert="horz" wrap="square" lIns="254635" tIns="635" rIns="9207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0F899" id="_x0000_t202" coordsize="21600,21600" o:spt="202" path="m,l,21600r21600,l21600,xe">
              <v:stroke joinstyle="miter"/>
              <v:path gradientshapeok="t" o:connecttype="rect"/>
            </v:shapetype>
            <v:shape id="Text Box 2" o:spid="_x0000_s1027" type="#_x0000_t202" style="position:absolute;left:0;text-align:left;margin-left:0;margin-top:807pt;width:595.25pt;height:19.85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" stroked="f">
              <v:fill opacity="0"/>
              <v:textbox inset="20.05pt,.05pt,7.25pt,.05pt">
                <w:txbxContent>
                  <w:p w14:paraId="29A84E59" w14:textId="77777777" w:rsidR="00000000" w:rsidRDefault="00000000">
                    <w:pPr>
                      <w:jc w:val="left"/>
                    </w:pPr>
                    <w:r>
                      <w:rPr>
                        <w:rFonts w:ascii="Arial" w:hAnsi="Arial" w:cs="Arial"/>
                        <w:color w:val="000000"/>
                        <w:sz w:val="20"/>
                      </w:rPr>
                      <w:t xml:space="preserve">Uso interno </w:t>
                    </w:r>
                  </w:p>
                </w:txbxContent>
              </v:textbox>
              <w10:wrap anchorx="page" anchory="page"/>
            </v:shape>
          </w:pict>
        </mc:Fallback>
      </mc:AlternateContent>
    </w:r>
    <w:r w:rsidR="00000000">
      <w:rPr>
        <w:rFonts w:ascii="Arial" w:hAnsi="Arial" w:cs="Arial"/>
        <w:color w:val="808080"/>
        <w:sz w:val="20"/>
        <w:szCs w:val="20"/>
      </w:rPr>
      <w:t xml:space="preserve">Pagina </w:t>
    </w:r>
    <w:r w:rsidR="00000000">
      <w:rPr>
        <w:rFonts w:ascii="Arial" w:hAnsi="Arial" w:cs="Arial"/>
        <w:color w:val="808080"/>
        <w:sz w:val="20"/>
        <w:szCs w:val="20"/>
      </w:rPr>
      <w:fldChar w:fldCharType="begin"/>
    </w:r>
    <w:r w:rsidR="00000000">
      <w:rPr>
        <w:rFonts w:ascii="Arial" w:hAnsi="Arial" w:cs="Arial"/>
        <w:color w:val="808080"/>
        <w:sz w:val="20"/>
        <w:szCs w:val="20"/>
      </w:rPr>
      <w:instrText xml:space="preserve"> PAGE </w:instrText>
    </w:r>
    <w:r w:rsidR="00000000">
      <w:rPr>
        <w:rFonts w:ascii="Arial" w:hAnsi="Arial" w:cs="Arial"/>
        <w:color w:val="808080"/>
        <w:sz w:val="20"/>
        <w:szCs w:val="20"/>
      </w:rPr>
      <w:fldChar w:fldCharType="separate"/>
    </w:r>
    <w:r w:rsidR="00000000">
      <w:rPr>
        <w:rFonts w:ascii="Arial" w:hAnsi="Arial" w:cs="Arial"/>
        <w:color w:val="808080"/>
        <w:sz w:val="20"/>
        <w:szCs w:val="20"/>
      </w:rPr>
      <w:t>1</w:t>
    </w:r>
    <w:r w:rsidR="00000000">
      <w:rPr>
        <w:rFonts w:ascii="Arial" w:hAnsi="Arial" w:cs="Arial"/>
        <w:color w:val="808080"/>
        <w:sz w:val="20"/>
        <w:szCs w:val="20"/>
      </w:rPr>
      <w:fldChar w:fldCharType="end"/>
    </w:r>
    <w:r w:rsidR="00000000">
      <w:rPr>
        <w:rFonts w:ascii="Arial" w:hAnsi="Arial" w:cs="Arial"/>
        <w:color w:val="808080"/>
        <w:sz w:val="20"/>
        <w:szCs w:val="20"/>
      </w:rPr>
      <w:t xml:space="preserve"> di </w:t>
    </w:r>
    <w:r w:rsidR="00000000">
      <w:rPr>
        <w:rFonts w:ascii="Arial" w:hAnsi="Arial" w:cs="Arial"/>
        <w:color w:val="808080"/>
        <w:sz w:val="20"/>
        <w:szCs w:val="20"/>
      </w:rPr>
      <w:fldChar w:fldCharType="begin"/>
    </w:r>
    <w:r w:rsidR="00000000">
      <w:rPr>
        <w:rFonts w:ascii="Arial" w:hAnsi="Arial" w:cs="Arial"/>
        <w:color w:val="808080"/>
        <w:sz w:val="20"/>
        <w:szCs w:val="20"/>
      </w:rPr>
      <w:instrText xml:space="preserve"> NUMPAGES \* ARABIC </w:instrText>
    </w:r>
    <w:r w:rsidR="00000000">
      <w:rPr>
        <w:rFonts w:ascii="Arial" w:hAnsi="Arial" w:cs="Arial"/>
        <w:color w:val="808080"/>
        <w:sz w:val="20"/>
        <w:szCs w:val="20"/>
      </w:rPr>
      <w:fldChar w:fldCharType="separate"/>
    </w:r>
    <w:r w:rsidR="00000000">
      <w:rPr>
        <w:rFonts w:ascii="Arial" w:hAnsi="Arial" w:cs="Arial"/>
        <w:color w:val="808080"/>
        <w:sz w:val="20"/>
        <w:szCs w:val="20"/>
      </w:rPr>
      <w:t>3</w:t>
    </w:r>
    <w:r w:rsidR="00000000">
      <w:rPr>
        <w:rFonts w:ascii="Arial" w:hAnsi="Arial" w:cs="Arial"/>
        <w:color w:val="808080"/>
        <w:sz w:val="20"/>
        <w:szCs w:val="20"/>
      </w:rPr>
      <w:fldChar w:fldCharType="end"/>
    </w:r>
  </w:p>
  <w:p w14:paraId="0421FF06" w14:textId="77777777" w:rsidR="00000000" w:rsidRDefault="00000000">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6919" w14:textId="77777777" w:rsidR="00AE1D2B" w:rsidRDefault="00AE1D2B">
      <w:r>
        <w:separator/>
      </w:r>
    </w:p>
  </w:footnote>
  <w:footnote w:type="continuationSeparator" w:id="0">
    <w:p w14:paraId="7ABFA693" w14:textId="77777777" w:rsidR="00AE1D2B" w:rsidRDefault="00AE1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2FC0" w14:textId="77777777" w:rsidR="00000000" w:rsidRDefault="00000000">
    <w:pPr>
      <w:pStyle w:val="Intestazione"/>
      <w:pBdr>
        <w:top w:val="none" w:sz="0" w:space="0" w:color="000000"/>
        <w:left w:val="none" w:sz="0" w:space="0" w:color="000000"/>
        <w:bottom w:val="single" w:sz="4" w:space="1" w:color="BFBFBF"/>
        <w:right w:val="none" w:sz="0" w:space="0" w:color="000000"/>
      </w:pBdr>
      <w:jc w:val="left"/>
    </w:pPr>
    <w:r>
      <w:rPr>
        <w:rFonts w:ascii="Arial" w:hAnsi="Arial" w:cs="Arial"/>
        <w:color w:val="808080"/>
        <w:sz w:val="20"/>
        <w:szCs w:val="20"/>
      </w:rPr>
      <w:t xml:space="preserve">Allegato I - Domanda di partecipazione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C934" w14:textId="77777777" w:rsidR="00000000" w:rsidRDefault="00000000">
    <w:pPr>
      <w:pStyle w:val="Intestazione"/>
      <w:jc w:val="right"/>
    </w:pPr>
    <w:r>
      <w:rPr>
        <w:rFonts w:ascii="Arial" w:hAnsi="Arial" w:cs="Arial"/>
        <w:sz w:val="20"/>
        <w:szCs w:val="20"/>
      </w:rPr>
      <w:tab/>
    </w:r>
    <w:r>
      <w:rPr>
        <w:rFonts w:ascii="Arial" w:hAnsi="Arial" w:cs="Arial"/>
        <w:color w:val="808080"/>
        <w:sz w:val="20"/>
        <w:szCs w:val="20"/>
      </w:rPr>
      <w:t xml:space="preserve">                                                                                                        Allegato </w:t>
    </w:r>
    <w:r w:rsidR="00D24D2D">
      <w:rPr>
        <w:rFonts w:ascii="Arial" w:hAnsi="Arial" w:cs="Arial"/>
        <w:color w:val="808080"/>
        <w:sz w:val="20"/>
        <w:szCs w:val="20"/>
      </w:rPr>
      <w:t>1</w:t>
    </w:r>
  </w:p>
  <w:p w14:paraId="40F9B39F" w14:textId="77777777" w:rsidR="00000000" w:rsidRDefault="00000000">
    <w:pPr>
      <w:pStyle w:val="Intestazione"/>
      <w:ind w:left="3677"/>
      <w:jc w:val="right"/>
    </w:pPr>
    <w:r>
      <w:rPr>
        <w:rFonts w:ascii="Arial" w:hAnsi="Arial" w:cs="Arial"/>
        <w:color w:val="808080"/>
        <w:sz w:val="20"/>
        <w:szCs w:val="20"/>
      </w:rPr>
      <w:tab/>
    </w:r>
    <w:r>
      <w:rPr>
        <w:rFonts w:ascii="Arial" w:hAnsi="Arial" w:cs="Arial"/>
        <w:color w:val="808080"/>
        <w:sz w:val="20"/>
        <w:szCs w:val="20"/>
      </w:rPr>
      <w:tab/>
      <w:t>da inserire nella Busta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filled="t">
        <v:fill color2="black"/>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1"/>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25"/>
    <w:lvl w:ilvl="0">
      <w:start w:val="1"/>
      <w:numFmt w:val="bullet"/>
      <w:lvlText w:val=""/>
      <w:lvlJc w:val="left"/>
      <w:pPr>
        <w:tabs>
          <w:tab w:val="num" w:pos="0"/>
        </w:tabs>
        <w:ind w:left="1080" w:hanging="360"/>
      </w:pPr>
      <w:rPr>
        <w:rFonts w:ascii="Symbol" w:hAnsi="Symbol" w:cs="Symbol" w:hint="default"/>
        <w:sz w:val="20"/>
      </w:rPr>
    </w:lvl>
  </w:abstractNum>
  <w:abstractNum w:abstractNumId="3" w15:restartNumberingAfterBreak="0">
    <w:nsid w:val="00000004"/>
    <w:multiLevelType w:val="singleLevel"/>
    <w:tmpl w:val="00000004"/>
    <w:name w:val="WW8Num32"/>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44"/>
    <w:lvl w:ilvl="0">
      <w:start w:val="1"/>
      <w:numFmt w:val="decimal"/>
      <w:lvlText w:val="%1."/>
      <w:lvlJc w:val="left"/>
      <w:pPr>
        <w:tabs>
          <w:tab w:val="num" w:pos="0"/>
        </w:tabs>
        <w:ind w:left="720" w:hanging="360"/>
      </w:pPr>
      <w:rPr>
        <w:rFonts w:ascii="Arial" w:hAnsi="Arial" w:cs="Arial" w:hint="default"/>
      </w:rPr>
    </w:lvl>
  </w:abstractNum>
  <w:num w:numId="1" w16cid:durableId="1746145771">
    <w:abstractNumId w:val="0"/>
  </w:num>
  <w:num w:numId="2" w16cid:durableId="88234361">
    <w:abstractNumId w:val="1"/>
  </w:num>
  <w:num w:numId="3" w16cid:durableId="1300111412">
    <w:abstractNumId w:val="2"/>
  </w:num>
  <w:num w:numId="4" w16cid:durableId="742874852">
    <w:abstractNumId w:val="3"/>
  </w:num>
  <w:num w:numId="5" w16cid:durableId="674723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2D"/>
    <w:rsid w:val="001A2AAC"/>
    <w:rsid w:val="007F22DE"/>
    <w:rsid w:val="00AE1D2B"/>
    <w:rsid w:val="00D24D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FA6A60"/>
  <w15:chartTrackingRefBased/>
  <w15:docId w15:val="{09639F72-8904-4CDE-A9E4-4D1F6AD0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jc w:val="both"/>
    </w:pPr>
    <w:rPr>
      <w:rFonts w:ascii="Book Antiqua" w:hAnsi="Book Antiqua" w:cs="Book Antiqua"/>
      <w:sz w:val="24"/>
      <w:szCs w:val="24"/>
      <w:lang w:eastAsia="zh-CN"/>
    </w:rPr>
  </w:style>
  <w:style w:type="paragraph" w:styleId="Titolo1">
    <w:name w:val="heading 1"/>
    <w:basedOn w:val="Normale"/>
    <w:next w:val="Normale"/>
    <w:qFormat/>
    <w:pPr>
      <w:keepNext/>
      <w:numPr>
        <w:numId w:val="1"/>
      </w:numPr>
      <w:jc w:val="left"/>
      <w:outlineLvl w:val="0"/>
    </w:pPr>
    <w:rPr>
      <w:rFonts w:ascii="Times New Roman" w:hAnsi="Times New Roman" w:cs="Times New Roman"/>
      <w:color w:val="000000"/>
    </w:rPr>
  </w:style>
  <w:style w:type="paragraph" w:styleId="Titolo2">
    <w:name w:val="heading 2"/>
    <w:basedOn w:val="Normale"/>
    <w:next w:val="Normale"/>
    <w:qFormat/>
    <w:pPr>
      <w:keepNext/>
      <w:numPr>
        <w:ilvl w:val="1"/>
        <w:numId w:val="1"/>
      </w:numPr>
      <w:spacing w:line="360" w:lineRule="auto"/>
      <w:outlineLvl w:val="1"/>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Arial" w:hAnsi="Arial" w:cs="Arial" w:hint="default"/>
      <w:color w:val="00000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color w:val="000000"/>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5z4">
    <w:name w:val="WW8Num5z4"/>
    <w:rPr>
      <w:rFonts w:ascii="Courier New" w:hAnsi="Courier New" w:cs="Courier New"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color w:val="000000"/>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4z0">
    <w:name w:val="WW8Num14z0"/>
    <w:rPr>
      <w:rFonts w:hint="default"/>
    </w:rPr>
  </w:style>
  <w:style w:type="character" w:customStyle="1" w:styleId="WW8Num14z1">
    <w:name w:val="WW8Num14z1"/>
    <w:rPr>
      <w:rFonts w:ascii="Wingdings" w:hAnsi="Wingdings" w:cs="Wingdings" w:hint="default"/>
      <w:color w:val="000000"/>
    </w:rPr>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2z0">
    <w:name w:val="WW8Num22z0"/>
    <w:rPr>
      <w:rFonts w:hint="default"/>
    </w:rPr>
  </w:style>
  <w:style w:type="character" w:customStyle="1" w:styleId="WW8Num25z0">
    <w:name w:val="WW8Num25z0"/>
    <w:rPr>
      <w:rFonts w:ascii="Symbol" w:hAnsi="Symbol" w:cs="Symbol" w:hint="default"/>
      <w:sz w:val="20"/>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Wingdings" w:hAnsi="Wingdings" w:cs="Wingdings" w:hint="default"/>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Wingdings" w:hAnsi="Wingdings" w:cs="Wingdings" w:hint="default"/>
      <w:sz w:val="24"/>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Courier New" w:hAnsi="Courier New" w:cs="Courier New" w:hint="default"/>
      <w:sz w:val="32"/>
      <w:szCs w:val="32"/>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5z0">
    <w:name w:val="WW8Num35z0"/>
    <w:rPr>
      <w:rFonts w:ascii="Wingdings" w:hAnsi="Wingdings" w:cs="Wingdings" w:hint="default"/>
    </w:rPr>
  </w:style>
  <w:style w:type="character" w:customStyle="1" w:styleId="WW8Num37z0">
    <w:name w:val="WW8Num37z0"/>
    <w:rPr>
      <w:rFonts w:hint="default"/>
      <w:i w:val="0"/>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Garamond" w:eastAsia="Times New Roman" w:hAnsi="Garamond" w:cs="Times New Roman" w:hint="default"/>
    </w:rPr>
  </w:style>
  <w:style w:type="character" w:customStyle="1" w:styleId="WW8Num41z5">
    <w:name w:val="WW8Num41z5"/>
    <w:rPr>
      <w:rFonts w:ascii="Wingdings" w:hAnsi="Wingdings" w:cs="Wingdings" w:hint="default"/>
    </w:rPr>
  </w:style>
  <w:style w:type="character" w:customStyle="1" w:styleId="WW8Num42z0">
    <w:name w:val="WW8Num42z0"/>
    <w:rPr>
      <w:rFonts w:ascii="Wingdings" w:hAnsi="Wingdings" w:cs="Wingdings" w:hint="default"/>
      <w:color w:val="000000"/>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2z3">
    <w:name w:val="WW8Num42z3"/>
    <w:rPr>
      <w:rFonts w:ascii="Symbol" w:hAnsi="Symbol" w:cs="Symbol" w:hint="default"/>
    </w:rPr>
  </w:style>
  <w:style w:type="character" w:customStyle="1" w:styleId="WW8Num44z0">
    <w:name w:val="WW8Num44z0"/>
    <w:rPr>
      <w:rFonts w:ascii="Arial" w:hAnsi="Arial" w:cs="Arial" w:hint="default"/>
    </w:rPr>
  </w:style>
  <w:style w:type="character" w:customStyle="1" w:styleId="WW8Num45z0">
    <w:name w:val="WW8Num45z0"/>
    <w:rPr>
      <w:rFonts w:hint="default"/>
    </w:rPr>
  </w:style>
  <w:style w:type="character" w:customStyle="1" w:styleId="WW8Num46z0">
    <w:name w:val="WW8Num46z0"/>
    <w:rPr>
      <w:rFonts w:ascii="Wingdings" w:hAnsi="Wingdings" w:cs="Wingdings" w:hint="default"/>
      <w:sz w:val="24"/>
    </w:rPr>
  </w:style>
  <w:style w:type="character" w:customStyle="1" w:styleId="WW8Num46z1">
    <w:name w:val="WW8Num46z1"/>
    <w:rPr>
      <w:rFonts w:hint="default"/>
      <w:sz w:val="24"/>
    </w:rPr>
  </w:style>
  <w:style w:type="character" w:customStyle="1" w:styleId="WW8Num46z2">
    <w:name w:val="WW8Num46z2"/>
    <w:rPr>
      <w:rFonts w:ascii="Wingdings" w:hAnsi="Wingdings" w:cs="Wingdings" w:hint="default"/>
    </w:rPr>
  </w:style>
  <w:style w:type="character" w:customStyle="1" w:styleId="WW8Num46z3">
    <w:name w:val="WW8Num46z3"/>
    <w:rPr>
      <w:rFonts w:ascii="Symbol" w:hAnsi="Symbol" w:cs="Symbol" w:hint="default"/>
    </w:rPr>
  </w:style>
  <w:style w:type="character" w:customStyle="1" w:styleId="WW8Num46z4">
    <w:name w:val="WW8Num46z4"/>
    <w:rPr>
      <w:rFonts w:ascii="Courier New" w:hAnsi="Courier New" w:cs="Courier New" w:hint="default"/>
    </w:rPr>
  </w:style>
  <w:style w:type="character" w:customStyle="1" w:styleId="WW8Num47z0">
    <w:name w:val="WW8Num47z0"/>
    <w:rPr>
      <w:rFonts w:ascii="Wingdings" w:hAnsi="Wingdings" w:cs="Wingdings" w:hint="default"/>
    </w:rPr>
  </w:style>
  <w:style w:type="character" w:customStyle="1" w:styleId="WW8Num47z1">
    <w:name w:val="WW8Num47z1"/>
    <w:rPr>
      <w:rFonts w:ascii="Courier New" w:hAnsi="Courier New" w:cs="Courier New" w:hint="default"/>
    </w:rPr>
  </w:style>
  <w:style w:type="character" w:customStyle="1" w:styleId="WW8Num47z3">
    <w:name w:val="WW8Num47z3"/>
    <w:rPr>
      <w:rFonts w:ascii="Symbol" w:hAnsi="Symbol" w:cs="Symbol" w:hint="default"/>
    </w:rPr>
  </w:style>
  <w:style w:type="character" w:customStyle="1" w:styleId="WW8Num48z0">
    <w:name w:val="WW8Num48z0"/>
    <w:rPr>
      <w:rFonts w:ascii="Arial" w:hAnsi="Arial" w:cs="Arial" w:hint="default"/>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PidipaginaCarattere">
    <w:name w:val="Piè di pagina Carattere"/>
    <w:rPr>
      <w:rFonts w:ascii="Book Antiqua" w:hAnsi="Book Antiqua" w:cs="Book Antiqua"/>
      <w:sz w:val="24"/>
      <w:szCs w:val="24"/>
    </w:rPr>
  </w:style>
  <w:style w:type="character" w:customStyle="1" w:styleId="Corpodeltesto2Carattere">
    <w:name w:val="Corpo del testo 2 Carattere"/>
    <w:rPr>
      <w:rFonts w:ascii="Book Antiqua" w:hAnsi="Book Antiqua" w:cs="Book Antiqua"/>
      <w:sz w:val="24"/>
      <w:szCs w:val="24"/>
    </w:rPr>
  </w:style>
  <w:style w:type="character" w:customStyle="1" w:styleId="TestonotaapidipaginaCarattere">
    <w:name w:val="Testo nota a piè di pagina Carattere"/>
    <w:rPr>
      <w:rFonts w:ascii="Book Antiqua" w:hAnsi="Book Antiqua" w:cs="Book Antiqua"/>
    </w:rPr>
  </w:style>
  <w:style w:type="character" w:customStyle="1" w:styleId="Caratterinotaapidipagina">
    <w:name w:val="Caratteri nota a piè di pagina"/>
    <w:rPr>
      <w:vertAlign w:val="superscript"/>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jc w:val="left"/>
    </w:pPr>
    <w:rPr>
      <w:rFonts w:ascii="Times New Roman" w:hAnsi="Times New Roman" w:cs="Times New Roman"/>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Times New Roman"/>
      <w:lang/>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style>
  <w:style w:type="paragraph" w:styleId="Pidipagina">
    <w:name w:val="footer"/>
    <w:basedOn w:val="Normale"/>
  </w:style>
  <w:style w:type="paragraph" w:styleId="Rientrocorpodeltesto">
    <w:name w:val="Body Text Indent"/>
    <w:basedOn w:val="Normale"/>
    <w:pPr>
      <w:spacing w:after="120"/>
      <w:ind w:firstLine="567"/>
    </w:pPr>
    <w:rPr>
      <w:rFonts w:ascii="Times New Roman" w:hAnsi="Times New Roman" w:cs="Times New Roman"/>
    </w:rPr>
  </w:style>
  <w:style w:type="paragraph" w:styleId="Testofumetto">
    <w:name w:val="Balloon Text"/>
    <w:basedOn w:val="Normale"/>
    <w:rPr>
      <w:rFonts w:ascii="Tahoma" w:hAnsi="Tahoma" w:cs="Tahoma"/>
      <w:sz w:val="16"/>
      <w:szCs w:val="16"/>
    </w:rPr>
  </w:style>
  <w:style w:type="paragraph" w:customStyle="1" w:styleId="Corpodeltesto21">
    <w:name w:val="Corpo del testo 21"/>
    <w:basedOn w:val="Normale"/>
    <w:pPr>
      <w:spacing w:after="120" w:line="480" w:lineRule="auto"/>
    </w:pPr>
  </w:style>
  <w:style w:type="paragraph" w:styleId="Paragrafoelenco">
    <w:name w:val="List Paragraph"/>
    <w:basedOn w:val="Normale"/>
    <w:qFormat/>
    <w:pPr>
      <w:spacing w:after="200" w:line="276" w:lineRule="auto"/>
      <w:ind w:left="720"/>
      <w:contextualSpacing/>
      <w:jc w:val="left"/>
    </w:pPr>
    <w:rPr>
      <w:rFonts w:ascii="Calibri" w:eastAsia="Calibri" w:hAnsi="Calibri" w:cs="Calibri"/>
      <w:sz w:val="22"/>
      <w:szCs w:val="22"/>
    </w:rPr>
  </w:style>
  <w:style w:type="paragraph" w:customStyle="1" w:styleId="style263">
    <w:name w:val="style263"/>
    <w:basedOn w:val="Normale"/>
    <w:pPr>
      <w:spacing w:before="280" w:after="280"/>
      <w:jc w:val="left"/>
    </w:pPr>
    <w:rPr>
      <w:rFonts w:ascii="Times New Roman" w:hAnsi="Times New Roman" w:cs="Times New Roman"/>
      <w:color w:val="0066FF"/>
    </w:rPr>
  </w:style>
  <w:style w:type="paragraph" w:styleId="Testonotaapidipagina">
    <w:name w:val="footnote text"/>
    <w:basedOn w:val="Normale"/>
    <w:rPr>
      <w:sz w:val="20"/>
      <w:szCs w:val="20"/>
    </w:rPr>
  </w:style>
  <w:style w:type="paragraph" w:customStyle="1" w:styleId="Contenutotabella">
    <w:name w:val="Contenuto tabella"/>
    <w:basedOn w:val="Normale"/>
    <w:pPr>
      <w:widowControl w:val="0"/>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ORU</Template>
  <TotalTime>0</TotalTime>
  <Pages>3</Pages>
  <Words>1063</Words>
  <Characters>6065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MASTROMAURO</dc:creator>
  <cp:keywords/>
  <cp:lastModifiedBy>Gianfranco Attili</cp:lastModifiedBy>
  <cp:revision>2</cp:revision>
  <cp:lastPrinted>2017-10-06T09:29:00Z</cp:lastPrinted>
  <dcterms:created xsi:type="dcterms:W3CDTF">2024-09-06T07:41:00Z</dcterms:created>
  <dcterms:modified xsi:type="dcterms:W3CDTF">2024-09-06T07:41:00Z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12ed7a-c3f3-40dd-a6e9-bab62c26469f_ActionId">
    <vt:lpwstr>eacd516d-08c2-4fcb-b133-703019479311</vt:lpwstr>
  </property>
  <property fmtid="{D5CDD505-2E9C-101B-9397-08002B2CF9AE}" pid="3" name="MSIP_Label_3712ed7a-c3f3-40dd-a6e9-bab62c26469f_ContentBits">
    <vt:lpwstr>3</vt:lpwstr>
  </property>
  <property fmtid="{D5CDD505-2E9C-101B-9397-08002B2CF9AE}" pid="4" name="MSIP_Label_3712ed7a-c3f3-40dd-a6e9-bab62c26469f_Enabled">
    <vt:lpwstr>true</vt:lpwstr>
  </property>
  <property fmtid="{D5CDD505-2E9C-101B-9397-08002B2CF9AE}" pid="5" name="MSIP_Label_3712ed7a-c3f3-40dd-a6e9-bab62c26469f_Method">
    <vt:lpwstr>Standard</vt:lpwstr>
  </property>
  <property fmtid="{D5CDD505-2E9C-101B-9397-08002B2CF9AE}" pid="6" name="MSIP_Label_3712ed7a-c3f3-40dd-a6e9-bab62c26469f_Name">
    <vt:lpwstr>Uso interno</vt:lpwstr>
  </property>
  <property fmtid="{D5CDD505-2E9C-101B-9397-08002B2CF9AE}" pid="7" name="MSIP_Label_3712ed7a-c3f3-40dd-a6e9-bab62c26469f_SetDate">
    <vt:lpwstr>2023-11-27T16:09:47Z</vt:lpwstr>
  </property>
  <property fmtid="{D5CDD505-2E9C-101B-9397-08002B2CF9AE}" pid="8" name="MSIP_Label_3712ed7a-c3f3-40dd-a6e9-bab62c26469f_SiteId">
    <vt:lpwstr>5c13bf6f-11aa-44a8-aac0-fc5ed659c30a</vt:lpwstr>
  </property>
</Properties>
</file>