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3BA" w:rsidRPr="00C37BBE" w:rsidRDefault="004B2748" w:rsidP="00B45AB9">
      <w:pPr>
        <w:pStyle w:val="Nessunaspaziatura"/>
      </w:pPr>
      <w:r w:rsidRPr="00C37BBE">
        <w:t>CON</w:t>
      </w:r>
      <w:r w:rsidR="008B7314" w:rsidRPr="00C37BBE">
        <w:t xml:space="preserve">VENZIONE PER </w:t>
      </w:r>
      <w:r w:rsidRPr="00C37BBE">
        <w:t xml:space="preserve">L’AFFIDAMENTO </w:t>
      </w:r>
      <w:r w:rsidR="006113FE" w:rsidRPr="00C37BBE">
        <w:t xml:space="preserve">TEMPORANEO </w:t>
      </w:r>
      <w:r w:rsidRPr="00C37BBE">
        <w:t xml:space="preserve">NEL TERRITORIO DELLA PROVINCIA DI </w:t>
      </w:r>
      <w:r w:rsidR="00C07DE8" w:rsidRPr="00C37BBE">
        <w:t>LODI</w:t>
      </w:r>
      <w:r w:rsidRPr="00C37BBE">
        <w:t>, DEI SERVIZI DI ACCOGLIENZA DESTINATI A MINORI STRANIERI NON ACCOMPAGNATI</w:t>
      </w:r>
      <w:r w:rsidR="007F30B5" w:rsidRPr="00C37BBE">
        <w:t xml:space="preserve"> DI</w:t>
      </w:r>
      <w:r w:rsidRPr="00C37BBE">
        <w:t xml:space="preserve"> </w:t>
      </w:r>
      <w:r w:rsidR="00A158F3" w:rsidRPr="00C37BBE">
        <w:t xml:space="preserve">ETÀ NON INFERIORE A 14 ANNI </w:t>
      </w:r>
      <w:r w:rsidRPr="00C37BBE">
        <w:t xml:space="preserve">AI SENSI DELL’ART.19, COMMA 3 BIS, DEL DECRETO LEGISLATIVO 18 AGOSTO 2015, N.142 E SS.MM.II. </w:t>
      </w:r>
      <w:r w:rsidR="00B40185" w:rsidRPr="00C37BBE">
        <w:t>PERIODO DI UN ANNO.</w:t>
      </w:r>
      <w:r w:rsidRPr="00C37BBE">
        <w:t xml:space="preserve"> </w:t>
      </w:r>
      <w:r w:rsidR="001A72E7" w:rsidRPr="00C37BBE">
        <w:t xml:space="preserve"> </w:t>
      </w:r>
    </w:p>
    <w:p w:rsidR="00C50FBB" w:rsidRPr="00C37BBE" w:rsidRDefault="00C50FBB" w:rsidP="004E0A2D">
      <w:pPr>
        <w:spacing w:after="80"/>
        <w:jc w:val="both"/>
        <w:rPr>
          <w:sz w:val="22"/>
          <w:szCs w:val="22"/>
        </w:rPr>
      </w:pPr>
    </w:p>
    <w:p w:rsidR="00851614" w:rsidRPr="00C37BBE" w:rsidRDefault="00851614" w:rsidP="00851614">
      <w:pPr>
        <w:spacing w:after="80"/>
        <w:jc w:val="center"/>
        <w:rPr>
          <w:b/>
          <w:sz w:val="24"/>
          <w:szCs w:val="24"/>
        </w:rPr>
      </w:pPr>
      <w:r w:rsidRPr="00C37BBE">
        <w:rPr>
          <w:b/>
          <w:sz w:val="24"/>
          <w:szCs w:val="24"/>
        </w:rPr>
        <w:t>CIG</w:t>
      </w:r>
      <w:r w:rsidR="00C37BBE" w:rsidRPr="00C37BBE">
        <w:rPr>
          <w:b/>
          <w:sz w:val="24"/>
          <w:szCs w:val="24"/>
        </w:rPr>
        <w:t xml:space="preserve"> </w:t>
      </w:r>
      <w:r w:rsidR="00C37BBE" w:rsidRPr="00C37BBE">
        <w:rPr>
          <w:b/>
          <w:color w:val="000000"/>
          <w:sz w:val="24"/>
          <w:szCs w:val="24"/>
        </w:rPr>
        <w:t>B401439300</w:t>
      </w:r>
    </w:p>
    <w:p w:rsidR="00255F6A" w:rsidRPr="00C37BBE" w:rsidRDefault="00255F6A" w:rsidP="004E0A2D">
      <w:pPr>
        <w:shd w:val="clear" w:color="auto" w:fill="FFFFFF"/>
        <w:tabs>
          <w:tab w:val="left" w:pos="0"/>
        </w:tabs>
        <w:jc w:val="both"/>
        <w:rPr>
          <w:color w:val="000000"/>
          <w:spacing w:val="-6"/>
          <w:sz w:val="22"/>
          <w:szCs w:val="22"/>
        </w:rPr>
      </w:pPr>
    </w:p>
    <w:p w:rsidR="00255F6A" w:rsidRPr="00C37BBE" w:rsidRDefault="003A6D85" w:rsidP="003A6D85">
      <w:pPr>
        <w:shd w:val="clear" w:color="auto" w:fill="FFFFFF"/>
        <w:tabs>
          <w:tab w:val="left" w:pos="0"/>
          <w:tab w:val="left" w:pos="1155"/>
        </w:tabs>
        <w:jc w:val="both"/>
        <w:rPr>
          <w:color w:val="000000"/>
          <w:spacing w:val="-6"/>
          <w:sz w:val="22"/>
          <w:szCs w:val="22"/>
        </w:rPr>
      </w:pPr>
      <w:r w:rsidRPr="00C37BBE">
        <w:rPr>
          <w:color w:val="000000"/>
          <w:spacing w:val="-6"/>
          <w:sz w:val="22"/>
          <w:szCs w:val="22"/>
        </w:rPr>
        <w:tab/>
      </w:r>
    </w:p>
    <w:p w:rsidR="00A1687E" w:rsidRPr="00C37BBE" w:rsidRDefault="00A1687E" w:rsidP="004E0A2D">
      <w:pPr>
        <w:shd w:val="clear" w:color="auto" w:fill="FFFFFF"/>
        <w:tabs>
          <w:tab w:val="left" w:pos="0"/>
        </w:tabs>
        <w:jc w:val="both"/>
        <w:rPr>
          <w:color w:val="000000"/>
          <w:spacing w:val="-6"/>
          <w:sz w:val="22"/>
          <w:szCs w:val="22"/>
        </w:rPr>
      </w:pPr>
      <w:r w:rsidRPr="00C37BBE">
        <w:rPr>
          <w:color w:val="000000"/>
          <w:spacing w:val="-6"/>
          <w:sz w:val="22"/>
          <w:szCs w:val="22"/>
        </w:rPr>
        <w:t>VISTO  l’art.19, comma 3 bis, del decreto legislativo 18 agosto 2015, n.142, ai sensi del quale, in presenza di arrivi consistenti e ravvicinati di minori non accompagnati, qualora l’accoglienza non possa essere assicurata</w:t>
      </w:r>
      <w:r w:rsidR="000D249F" w:rsidRPr="00C37BBE">
        <w:rPr>
          <w:color w:val="000000"/>
          <w:spacing w:val="-6"/>
          <w:sz w:val="22"/>
          <w:szCs w:val="22"/>
        </w:rPr>
        <w:t xml:space="preserve">, ai sensi del commi 2 e 3 del predetto articolo, </w:t>
      </w:r>
      <w:r w:rsidRPr="00C37BBE">
        <w:rPr>
          <w:color w:val="000000"/>
          <w:spacing w:val="-6"/>
          <w:sz w:val="22"/>
          <w:szCs w:val="22"/>
        </w:rPr>
        <w:t xml:space="preserve"> dai Comuni ai sensi del comma 3 del medesimo art.19, i Prefetti dispongono l’attivazione di strutture temporanee – con capienza massima di </w:t>
      </w:r>
      <w:r w:rsidR="00C07DE8" w:rsidRPr="00C37BBE">
        <w:rPr>
          <w:color w:val="000000"/>
          <w:spacing w:val="-6"/>
          <w:sz w:val="22"/>
          <w:szCs w:val="22"/>
        </w:rPr>
        <w:t>50</w:t>
      </w:r>
      <w:r w:rsidRPr="00C37BBE">
        <w:rPr>
          <w:color w:val="000000"/>
          <w:spacing w:val="-6"/>
          <w:sz w:val="22"/>
          <w:szCs w:val="22"/>
        </w:rPr>
        <w:t xml:space="preserve"> unità per ogni struttura</w:t>
      </w:r>
      <w:r w:rsidR="005E2654" w:rsidRPr="00C37BBE">
        <w:rPr>
          <w:color w:val="000000"/>
          <w:spacing w:val="-6"/>
          <w:sz w:val="22"/>
          <w:szCs w:val="22"/>
        </w:rPr>
        <w:t xml:space="preserve">  </w:t>
      </w:r>
      <w:r w:rsidRPr="00C37BBE">
        <w:rPr>
          <w:color w:val="000000"/>
          <w:spacing w:val="-6"/>
          <w:sz w:val="22"/>
          <w:szCs w:val="22"/>
        </w:rPr>
        <w:t>- dedicate esclusivamente ai predetti minori di età non inferiore ai 14 anni, limitatamente al tempo necessario al trasferimento degli stessi nell’ambito dei progetti di cui ai commi 2 e 3 dello stesso art.19;</w:t>
      </w:r>
    </w:p>
    <w:p w:rsidR="005912BB" w:rsidRPr="00C37BBE" w:rsidRDefault="005912BB" w:rsidP="004E0A2D">
      <w:pPr>
        <w:shd w:val="clear" w:color="auto" w:fill="FFFFFF"/>
        <w:tabs>
          <w:tab w:val="left" w:pos="0"/>
        </w:tabs>
        <w:jc w:val="both"/>
        <w:rPr>
          <w:color w:val="000000"/>
          <w:spacing w:val="-6"/>
          <w:sz w:val="22"/>
          <w:szCs w:val="22"/>
        </w:rPr>
      </w:pPr>
    </w:p>
    <w:p w:rsidR="00645DB4" w:rsidRPr="00C37BBE" w:rsidRDefault="00A1687E" w:rsidP="004E0A2D">
      <w:pPr>
        <w:shd w:val="clear" w:color="auto" w:fill="FFFFFF"/>
        <w:tabs>
          <w:tab w:val="left" w:pos="0"/>
        </w:tabs>
        <w:jc w:val="both"/>
        <w:rPr>
          <w:color w:val="000000"/>
          <w:spacing w:val="-6"/>
          <w:sz w:val="22"/>
          <w:szCs w:val="22"/>
        </w:rPr>
      </w:pPr>
      <w:r w:rsidRPr="00C37BBE">
        <w:rPr>
          <w:color w:val="000000"/>
          <w:spacing w:val="-6"/>
          <w:sz w:val="22"/>
          <w:szCs w:val="22"/>
        </w:rPr>
        <w:t>VISTO il decreto del Ministro dell’Interno di concerto col Ministro dell’Economie e delle Finanze in data 1° settembre 2016, nel quale, all’art.</w:t>
      </w:r>
      <w:r w:rsidR="000D249F" w:rsidRPr="00C37BBE">
        <w:rPr>
          <w:color w:val="000000"/>
          <w:spacing w:val="-6"/>
          <w:sz w:val="22"/>
          <w:szCs w:val="22"/>
        </w:rPr>
        <w:t xml:space="preserve"> </w:t>
      </w:r>
      <w:r w:rsidRPr="00C37BBE">
        <w:rPr>
          <w:color w:val="000000"/>
          <w:spacing w:val="-6"/>
          <w:sz w:val="22"/>
          <w:szCs w:val="22"/>
        </w:rPr>
        <w:t>4, vengono elencati i servizi da garantire ai minori stranieri non accompagnati nelle strutture ricettive temporanee previste nel soprarichiamato art.19, comma 3 bis, del decreto legislativo 18 agosto 2015, n.142;</w:t>
      </w:r>
    </w:p>
    <w:p w:rsidR="0033094F" w:rsidRPr="00C37BBE" w:rsidRDefault="0033094F" w:rsidP="004E0A2D">
      <w:pPr>
        <w:shd w:val="clear" w:color="auto" w:fill="FFFFFF"/>
        <w:tabs>
          <w:tab w:val="left" w:pos="0"/>
        </w:tabs>
        <w:jc w:val="both"/>
        <w:rPr>
          <w:color w:val="000000"/>
          <w:spacing w:val="-6"/>
          <w:sz w:val="22"/>
          <w:szCs w:val="22"/>
        </w:rPr>
      </w:pPr>
    </w:p>
    <w:p w:rsidR="0033094F" w:rsidRPr="00C37BBE" w:rsidRDefault="0033094F" w:rsidP="004E0A2D">
      <w:pPr>
        <w:shd w:val="clear" w:color="auto" w:fill="FFFFFF"/>
        <w:tabs>
          <w:tab w:val="left" w:pos="0"/>
        </w:tabs>
        <w:jc w:val="both"/>
        <w:rPr>
          <w:color w:val="000000"/>
          <w:spacing w:val="-6"/>
          <w:sz w:val="22"/>
          <w:szCs w:val="22"/>
        </w:rPr>
      </w:pPr>
      <w:r w:rsidRPr="00C37BBE">
        <w:rPr>
          <w:color w:val="000000"/>
          <w:spacing w:val="-6"/>
          <w:sz w:val="22"/>
          <w:szCs w:val="22"/>
        </w:rPr>
        <w:t xml:space="preserve">VISTO l’art. 1-ter della legge 7 agosto 2016, n. 160 (“Conversione in legge, con modificazioni, del decreto legge 24 giugno 2016, n.113, recante misure finanziarie urgenti per gli enti territoriali ed il territorio”) che ha introdotto all’art. 19 del decreto legislativo 18 agosto 2015 n. 142 il comma 3-bis, in virtù del quale i Prefetti, in presenza di arrivi consistenti e ravvicinati di minori stranieri non accompagnati (di seguito MSNA) e qualora l’accoglienza non possa essere assicurata dai Comuni ai sensi del comma 3 del citato articolo 19, possono attivare per tale finalità e per il tempo strettamente necessario strutture ricettive temporanee, esclusivamente dedicate ai minori stranieri non accompagnati con una capienza massima di </w:t>
      </w:r>
      <w:r w:rsidR="00C07DE8" w:rsidRPr="00C37BBE">
        <w:rPr>
          <w:color w:val="000000"/>
          <w:spacing w:val="-6"/>
          <w:sz w:val="22"/>
          <w:szCs w:val="22"/>
        </w:rPr>
        <w:t>50</w:t>
      </w:r>
      <w:r w:rsidRPr="00C37BBE">
        <w:rPr>
          <w:color w:val="000000"/>
          <w:spacing w:val="-6"/>
          <w:sz w:val="22"/>
          <w:szCs w:val="22"/>
        </w:rPr>
        <w:t xml:space="preserve"> posti;</w:t>
      </w:r>
    </w:p>
    <w:p w:rsidR="00165385" w:rsidRPr="00C37BBE" w:rsidRDefault="00A1687E" w:rsidP="00C44EAC">
      <w:pPr>
        <w:shd w:val="clear" w:color="auto" w:fill="FFFFFF"/>
        <w:tabs>
          <w:tab w:val="left" w:pos="0"/>
        </w:tabs>
        <w:rPr>
          <w:color w:val="000000"/>
          <w:spacing w:val="-6"/>
          <w:sz w:val="22"/>
          <w:szCs w:val="22"/>
        </w:rPr>
      </w:pPr>
      <w:r w:rsidRPr="00C37BBE">
        <w:rPr>
          <w:color w:val="000000"/>
          <w:spacing w:val="-6"/>
          <w:sz w:val="22"/>
          <w:szCs w:val="22"/>
        </w:rPr>
        <w:t>VISTE le circolari del Ministero dell’Interno</w:t>
      </w:r>
      <w:r w:rsidR="0033094F" w:rsidRPr="00C37BBE">
        <w:rPr>
          <w:color w:val="000000"/>
          <w:spacing w:val="-6"/>
          <w:sz w:val="22"/>
          <w:szCs w:val="22"/>
        </w:rPr>
        <w:t xml:space="preserve"> </w:t>
      </w:r>
      <w:r w:rsidRPr="00C37BBE">
        <w:rPr>
          <w:color w:val="000000"/>
          <w:spacing w:val="-6"/>
          <w:sz w:val="22"/>
          <w:szCs w:val="22"/>
        </w:rPr>
        <w:t xml:space="preserve">- Dipartimento per le Libertà Civili e l’Immigrazione, </w:t>
      </w:r>
      <w:r w:rsidR="00255F6A" w:rsidRPr="00C37BBE">
        <w:rPr>
          <w:color w:val="000000"/>
          <w:spacing w:val="-6"/>
          <w:sz w:val="22"/>
          <w:szCs w:val="22"/>
        </w:rPr>
        <w:t>n.21381</w:t>
      </w:r>
      <w:r w:rsidR="0033094F" w:rsidRPr="00C37BBE">
        <w:rPr>
          <w:color w:val="000000"/>
          <w:spacing w:val="-6"/>
          <w:sz w:val="22"/>
          <w:szCs w:val="22"/>
        </w:rPr>
        <w:t xml:space="preserve"> del 12/10/2020, n. 16153 del 19/05/2022, n.</w:t>
      </w:r>
      <w:r w:rsidR="00C44EAC" w:rsidRPr="00C37BBE">
        <w:rPr>
          <w:color w:val="000000"/>
          <w:spacing w:val="-6"/>
          <w:sz w:val="22"/>
          <w:szCs w:val="22"/>
        </w:rPr>
        <w:t xml:space="preserve"> 79096 del 14/11/</w:t>
      </w:r>
      <w:proofErr w:type="gramStart"/>
      <w:r w:rsidR="00C44EAC" w:rsidRPr="00C37BBE">
        <w:rPr>
          <w:color w:val="000000"/>
          <w:spacing w:val="-6"/>
          <w:sz w:val="22"/>
          <w:szCs w:val="22"/>
        </w:rPr>
        <w:t xml:space="preserve">2022, </w:t>
      </w:r>
      <w:r w:rsidR="0033094F" w:rsidRPr="00C37BBE">
        <w:rPr>
          <w:color w:val="000000"/>
          <w:spacing w:val="-6"/>
          <w:sz w:val="22"/>
          <w:szCs w:val="22"/>
        </w:rPr>
        <w:t xml:space="preserve"> </w:t>
      </w:r>
      <w:r w:rsidR="00C44EAC" w:rsidRPr="00C37BBE">
        <w:rPr>
          <w:color w:val="000000"/>
          <w:spacing w:val="-6"/>
          <w:sz w:val="22"/>
          <w:szCs w:val="22"/>
        </w:rPr>
        <w:t>17408</w:t>
      </w:r>
      <w:proofErr w:type="gramEnd"/>
      <w:r w:rsidR="00C44EAC" w:rsidRPr="00C37BBE">
        <w:rPr>
          <w:color w:val="000000"/>
          <w:spacing w:val="-6"/>
          <w:sz w:val="22"/>
          <w:szCs w:val="22"/>
        </w:rPr>
        <w:t xml:space="preserve"> del 3 marzo 2023 e n. </w:t>
      </w:r>
      <w:r w:rsidR="0033094F" w:rsidRPr="00C37BBE">
        <w:rPr>
          <w:color w:val="000000"/>
          <w:spacing w:val="-6"/>
          <w:sz w:val="22"/>
          <w:szCs w:val="22"/>
        </w:rPr>
        <w:t>. 5903 del 13/6/2023</w:t>
      </w:r>
      <w:r w:rsidR="006522A5" w:rsidRPr="00C37BBE">
        <w:rPr>
          <w:color w:val="000000"/>
          <w:spacing w:val="-6"/>
          <w:sz w:val="22"/>
          <w:szCs w:val="22"/>
        </w:rPr>
        <w:t xml:space="preserve">, </w:t>
      </w:r>
      <w:r w:rsidRPr="00C37BBE">
        <w:rPr>
          <w:color w:val="000000"/>
          <w:spacing w:val="-6"/>
          <w:sz w:val="22"/>
          <w:szCs w:val="22"/>
        </w:rPr>
        <w:t>con le quali sono state emanate specifiche disposizioni in ordine alle modalità di attivazione de</w:t>
      </w:r>
      <w:r w:rsidR="00165385" w:rsidRPr="00C37BBE">
        <w:rPr>
          <w:color w:val="000000"/>
          <w:spacing w:val="-6"/>
          <w:sz w:val="22"/>
          <w:szCs w:val="22"/>
        </w:rPr>
        <w:t>l</w:t>
      </w:r>
      <w:r w:rsidRPr="00C37BBE">
        <w:rPr>
          <w:color w:val="000000"/>
          <w:spacing w:val="-6"/>
          <w:sz w:val="22"/>
          <w:szCs w:val="22"/>
        </w:rPr>
        <w:t>le suddette strutture ricettive</w:t>
      </w:r>
      <w:r w:rsidR="00165385" w:rsidRPr="00C37BBE">
        <w:rPr>
          <w:color w:val="000000"/>
          <w:spacing w:val="-6"/>
          <w:sz w:val="22"/>
          <w:szCs w:val="22"/>
        </w:rPr>
        <w:t>;</w:t>
      </w:r>
    </w:p>
    <w:p w:rsidR="00C44EAC" w:rsidRPr="00C37BBE" w:rsidRDefault="00C44EAC" w:rsidP="00C44EAC">
      <w:pPr>
        <w:pStyle w:val="Corpotesto"/>
        <w:kinsoku w:val="0"/>
        <w:overflowPunct w:val="0"/>
        <w:ind w:right="33"/>
        <w:jc w:val="both"/>
        <w:rPr>
          <w:w w:val="105"/>
          <w:sz w:val="22"/>
          <w:szCs w:val="22"/>
        </w:rPr>
      </w:pPr>
      <w:r w:rsidRPr="00C37BBE">
        <w:rPr>
          <w:color w:val="000000"/>
          <w:w w:val="110"/>
          <w:sz w:val="22"/>
          <w:szCs w:val="22"/>
        </w:rPr>
        <w:t>VISTA</w:t>
      </w:r>
      <w:r w:rsidRPr="00C37BBE">
        <w:rPr>
          <w:w w:val="105"/>
          <w:sz w:val="22"/>
          <w:szCs w:val="22"/>
        </w:rPr>
        <w:t xml:space="preserve"> in particolare la circolare n. 16153 del 19 maggio 2022 con cui il Ministero dell’Interno ha rideterminato il limite di base d’asta </w:t>
      </w:r>
      <w:r w:rsidRPr="00C37BBE">
        <w:rPr>
          <w:i/>
          <w:w w:val="105"/>
          <w:sz w:val="22"/>
          <w:szCs w:val="22"/>
        </w:rPr>
        <w:t>pro die pro capite</w:t>
      </w:r>
      <w:r w:rsidRPr="00C37BBE">
        <w:rPr>
          <w:w w:val="105"/>
          <w:sz w:val="22"/>
          <w:szCs w:val="22"/>
        </w:rPr>
        <w:t>, in € 60,00 IVA inclusa, per l’attivazione, da parte delle Prefetture, di strutture temporanee di accoglienza, prevista dall’art. 19, comma 3-bis del decreto legislativo n. 142/2015, “In presenza di arrivi consistenti e ravvicinati di minori non accompagnati, qualora l’accoglienza non possa essere assicurata dai comuni</w:t>
      </w:r>
      <w:proofErr w:type="gramStart"/>
      <w:r w:rsidRPr="00C37BBE">
        <w:rPr>
          <w:w w:val="105"/>
          <w:sz w:val="22"/>
          <w:szCs w:val="22"/>
        </w:rPr>
        <w:t>… ”</w:t>
      </w:r>
      <w:proofErr w:type="gramEnd"/>
      <w:r w:rsidRPr="00C37BBE">
        <w:rPr>
          <w:w w:val="105"/>
          <w:sz w:val="22"/>
          <w:szCs w:val="22"/>
        </w:rPr>
        <w:t>;</w:t>
      </w:r>
    </w:p>
    <w:p w:rsidR="00C44EAC" w:rsidRPr="00C37BBE" w:rsidRDefault="00C44EAC" w:rsidP="00C44EAC">
      <w:pPr>
        <w:shd w:val="clear" w:color="auto" w:fill="FFFFFF"/>
        <w:tabs>
          <w:tab w:val="left" w:pos="0"/>
        </w:tabs>
        <w:rPr>
          <w:color w:val="000000"/>
          <w:spacing w:val="-6"/>
          <w:sz w:val="22"/>
          <w:szCs w:val="22"/>
        </w:rPr>
      </w:pPr>
    </w:p>
    <w:p w:rsidR="00C44EAC" w:rsidRPr="003A6D85" w:rsidRDefault="00C44EAC" w:rsidP="00C44EAC">
      <w:pPr>
        <w:shd w:val="clear" w:color="auto" w:fill="FFFFFF"/>
        <w:tabs>
          <w:tab w:val="left" w:pos="0"/>
        </w:tabs>
        <w:jc w:val="both"/>
        <w:rPr>
          <w:color w:val="000000"/>
          <w:spacing w:val="-6"/>
          <w:sz w:val="22"/>
          <w:szCs w:val="22"/>
        </w:rPr>
      </w:pPr>
      <w:r w:rsidRPr="00C37BBE">
        <w:rPr>
          <w:color w:val="000000"/>
          <w:spacing w:val="-6"/>
          <w:sz w:val="22"/>
          <w:szCs w:val="22"/>
        </w:rPr>
        <w:t>VISTO il decreto legislativo 36/2023;</w:t>
      </w:r>
    </w:p>
    <w:p w:rsidR="000A2C2C" w:rsidRPr="003A6D85" w:rsidRDefault="000A2C2C" w:rsidP="007A7683">
      <w:pPr>
        <w:shd w:val="clear" w:color="auto" w:fill="FFFFFF"/>
        <w:tabs>
          <w:tab w:val="left" w:pos="0"/>
        </w:tabs>
        <w:jc w:val="both"/>
        <w:rPr>
          <w:color w:val="000000"/>
          <w:spacing w:val="-6"/>
          <w:sz w:val="22"/>
          <w:szCs w:val="22"/>
        </w:rPr>
      </w:pPr>
    </w:p>
    <w:p w:rsidR="00BE0D84" w:rsidRPr="003A6D85" w:rsidRDefault="00C44EAC" w:rsidP="00BE0D84">
      <w:pPr>
        <w:shd w:val="clear" w:color="auto" w:fill="FFFFFF"/>
        <w:tabs>
          <w:tab w:val="left" w:pos="0"/>
        </w:tabs>
        <w:jc w:val="both"/>
        <w:rPr>
          <w:color w:val="000000"/>
          <w:spacing w:val="-6"/>
          <w:sz w:val="22"/>
          <w:szCs w:val="22"/>
        </w:rPr>
      </w:pPr>
      <w:r w:rsidRPr="003A6D85">
        <w:rPr>
          <w:color w:val="000000"/>
          <w:spacing w:val="-6"/>
          <w:sz w:val="22"/>
          <w:szCs w:val="22"/>
        </w:rPr>
        <w:t xml:space="preserve">VISTE </w:t>
      </w:r>
      <w:r w:rsidR="00BE0D84" w:rsidRPr="003A6D85">
        <w:rPr>
          <w:color w:val="000000"/>
          <w:spacing w:val="-6"/>
          <w:sz w:val="22"/>
          <w:szCs w:val="22"/>
        </w:rPr>
        <w:t xml:space="preserve"> l</w:t>
      </w:r>
      <w:r w:rsidR="007A7683" w:rsidRPr="003A6D85">
        <w:rPr>
          <w:color w:val="000000"/>
          <w:spacing w:val="-6"/>
          <w:sz w:val="22"/>
          <w:szCs w:val="22"/>
        </w:rPr>
        <w:t>e</w:t>
      </w:r>
      <w:r w:rsidR="00BE0D84" w:rsidRPr="003A6D85">
        <w:rPr>
          <w:color w:val="000000"/>
          <w:spacing w:val="-6"/>
          <w:sz w:val="22"/>
          <w:szCs w:val="22"/>
        </w:rPr>
        <w:t xml:space="preserve"> de</w:t>
      </w:r>
      <w:r w:rsidR="007A7683" w:rsidRPr="003A6D85">
        <w:rPr>
          <w:color w:val="000000"/>
          <w:spacing w:val="-6"/>
          <w:sz w:val="22"/>
          <w:szCs w:val="22"/>
        </w:rPr>
        <w:t xml:space="preserve">cisioni a contrarre n. 45949 del 30 settembre 2024 e n. </w:t>
      </w:r>
      <w:r w:rsidR="00C07DE8" w:rsidRPr="003A6D85">
        <w:rPr>
          <w:color w:val="000000"/>
          <w:spacing w:val="-6"/>
          <w:sz w:val="22"/>
          <w:szCs w:val="22"/>
        </w:rPr>
        <w:t>50</w:t>
      </w:r>
      <w:r w:rsidR="007A7683" w:rsidRPr="003A6D85">
        <w:rPr>
          <w:color w:val="000000"/>
          <w:spacing w:val="-6"/>
          <w:sz w:val="22"/>
          <w:szCs w:val="22"/>
        </w:rPr>
        <w:t xml:space="preserve">639 del </w:t>
      </w:r>
      <w:r w:rsidR="00963526" w:rsidRPr="003A6D85">
        <w:rPr>
          <w:color w:val="000000"/>
          <w:spacing w:val="-6"/>
          <w:sz w:val="22"/>
          <w:szCs w:val="22"/>
        </w:rPr>
        <w:t>25</w:t>
      </w:r>
      <w:r w:rsidR="007A7683" w:rsidRPr="003A6D85">
        <w:rPr>
          <w:color w:val="000000"/>
          <w:spacing w:val="-6"/>
          <w:sz w:val="22"/>
          <w:szCs w:val="22"/>
        </w:rPr>
        <w:t xml:space="preserve"> ottobre 2024</w:t>
      </w:r>
      <w:r w:rsidR="00BE0D84" w:rsidRPr="003A6D85">
        <w:rPr>
          <w:color w:val="000000"/>
          <w:spacing w:val="-6"/>
          <w:sz w:val="22"/>
          <w:szCs w:val="22"/>
        </w:rPr>
        <w:t>, mediante l</w:t>
      </w:r>
      <w:r w:rsidR="00C07DE8" w:rsidRPr="003A6D85">
        <w:rPr>
          <w:color w:val="000000"/>
          <w:spacing w:val="-6"/>
          <w:sz w:val="22"/>
          <w:szCs w:val="22"/>
        </w:rPr>
        <w:t>e</w:t>
      </w:r>
      <w:r w:rsidR="00BE0D84" w:rsidRPr="003A6D85">
        <w:rPr>
          <w:color w:val="000000"/>
          <w:spacing w:val="-6"/>
          <w:sz w:val="22"/>
          <w:szCs w:val="22"/>
        </w:rPr>
        <w:t xml:space="preserve"> qual</w:t>
      </w:r>
      <w:r w:rsidR="00C07DE8" w:rsidRPr="003A6D85">
        <w:rPr>
          <w:color w:val="000000"/>
          <w:spacing w:val="-6"/>
          <w:sz w:val="22"/>
          <w:szCs w:val="22"/>
        </w:rPr>
        <w:t>i</w:t>
      </w:r>
      <w:r w:rsidR="00BE0D84" w:rsidRPr="003A6D85">
        <w:rPr>
          <w:color w:val="000000"/>
          <w:spacing w:val="-6"/>
          <w:sz w:val="22"/>
          <w:szCs w:val="22"/>
        </w:rPr>
        <w:t xml:space="preserve"> questa </w:t>
      </w:r>
      <w:r w:rsidR="004C6BA0" w:rsidRPr="003A6D85">
        <w:rPr>
          <w:color w:val="000000"/>
          <w:spacing w:val="-6"/>
          <w:sz w:val="22"/>
          <w:szCs w:val="22"/>
        </w:rPr>
        <w:t>Prefettura U.T.G.</w:t>
      </w:r>
      <w:r w:rsidR="00BE0D84" w:rsidRPr="003A6D85">
        <w:rPr>
          <w:color w:val="000000"/>
          <w:spacing w:val="-6"/>
          <w:sz w:val="22"/>
          <w:szCs w:val="22"/>
        </w:rPr>
        <w:t xml:space="preserve"> ha indetto </w:t>
      </w:r>
      <w:r w:rsidR="00C07DE8" w:rsidRPr="003A6D85">
        <w:rPr>
          <w:color w:val="000000"/>
          <w:spacing w:val="-6"/>
          <w:sz w:val="22"/>
          <w:szCs w:val="22"/>
        </w:rPr>
        <w:t xml:space="preserve">rispettivamente un avviso esplorativo per manifestazione di interesse e </w:t>
      </w:r>
      <w:r w:rsidR="00BE0D84" w:rsidRPr="003A6D85">
        <w:rPr>
          <w:color w:val="000000"/>
          <w:spacing w:val="-6"/>
          <w:sz w:val="22"/>
          <w:szCs w:val="22"/>
        </w:rPr>
        <w:t xml:space="preserve">una procedura di gara  telematica ai sensi del combinato disposto dell’art. </w:t>
      </w:r>
      <w:r w:rsidR="00C07DE8" w:rsidRPr="003A6D85">
        <w:rPr>
          <w:color w:val="000000"/>
          <w:spacing w:val="-6"/>
          <w:sz w:val="22"/>
          <w:szCs w:val="22"/>
        </w:rPr>
        <w:t>50, comma 1, lett. e) in combinato disposto con l’art. 14, comma 1, lett. d) del d.lgs. 36/2023</w:t>
      </w:r>
      <w:r w:rsidR="00BE0D84" w:rsidRPr="003A6D85">
        <w:rPr>
          <w:color w:val="000000"/>
          <w:spacing w:val="-6"/>
          <w:sz w:val="22"/>
          <w:szCs w:val="22"/>
        </w:rPr>
        <w:t xml:space="preserve"> per l’affidamento del servizio di accoglienza in favore di minori stranieri non accompagnati – MSNA -,  di </w:t>
      </w:r>
      <w:proofErr w:type="spellStart"/>
      <w:r w:rsidR="00BE0D84" w:rsidRPr="003A6D85">
        <w:rPr>
          <w:color w:val="000000"/>
          <w:spacing w:val="-6"/>
          <w:sz w:val="22"/>
          <w:szCs w:val="22"/>
        </w:rPr>
        <w:t>eta’</w:t>
      </w:r>
      <w:proofErr w:type="spellEnd"/>
      <w:r w:rsidR="00BE0D84" w:rsidRPr="003A6D85">
        <w:rPr>
          <w:color w:val="000000"/>
          <w:spacing w:val="-6"/>
          <w:sz w:val="22"/>
          <w:szCs w:val="22"/>
        </w:rPr>
        <w:t xml:space="preserve"> non inferiore a 14 anni, presso strutture ricettive temporanee ubicate nel territorio della provincia di </w:t>
      </w:r>
      <w:r w:rsidR="00C07DE8" w:rsidRPr="003A6D85">
        <w:rPr>
          <w:color w:val="000000"/>
          <w:spacing w:val="-6"/>
          <w:sz w:val="22"/>
          <w:szCs w:val="22"/>
        </w:rPr>
        <w:t>Lodi</w:t>
      </w:r>
      <w:r w:rsidR="00BE0D84" w:rsidRPr="003A6D85">
        <w:rPr>
          <w:color w:val="000000"/>
          <w:spacing w:val="-6"/>
          <w:sz w:val="22"/>
          <w:szCs w:val="22"/>
        </w:rPr>
        <w:t>, per complessivi n</w:t>
      </w:r>
      <w:r w:rsidR="00D3453E" w:rsidRPr="003A6D85">
        <w:rPr>
          <w:color w:val="000000"/>
          <w:spacing w:val="-6"/>
          <w:sz w:val="22"/>
          <w:szCs w:val="22"/>
        </w:rPr>
        <w:t xml:space="preserve">. </w:t>
      </w:r>
      <w:r w:rsidR="00C07DE8" w:rsidRPr="003A6D85">
        <w:rPr>
          <w:color w:val="000000"/>
          <w:spacing w:val="-6"/>
          <w:sz w:val="22"/>
          <w:szCs w:val="22"/>
        </w:rPr>
        <w:t>25</w:t>
      </w:r>
      <w:r w:rsidR="00D3453E" w:rsidRPr="003A6D85">
        <w:rPr>
          <w:color w:val="000000"/>
          <w:spacing w:val="-6"/>
          <w:sz w:val="22"/>
          <w:szCs w:val="22"/>
        </w:rPr>
        <w:t xml:space="preserve"> posti e per un periodo di 12</w:t>
      </w:r>
      <w:r w:rsidR="00BE0D84" w:rsidRPr="003A6D85">
        <w:rPr>
          <w:color w:val="000000"/>
          <w:spacing w:val="-6"/>
          <w:sz w:val="22"/>
          <w:szCs w:val="22"/>
        </w:rPr>
        <w:t xml:space="preserve"> mesi</w:t>
      </w:r>
      <w:r w:rsidR="00D3453E" w:rsidRPr="003A6D85">
        <w:rPr>
          <w:color w:val="000000"/>
          <w:spacing w:val="-6"/>
          <w:sz w:val="22"/>
          <w:szCs w:val="22"/>
        </w:rPr>
        <w:t>,</w:t>
      </w:r>
      <w:r w:rsidR="008931B7" w:rsidRPr="003A6D85">
        <w:rPr>
          <w:color w:val="000000"/>
          <w:spacing w:val="-6"/>
          <w:sz w:val="22"/>
          <w:szCs w:val="22"/>
        </w:rPr>
        <w:t xml:space="preserve"> oltre eventuale</w:t>
      </w:r>
      <w:r w:rsidR="00BE0D84" w:rsidRPr="003A6D85">
        <w:rPr>
          <w:color w:val="000000"/>
          <w:spacing w:val="-6"/>
          <w:sz w:val="22"/>
          <w:szCs w:val="22"/>
        </w:rPr>
        <w:t xml:space="preserve"> proroga tecnica, ex art. 120, c. 11 del </w:t>
      </w:r>
      <w:r w:rsidR="00C07DE8" w:rsidRPr="003A6D85">
        <w:rPr>
          <w:color w:val="000000"/>
          <w:spacing w:val="-6"/>
          <w:sz w:val="22"/>
          <w:szCs w:val="22"/>
        </w:rPr>
        <w:t>d</w:t>
      </w:r>
      <w:r w:rsidR="00BE0D84" w:rsidRPr="003A6D85">
        <w:rPr>
          <w:color w:val="000000"/>
          <w:spacing w:val="-6"/>
          <w:sz w:val="22"/>
          <w:szCs w:val="22"/>
        </w:rPr>
        <w:t xml:space="preserve">. </w:t>
      </w:r>
      <w:r w:rsidR="00C07DE8" w:rsidRPr="003A6D85">
        <w:rPr>
          <w:color w:val="000000"/>
          <w:spacing w:val="-6"/>
          <w:sz w:val="22"/>
          <w:szCs w:val="22"/>
        </w:rPr>
        <w:t>l</w:t>
      </w:r>
      <w:r w:rsidR="00BE0D84" w:rsidRPr="003A6D85">
        <w:rPr>
          <w:color w:val="000000"/>
          <w:spacing w:val="-6"/>
          <w:sz w:val="22"/>
          <w:szCs w:val="22"/>
        </w:rPr>
        <w:t>gs. 36/2023</w:t>
      </w:r>
      <w:r w:rsidR="008931B7" w:rsidRPr="003A6D85">
        <w:rPr>
          <w:color w:val="000000"/>
          <w:spacing w:val="-6"/>
          <w:sz w:val="22"/>
          <w:szCs w:val="22"/>
        </w:rPr>
        <w:t>, al momento non stimabile</w:t>
      </w:r>
      <w:r w:rsidR="00BE0D84" w:rsidRPr="003A6D85">
        <w:rPr>
          <w:color w:val="000000"/>
          <w:spacing w:val="-6"/>
          <w:sz w:val="22"/>
          <w:szCs w:val="22"/>
        </w:rPr>
        <w:t xml:space="preserve">; </w:t>
      </w:r>
    </w:p>
    <w:p w:rsidR="00BE0D84" w:rsidRPr="003A6D85" w:rsidRDefault="00BE0D84" w:rsidP="00BE0D84">
      <w:pPr>
        <w:shd w:val="clear" w:color="auto" w:fill="FFFFFF"/>
        <w:tabs>
          <w:tab w:val="left" w:pos="0"/>
        </w:tabs>
        <w:jc w:val="both"/>
        <w:rPr>
          <w:color w:val="000000"/>
          <w:spacing w:val="-6"/>
          <w:sz w:val="22"/>
          <w:szCs w:val="22"/>
        </w:rPr>
      </w:pPr>
    </w:p>
    <w:p w:rsidR="00BE0D84" w:rsidRPr="003A6D85" w:rsidRDefault="008931B7" w:rsidP="00BE0D84">
      <w:pPr>
        <w:shd w:val="clear" w:color="auto" w:fill="FFFFFF"/>
        <w:tabs>
          <w:tab w:val="left" w:pos="0"/>
        </w:tabs>
        <w:jc w:val="both"/>
        <w:rPr>
          <w:color w:val="000000"/>
          <w:spacing w:val="-6"/>
          <w:sz w:val="22"/>
          <w:szCs w:val="22"/>
        </w:rPr>
      </w:pPr>
      <w:r w:rsidRPr="003A6D85">
        <w:rPr>
          <w:color w:val="000000"/>
          <w:spacing w:val="-6"/>
          <w:sz w:val="22"/>
          <w:szCs w:val="22"/>
        </w:rPr>
        <w:t xml:space="preserve">CONSIDERATO </w:t>
      </w:r>
      <w:r w:rsidR="00BE0D84" w:rsidRPr="003A6D85">
        <w:rPr>
          <w:color w:val="000000"/>
          <w:spacing w:val="-6"/>
          <w:sz w:val="22"/>
          <w:szCs w:val="22"/>
        </w:rPr>
        <w:t xml:space="preserve">che in conformità alla citata determina a contrarre è stata implementata in modalità ASP- Consip in data </w:t>
      </w:r>
      <w:r w:rsidR="00C07DE8" w:rsidRPr="003A6D85">
        <w:rPr>
          <w:color w:val="000000"/>
          <w:spacing w:val="-6"/>
          <w:sz w:val="22"/>
          <w:szCs w:val="22"/>
        </w:rPr>
        <w:t>25 ottobre</w:t>
      </w:r>
      <w:r w:rsidR="00BE0D84" w:rsidRPr="003A6D85">
        <w:rPr>
          <w:color w:val="000000"/>
          <w:spacing w:val="-6"/>
          <w:sz w:val="22"/>
          <w:szCs w:val="22"/>
        </w:rPr>
        <w:t xml:space="preserve"> 202</w:t>
      </w:r>
      <w:r w:rsidR="00D3453E" w:rsidRPr="003A6D85">
        <w:rPr>
          <w:color w:val="000000"/>
          <w:spacing w:val="-6"/>
          <w:sz w:val="22"/>
          <w:szCs w:val="22"/>
        </w:rPr>
        <w:t>4</w:t>
      </w:r>
      <w:r w:rsidR="00BE0D84" w:rsidRPr="003A6D85">
        <w:rPr>
          <w:color w:val="000000"/>
          <w:spacing w:val="-6"/>
          <w:sz w:val="22"/>
          <w:szCs w:val="22"/>
        </w:rPr>
        <w:t xml:space="preserve">, la gara n. </w:t>
      </w:r>
      <w:r w:rsidR="00C07DE8" w:rsidRPr="003A6D85">
        <w:rPr>
          <w:color w:val="000000"/>
          <w:spacing w:val="-6"/>
          <w:sz w:val="22"/>
          <w:szCs w:val="22"/>
        </w:rPr>
        <w:t xml:space="preserve">            </w:t>
      </w:r>
      <w:proofErr w:type="gramStart"/>
      <w:r w:rsidR="00C07DE8" w:rsidRPr="003A6D85">
        <w:rPr>
          <w:color w:val="000000"/>
          <w:spacing w:val="-6"/>
          <w:sz w:val="22"/>
          <w:szCs w:val="22"/>
        </w:rPr>
        <w:t xml:space="preserve">  </w:t>
      </w:r>
      <w:r w:rsidR="00BE0D84" w:rsidRPr="003A6D85">
        <w:rPr>
          <w:color w:val="000000"/>
          <w:spacing w:val="-6"/>
          <w:sz w:val="22"/>
          <w:szCs w:val="22"/>
        </w:rPr>
        <w:t>;</w:t>
      </w:r>
      <w:proofErr w:type="gramEnd"/>
      <w:r w:rsidR="00BE0D84" w:rsidRPr="003A6D85">
        <w:rPr>
          <w:color w:val="000000"/>
          <w:spacing w:val="-6"/>
          <w:sz w:val="22"/>
          <w:szCs w:val="22"/>
        </w:rPr>
        <w:t xml:space="preserve">  </w:t>
      </w:r>
    </w:p>
    <w:p w:rsidR="00BE0D84" w:rsidRPr="003A6D85" w:rsidRDefault="00BE0D84" w:rsidP="00BE0D84">
      <w:pPr>
        <w:shd w:val="clear" w:color="auto" w:fill="FFFFFF"/>
        <w:tabs>
          <w:tab w:val="left" w:pos="0"/>
        </w:tabs>
        <w:jc w:val="both"/>
        <w:rPr>
          <w:color w:val="000000"/>
          <w:spacing w:val="-6"/>
          <w:sz w:val="22"/>
          <w:szCs w:val="22"/>
        </w:rPr>
      </w:pPr>
    </w:p>
    <w:p w:rsidR="00C07DE8" w:rsidRPr="003A6D85" w:rsidRDefault="00BE0D84" w:rsidP="00C07DE8">
      <w:pPr>
        <w:shd w:val="clear" w:color="auto" w:fill="FFFFFF"/>
        <w:tabs>
          <w:tab w:val="left" w:pos="0"/>
        </w:tabs>
        <w:jc w:val="both"/>
        <w:rPr>
          <w:color w:val="000000"/>
          <w:spacing w:val="-6"/>
          <w:sz w:val="22"/>
          <w:szCs w:val="22"/>
        </w:rPr>
      </w:pPr>
      <w:r w:rsidRPr="003A6D85">
        <w:rPr>
          <w:color w:val="000000"/>
          <w:spacing w:val="-6"/>
          <w:sz w:val="22"/>
          <w:szCs w:val="22"/>
        </w:rPr>
        <w:t xml:space="preserve">VISTO il decreto prefettizio n. </w:t>
      </w:r>
      <w:proofErr w:type="spellStart"/>
      <w:r w:rsidR="004F221C" w:rsidRPr="003A6D85">
        <w:rPr>
          <w:color w:val="000000"/>
          <w:spacing w:val="-6"/>
          <w:sz w:val="22"/>
          <w:szCs w:val="22"/>
        </w:rPr>
        <w:t>xxxxxxxxxxxxxxxxxxx</w:t>
      </w:r>
      <w:proofErr w:type="spellEnd"/>
      <w:r w:rsidRPr="003A6D85">
        <w:rPr>
          <w:color w:val="000000"/>
          <w:spacing w:val="-6"/>
          <w:sz w:val="22"/>
          <w:szCs w:val="22"/>
        </w:rPr>
        <w:t xml:space="preserve">, con cui è stata disposta </w:t>
      </w:r>
      <w:proofErr w:type="gramStart"/>
      <w:r w:rsidRPr="003A6D85">
        <w:rPr>
          <w:color w:val="000000"/>
          <w:spacing w:val="-6"/>
          <w:sz w:val="22"/>
          <w:szCs w:val="22"/>
        </w:rPr>
        <w:t>l’aggiudicazione  del</w:t>
      </w:r>
      <w:proofErr w:type="gramEnd"/>
      <w:r w:rsidRPr="003A6D85">
        <w:rPr>
          <w:color w:val="000000"/>
          <w:spacing w:val="-6"/>
          <w:sz w:val="22"/>
          <w:szCs w:val="22"/>
        </w:rPr>
        <w:t xml:space="preserve"> servizio in argomento in favore di </w:t>
      </w:r>
      <w:proofErr w:type="spellStart"/>
      <w:r w:rsidR="004F221C" w:rsidRPr="003A6D85">
        <w:rPr>
          <w:color w:val="000000"/>
          <w:spacing w:val="-6"/>
          <w:sz w:val="22"/>
          <w:szCs w:val="22"/>
        </w:rPr>
        <w:t>xxxxxxxxxxxxxxxxxxxxxxxxxxxxx</w:t>
      </w:r>
      <w:proofErr w:type="spellEnd"/>
      <w:r w:rsidRPr="003A6D85">
        <w:rPr>
          <w:color w:val="000000"/>
          <w:spacing w:val="-6"/>
          <w:sz w:val="22"/>
          <w:szCs w:val="22"/>
        </w:rPr>
        <w:t>)</w:t>
      </w:r>
      <w:r w:rsidR="006522A5" w:rsidRPr="003A6D85">
        <w:rPr>
          <w:color w:val="000000"/>
          <w:spacing w:val="-6"/>
          <w:sz w:val="22"/>
          <w:szCs w:val="22"/>
        </w:rPr>
        <w:t>, che</w:t>
      </w:r>
      <w:r w:rsidR="00C07DE8" w:rsidRPr="003A6D85">
        <w:rPr>
          <w:color w:val="000000"/>
          <w:spacing w:val="-6"/>
          <w:sz w:val="22"/>
          <w:szCs w:val="22"/>
        </w:rPr>
        <w:t xml:space="preserve"> </w:t>
      </w:r>
      <w:r w:rsidRPr="003A6D85">
        <w:rPr>
          <w:color w:val="000000"/>
          <w:spacing w:val="-6"/>
          <w:sz w:val="22"/>
          <w:szCs w:val="22"/>
        </w:rPr>
        <w:t>ha offerto</w:t>
      </w:r>
      <w:r w:rsidR="00C07DE8" w:rsidRPr="003A6D85">
        <w:rPr>
          <w:color w:val="000000"/>
          <w:spacing w:val="-6"/>
          <w:sz w:val="22"/>
          <w:szCs w:val="22"/>
        </w:rPr>
        <w:t>:</w:t>
      </w:r>
    </w:p>
    <w:p w:rsidR="00C07DE8" w:rsidRPr="003A6D85" w:rsidRDefault="00BE0D84" w:rsidP="00C07DE8">
      <w:pPr>
        <w:shd w:val="clear" w:color="auto" w:fill="FFFFFF"/>
        <w:tabs>
          <w:tab w:val="left" w:pos="0"/>
        </w:tabs>
        <w:jc w:val="both"/>
        <w:rPr>
          <w:sz w:val="22"/>
          <w:szCs w:val="22"/>
        </w:rPr>
      </w:pPr>
      <w:r w:rsidRPr="003A6D85">
        <w:rPr>
          <w:color w:val="000000"/>
          <w:spacing w:val="-6"/>
          <w:sz w:val="22"/>
          <w:szCs w:val="22"/>
        </w:rPr>
        <w:lastRenderedPageBreak/>
        <w:t xml:space="preserve">il prezzo </w:t>
      </w:r>
      <w:proofErr w:type="spellStart"/>
      <w:r w:rsidRPr="003A6D85">
        <w:rPr>
          <w:color w:val="000000"/>
          <w:spacing w:val="-6"/>
          <w:sz w:val="22"/>
          <w:szCs w:val="22"/>
        </w:rPr>
        <w:t>procapite</w:t>
      </w:r>
      <w:proofErr w:type="spellEnd"/>
      <w:r w:rsidRPr="003A6D85">
        <w:rPr>
          <w:color w:val="000000"/>
          <w:spacing w:val="-6"/>
          <w:sz w:val="22"/>
          <w:szCs w:val="22"/>
        </w:rPr>
        <w:t>/</w:t>
      </w:r>
      <w:proofErr w:type="spellStart"/>
      <w:r w:rsidRPr="003A6D85">
        <w:rPr>
          <w:color w:val="000000"/>
          <w:spacing w:val="-6"/>
          <w:sz w:val="22"/>
          <w:szCs w:val="22"/>
        </w:rPr>
        <w:t>prodie</w:t>
      </w:r>
      <w:proofErr w:type="spellEnd"/>
      <w:r w:rsidRPr="003A6D85">
        <w:rPr>
          <w:color w:val="000000"/>
          <w:spacing w:val="-6"/>
          <w:sz w:val="22"/>
          <w:szCs w:val="22"/>
        </w:rPr>
        <w:t xml:space="preserve">, pari ad € </w:t>
      </w:r>
      <w:proofErr w:type="spellStart"/>
      <w:r w:rsidR="004F221C" w:rsidRPr="003A6D85">
        <w:rPr>
          <w:color w:val="000000"/>
          <w:spacing w:val="-6"/>
          <w:sz w:val="22"/>
          <w:szCs w:val="22"/>
        </w:rPr>
        <w:t>xxxxxxxxxxxxx</w:t>
      </w:r>
      <w:proofErr w:type="spellEnd"/>
      <w:r w:rsidR="00D3453E" w:rsidRPr="003A6D85">
        <w:rPr>
          <w:color w:val="000000"/>
          <w:spacing w:val="-6"/>
          <w:sz w:val="22"/>
          <w:szCs w:val="22"/>
        </w:rPr>
        <w:t>, ….</w:t>
      </w:r>
      <w:r w:rsidRPr="003A6D85">
        <w:rPr>
          <w:color w:val="000000"/>
          <w:spacing w:val="-6"/>
          <w:sz w:val="22"/>
          <w:szCs w:val="22"/>
        </w:rPr>
        <w:t xml:space="preserve"> IVA, </w:t>
      </w:r>
      <w:r w:rsidR="00D3453E" w:rsidRPr="003A6D85">
        <w:rPr>
          <w:color w:val="000000"/>
          <w:spacing w:val="-6"/>
          <w:sz w:val="22"/>
          <w:szCs w:val="22"/>
        </w:rPr>
        <w:t>che deriva dal ribasso del</w:t>
      </w:r>
      <w:proofErr w:type="gramStart"/>
      <w:r w:rsidR="00D3453E" w:rsidRPr="003A6D85">
        <w:rPr>
          <w:color w:val="000000"/>
          <w:spacing w:val="-6"/>
          <w:sz w:val="22"/>
          <w:szCs w:val="22"/>
        </w:rPr>
        <w:t xml:space="preserve"> ….</w:t>
      </w:r>
      <w:proofErr w:type="gramEnd"/>
      <w:r w:rsidR="0058775E" w:rsidRPr="003A6D85">
        <w:rPr>
          <w:color w:val="000000"/>
          <w:spacing w:val="-6"/>
          <w:sz w:val="22"/>
          <w:szCs w:val="22"/>
        </w:rPr>
        <w:t xml:space="preserve">% offerto sulla base d’asta, </w:t>
      </w:r>
      <w:r w:rsidRPr="003A6D85">
        <w:rPr>
          <w:color w:val="000000"/>
          <w:spacing w:val="-6"/>
          <w:sz w:val="22"/>
          <w:szCs w:val="22"/>
        </w:rPr>
        <w:t>per l’affidamento dei servizi relativi all’accoglienza di minori stranieri non accompagnati in questa Provincia,</w:t>
      </w:r>
      <w:r w:rsidR="00C07DE8" w:rsidRPr="003A6D85">
        <w:rPr>
          <w:color w:val="000000"/>
          <w:spacing w:val="-6"/>
          <w:sz w:val="22"/>
          <w:szCs w:val="22"/>
        </w:rPr>
        <w:t xml:space="preserve"> </w:t>
      </w:r>
      <w:r w:rsidR="00C07DE8" w:rsidRPr="003A6D85">
        <w:rPr>
          <w:spacing w:val="-1"/>
          <w:sz w:val="22"/>
          <w:szCs w:val="22"/>
          <w:u w:val="single"/>
        </w:rPr>
        <w:t>c</w:t>
      </w:r>
      <w:r w:rsidR="00C07DE8" w:rsidRPr="003A6D85">
        <w:rPr>
          <w:sz w:val="22"/>
          <w:szCs w:val="22"/>
          <w:u w:val="single"/>
        </w:rPr>
        <w:t>ompr</w:t>
      </w:r>
      <w:r w:rsidR="00C07DE8" w:rsidRPr="003A6D85">
        <w:rPr>
          <w:spacing w:val="-2"/>
          <w:sz w:val="22"/>
          <w:szCs w:val="22"/>
          <w:u w:val="single"/>
        </w:rPr>
        <w:t>e</w:t>
      </w:r>
      <w:r w:rsidR="00C07DE8" w:rsidRPr="003A6D85">
        <w:rPr>
          <w:sz w:val="22"/>
          <w:szCs w:val="22"/>
          <w:u w:val="single"/>
        </w:rPr>
        <w:t>nsivo</w:t>
      </w:r>
      <w:r w:rsidR="00C07DE8" w:rsidRPr="003A6D85">
        <w:rPr>
          <w:spacing w:val="15"/>
          <w:sz w:val="22"/>
          <w:szCs w:val="22"/>
          <w:u w:val="single"/>
        </w:rPr>
        <w:t xml:space="preserve"> </w:t>
      </w:r>
      <w:r w:rsidR="00C07DE8" w:rsidRPr="003A6D85">
        <w:rPr>
          <w:sz w:val="22"/>
          <w:szCs w:val="22"/>
          <w:u w:val="single"/>
        </w:rPr>
        <w:t>di</w:t>
      </w:r>
      <w:r w:rsidR="00C07DE8" w:rsidRPr="003A6D85">
        <w:rPr>
          <w:spacing w:val="14"/>
          <w:sz w:val="22"/>
          <w:szCs w:val="22"/>
          <w:u w:val="single"/>
        </w:rPr>
        <w:t xml:space="preserve"> </w:t>
      </w:r>
      <w:r w:rsidR="00C07DE8" w:rsidRPr="003A6D85">
        <w:rPr>
          <w:spacing w:val="-4"/>
          <w:sz w:val="22"/>
          <w:szCs w:val="22"/>
          <w:u w:val="single"/>
        </w:rPr>
        <w:t>I</w:t>
      </w:r>
      <w:r w:rsidR="00C07DE8" w:rsidRPr="003A6D85">
        <w:rPr>
          <w:sz w:val="22"/>
          <w:szCs w:val="22"/>
          <w:u w:val="single"/>
        </w:rPr>
        <w:t>V</w:t>
      </w:r>
      <w:r w:rsidR="00C07DE8" w:rsidRPr="003A6D85">
        <w:rPr>
          <w:spacing w:val="-1"/>
          <w:sz w:val="22"/>
          <w:szCs w:val="22"/>
          <w:u w:val="single"/>
        </w:rPr>
        <w:t>A</w:t>
      </w:r>
      <w:r w:rsidR="00C07DE8" w:rsidRPr="003A6D85">
        <w:rPr>
          <w:sz w:val="22"/>
          <w:szCs w:val="22"/>
          <w:u w:val="single"/>
        </w:rPr>
        <w:t>,</w:t>
      </w:r>
      <w:r w:rsidR="00C07DE8" w:rsidRPr="003A6D85">
        <w:rPr>
          <w:spacing w:val="12"/>
          <w:sz w:val="22"/>
          <w:szCs w:val="22"/>
          <w:u w:val="single"/>
        </w:rPr>
        <w:t xml:space="preserve"> </w:t>
      </w:r>
      <w:r w:rsidR="00C07DE8" w:rsidRPr="003A6D85">
        <w:rPr>
          <w:sz w:val="22"/>
          <w:szCs w:val="22"/>
          <w:u w:val="single"/>
        </w:rPr>
        <w:t>d</w:t>
      </w:r>
      <w:r w:rsidR="00C07DE8" w:rsidRPr="003A6D85">
        <w:rPr>
          <w:spacing w:val="-1"/>
          <w:sz w:val="22"/>
          <w:szCs w:val="22"/>
          <w:u w:val="single"/>
        </w:rPr>
        <w:t>e</w:t>
      </w:r>
      <w:r w:rsidR="00C07DE8" w:rsidRPr="003A6D85">
        <w:rPr>
          <w:sz w:val="22"/>
          <w:szCs w:val="22"/>
          <w:u w:val="single"/>
        </w:rPr>
        <w:t>l</w:t>
      </w:r>
      <w:r w:rsidR="00C07DE8" w:rsidRPr="003A6D85">
        <w:rPr>
          <w:spacing w:val="12"/>
          <w:sz w:val="22"/>
          <w:szCs w:val="22"/>
          <w:u w:val="single"/>
        </w:rPr>
        <w:t xml:space="preserve"> </w:t>
      </w:r>
      <w:r w:rsidR="00C07DE8" w:rsidRPr="003A6D85">
        <w:rPr>
          <w:sz w:val="22"/>
          <w:szCs w:val="22"/>
          <w:u w:val="single"/>
        </w:rPr>
        <w:t>kit</w:t>
      </w:r>
      <w:r w:rsidR="00C07DE8" w:rsidRPr="003A6D85">
        <w:rPr>
          <w:spacing w:val="12"/>
          <w:sz w:val="22"/>
          <w:szCs w:val="22"/>
          <w:u w:val="single"/>
        </w:rPr>
        <w:t xml:space="preserve"> </w:t>
      </w:r>
      <w:r w:rsidR="00C07DE8" w:rsidRPr="003A6D85">
        <w:rPr>
          <w:sz w:val="22"/>
          <w:szCs w:val="22"/>
          <w:u w:val="single"/>
        </w:rPr>
        <w:t>di</w:t>
      </w:r>
      <w:r w:rsidR="00C07DE8" w:rsidRPr="003A6D85">
        <w:rPr>
          <w:sz w:val="22"/>
          <w:szCs w:val="22"/>
        </w:rPr>
        <w:t xml:space="preserve"> </w:t>
      </w:r>
      <w:r w:rsidR="00C07DE8" w:rsidRPr="003A6D85">
        <w:rPr>
          <w:sz w:val="22"/>
          <w:szCs w:val="22"/>
          <w:u w:val="single"/>
        </w:rPr>
        <w:t>primo</w:t>
      </w:r>
      <w:r w:rsidR="00C07DE8" w:rsidRPr="003A6D85">
        <w:rPr>
          <w:spacing w:val="21"/>
          <w:sz w:val="22"/>
          <w:szCs w:val="22"/>
          <w:u w:val="single"/>
        </w:rPr>
        <w:t xml:space="preserve"> </w:t>
      </w:r>
      <w:r w:rsidR="00C07DE8" w:rsidRPr="003A6D85">
        <w:rPr>
          <w:sz w:val="22"/>
          <w:szCs w:val="22"/>
          <w:u w:val="single"/>
        </w:rPr>
        <w:t>in</w:t>
      </w:r>
      <w:r w:rsidR="00C07DE8" w:rsidRPr="003A6D85">
        <w:rPr>
          <w:spacing w:val="-2"/>
          <w:sz w:val="22"/>
          <w:szCs w:val="22"/>
          <w:u w:val="single"/>
        </w:rPr>
        <w:t>g</w:t>
      </w:r>
      <w:r w:rsidR="00C07DE8" w:rsidRPr="003A6D85">
        <w:rPr>
          <w:sz w:val="22"/>
          <w:szCs w:val="22"/>
          <w:u w:val="single"/>
        </w:rPr>
        <w:t>r</w:t>
      </w:r>
      <w:r w:rsidR="00C07DE8" w:rsidRPr="003A6D85">
        <w:rPr>
          <w:spacing w:val="-2"/>
          <w:sz w:val="22"/>
          <w:szCs w:val="22"/>
          <w:u w:val="single"/>
        </w:rPr>
        <w:t>e</w:t>
      </w:r>
      <w:r w:rsidR="00C07DE8" w:rsidRPr="003A6D85">
        <w:rPr>
          <w:sz w:val="22"/>
          <w:szCs w:val="22"/>
          <w:u w:val="single"/>
        </w:rPr>
        <w:t>sso</w:t>
      </w:r>
      <w:r w:rsidR="00C07DE8" w:rsidRPr="003A6D85">
        <w:rPr>
          <w:spacing w:val="22"/>
          <w:sz w:val="22"/>
          <w:szCs w:val="22"/>
          <w:u w:val="single"/>
        </w:rPr>
        <w:t xml:space="preserve"> </w:t>
      </w:r>
      <w:r w:rsidR="00C07DE8" w:rsidRPr="003A6D85">
        <w:rPr>
          <w:sz w:val="22"/>
          <w:szCs w:val="22"/>
          <w:u w:val="single"/>
        </w:rPr>
        <w:t>(v</w:t>
      </w:r>
      <w:r w:rsidR="00C07DE8" w:rsidRPr="003A6D85">
        <w:rPr>
          <w:spacing w:val="-2"/>
          <w:sz w:val="22"/>
          <w:szCs w:val="22"/>
          <w:u w:val="single"/>
        </w:rPr>
        <w:t>e</w:t>
      </w:r>
      <w:r w:rsidR="00C07DE8" w:rsidRPr="003A6D85">
        <w:rPr>
          <w:sz w:val="22"/>
          <w:szCs w:val="22"/>
          <w:u w:val="single"/>
        </w:rPr>
        <w:t>sti</w:t>
      </w:r>
      <w:r w:rsidR="00C07DE8" w:rsidRPr="003A6D85">
        <w:rPr>
          <w:spacing w:val="1"/>
          <w:sz w:val="22"/>
          <w:szCs w:val="22"/>
          <w:u w:val="single"/>
        </w:rPr>
        <w:t>a</w:t>
      </w:r>
      <w:r w:rsidR="00C07DE8" w:rsidRPr="003A6D85">
        <w:rPr>
          <w:sz w:val="22"/>
          <w:szCs w:val="22"/>
          <w:u w:val="single"/>
        </w:rPr>
        <w:t>rio)</w:t>
      </w:r>
      <w:r w:rsidR="00C07DE8" w:rsidRPr="003A6D85">
        <w:rPr>
          <w:sz w:val="22"/>
          <w:szCs w:val="22"/>
        </w:rPr>
        <w:t>,</w:t>
      </w:r>
      <w:r w:rsidR="00C07DE8" w:rsidRPr="003A6D85">
        <w:rPr>
          <w:spacing w:val="21"/>
          <w:sz w:val="22"/>
          <w:szCs w:val="22"/>
        </w:rPr>
        <w:t xml:space="preserve"> </w:t>
      </w:r>
      <w:r w:rsidR="00C07DE8" w:rsidRPr="003A6D85">
        <w:rPr>
          <w:sz w:val="22"/>
          <w:szCs w:val="22"/>
        </w:rPr>
        <w:t>d</w:t>
      </w:r>
      <w:r w:rsidR="00C07DE8" w:rsidRPr="003A6D85">
        <w:rPr>
          <w:spacing w:val="-1"/>
          <w:sz w:val="22"/>
          <w:szCs w:val="22"/>
        </w:rPr>
        <w:t>e</w:t>
      </w:r>
      <w:r w:rsidR="00C07DE8" w:rsidRPr="003A6D85">
        <w:rPr>
          <w:sz w:val="22"/>
          <w:szCs w:val="22"/>
        </w:rPr>
        <w:t>l</w:t>
      </w:r>
      <w:r w:rsidR="00C07DE8" w:rsidRPr="003A6D85">
        <w:rPr>
          <w:spacing w:val="21"/>
          <w:sz w:val="22"/>
          <w:szCs w:val="22"/>
        </w:rPr>
        <w:t xml:space="preserve"> </w:t>
      </w:r>
      <w:r w:rsidR="00C07DE8" w:rsidRPr="003A6D85">
        <w:rPr>
          <w:sz w:val="22"/>
          <w:szCs w:val="22"/>
        </w:rPr>
        <w:t>rimborso</w:t>
      </w:r>
      <w:r w:rsidR="00C07DE8" w:rsidRPr="003A6D85">
        <w:rPr>
          <w:spacing w:val="21"/>
          <w:sz w:val="22"/>
          <w:szCs w:val="22"/>
        </w:rPr>
        <w:t xml:space="preserve"> </w:t>
      </w:r>
      <w:r w:rsidR="00C07DE8" w:rsidRPr="003A6D85">
        <w:rPr>
          <w:sz w:val="22"/>
          <w:szCs w:val="22"/>
        </w:rPr>
        <w:t>una</w:t>
      </w:r>
      <w:r w:rsidR="00C07DE8" w:rsidRPr="003A6D85">
        <w:rPr>
          <w:spacing w:val="20"/>
          <w:sz w:val="22"/>
          <w:szCs w:val="22"/>
        </w:rPr>
        <w:t xml:space="preserve"> </w:t>
      </w:r>
      <w:r w:rsidR="00C07DE8" w:rsidRPr="003A6D85">
        <w:rPr>
          <w:sz w:val="22"/>
          <w:szCs w:val="22"/>
        </w:rPr>
        <w:t>tantum</w:t>
      </w:r>
      <w:r w:rsidR="00C07DE8" w:rsidRPr="003A6D85">
        <w:rPr>
          <w:spacing w:val="21"/>
          <w:sz w:val="22"/>
          <w:szCs w:val="22"/>
        </w:rPr>
        <w:t xml:space="preserve"> </w:t>
      </w:r>
      <w:r w:rsidR="00C07DE8" w:rsidRPr="003A6D85">
        <w:rPr>
          <w:sz w:val="22"/>
          <w:szCs w:val="22"/>
        </w:rPr>
        <w:t>d</w:t>
      </w:r>
      <w:r w:rsidR="00C07DE8" w:rsidRPr="003A6D85">
        <w:rPr>
          <w:spacing w:val="-1"/>
          <w:sz w:val="22"/>
          <w:szCs w:val="22"/>
        </w:rPr>
        <w:t>e</w:t>
      </w:r>
      <w:r w:rsidR="00C07DE8" w:rsidRPr="003A6D85">
        <w:rPr>
          <w:sz w:val="22"/>
          <w:szCs w:val="22"/>
        </w:rPr>
        <w:t>lla</w:t>
      </w:r>
      <w:r w:rsidR="00C07DE8" w:rsidRPr="003A6D85">
        <w:rPr>
          <w:spacing w:val="20"/>
          <w:sz w:val="22"/>
          <w:szCs w:val="22"/>
        </w:rPr>
        <w:t xml:space="preserve"> </w:t>
      </w:r>
      <w:r w:rsidR="00C07DE8" w:rsidRPr="003A6D85">
        <w:rPr>
          <w:sz w:val="22"/>
          <w:szCs w:val="22"/>
        </w:rPr>
        <w:t>s</w:t>
      </w:r>
      <w:r w:rsidR="00C07DE8" w:rsidRPr="003A6D85">
        <w:rPr>
          <w:spacing w:val="-1"/>
          <w:sz w:val="22"/>
          <w:szCs w:val="22"/>
        </w:rPr>
        <w:t>c</w:t>
      </w:r>
      <w:r w:rsidR="00C07DE8" w:rsidRPr="003A6D85">
        <w:rPr>
          <w:sz w:val="22"/>
          <w:szCs w:val="22"/>
        </w:rPr>
        <w:t>h</w:t>
      </w:r>
      <w:r w:rsidR="00C07DE8" w:rsidRPr="003A6D85">
        <w:rPr>
          <w:spacing w:val="-1"/>
          <w:sz w:val="22"/>
          <w:szCs w:val="22"/>
        </w:rPr>
        <w:t>e</w:t>
      </w:r>
      <w:r w:rsidR="00C07DE8" w:rsidRPr="003A6D85">
        <w:rPr>
          <w:sz w:val="22"/>
          <w:szCs w:val="22"/>
        </w:rPr>
        <w:t>da</w:t>
      </w:r>
      <w:r w:rsidR="00C07DE8" w:rsidRPr="003A6D85">
        <w:rPr>
          <w:spacing w:val="20"/>
          <w:sz w:val="22"/>
          <w:szCs w:val="22"/>
        </w:rPr>
        <w:t xml:space="preserve"> </w:t>
      </w:r>
      <w:r w:rsidR="00C07DE8" w:rsidRPr="003A6D85">
        <w:rPr>
          <w:sz w:val="22"/>
          <w:szCs w:val="22"/>
        </w:rPr>
        <w:t>tel</w:t>
      </w:r>
      <w:r w:rsidR="00C07DE8" w:rsidRPr="003A6D85">
        <w:rPr>
          <w:spacing w:val="-1"/>
          <w:sz w:val="22"/>
          <w:szCs w:val="22"/>
        </w:rPr>
        <w:t>e</w:t>
      </w:r>
      <w:r w:rsidR="00C07DE8" w:rsidRPr="003A6D85">
        <w:rPr>
          <w:sz w:val="22"/>
          <w:szCs w:val="22"/>
        </w:rPr>
        <w:t>fonica</w:t>
      </w:r>
      <w:r w:rsidR="00C07DE8" w:rsidRPr="003A6D85">
        <w:rPr>
          <w:spacing w:val="20"/>
          <w:sz w:val="22"/>
          <w:szCs w:val="22"/>
        </w:rPr>
        <w:t xml:space="preserve"> </w:t>
      </w:r>
      <w:r w:rsidR="00C07DE8" w:rsidRPr="003A6D85">
        <w:rPr>
          <w:sz w:val="22"/>
          <w:szCs w:val="22"/>
        </w:rPr>
        <w:t>di</w:t>
      </w:r>
      <w:r w:rsidR="00C07DE8" w:rsidRPr="003A6D85">
        <w:rPr>
          <w:spacing w:val="21"/>
          <w:sz w:val="22"/>
          <w:szCs w:val="22"/>
        </w:rPr>
        <w:t xml:space="preserve"> </w:t>
      </w:r>
      <w:r w:rsidR="00C07DE8" w:rsidRPr="003A6D85">
        <w:rPr>
          <w:sz w:val="22"/>
          <w:szCs w:val="22"/>
        </w:rPr>
        <w:t>€</w:t>
      </w:r>
      <w:r w:rsidR="00C07DE8" w:rsidRPr="003A6D85">
        <w:rPr>
          <w:spacing w:val="21"/>
          <w:sz w:val="22"/>
          <w:szCs w:val="22"/>
        </w:rPr>
        <w:t xml:space="preserve"> </w:t>
      </w:r>
      <w:r w:rsidR="00C07DE8" w:rsidRPr="003A6D85">
        <w:rPr>
          <w:sz w:val="22"/>
          <w:szCs w:val="22"/>
        </w:rPr>
        <w:t>5,00</w:t>
      </w:r>
      <w:r w:rsidR="00C07DE8" w:rsidRPr="003A6D85">
        <w:rPr>
          <w:spacing w:val="21"/>
          <w:sz w:val="22"/>
          <w:szCs w:val="22"/>
        </w:rPr>
        <w:t xml:space="preserve"> </w:t>
      </w:r>
      <w:r w:rsidR="00C07DE8" w:rsidRPr="003A6D85">
        <w:rPr>
          <w:sz w:val="22"/>
          <w:szCs w:val="22"/>
        </w:rPr>
        <w:t>e</w:t>
      </w:r>
      <w:r w:rsidR="00C07DE8" w:rsidRPr="003A6D85">
        <w:rPr>
          <w:spacing w:val="20"/>
          <w:sz w:val="22"/>
          <w:szCs w:val="22"/>
        </w:rPr>
        <w:t xml:space="preserve"> </w:t>
      </w:r>
      <w:r w:rsidR="00C07DE8" w:rsidRPr="003A6D85">
        <w:rPr>
          <w:sz w:val="22"/>
          <w:szCs w:val="22"/>
        </w:rPr>
        <w:t>d</w:t>
      </w:r>
      <w:r w:rsidR="00C07DE8" w:rsidRPr="003A6D85">
        <w:rPr>
          <w:spacing w:val="-1"/>
          <w:sz w:val="22"/>
          <w:szCs w:val="22"/>
        </w:rPr>
        <w:t>e</w:t>
      </w:r>
      <w:r w:rsidR="00C07DE8" w:rsidRPr="003A6D85">
        <w:rPr>
          <w:sz w:val="22"/>
          <w:szCs w:val="22"/>
        </w:rPr>
        <w:t>l rimborso</w:t>
      </w:r>
      <w:r w:rsidR="00C07DE8" w:rsidRPr="003A6D85">
        <w:rPr>
          <w:spacing w:val="-1"/>
          <w:sz w:val="22"/>
          <w:szCs w:val="22"/>
        </w:rPr>
        <w:t xml:space="preserve"> </w:t>
      </w:r>
      <w:r w:rsidR="00C07DE8" w:rsidRPr="003A6D85">
        <w:rPr>
          <w:sz w:val="22"/>
          <w:szCs w:val="22"/>
        </w:rPr>
        <w:t>di € 2,50 d</w:t>
      </w:r>
      <w:r w:rsidR="00C07DE8" w:rsidRPr="003A6D85">
        <w:rPr>
          <w:spacing w:val="-1"/>
          <w:sz w:val="22"/>
          <w:szCs w:val="22"/>
        </w:rPr>
        <w:t>e</w:t>
      </w:r>
      <w:r w:rsidR="00C07DE8" w:rsidRPr="003A6D85">
        <w:rPr>
          <w:sz w:val="22"/>
          <w:szCs w:val="22"/>
        </w:rPr>
        <w:t>l</w:t>
      </w:r>
      <w:r w:rsidR="00C07DE8" w:rsidRPr="003A6D85">
        <w:rPr>
          <w:spacing w:val="1"/>
          <w:sz w:val="22"/>
          <w:szCs w:val="22"/>
        </w:rPr>
        <w:t xml:space="preserve"> </w:t>
      </w:r>
      <w:r w:rsidR="00C07DE8" w:rsidRPr="003A6D85">
        <w:rPr>
          <w:i/>
          <w:sz w:val="22"/>
          <w:szCs w:val="22"/>
        </w:rPr>
        <w:t>po</w:t>
      </w:r>
      <w:r w:rsidR="00C07DE8" w:rsidRPr="003A6D85">
        <w:rPr>
          <w:i/>
          <w:spacing w:val="-1"/>
          <w:sz w:val="22"/>
          <w:szCs w:val="22"/>
        </w:rPr>
        <w:t>c</w:t>
      </w:r>
      <w:r w:rsidR="00C07DE8" w:rsidRPr="003A6D85">
        <w:rPr>
          <w:i/>
          <w:sz w:val="22"/>
          <w:szCs w:val="22"/>
        </w:rPr>
        <w:t>k</w:t>
      </w:r>
      <w:r w:rsidR="00C07DE8" w:rsidRPr="003A6D85">
        <w:rPr>
          <w:i/>
          <w:spacing w:val="-1"/>
          <w:sz w:val="22"/>
          <w:szCs w:val="22"/>
        </w:rPr>
        <w:t>e</w:t>
      </w:r>
      <w:r w:rsidR="00C07DE8" w:rsidRPr="003A6D85">
        <w:rPr>
          <w:i/>
          <w:sz w:val="22"/>
          <w:szCs w:val="22"/>
        </w:rPr>
        <w:t>t mon</w:t>
      </w:r>
      <w:r w:rsidR="00C07DE8" w:rsidRPr="003A6D85">
        <w:rPr>
          <w:i/>
          <w:spacing w:val="3"/>
          <w:sz w:val="22"/>
          <w:szCs w:val="22"/>
        </w:rPr>
        <w:t>e</w:t>
      </w:r>
      <w:r w:rsidR="00C07DE8" w:rsidRPr="003A6D85">
        <w:rPr>
          <w:i/>
          <w:sz w:val="22"/>
          <w:szCs w:val="22"/>
        </w:rPr>
        <w:t>y</w:t>
      </w:r>
      <w:r w:rsidR="00C07DE8" w:rsidRPr="003A6D85">
        <w:rPr>
          <w:spacing w:val="-2"/>
          <w:sz w:val="22"/>
          <w:szCs w:val="22"/>
        </w:rPr>
        <w:t xml:space="preserve"> </w:t>
      </w:r>
      <w:r w:rsidR="00C07DE8" w:rsidRPr="003A6D85">
        <w:rPr>
          <w:spacing w:val="-3"/>
          <w:sz w:val="22"/>
          <w:szCs w:val="22"/>
        </w:rPr>
        <w:t>g</w:t>
      </w:r>
      <w:r w:rsidR="00C07DE8" w:rsidRPr="003A6D85">
        <w:rPr>
          <w:sz w:val="22"/>
          <w:szCs w:val="22"/>
        </w:rPr>
        <w:t>iorn</w:t>
      </w:r>
      <w:r w:rsidR="00C07DE8" w:rsidRPr="003A6D85">
        <w:rPr>
          <w:spacing w:val="-2"/>
          <w:sz w:val="22"/>
          <w:szCs w:val="22"/>
        </w:rPr>
        <w:t>a</w:t>
      </w:r>
      <w:r w:rsidR="00C07DE8" w:rsidRPr="003A6D85">
        <w:rPr>
          <w:sz w:val="22"/>
          <w:szCs w:val="22"/>
        </w:rPr>
        <w:t>li</w:t>
      </w:r>
      <w:r w:rsidR="00C07DE8" w:rsidRPr="003A6D85">
        <w:rPr>
          <w:spacing w:val="1"/>
          <w:sz w:val="22"/>
          <w:szCs w:val="22"/>
        </w:rPr>
        <w:t>e</w:t>
      </w:r>
      <w:r w:rsidR="00C07DE8" w:rsidRPr="003A6D85">
        <w:rPr>
          <w:sz w:val="22"/>
          <w:szCs w:val="22"/>
        </w:rPr>
        <w:t>ro.</w:t>
      </w:r>
    </w:p>
    <w:p w:rsidR="00BE0D84" w:rsidRPr="003A6D85" w:rsidRDefault="00F97427" w:rsidP="00F97427">
      <w:pPr>
        <w:shd w:val="clear" w:color="auto" w:fill="FFFFFF"/>
        <w:tabs>
          <w:tab w:val="left" w:pos="0"/>
        </w:tabs>
        <w:jc w:val="both"/>
        <w:rPr>
          <w:color w:val="000000"/>
          <w:spacing w:val="-6"/>
          <w:sz w:val="22"/>
          <w:szCs w:val="22"/>
        </w:rPr>
      </w:pPr>
      <w:r w:rsidRPr="003A6D85">
        <w:rPr>
          <w:color w:val="000000"/>
          <w:spacing w:val="-6"/>
          <w:sz w:val="22"/>
          <w:szCs w:val="22"/>
        </w:rPr>
        <w:t xml:space="preserve">L’aggiudicatario </w:t>
      </w:r>
      <w:r w:rsidR="00257433" w:rsidRPr="003A6D85">
        <w:rPr>
          <w:color w:val="000000"/>
          <w:spacing w:val="-6"/>
          <w:sz w:val="22"/>
          <w:szCs w:val="22"/>
        </w:rPr>
        <w:t>ha dichiarato di espletare il servizio di ac</w:t>
      </w:r>
      <w:r w:rsidR="0058775E" w:rsidRPr="003A6D85">
        <w:rPr>
          <w:color w:val="000000"/>
          <w:spacing w:val="-6"/>
          <w:sz w:val="22"/>
          <w:szCs w:val="22"/>
        </w:rPr>
        <w:t xml:space="preserve">coglienza in argomento presso </w:t>
      </w:r>
      <w:r w:rsidR="001A72E7" w:rsidRPr="003A6D85">
        <w:rPr>
          <w:color w:val="000000"/>
          <w:spacing w:val="-6"/>
          <w:sz w:val="22"/>
          <w:szCs w:val="22"/>
        </w:rPr>
        <w:t>la struttura denominata</w:t>
      </w:r>
      <w:r w:rsidR="00D3453E" w:rsidRPr="003A6D85">
        <w:rPr>
          <w:color w:val="000000"/>
          <w:spacing w:val="-6"/>
          <w:sz w:val="22"/>
          <w:szCs w:val="22"/>
        </w:rPr>
        <w:t xml:space="preserve"> </w:t>
      </w:r>
      <w:r w:rsidR="001A72E7" w:rsidRPr="003A6D85">
        <w:rPr>
          <w:color w:val="000000"/>
          <w:spacing w:val="-6"/>
          <w:sz w:val="22"/>
          <w:szCs w:val="22"/>
        </w:rPr>
        <w:t>……</w:t>
      </w:r>
      <w:r w:rsidR="00D3453E" w:rsidRPr="003A6D85">
        <w:rPr>
          <w:color w:val="000000"/>
          <w:spacing w:val="-6"/>
          <w:sz w:val="22"/>
          <w:szCs w:val="22"/>
        </w:rPr>
        <w:t>……...</w:t>
      </w:r>
      <w:r w:rsidR="00D72626" w:rsidRPr="003A6D85">
        <w:rPr>
          <w:color w:val="000000"/>
          <w:spacing w:val="-6"/>
          <w:sz w:val="22"/>
          <w:szCs w:val="22"/>
        </w:rPr>
        <w:t>;</w:t>
      </w:r>
      <w:r w:rsidR="00BE0D84" w:rsidRPr="003A6D85">
        <w:rPr>
          <w:color w:val="000000"/>
          <w:spacing w:val="-6"/>
          <w:sz w:val="22"/>
          <w:szCs w:val="22"/>
        </w:rPr>
        <w:t xml:space="preserve"> </w:t>
      </w:r>
    </w:p>
    <w:p w:rsidR="00BE0D84" w:rsidRPr="003A6D85" w:rsidRDefault="00BE0D84" w:rsidP="00BE0D84">
      <w:pPr>
        <w:shd w:val="clear" w:color="auto" w:fill="FFFFFF"/>
        <w:tabs>
          <w:tab w:val="left" w:pos="0"/>
        </w:tabs>
        <w:jc w:val="both"/>
        <w:rPr>
          <w:color w:val="000000"/>
          <w:spacing w:val="-6"/>
          <w:sz w:val="22"/>
          <w:szCs w:val="22"/>
        </w:rPr>
      </w:pPr>
    </w:p>
    <w:p w:rsidR="00BE0D84" w:rsidRPr="003A6D85" w:rsidRDefault="0058775E" w:rsidP="00BE0D84">
      <w:pPr>
        <w:shd w:val="clear" w:color="auto" w:fill="FFFFFF"/>
        <w:tabs>
          <w:tab w:val="left" w:pos="0"/>
        </w:tabs>
        <w:jc w:val="both"/>
        <w:rPr>
          <w:color w:val="000000"/>
          <w:spacing w:val="-6"/>
          <w:sz w:val="22"/>
          <w:szCs w:val="22"/>
        </w:rPr>
      </w:pPr>
      <w:r w:rsidRPr="003A6D85">
        <w:rPr>
          <w:color w:val="000000"/>
          <w:spacing w:val="-6"/>
          <w:sz w:val="22"/>
          <w:szCs w:val="22"/>
        </w:rPr>
        <w:t xml:space="preserve">RILEVATO che </w:t>
      </w:r>
      <w:r w:rsidR="00BE0D84" w:rsidRPr="003A6D85">
        <w:rPr>
          <w:color w:val="000000"/>
          <w:spacing w:val="-6"/>
          <w:sz w:val="22"/>
          <w:szCs w:val="22"/>
        </w:rPr>
        <w:t>dalla prescritta verifica dei requisiti di ordine generale e speciale – espletata anche tr</w:t>
      </w:r>
      <w:r w:rsidRPr="003A6D85">
        <w:rPr>
          <w:color w:val="000000"/>
          <w:spacing w:val="-6"/>
          <w:sz w:val="22"/>
          <w:szCs w:val="22"/>
        </w:rPr>
        <w:t xml:space="preserve">amite il sistema FVOE di ANAC, </w:t>
      </w:r>
      <w:r w:rsidR="00BE0D84" w:rsidRPr="003A6D85">
        <w:rPr>
          <w:color w:val="000000"/>
          <w:spacing w:val="-6"/>
          <w:sz w:val="22"/>
          <w:szCs w:val="22"/>
        </w:rPr>
        <w:t xml:space="preserve">non sono emersi motivi ostativi, ai </w:t>
      </w:r>
      <w:r w:rsidR="00963526" w:rsidRPr="003A6D85">
        <w:rPr>
          <w:color w:val="000000"/>
          <w:spacing w:val="-6"/>
          <w:sz w:val="22"/>
          <w:szCs w:val="22"/>
        </w:rPr>
        <w:t xml:space="preserve">sensi dell’art. 94, 95 e 98 </w:t>
      </w:r>
      <w:proofErr w:type="spellStart"/>
      <w:r w:rsidR="00963526" w:rsidRPr="003A6D85">
        <w:rPr>
          <w:color w:val="000000"/>
          <w:spacing w:val="-6"/>
          <w:sz w:val="22"/>
          <w:szCs w:val="22"/>
        </w:rPr>
        <w:t>del.d</w:t>
      </w:r>
      <w:proofErr w:type="spellEnd"/>
      <w:r w:rsidR="00963526" w:rsidRPr="003A6D85">
        <w:rPr>
          <w:color w:val="000000"/>
          <w:spacing w:val="-6"/>
          <w:sz w:val="22"/>
          <w:szCs w:val="22"/>
        </w:rPr>
        <w:t>. l</w:t>
      </w:r>
      <w:r w:rsidR="00BE0D84" w:rsidRPr="003A6D85">
        <w:rPr>
          <w:color w:val="000000"/>
          <w:spacing w:val="-6"/>
          <w:sz w:val="22"/>
          <w:szCs w:val="22"/>
        </w:rPr>
        <w:t>gs. 36/2023, ai fini della stipulazione del presente contratto;</w:t>
      </w:r>
    </w:p>
    <w:p w:rsidR="00C44EAC" w:rsidRPr="003A6D85" w:rsidRDefault="00C44EAC" w:rsidP="004E0A2D">
      <w:pPr>
        <w:jc w:val="both"/>
        <w:rPr>
          <w:color w:val="000000"/>
          <w:spacing w:val="-6"/>
          <w:sz w:val="22"/>
          <w:szCs w:val="22"/>
        </w:rPr>
      </w:pPr>
    </w:p>
    <w:p w:rsidR="00033212" w:rsidRPr="003A6D85" w:rsidRDefault="0009467F" w:rsidP="004E0A2D">
      <w:pPr>
        <w:jc w:val="both"/>
        <w:rPr>
          <w:color w:val="000000"/>
          <w:spacing w:val="-6"/>
          <w:sz w:val="22"/>
          <w:szCs w:val="22"/>
        </w:rPr>
      </w:pPr>
      <w:r w:rsidRPr="003A6D85">
        <w:rPr>
          <w:color w:val="000000"/>
          <w:spacing w:val="-6"/>
          <w:sz w:val="22"/>
          <w:szCs w:val="22"/>
        </w:rPr>
        <w:t xml:space="preserve">TENUTO CONTO </w:t>
      </w:r>
    </w:p>
    <w:p w:rsidR="0009467F" w:rsidRPr="003A6D85" w:rsidRDefault="00355244" w:rsidP="004E0A2D">
      <w:pPr>
        <w:jc w:val="both"/>
        <w:rPr>
          <w:color w:val="000000"/>
          <w:spacing w:val="-6"/>
          <w:sz w:val="22"/>
          <w:szCs w:val="22"/>
        </w:rPr>
      </w:pPr>
      <w:r w:rsidRPr="003A6D85">
        <w:rPr>
          <w:color w:val="000000"/>
          <w:spacing w:val="-6"/>
          <w:sz w:val="22"/>
          <w:szCs w:val="22"/>
        </w:rPr>
        <w:t>che ricorrono le condizioni per la stipula del</w:t>
      </w:r>
      <w:r w:rsidR="0066265E" w:rsidRPr="003A6D85">
        <w:rPr>
          <w:color w:val="000000"/>
          <w:spacing w:val="-6"/>
          <w:sz w:val="22"/>
          <w:szCs w:val="22"/>
        </w:rPr>
        <w:t xml:space="preserve"> contratto </w:t>
      </w:r>
      <w:r w:rsidR="00215717" w:rsidRPr="003A6D85">
        <w:rPr>
          <w:color w:val="000000"/>
          <w:spacing w:val="-6"/>
          <w:sz w:val="22"/>
          <w:szCs w:val="22"/>
        </w:rPr>
        <w:t xml:space="preserve">e che </w:t>
      </w:r>
      <w:r w:rsidR="0009467F" w:rsidRPr="003A6D85">
        <w:rPr>
          <w:color w:val="000000"/>
          <w:spacing w:val="-6"/>
          <w:sz w:val="22"/>
          <w:szCs w:val="22"/>
        </w:rPr>
        <w:t xml:space="preserve">tali premesse costituiscono parte integrante e sostanziale </w:t>
      </w:r>
      <w:r w:rsidR="00215717" w:rsidRPr="003A6D85">
        <w:rPr>
          <w:color w:val="000000"/>
          <w:spacing w:val="-6"/>
          <w:sz w:val="22"/>
          <w:szCs w:val="22"/>
        </w:rPr>
        <w:t>del provvedimento in essere;</w:t>
      </w:r>
    </w:p>
    <w:p w:rsidR="00BF3C20" w:rsidRPr="003A6D85" w:rsidRDefault="00BF3C20" w:rsidP="004E0A2D">
      <w:pPr>
        <w:jc w:val="both"/>
        <w:rPr>
          <w:color w:val="000000"/>
          <w:spacing w:val="-6"/>
          <w:sz w:val="22"/>
          <w:szCs w:val="22"/>
        </w:rPr>
      </w:pPr>
    </w:p>
    <w:p w:rsidR="009F7C6E" w:rsidRPr="003A6D85" w:rsidRDefault="007C715C" w:rsidP="004E0A2D">
      <w:pPr>
        <w:shd w:val="clear" w:color="auto" w:fill="FFFFFF"/>
        <w:spacing w:before="120"/>
        <w:ind w:left="24" w:right="10"/>
        <w:rPr>
          <w:color w:val="000000"/>
          <w:spacing w:val="-6"/>
          <w:sz w:val="22"/>
          <w:szCs w:val="22"/>
        </w:rPr>
      </w:pPr>
      <w:r w:rsidRPr="003A6D85">
        <w:rPr>
          <w:color w:val="000000"/>
          <w:spacing w:val="-6"/>
          <w:sz w:val="22"/>
          <w:szCs w:val="22"/>
        </w:rPr>
        <w:t xml:space="preserve">                                                                               </w:t>
      </w:r>
      <w:r w:rsidR="0009467F" w:rsidRPr="003A6D85">
        <w:rPr>
          <w:color w:val="000000"/>
          <w:spacing w:val="-6"/>
          <w:sz w:val="22"/>
          <w:szCs w:val="22"/>
        </w:rPr>
        <w:t>LE PARTI</w:t>
      </w:r>
    </w:p>
    <w:p w:rsidR="009570C3" w:rsidRPr="003A6D85" w:rsidRDefault="00AA7A80" w:rsidP="004E0A2D">
      <w:pPr>
        <w:shd w:val="clear" w:color="auto" w:fill="FFFFFF"/>
        <w:spacing w:before="120"/>
        <w:ind w:left="24" w:right="10"/>
        <w:jc w:val="both"/>
        <w:rPr>
          <w:color w:val="000000"/>
          <w:spacing w:val="-6"/>
          <w:sz w:val="22"/>
          <w:szCs w:val="22"/>
        </w:rPr>
      </w:pPr>
      <w:r w:rsidRPr="003A6D85">
        <w:rPr>
          <w:color w:val="000000"/>
          <w:spacing w:val="-6"/>
          <w:sz w:val="22"/>
          <w:szCs w:val="22"/>
        </w:rPr>
        <w:t xml:space="preserve"> </w:t>
      </w:r>
      <w:r w:rsidR="007A7683" w:rsidRPr="003A6D85">
        <w:rPr>
          <w:color w:val="000000"/>
          <w:spacing w:val="-6"/>
          <w:sz w:val="22"/>
          <w:szCs w:val="22"/>
        </w:rPr>
        <w:t>Prefettura-U.</w:t>
      </w:r>
      <w:proofErr w:type="gramStart"/>
      <w:r w:rsidR="007A7683" w:rsidRPr="003A6D85">
        <w:rPr>
          <w:color w:val="000000"/>
          <w:spacing w:val="-6"/>
          <w:sz w:val="22"/>
          <w:szCs w:val="22"/>
        </w:rPr>
        <w:t>T.G</w:t>
      </w:r>
      <w:proofErr w:type="gramEnd"/>
      <w:r w:rsidR="00FB3A63" w:rsidRPr="003A6D85">
        <w:rPr>
          <w:color w:val="000000"/>
          <w:spacing w:val="-6"/>
          <w:sz w:val="22"/>
          <w:szCs w:val="22"/>
        </w:rPr>
        <w:t xml:space="preserve"> di Lodi</w:t>
      </w:r>
      <w:r w:rsidR="009570C3" w:rsidRPr="003A6D85">
        <w:rPr>
          <w:color w:val="000000"/>
          <w:spacing w:val="-6"/>
          <w:sz w:val="22"/>
          <w:szCs w:val="22"/>
        </w:rPr>
        <w:t xml:space="preserve">,  con sede in </w:t>
      </w:r>
      <w:r w:rsidRPr="003A6D85">
        <w:rPr>
          <w:color w:val="000000"/>
          <w:spacing w:val="-6"/>
          <w:sz w:val="22"/>
          <w:szCs w:val="22"/>
        </w:rPr>
        <w:t xml:space="preserve">Corso </w:t>
      </w:r>
      <w:r w:rsidR="00A259C5" w:rsidRPr="003A6D85">
        <w:rPr>
          <w:color w:val="000000"/>
          <w:spacing w:val="-6"/>
          <w:sz w:val="22"/>
          <w:szCs w:val="22"/>
        </w:rPr>
        <w:t>Umberto I</w:t>
      </w:r>
      <w:r w:rsidRPr="003A6D85">
        <w:rPr>
          <w:color w:val="000000"/>
          <w:spacing w:val="-6"/>
          <w:sz w:val="22"/>
          <w:szCs w:val="22"/>
        </w:rPr>
        <w:t xml:space="preserve">, </w:t>
      </w:r>
      <w:r w:rsidR="00A259C5" w:rsidRPr="003A6D85">
        <w:rPr>
          <w:color w:val="000000"/>
          <w:spacing w:val="-6"/>
          <w:sz w:val="22"/>
          <w:szCs w:val="22"/>
        </w:rPr>
        <w:t>40</w:t>
      </w:r>
      <w:r w:rsidRPr="003A6D85">
        <w:rPr>
          <w:color w:val="000000"/>
          <w:spacing w:val="-6"/>
          <w:sz w:val="22"/>
          <w:szCs w:val="22"/>
        </w:rPr>
        <w:t xml:space="preserve"> – </w:t>
      </w:r>
      <w:r w:rsidR="00A259C5" w:rsidRPr="003A6D85">
        <w:rPr>
          <w:color w:val="000000"/>
          <w:spacing w:val="-6"/>
          <w:sz w:val="22"/>
          <w:szCs w:val="22"/>
        </w:rPr>
        <w:t>26900</w:t>
      </w:r>
      <w:r w:rsidRPr="003A6D85">
        <w:rPr>
          <w:color w:val="000000"/>
          <w:spacing w:val="-6"/>
          <w:sz w:val="22"/>
          <w:szCs w:val="22"/>
        </w:rPr>
        <w:t xml:space="preserve"> </w:t>
      </w:r>
      <w:r w:rsidR="00C07DE8" w:rsidRPr="003A6D85">
        <w:rPr>
          <w:color w:val="000000"/>
          <w:spacing w:val="-6"/>
          <w:sz w:val="22"/>
          <w:szCs w:val="22"/>
        </w:rPr>
        <w:t>Lodi</w:t>
      </w:r>
      <w:r w:rsidR="009570C3" w:rsidRPr="003A6D85">
        <w:rPr>
          <w:color w:val="000000"/>
          <w:spacing w:val="-6"/>
          <w:sz w:val="22"/>
          <w:szCs w:val="22"/>
        </w:rPr>
        <w:t>, CF</w:t>
      </w:r>
      <w:r w:rsidR="003A6D85" w:rsidRPr="003A6D85">
        <w:rPr>
          <w:color w:val="000000"/>
          <w:spacing w:val="-6"/>
          <w:sz w:val="22"/>
          <w:szCs w:val="22"/>
        </w:rPr>
        <w:t xml:space="preserve"> 92526810152</w:t>
      </w:r>
      <w:r w:rsidR="009570C3" w:rsidRPr="003A6D85">
        <w:rPr>
          <w:color w:val="000000"/>
          <w:spacing w:val="-6"/>
          <w:sz w:val="22"/>
          <w:szCs w:val="22"/>
        </w:rPr>
        <w:t xml:space="preserve">, </w:t>
      </w:r>
      <w:r w:rsidR="009F7C6E" w:rsidRPr="003A6D85">
        <w:rPr>
          <w:color w:val="000000"/>
          <w:spacing w:val="-6"/>
          <w:sz w:val="22"/>
          <w:szCs w:val="22"/>
        </w:rPr>
        <w:t>q</w:t>
      </w:r>
      <w:r w:rsidR="009570C3" w:rsidRPr="003A6D85">
        <w:rPr>
          <w:color w:val="000000"/>
          <w:spacing w:val="-6"/>
          <w:sz w:val="22"/>
          <w:szCs w:val="22"/>
        </w:rPr>
        <w:t>ui rappresentata da</w:t>
      </w:r>
      <w:r w:rsidR="00C92EF9" w:rsidRPr="003A6D85">
        <w:rPr>
          <w:color w:val="000000"/>
          <w:spacing w:val="-6"/>
          <w:sz w:val="22"/>
          <w:szCs w:val="22"/>
        </w:rPr>
        <w:t>l</w:t>
      </w:r>
      <w:r w:rsidR="0066265E" w:rsidRPr="003A6D85">
        <w:rPr>
          <w:color w:val="000000"/>
          <w:spacing w:val="-6"/>
          <w:sz w:val="22"/>
          <w:szCs w:val="22"/>
        </w:rPr>
        <w:t xml:space="preserve">la </w:t>
      </w:r>
      <w:proofErr w:type="spellStart"/>
      <w:r w:rsidR="004F221C" w:rsidRPr="003A6D85">
        <w:rPr>
          <w:color w:val="000000"/>
          <w:spacing w:val="-6"/>
          <w:sz w:val="22"/>
          <w:szCs w:val="22"/>
        </w:rPr>
        <w:t>xxxxxxxxxxxxxxxxxxxxxxxxxxxxxxxxxxxxxxx</w:t>
      </w:r>
      <w:proofErr w:type="spellEnd"/>
    </w:p>
    <w:p w:rsidR="009570C3" w:rsidRPr="003A6D85" w:rsidRDefault="009570C3" w:rsidP="004E0A2D">
      <w:pPr>
        <w:shd w:val="clear" w:color="auto" w:fill="FFFFFF"/>
        <w:jc w:val="center"/>
        <w:rPr>
          <w:color w:val="000000"/>
          <w:spacing w:val="-6"/>
          <w:sz w:val="22"/>
          <w:szCs w:val="22"/>
        </w:rPr>
      </w:pPr>
      <w:r w:rsidRPr="003A6D85">
        <w:rPr>
          <w:color w:val="000000"/>
          <w:spacing w:val="-6"/>
          <w:sz w:val="22"/>
          <w:szCs w:val="22"/>
        </w:rPr>
        <w:t>E</w:t>
      </w:r>
    </w:p>
    <w:p w:rsidR="00703FE1" w:rsidRPr="003A6D85" w:rsidRDefault="004F221C" w:rsidP="004E0A2D">
      <w:pPr>
        <w:shd w:val="clear" w:color="auto" w:fill="FFFFFF"/>
        <w:jc w:val="both"/>
        <w:rPr>
          <w:color w:val="000000"/>
          <w:spacing w:val="-6"/>
          <w:sz w:val="22"/>
          <w:szCs w:val="22"/>
        </w:rPr>
      </w:pPr>
      <w:proofErr w:type="spellStart"/>
      <w:r w:rsidRPr="003A6D85">
        <w:rPr>
          <w:color w:val="000000"/>
          <w:spacing w:val="-6"/>
          <w:sz w:val="22"/>
          <w:szCs w:val="22"/>
        </w:rPr>
        <w:t>xxxxxxxxxxxxxxxxxxxxxxxxxxxxxxxxxxxxxxxx</w:t>
      </w:r>
      <w:proofErr w:type="spellEnd"/>
      <w:r w:rsidR="00F500CB" w:rsidRPr="003A6D85">
        <w:rPr>
          <w:color w:val="000000"/>
          <w:spacing w:val="-6"/>
          <w:sz w:val="22"/>
          <w:szCs w:val="22"/>
        </w:rPr>
        <w:t>, d’ora in poi Gestore</w:t>
      </w:r>
      <w:r w:rsidR="00874BB1" w:rsidRPr="003A6D85">
        <w:rPr>
          <w:color w:val="000000"/>
          <w:spacing w:val="-6"/>
          <w:sz w:val="22"/>
          <w:szCs w:val="22"/>
        </w:rPr>
        <w:t>;</w:t>
      </w:r>
      <w:r w:rsidR="009570C3" w:rsidRPr="003A6D85">
        <w:rPr>
          <w:color w:val="000000"/>
          <w:spacing w:val="-6"/>
          <w:sz w:val="22"/>
          <w:szCs w:val="22"/>
        </w:rPr>
        <w:t xml:space="preserve"> </w:t>
      </w:r>
    </w:p>
    <w:p w:rsidR="00703FE1" w:rsidRPr="003A6D85" w:rsidRDefault="00703FE1" w:rsidP="004E0A2D">
      <w:pPr>
        <w:shd w:val="clear" w:color="auto" w:fill="FFFFFF"/>
        <w:jc w:val="both"/>
        <w:rPr>
          <w:color w:val="000000"/>
          <w:spacing w:val="-6"/>
          <w:sz w:val="22"/>
          <w:szCs w:val="22"/>
        </w:rPr>
      </w:pPr>
    </w:p>
    <w:p w:rsidR="000C090B" w:rsidRPr="003A6D85" w:rsidRDefault="0009467F" w:rsidP="000C090B">
      <w:pPr>
        <w:shd w:val="clear" w:color="auto" w:fill="FFFFFF"/>
        <w:spacing w:before="120"/>
        <w:ind w:left="24" w:right="10"/>
        <w:jc w:val="center"/>
        <w:rPr>
          <w:b/>
          <w:sz w:val="22"/>
          <w:szCs w:val="22"/>
        </w:rPr>
      </w:pPr>
      <w:r w:rsidRPr="003A6D85">
        <w:rPr>
          <w:sz w:val="22"/>
          <w:szCs w:val="22"/>
        </w:rPr>
        <w:t xml:space="preserve">CONVENGONO </w:t>
      </w:r>
      <w:proofErr w:type="gramStart"/>
      <w:r w:rsidRPr="003A6D85">
        <w:rPr>
          <w:sz w:val="22"/>
          <w:szCs w:val="22"/>
        </w:rPr>
        <w:t xml:space="preserve">E </w:t>
      </w:r>
      <w:r w:rsidR="002400FF" w:rsidRPr="003A6D85">
        <w:rPr>
          <w:sz w:val="22"/>
          <w:szCs w:val="22"/>
        </w:rPr>
        <w:t xml:space="preserve"> STIPULA</w:t>
      </w:r>
      <w:r w:rsidRPr="003A6D85">
        <w:rPr>
          <w:sz w:val="22"/>
          <w:szCs w:val="22"/>
        </w:rPr>
        <w:t>NO</w:t>
      </w:r>
      <w:proofErr w:type="gramEnd"/>
      <w:r w:rsidR="002400FF" w:rsidRPr="003A6D85">
        <w:rPr>
          <w:sz w:val="22"/>
          <w:szCs w:val="22"/>
        </w:rPr>
        <w:t xml:space="preserve"> QUANTO SEGUE</w:t>
      </w:r>
      <w:r w:rsidR="002400FF" w:rsidRPr="003A6D85">
        <w:rPr>
          <w:b/>
          <w:sz w:val="22"/>
          <w:szCs w:val="22"/>
        </w:rPr>
        <w:t>:</w:t>
      </w:r>
    </w:p>
    <w:p w:rsidR="001C6C2C" w:rsidRPr="003A6D85" w:rsidRDefault="001C6C2C" w:rsidP="001C6C2C">
      <w:pPr>
        <w:shd w:val="clear" w:color="auto" w:fill="FFFFFF"/>
        <w:spacing w:before="120"/>
        <w:ind w:left="24" w:right="10"/>
        <w:rPr>
          <w:b/>
          <w:sz w:val="22"/>
          <w:szCs w:val="22"/>
        </w:rPr>
      </w:pPr>
    </w:p>
    <w:p w:rsidR="00686438" w:rsidRPr="003A6D85" w:rsidRDefault="00686438" w:rsidP="000C090B">
      <w:pPr>
        <w:shd w:val="clear" w:color="auto" w:fill="FFFFFF"/>
        <w:spacing w:before="120"/>
        <w:ind w:left="24" w:right="10"/>
        <w:jc w:val="center"/>
        <w:rPr>
          <w:b/>
          <w:bCs/>
          <w:color w:val="000000"/>
          <w:spacing w:val="-1"/>
          <w:sz w:val="22"/>
          <w:szCs w:val="22"/>
        </w:rPr>
      </w:pPr>
    </w:p>
    <w:p w:rsidR="00B21528" w:rsidRPr="00C37BBE" w:rsidRDefault="00B21528" w:rsidP="00B21528">
      <w:pPr>
        <w:autoSpaceDE w:val="0"/>
        <w:autoSpaceDN w:val="0"/>
        <w:adjustRightInd w:val="0"/>
        <w:jc w:val="center"/>
        <w:rPr>
          <w:b/>
          <w:bCs/>
          <w:sz w:val="22"/>
          <w:szCs w:val="22"/>
        </w:rPr>
      </w:pPr>
      <w:r w:rsidRPr="00C37BBE">
        <w:rPr>
          <w:b/>
          <w:bCs/>
          <w:sz w:val="22"/>
          <w:szCs w:val="22"/>
        </w:rPr>
        <w:t>Articolo 1</w:t>
      </w:r>
    </w:p>
    <w:p w:rsidR="00B21528" w:rsidRPr="00C37BBE" w:rsidRDefault="00B21528" w:rsidP="00B21528">
      <w:pPr>
        <w:autoSpaceDE w:val="0"/>
        <w:autoSpaceDN w:val="0"/>
        <w:adjustRightInd w:val="0"/>
        <w:jc w:val="center"/>
        <w:rPr>
          <w:b/>
          <w:bCs/>
          <w:sz w:val="22"/>
          <w:szCs w:val="22"/>
        </w:rPr>
      </w:pPr>
      <w:r w:rsidRPr="00C37BBE">
        <w:rPr>
          <w:b/>
          <w:bCs/>
          <w:sz w:val="22"/>
          <w:szCs w:val="22"/>
        </w:rPr>
        <w:t>Norme Regolatrici</w:t>
      </w:r>
    </w:p>
    <w:p w:rsidR="00B21528" w:rsidRPr="00C37BBE" w:rsidRDefault="00B21528" w:rsidP="00B21528">
      <w:pPr>
        <w:autoSpaceDE w:val="0"/>
        <w:autoSpaceDN w:val="0"/>
        <w:adjustRightInd w:val="0"/>
        <w:jc w:val="both"/>
        <w:rPr>
          <w:sz w:val="22"/>
          <w:szCs w:val="22"/>
        </w:rPr>
      </w:pPr>
      <w:r w:rsidRPr="00C37BBE">
        <w:rPr>
          <w:sz w:val="22"/>
          <w:szCs w:val="22"/>
        </w:rPr>
        <w:t>Le premesse sono parte integrante e sostanziale della presente convenzione. Le prestazioni dovranno essere eseguite con l’osservanza di patti, oneri e condizioni previsti:</w:t>
      </w:r>
    </w:p>
    <w:p w:rsidR="00B21528" w:rsidRPr="00C37BBE" w:rsidRDefault="00B21528" w:rsidP="00B21528">
      <w:pPr>
        <w:autoSpaceDE w:val="0"/>
        <w:autoSpaceDN w:val="0"/>
        <w:adjustRightInd w:val="0"/>
        <w:jc w:val="both"/>
        <w:rPr>
          <w:sz w:val="22"/>
          <w:szCs w:val="22"/>
        </w:rPr>
      </w:pPr>
      <w:r w:rsidRPr="00C37BBE">
        <w:rPr>
          <w:sz w:val="22"/>
          <w:szCs w:val="22"/>
        </w:rPr>
        <w:t>- dalla presente convenzione nonché dalla lettera di invito e dagli altri atti alla stessa allegati;</w:t>
      </w:r>
    </w:p>
    <w:p w:rsidR="00B21528" w:rsidRPr="00C37BBE" w:rsidRDefault="00B21528" w:rsidP="00B21528">
      <w:pPr>
        <w:autoSpaceDE w:val="0"/>
        <w:autoSpaceDN w:val="0"/>
        <w:adjustRightInd w:val="0"/>
        <w:jc w:val="both"/>
        <w:rPr>
          <w:sz w:val="22"/>
          <w:szCs w:val="22"/>
        </w:rPr>
      </w:pPr>
      <w:r w:rsidRPr="00C37BBE">
        <w:rPr>
          <w:sz w:val="22"/>
          <w:szCs w:val="22"/>
        </w:rPr>
        <w:t>- dalla legge e dal regolamento sull’Amministrazione del Patrimonio e sulla Contabilità Generale dello Stato e successive modifiche e integrazioni;</w:t>
      </w:r>
    </w:p>
    <w:p w:rsidR="00B21528" w:rsidRPr="00C37BBE" w:rsidRDefault="00B21528" w:rsidP="00B21528">
      <w:pPr>
        <w:autoSpaceDE w:val="0"/>
        <w:autoSpaceDN w:val="0"/>
        <w:adjustRightInd w:val="0"/>
        <w:jc w:val="both"/>
        <w:rPr>
          <w:sz w:val="22"/>
          <w:szCs w:val="22"/>
        </w:rPr>
      </w:pPr>
      <w:r w:rsidRPr="00C37BBE">
        <w:rPr>
          <w:sz w:val="22"/>
          <w:szCs w:val="22"/>
        </w:rPr>
        <w:t>- dalle disposizioni contenute nella vigente normativa in materia di appalti pubblici di cui al d.lgs. n. 36/2023;</w:t>
      </w:r>
    </w:p>
    <w:p w:rsidR="00B21528" w:rsidRPr="00C37BBE" w:rsidRDefault="00B21528" w:rsidP="00B21528">
      <w:pPr>
        <w:autoSpaceDE w:val="0"/>
        <w:autoSpaceDN w:val="0"/>
        <w:adjustRightInd w:val="0"/>
        <w:jc w:val="both"/>
        <w:rPr>
          <w:sz w:val="22"/>
          <w:szCs w:val="22"/>
        </w:rPr>
      </w:pPr>
      <w:r w:rsidRPr="00C37BBE">
        <w:rPr>
          <w:sz w:val="22"/>
          <w:szCs w:val="22"/>
        </w:rPr>
        <w:t>- dal codice civile e dalle altre disposizioni normative vigenti in materia di contratti di diritto privato per quanto non regolato dalle disposizioni sopra richiamate;</w:t>
      </w:r>
    </w:p>
    <w:p w:rsidR="00B21528" w:rsidRPr="00C37BBE" w:rsidRDefault="00B21528" w:rsidP="00B21528">
      <w:pPr>
        <w:autoSpaceDE w:val="0"/>
        <w:autoSpaceDN w:val="0"/>
        <w:adjustRightInd w:val="0"/>
        <w:jc w:val="both"/>
        <w:rPr>
          <w:rStyle w:val="CharacterStyle1"/>
          <w:sz w:val="22"/>
          <w:szCs w:val="22"/>
        </w:rPr>
      </w:pPr>
      <w:r w:rsidRPr="00C37BBE">
        <w:rPr>
          <w:sz w:val="22"/>
          <w:szCs w:val="22"/>
        </w:rPr>
        <w:t xml:space="preserve">- </w:t>
      </w:r>
      <w:r w:rsidRPr="00C37BBE">
        <w:rPr>
          <w:rStyle w:val="CharacterStyle1"/>
          <w:sz w:val="22"/>
          <w:szCs w:val="22"/>
        </w:rPr>
        <w:t>dagli obblighi di tracciabilità dei flussi finanziari disciplinata da</w:t>
      </w:r>
      <w:r w:rsidR="007A1562" w:rsidRPr="00C37BBE">
        <w:rPr>
          <w:rStyle w:val="CharacterStyle1"/>
          <w:sz w:val="22"/>
          <w:szCs w:val="22"/>
        </w:rPr>
        <w:t>lla legge 13 agosto 2010 n. 136.</w:t>
      </w:r>
    </w:p>
    <w:p w:rsidR="00B21528" w:rsidRPr="00C37BBE" w:rsidRDefault="00B21528" w:rsidP="00B21528">
      <w:pPr>
        <w:autoSpaceDE w:val="0"/>
        <w:autoSpaceDN w:val="0"/>
        <w:adjustRightInd w:val="0"/>
        <w:jc w:val="both"/>
        <w:rPr>
          <w:rStyle w:val="CharacterStyle1"/>
          <w:sz w:val="22"/>
          <w:szCs w:val="22"/>
        </w:rPr>
      </w:pPr>
      <w:r w:rsidRPr="00C37BBE">
        <w:rPr>
          <w:color w:val="000000"/>
          <w:spacing w:val="-8"/>
          <w:sz w:val="22"/>
          <w:szCs w:val="22"/>
        </w:rPr>
        <w:t>- d. lgs. n. 81/2008, in materia di sicurezza, prevenzione e protezione sui luoghi di lavoro</w:t>
      </w:r>
    </w:p>
    <w:p w:rsidR="00B21528" w:rsidRPr="00C37BBE" w:rsidRDefault="00B21528" w:rsidP="00B21528">
      <w:pPr>
        <w:jc w:val="both"/>
        <w:rPr>
          <w:sz w:val="22"/>
          <w:szCs w:val="22"/>
        </w:rPr>
      </w:pPr>
    </w:p>
    <w:p w:rsidR="00B21528" w:rsidRPr="00C37BBE" w:rsidRDefault="00B21528" w:rsidP="00B21528">
      <w:pPr>
        <w:tabs>
          <w:tab w:val="left" w:pos="1980"/>
        </w:tabs>
        <w:autoSpaceDE w:val="0"/>
        <w:autoSpaceDN w:val="0"/>
        <w:adjustRightInd w:val="0"/>
        <w:jc w:val="center"/>
        <w:rPr>
          <w:b/>
          <w:bCs/>
          <w:sz w:val="22"/>
          <w:szCs w:val="22"/>
        </w:rPr>
      </w:pPr>
      <w:r w:rsidRPr="00C37BBE">
        <w:rPr>
          <w:b/>
          <w:bCs/>
          <w:sz w:val="22"/>
          <w:szCs w:val="22"/>
        </w:rPr>
        <w:t>Articolo 2</w:t>
      </w:r>
    </w:p>
    <w:p w:rsidR="00B21528" w:rsidRPr="00C37BBE" w:rsidRDefault="00B21528" w:rsidP="00B21528">
      <w:pPr>
        <w:autoSpaceDE w:val="0"/>
        <w:autoSpaceDN w:val="0"/>
        <w:adjustRightInd w:val="0"/>
        <w:jc w:val="center"/>
        <w:rPr>
          <w:b/>
          <w:bCs/>
          <w:sz w:val="22"/>
          <w:szCs w:val="22"/>
        </w:rPr>
      </w:pPr>
      <w:r w:rsidRPr="00C37BBE">
        <w:rPr>
          <w:b/>
          <w:bCs/>
          <w:sz w:val="22"/>
          <w:szCs w:val="22"/>
        </w:rPr>
        <w:t>Oggetto della Convenzione</w:t>
      </w:r>
    </w:p>
    <w:p w:rsidR="00B21528" w:rsidRPr="00C37BBE" w:rsidRDefault="00B21528" w:rsidP="00B21528">
      <w:pPr>
        <w:autoSpaceDE w:val="0"/>
        <w:autoSpaceDN w:val="0"/>
        <w:adjustRightInd w:val="0"/>
        <w:jc w:val="both"/>
        <w:rPr>
          <w:sz w:val="22"/>
          <w:szCs w:val="22"/>
        </w:rPr>
      </w:pPr>
      <w:r w:rsidRPr="00C37BBE">
        <w:rPr>
          <w:sz w:val="22"/>
          <w:szCs w:val="22"/>
        </w:rPr>
        <w:t xml:space="preserve">La Convenzione ha per oggetto la messa a disposizione </w:t>
      </w:r>
      <w:r w:rsidRPr="00C37BBE">
        <w:rPr>
          <w:b/>
          <w:sz w:val="22"/>
          <w:szCs w:val="22"/>
        </w:rPr>
        <w:t>di n.       posti</w:t>
      </w:r>
      <w:r w:rsidRPr="00C37BBE">
        <w:rPr>
          <w:sz w:val="22"/>
          <w:szCs w:val="22"/>
        </w:rPr>
        <w:t xml:space="preserve">, nel territorio della provincia di Lodi, presso </w:t>
      </w:r>
      <w:proofErr w:type="gramStart"/>
      <w:r w:rsidRPr="00C37BBE">
        <w:rPr>
          <w:sz w:val="22"/>
          <w:szCs w:val="22"/>
        </w:rPr>
        <w:t>la  struttura</w:t>
      </w:r>
      <w:proofErr w:type="gramEnd"/>
      <w:r w:rsidRPr="00C37BBE">
        <w:rPr>
          <w:sz w:val="22"/>
          <w:szCs w:val="22"/>
        </w:rPr>
        <w:t xml:space="preserve"> ubicata a                      , per l’accoglienza</w:t>
      </w:r>
      <w:r w:rsidR="00C50FBB" w:rsidRPr="00C37BBE">
        <w:rPr>
          <w:sz w:val="22"/>
          <w:szCs w:val="22"/>
        </w:rPr>
        <w:t xml:space="preserve"> </w:t>
      </w:r>
      <w:r w:rsidRPr="00C37BBE">
        <w:rPr>
          <w:sz w:val="22"/>
          <w:szCs w:val="22"/>
        </w:rPr>
        <w:t>di minori stranieri non accompagnati.</w:t>
      </w:r>
    </w:p>
    <w:p w:rsidR="00AD2E24" w:rsidRPr="00C37BBE" w:rsidRDefault="00AD2E24" w:rsidP="00AD2E24">
      <w:pPr>
        <w:widowControl w:val="0"/>
        <w:shd w:val="clear" w:color="auto" w:fill="FFFFFF"/>
        <w:tabs>
          <w:tab w:val="left" w:pos="936"/>
        </w:tabs>
        <w:autoSpaceDE w:val="0"/>
        <w:autoSpaceDN w:val="0"/>
        <w:adjustRightInd w:val="0"/>
        <w:spacing w:before="125"/>
        <w:jc w:val="both"/>
        <w:rPr>
          <w:color w:val="000000"/>
          <w:spacing w:val="-8"/>
          <w:sz w:val="22"/>
          <w:szCs w:val="22"/>
        </w:rPr>
      </w:pPr>
      <w:r w:rsidRPr="00C37BBE">
        <w:rPr>
          <w:color w:val="000000"/>
          <w:spacing w:val="-8"/>
          <w:sz w:val="22"/>
          <w:szCs w:val="22"/>
        </w:rPr>
        <w:t>Tale struttura, di carattere temporaneo, dovrà essere destinata in via esclusiva all’ospitalità dei MSNA per il tempo strettamente necessario al loro trasferimento in progetti della rete SAI (Servizi di Assistenza ed Integrazione) e in centri di accoglienza messi a disposizione dai Comuni di cui, rispettivamente, ai commi 2 e 3 dell’art. 19 del d. lgs. n. 142/2015, in conformità a quanto previsto dal comma 3-bis dello stesso articolo.</w:t>
      </w:r>
    </w:p>
    <w:p w:rsidR="00B21528" w:rsidRPr="00C37BBE" w:rsidRDefault="00AD2E24" w:rsidP="00C50FBB">
      <w:pPr>
        <w:widowControl w:val="0"/>
        <w:shd w:val="clear" w:color="auto" w:fill="FFFFFF"/>
        <w:tabs>
          <w:tab w:val="left" w:pos="936"/>
        </w:tabs>
        <w:autoSpaceDE w:val="0"/>
        <w:autoSpaceDN w:val="0"/>
        <w:adjustRightInd w:val="0"/>
        <w:spacing w:before="125"/>
        <w:jc w:val="both"/>
        <w:rPr>
          <w:color w:val="000000"/>
          <w:spacing w:val="-8"/>
          <w:sz w:val="22"/>
          <w:szCs w:val="22"/>
        </w:rPr>
      </w:pPr>
      <w:r w:rsidRPr="00C37BBE">
        <w:rPr>
          <w:color w:val="000000"/>
          <w:spacing w:val="-8"/>
          <w:sz w:val="22"/>
          <w:szCs w:val="22"/>
        </w:rPr>
        <w:t>La struttura messa a disposizione per l’accoglienza dovrà essere rigorosamente conforme ai requisiti ed alle caratteristiche previsti dall’art. 9 del capitolato, ed assicurare la permanenza continuativa del minore non accompagnato, di età non inferiore a 14 anni, nell’arco delle 24 ore. Il centro, inoltre, dovrà soddisfare le esigenze essenziali di accoglienza nel rispetto dei principi di cui all’art. 10, c. 1, del d. lgs. n. 142/2015.</w:t>
      </w:r>
    </w:p>
    <w:p w:rsidR="00B21528" w:rsidRPr="00C37BBE" w:rsidRDefault="00B21528" w:rsidP="00B21528">
      <w:pPr>
        <w:jc w:val="both"/>
        <w:rPr>
          <w:sz w:val="22"/>
          <w:szCs w:val="22"/>
        </w:rPr>
      </w:pPr>
      <w:r w:rsidRPr="00C37BBE">
        <w:rPr>
          <w:sz w:val="22"/>
          <w:szCs w:val="22"/>
        </w:rPr>
        <w:lastRenderedPageBreak/>
        <w:t>L'Ente Gestore assicura i servizi di seguito descritti, secondo le specifiche tecniche e le prescrizioni contenute negli allegati al presente contratto che ne costituiscono parte integrante:</w:t>
      </w:r>
    </w:p>
    <w:p w:rsidR="00B21528" w:rsidRPr="00C37BBE" w:rsidRDefault="00B21528" w:rsidP="00B21528">
      <w:pPr>
        <w:jc w:val="both"/>
        <w:rPr>
          <w:sz w:val="22"/>
          <w:szCs w:val="22"/>
        </w:rPr>
      </w:pPr>
      <w:r w:rsidRPr="00C37BBE">
        <w:rPr>
          <w:b/>
          <w:i/>
          <w:sz w:val="22"/>
          <w:szCs w:val="22"/>
        </w:rPr>
        <w:t>Allegato A – Capitolato tecnico</w:t>
      </w:r>
      <w:r w:rsidR="00AD2E24" w:rsidRPr="00C37BBE">
        <w:rPr>
          <w:b/>
          <w:i/>
          <w:sz w:val="22"/>
          <w:szCs w:val="22"/>
        </w:rPr>
        <w:t xml:space="preserve"> e relativi allegati</w:t>
      </w:r>
    </w:p>
    <w:p w:rsidR="00B21528" w:rsidRPr="00C37BBE" w:rsidRDefault="00B21528" w:rsidP="00B21528">
      <w:pPr>
        <w:jc w:val="both"/>
        <w:rPr>
          <w:b/>
          <w:i/>
          <w:sz w:val="22"/>
          <w:szCs w:val="22"/>
        </w:rPr>
      </w:pPr>
      <w:r w:rsidRPr="00C37BBE">
        <w:rPr>
          <w:b/>
          <w:i/>
          <w:sz w:val="22"/>
          <w:szCs w:val="22"/>
        </w:rPr>
        <w:t>Allegato B – Dotazione minima di personale e relativo tempo di impiego</w:t>
      </w:r>
    </w:p>
    <w:p w:rsidR="00572DE9" w:rsidRPr="00C37BBE" w:rsidRDefault="00572DE9" w:rsidP="00B21528">
      <w:pPr>
        <w:jc w:val="both"/>
        <w:rPr>
          <w:b/>
          <w:i/>
          <w:sz w:val="22"/>
          <w:szCs w:val="22"/>
        </w:rPr>
      </w:pPr>
    </w:p>
    <w:p w:rsidR="00B21528" w:rsidRPr="00C37BBE" w:rsidRDefault="00B21528" w:rsidP="00B21528">
      <w:pPr>
        <w:jc w:val="both"/>
        <w:rPr>
          <w:b/>
          <w:i/>
          <w:sz w:val="22"/>
          <w:szCs w:val="22"/>
        </w:rPr>
      </w:pPr>
      <w:r w:rsidRPr="00C37BBE">
        <w:rPr>
          <w:b/>
          <w:i/>
          <w:sz w:val="22"/>
          <w:szCs w:val="22"/>
        </w:rPr>
        <w:t>Allegato C</w:t>
      </w:r>
      <w:proofErr w:type="gramStart"/>
      <w:r w:rsidRPr="00C37BBE">
        <w:rPr>
          <w:b/>
          <w:i/>
          <w:sz w:val="22"/>
          <w:szCs w:val="22"/>
        </w:rPr>
        <w:t>-  Cartella</w:t>
      </w:r>
      <w:proofErr w:type="gramEnd"/>
      <w:r w:rsidRPr="00C37BBE">
        <w:rPr>
          <w:b/>
          <w:i/>
          <w:sz w:val="22"/>
          <w:szCs w:val="22"/>
        </w:rPr>
        <w:t xml:space="preserve"> personale </w:t>
      </w:r>
    </w:p>
    <w:p w:rsidR="00B21528" w:rsidRPr="00C37BBE" w:rsidRDefault="00B21528" w:rsidP="00B21528">
      <w:pPr>
        <w:jc w:val="both"/>
        <w:rPr>
          <w:sz w:val="22"/>
          <w:szCs w:val="22"/>
        </w:rPr>
      </w:pPr>
      <w:r w:rsidRPr="00C37BBE">
        <w:rPr>
          <w:b/>
          <w:i/>
          <w:sz w:val="22"/>
          <w:szCs w:val="22"/>
        </w:rPr>
        <w:t>Allegato D- Specifiche integrative relative alla pulizia e all’igiene ambientale.</w:t>
      </w:r>
    </w:p>
    <w:p w:rsidR="00AD2E24" w:rsidRPr="00C37BBE" w:rsidRDefault="00AD2E24" w:rsidP="00AD2E24">
      <w:pPr>
        <w:widowControl w:val="0"/>
        <w:shd w:val="clear" w:color="auto" w:fill="FFFFFF"/>
        <w:tabs>
          <w:tab w:val="left" w:pos="936"/>
        </w:tabs>
        <w:autoSpaceDE w:val="0"/>
        <w:autoSpaceDN w:val="0"/>
        <w:adjustRightInd w:val="0"/>
        <w:jc w:val="both"/>
        <w:rPr>
          <w:color w:val="000000"/>
          <w:spacing w:val="-16"/>
          <w:sz w:val="22"/>
          <w:szCs w:val="22"/>
        </w:rPr>
      </w:pPr>
      <w:r w:rsidRPr="00C37BBE">
        <w:rPr>
          <w:color w:val="000000"/>
          <w:spacing w:val="-6"/>
          <w:sz w:val="22"/>
          <w:szCs w:val="22"/>
        </w:rPr>
        <w:t xml:space="preserve">                   Decreto Ministeriale 1/09/2016, pubblicato sulla G.U. n. 210 dell’8/09/2016 concernente “</w:t>
      </w:r>
      <w:r w:rsidRPr="00C37BBE">
        <w:rPr>
          <w:i/>
          <w:color w:val="000000"/>
          <w:spacing w:val="-6"/>
          <w:sz w:val="22"/>
          <w:szCs w:val="22"/>
        </w:rPr>
        <w:t>Istituzione di centri governativi di prima accoglienza destinati ai minori stranieri non accompagnati</w:t>
      </w:r>
      <w:r w:rsidRPr="00C37BBE">
        <w:rPr>
          <w:color w:val="000000"/>
          <w:spacing w:val="-6"/>
          <w:sz w:val="22"/>
          <w:szCs w:val="22"/>
        </w:rPr>
        <w:t>”;</w:t>
      </w:r>
    </w:p>
    <w:p w:rsidR="00AD2E24" w:rsidRPr="00C37BBE" w:rsidRDefault="00AD2E24" w:rsidP="00AD2E24">
      <w:pPr>
        <w:widowControl w:val="0"/>
        <w:shd w:val="clear" w:color="auto" w:fill="FFFFFF"/>
        <w:tabs>
          <w:tab w:val="left" w:pos="936"/>
        </w:tabs>
        <w:autoSpaceDE w:val="0"/>
        <w:autoSpaceDN w:val="0"/>
        <w:adjustRightInd w:val="0"/>
        <w:jc w:val="both"/>
        <w:rPr>
          <w:color w:val="000000"/>
          <w:spacing w:val="-16"/>
          <w:sz w:val="22"/>
          <w:szCs w:val="22"/>
        </w:rPr>
      </w:pPr>
      <w:r w:rsidRPr="00C37BBE">
        <w:rPr>
          <w:color w:val="000000"/>
          <w:spacing w:val="-16"/>
          <w:sz w:val="22"/>
          <w:szCs w:val="22"/>
        </w:rPr>
        <w:t xml:space="preserve">                      </w:t>
      </w:r>
      <w:r w:rsidRPr="00C37BBE">
        <w:rPr>
          <w:color w:val="000000"/>
          <w:spacing w:val="-8"/>
          <w:sz w:val="22"/>
          <w:szCs w:val="22"/>
        </w:rPr>
        <w:t xml:space="preserve"> “Relazione tecnica”;</w:t>
      </w:r>
    </w:p>
    <w:p w:rsidR="00AD2E24" w:rsidRPr="00C37BBE" w:rsidRDefault="00AD2E24" w:rsidP="00AD2E24">
      <w:pPr>
        <w:widowControl w:val="0"/>
        <w:shd w:val="clear" w:color="auto" w:fill="FFFFFF"/>
        <w:tabs>
          <w:tab w:val="left" w:pos="936"/>
        </w:tabs>
        <w:autoSpaceDE w:val="0"/>
        <w:autoSpaceDN w:val="0"/>
        <w:adjustRightInd w:val="0"/>
        <w:ind w:left="720"/>
        <w:jc w:val="both"/>
        <w:rPr>
          <w:color w:val="000000"/>
          <w:spacing w:val="-16"/>
          <w:sz w:val="22"/>
          <w:szCs w:val="22"/>
        </w:rPr>
      </w:pPr>
      <w:r w:rsidRPr="00C37BBE">
        <w:rPr>
          <w:color w:val="000000"/>
          <w:spacing w:val="-8"/>
          <w:sz w:val="22"/>
          <w:szCs w:val="22"/>
        </w:rPr>
        <w:t xml:space="preserve">        Offerta tecnica” ……;</w:t>
      </w:r>
    </w:p>
    <w:p w:rsidR="00C50FBB" w:rsidRPr="00C37BBE" w:rsidRDefault="00AD2E24" w:rsidP="00C50FBB">
      <w:pPr>
        <w:widowControl w:val="0"/>
        <w:shd w:val="clear" w:color="auto" w:fill="FFFFFF"/>
        <w:tabs>
          <w:tab w:val="left" w:pos="936"/>
        </w:tabs>
        <w:autoSpaceDE w:val="0"/>
        <w:autoSpaceDN w:val="0"/>
        <w:adjustRightInd w:val="0"/>
        <w:ind w:left="720"/>
        <w:jc w:val="both"/>
        <w:rPr>
          <w:color w:val="000000"/>
          <w:spacing w:val="-8"/>
          <w:sz w:val="22"/>
          <w:szCs w:val="22"/>
        </w:rPr>
      </w:pPr>
      <w:r w:rsidRPr="00C37BBE">
        <w:rPr>
          <w:color w:val="000000"/>
          <w:spacing w:val="-8"/>
          <w:sz w:val="22"/>
          <w:szCs w:val="22"/>
        </w:rPr>
        <w:t xml:space="preserve">          Offerta economica” e dal Patto d’Integrità prodotti dall’Ente Gestore in sede di gara;</w:t>
      </w:r>
    </w:p>
    <w:p w:rsidR="00C50FBB" w:rsidRPr="00C37BBE" w:rsidRDefault="00C50FBB" w:rsidP="00C50FBB">
      <w:pPr>
        <w:widowControl w:val="0"/>
        <w:shd w:val="clear" w:color="auto" w:fill="FFFFFF"/>
        <w:tabs>
          <w:tab w:val="left" w:pos="936"/>
        </w:tabs>
        <w:autoSpaceDE w:val="0"/>
        <w:autoSpaceDN w:val="0"/>
        <w:adjustRightInd w:val="0"/>
        <w:jc w:val="both"/>
        <w:rPr>
          <w:color w:val="000000"/>
          <w:spacing w:val="-8"/>
          <w:sz w:val="22"/>
          <w:szCs w:val="22"/>
        </w:rPr>
      </w:pPr>
      <w:r w:rsidRPr="00C37BBE">
        <w:rPr>
          <w:color w:val="000000"/>
          <w:spacing w:val="-8"/>
          <w:sz w:val="22"/>
          <w:szCs w:val="22"/>
        </w:rPr>
        <w:t xml:space="preserve">I servizi di cui al presente contratto, inoltre, dovranno essere prestati avvalendosi dell’equipe multidisciplinare, comprendente anche il direttore del Centro, in possesso dei requisiti di cui all’art. 6 del Capitolato, messa  a disposizione dall’Ente Gestore stesso in sede di gara, costituita da figure professionali che non sono inferiori a quelle indicate nel documento denominato “Dotazione minima del personale e tempo minimo di impiego”, anch’esso allegato al presente contratto per costituirne parte integrante e sostanziale. </w:t>
      </w:r>
    </w:p>
    <w:p w:rsidR="00C50FBB" w:rsidRPr="00C37BBE" w:rsidRDefault="00C50FBB" w:rsidP="00C50FBB">
      <w:pPr>
        <w:widowControl w:val="0"/>
        <w:shd w:val="clear" w:color="auto" w:fill="FFFFFF"/>
        <w:tabs>
          <w:tab w:val="left" w:pos="936"/>
        </w:tabs>
        <w:autoSpaceDE w:val="0"/>
        <w:autoSpaceDN w:val="0"/>
        <w:adjustRightInd w:val="0"/>
        <w:jc w:val="both"/>
        <w:rPr>
          <w:color w:val="000000"/>
          <w:spacing w:val="-8"/>
          <w:sz w:val="22"/>
          <w:szCs w:val="22"/>
        </w:rPr>
      </w:pPr>
      <w:r w:rsidRPr="00C37BBE">
        <w:rPr>
          <w:color w:val="000000"/>
          <w:spacing w:val="-8"/>
          <w:sz w:val="22"/>
          <w:szCs w:val="22"/>
        </w:rPr>
        <w:t>I servizi devono essere resi dall'Affidatario in stretto raccordo con la Prefettura U.T.G. di Lodi, che si riserva di emanare direttive, richieste, chiarimenti, finalizzati al perseguimento degli obiettivi da raggiungere, garantendo, quindi, la costante disponibilità per tutto il periodo dell'affidamento. Tale raccordo si configura come indispensabile in rapporto alla peculiare natura del servizio da espletare.</w:t>
      </w:r>
    </w:p>
    <w:p w:rsidR="00C50FBB" w:rsidRPr="00C37BBE" w:rsidRDefault="00C50FBB" w:rsidP="00C50FBB">
      <w:pPr>
        <w:widowControl w:val="0"/>
        <w:shd w:val="clear" w:color="auto" w:fill="FFFFFF"/>
        <w:tabs>
          <w:tab w:val="left" w:pos="936"/>
        </w:tabs>
        <w:autoSpaceDE w:val="0"/>
        <w:autoSpaceDN w:val="0"/>
        <w:adjustRightInd w:val="0"/>
        <w:jc w:val="both"/>
        <w:rPr>
          <w:color w:val="000000"/>
          <w:spacing w:val="-8"/>
          <w:sz w:val="22"/>
          <w:szCs w:val="22"/>
        </w:rPr>
      </w:pPr>
      <w:r w:rsidRPr="00C37BBE">
        <w:rPr>
          <w:color w:val="000000"/>
          <w:spacing w:val="-8"/>
          <w:sz w:val="22"/>
          <w:szCs w:val="22"/>
        </w:rPr>
        <w:t>L'organizzazione dei servizi in argomento è improntata al pieno rispetto dei diritti fondamentali della persona, anche in considerazione della sua provenienza, della sua fede religiosa, del suo stato di salute, della differenza di genere e della presenza di situazioni di vulnerabilità. L’ente gestore, inoltre, dovrà predisporre misure idonee a prevenire forme di violenza e a garantire la sicurezza e la protezione dei MSNA presenti nelle strutture.</w:t>
      </w:r>
    </w:p>
    <w:p w:rsidR="00C50FBB" w:rsidRPr="00C37BBE" w:rsidRDefault="00C50FBB" w:rsidP="00AD2E24">
      <w:pPr>
        <w:widowControl w:val="0"/>
        <w:shd w:val="clear" w:color="auto" w:fill="FFFFFF"/>
        <w:tabs>
          <w:tab w:val="left" w:pos="936"/>
        </w:tabs>
        <w:autoSpaceDE w:val="0"/>
        <w:autoSpaceDN w:val="0"/>
        <w:adjustRightInd w:val="0"/>
        <w:ind w:left="720"/>
        <w:jc w:val="both"/>
        <w:rPr>
          <w:color w:val="000000"/>
          <w:spacing w:val="-16"/>
          <w:sz w:val="22"/>
          <w:szCs w:val="22"/>
        </w:rPr>
      </w:pPr>
    </w:p>
    <w:p w:rsidR="00B21528" w:rsidRPr="00C37BBE" w:rsidRDefault="00B21528" w:rsidP="00C50FBB">
      <w:pPr>
        <w:pStyle w:val="Corpotesto"/>
        <w:widowControl w:val="0"/>
        <w:tabs>
          <w:tab w:val="left" w:pos="473"/>
        </w:tabs>
        <w:kinsoku w:val="0"/>
        <w:overflowPunct w:val="0"/>
        <w:autoSpaceDE w:val="0"/>
        <w:autoSpaceDN w:val="0"/>
        <w:adjustRightInd w:val="0"/>
        <w:spacing w:after="0"/>
        <w:ind w:right="115"/>
        <w:jc w:val="both"/>
        <w:rPr>
          <w:sz w:val="22"/>
          <w:szCs w:val="22"/>
        </w:rPr>
      </w:pPr>
      <w:r w:rsidRPr="00C37BBE">
        <w:rPr>
          <w:sz w:val="22"/>
          <w:szCs w:val="22"/>
        </w:rPr>
        <w:t>I</w:t>
      </w:r>
      <w:r w:rsidRPr="00C37BBE">
        <w:rPr>
          <w:spacing w:val="27"/>
          <w:sz w:val="22"/>
          <w:szCs w:val="22"/>
        </w:rPr>
        <w:t xml:space="preserve"> </w:t>
      </w:r>
      <w:r w:rsidRPr="00C37BBE">
        <w:rPr>
          <w:spacing w:val="2"/>
          <w:sz w:val="22"/>
          <w:szCs w:val="22"/>
        </w:rPr>
        <w:t>s</w:t>
      </w:r>
      <w:r w:rsidRPr="00C37BBE">
        <w:rPr>
          <w:spacing w:val="-1"/>
          <w:sz w:val="22"/>
          <w:szCs w:val="22"/>
        </w:rPr>
        <w:t>e</w:t>
      </w:r>
      <w:r w:rsidRPr="00C37BBE">
        <w:rPr>
          <w:sz w:val="22"/>
          <w:szCs w:val="22"/>
        </w:rPr>
        <w:t>rvizi</w:t>
      </w:r>
      <w:r w:rsidRPr="00C37BBE">
        <w:rPr>
          <w:spacing w:val="31"/>
          <w:sz w:val="22"/>
          <w:szCs w:val="22"/>
        </w:rPr>
        <w:t xml:space="preserve"> </w:t>
      </w:r>
      <w:r w:rsidRPr="00C37BBE">
        <w:rPr>
          <w:sz w:val="22"/>
          <w:szCs w:val="22"/>
        </w:rPr>
        <w:t>ogg</w:t>
      </w:r>
      <w:r w:rsidRPr="00C37BBE">
        <w:rPr>
          <w:spacing w:val="-1"/>
          <w:sz w:val="22"/>
          <w:szCs w:val="22"/>
        </w:rPr>
        <w:t>e</w:t>
      </w:r>
      <w:r w:rsidRPr="00C37BBE">
        <w:rPr>
          <w:sz w:val="22"/>
          <w:szCs w:val="22"/>
        </w:rPr>
        <w:t>tto</w:t>
      </w:r>
      <w:r w:rsidRPr="00C37BBE">
        <w:rPr>
          <w:spacing w:val="3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3"/>
          <w:sz w:val="22"/>
          <w:szCs w:val="22"/>
        </w:rPr>
        <w:t xml:space="preserve"> </w:t>
      </w:r>
      <w:r w:rsidRPr="00C37BBE">
        <w:rPr>
          <w:sz w:val="22"/>
          <w:szCs w:val="22"/>
        </w:rPr>
        <w:t>p</w:t>
      </w:r>
      <w:r w:rsidRPr="00C37BBE">
        <w:rPr>
          <w:spacing w:val="1"/>
          <w:sz w:val="22"/>
          <w:szCs w:val="22"/>
        </w:rPr>
        <w:t>re</w:t>
      </w:r>
      <w:r w:rsidRPr="00C37BBE">
        <w:rPr>
          <w:sz w:val="22"/>
          <w:szCs w:val="22"/>
        </w:rPr>
        <w:t>s</w:t>
      </w:r>
      <w:r w:rsidRPr="00C37BBE">
        <w:rPr>
          <w:spacing w:val="-1"/>
          <w:sz w:val="22"/>
          <w:szCs w:val="22"/>
        </w:rPr>
        <w:t>e</w:t>
      </w:r>
      <w:r w:rsidRPr="00C37BBE">
        <w:rPr>
          <w:sz w:val="22"/>
          <w:szCs w:val="22"/>
        </w:rPr>
        <w:t>nte</w:t>
      </w:r>
      <w:r w:rsidRPr="00C37BBE">
        <w:rPr>
          <w:spacing w:val="30"/>
          <w:sz w:val="22"/>
          <w:szCs w:val="22"/>
        </w:rPr>
        <w:t xml:space="preserve"> </w:t>
      </w:r>
      <w:r w:rsidRPr="00C37BBE">
        <w:rPr>
          <w:spacing w:val="-1"/>
          <w:sz w:val="22"/>
          <w:szCs w:val="22"/>
        </w:rPr>
        <w:t>ca</w:t>
      </w:r>
      <w:r w:rsidRPr="00C37BBE">
        <w:rPr>
          <w:sz w:val="22"/>
          <w:szCs w:val="22"/>
        </w:rPr>
        <w:t>pitolato</w:t>
      </w:r>
      <w:r w:rsidRPr="00C37BBE">
        <w:rPr>
          <w:spacing w:val="30"/>
          <w:sz w:val="22"/>
          <w:szCs w:val="22"/>
        </w:rPr>
        <w:t xml:space="preserve"> </w:t>
      </w:r>
      <w:r w:rsidRPr="00C37BBE">
        <w:rPr>
          <w:sz w:val="22"/>
          <w:szCs w:val="22"/>
        </w:rPr>
        <w:t>sono</w:t>
      </w:r>
      <w:r w:rsidRPr="00C37BBE">
        <w:rPr>
          <w:spacing w:val="35"/>
          <w:sz w:val="22"/>
          <w:szCs w:val="22"/>
        </w:rPr>
        <w:t xml:space="preserve"> </w:t>
      </w:r>
      <w:r w:rsidRPr="00C37BBE">
        <w:rPr>
          <w:spacing w:val="-1"/>
          <w:sz w:val="22"/>
          <w:szCs w:val="22"/>
        </w:rPr>
        <w:t>a</w:t>
      </w:r>
      <w:r w:rsidRPr="00C37BBE">
        <w:rPr>
          <w:spacing w:val="2"/>
          <w:sz w:val="22"/>
          <w:szCs w:val="22"/>
        </w:rPr>
        <w:t>s</w:t>
      </w:r>
      <w:r w:rsidRPr="00C37BBE">
        <w:rPr>
          <w:sz w:val="22"/>
          <w:szCs w:val="22"/>
        </w:rPr>
        <w:t>sicu</w:t>
      </w:r>
      <w:r w:rsidRPr="00C37BBE">
        <w:rPr>
          <w:spacing w:val="-1"/>
          <w:sz w:val="22"/>
          <w:szCs w:val="22"/>
        </w:rPr>
        <w:t>ra</w:t>
      </w:r>
      <w:r w:rsidRPr="00C37BBE">
        <w:rPr>
          <w:sz w:val="22"/>
          <w:szCs w:val="22"/>
        </w:rPr>
        <w:t>ti</w:t>
      </w:r>
      <w:r w:rsidRPr="00C37BBE">
        <w:rPr>
          <w:spacing w:val="31"/>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33"/>
          <w:sz w:val="22"/>
          <w:szCs w:val="22"/>
        </w:rPr>
        <w:t xml:space="preserve"> </w:t>
      </w:r>
      <w:r w:rsidRPr="00C37BBE">
        <w:rPr>
          <w:spacing w:val="-3"/>
          <w:sz w:val="22"/>
          <w:szCs w:val="22"/>
        </w:rPr>
        <w:t>g</w:t>
      </w:r>
      <w:r w:rsidRPr="00C37BBE">
        <w:rPr>
          <w:spacing w:val="-1"/>
          <w:sz w:val="22"/>
          <w:szCs w:val="22"/>
        </w:rPr>
        <w:t>e</w:t>
      </w:r>
      <w:r w:rsidRPr="00C37BBE">
        <w:rPr>
          <w:sz w:val="22"/>
          <w:szCs w:val="22"/>
        </w:rPr>
        <w:t>sto</w:t>
      </w:r>
      <w:r w:rsidRPr="00C37BBE">
        <w:rPr>
          <w:spacing w:val="2"/>
          <w:sz w:val="22"/>
          <w:szCs w:val="22"/>
        </w:rPr>
        <w:t>r</w:t>
      </w:r>
      <w:r w:rsidRPr="00C37BBE">
        <w:rPr>
          <w:spacing w:val="-1"/>
          <w:sz w:val="22"/>
          <w:szCs w:val="22"/>
        </w:rPr>
        <w:t>e</w:t>
      </w:r>
      <w:r w:rsidRPr="00C37BBE">
        <w:rPr>
          <w:sz w:val="22"/>
          <w:szCs w:val="22"/>
        </w:rPr>
        <w:t>,</w:t>
      </w:r>
      <w:r w:rsidRPr="00C37BBE">
        <w:rPr>
          <w:spacing w:val="30"/>
          <w:sz w:val="22"/>
          <w:szCs w:val="22"/>
        </w:rPr>
        <w:t xml:space="preserve"> </w:t>
      </w:r>
      <w:r w:rsidRPr="00C37BBE">
        <w:rPr>
          <w:sz w:val="22"/>
          <w:szCs w:val="22"/>
        </w:rPr>
        <w:t>s</w:t>
      </w:r>
      <w:r w:rsidRPr="00C37BBE">
        <w:rPr>
          <w:spacing w:val="1"/>
          <w:sz w:val="22"/>
          <w:szCs w:val="22"/>
        </w:rPr>
        <w:t>e</w:t>
      </w:r>
      <w:r w:rsidRPr="00C37BBE">
        <w:rPr>
          <w:spacing w:val="-1"/>
          <w:sz w:val="22"/>
          <w:szCs w:val="22"/>
        </w:rPr>
        <w:t>c</w:t>
      </w:r>
      <w:r w:rsidRPr="00C37BBE">
        <w:rPr>
          <w:spacing w:val="2"/>
          <w:sz w:val="22"/>
          <w:szCs w:val="22"/>
        </w:rPr>
        <w:t>o</w:t>
      </w:r>
      <w:r w:rsidRPr="00C37BBE">
        <w:rPr>
          <w:sz w:val="22"/>
          <w:szCs w:val="22"/>
        </w:rPr>
        <w:t>ndo</w:t>
      </w:r>
      <w:r w:rsidRPr="00C37BBE">
        <w:rPr>
          <w:spacing w:val="30"/>
          <w:sz w:val="22"/>
          <w:szCs w:val="22"/>
        </w:rPr>
        <w:t xml:space="preserve"> </w:t>
      </w:r>
      <w:r w:rsidRPr="00C37BBE">
        <w:rPr>
          <w:sz w:val="22"/>
          <w:szCs w:val="22"/>
        </w:rPr>
        <w:t>le</w:t>
      </w:r>
      <w:r w:rsidRPr="00C37BBE">
        <w:rPr>
          <w:spacing w:val="30"/>
          <w:sz w:val="22"/>
          <w:szCs w:val="22"/>
        </w:rPr>
        <w:t xml:space="preserve"> </w:t>
      </w:r>
      <w:r w:rsidRPr="00C37BBE">
        <w:rPr>
          <w:sz w:val="22"/>
          <w:szCs w:val="22"/>
        </w:rPr>
        <w:t>sp</w:t>
      </w:r>
      <w:r w:rsidRPr="00C37BBE">
        <w:rPr>
          <w:spacing w:val="-1"/>
          <w:sz w:val="22"/>
          <w:szCs w:val="22"/>
        </w:rPr>
        <w:t>ec</w:t>
      </w:r>
      <w:r w:rsidRPr="00C37BBE">
        <w:rPr>
          <w:sz w:val="22"/>
          <w:szCs w:val="22"/>
        </w:rPr>
        <w:t>if</w:t>
      </w:r>
      <w:r w:rsidRPr="00C37BBE">
        <w:rPr>
          <w:spacing w:val="2"/>
          <w:sz w:val="22"/>
          <w:szCs w:val="22"/>
        </w:rPr>
        <w:t>i</w:t>
      </w:r>
      <w:r w:rsidRPr="00C37BBE">
        <w:rPr>
          <w:spacing w:val="-1"/>
          <w:sz w:val="22"/>
          <w:szCs w:val="22"/>
        </w:rPr>
        <w:t>c</w:t>
      </w:r>
      <w:r w:rsidRPr="00C37BBE">
        <w:rPr>
          <w:sz w:val="22"/>
          <w:szCs w:val="22"/>
        </w:rPr>
        <w:t>he te</w:t>
      </w:r>
      <w:r w:rsidRPr="00C37BBE">
        <w:rPr>
          <w:spacing w:val="-2"/>
          <w:sz w:val="22"/>
          <w:szCs w:val="22"/>
        </w:rPr>
        <w:t>c</w:t>
      </w:r>
      <w:r w:rsidRPr="00C37BBE">
        <w:rPr>
          <w:sz w:val="22"/>
          <w:szCs w:val="22"/>
        </w:rPr>
        <w:t>niche</w:t>
      </w:r>
      <w:r w:rsidRPr="00C37BBE">
        <w:rPr>
          <w:spacing w:val="39"/>
          <w:sz w:val="22"/>
          <w:szCs w:val="22"/>
        </w:rPr>
        <w:t xml:space="preserve"> </w:t>
      </w:r>
      <w:r w:rsidRPr="00C37BBE">
        <w:rPr>
          <w:sz w:val="22"/>
          <w:szCs w:val="22"/>
        </w:rPr>
        <w:t>(</w:t>
      </w:r>
      <w:r w:rsidRPr="00C37BBE">
        <w:rPr>
          <w:spacing w:val="-2"/>
          <w:sz w:val="22"/>
          <w:szCs w:val="22"/>
        </w:rPr>
        <w:t>A</w:t>
      </w:r>
      <w:r w:rsidRPr="00C37BBE">
        <w:rPr>
          <w:sz w:val="22"/>
          <w:szCs w:val="22"/>
        </w:rPr>
        <w:t>ll</w:t>
      </w:r>
      <w:r w:rsidRPr="00C37BBE">
        <w:rPr>
          <w:spacing w:val="1"/>
          <w:sz w:val="22"/>
          <w:szCs w:val="22"/>
        </w:rPr>
        <w:t>e</w:t>
      </w:r>
      <w:r w:rsidRPr="00C37BBE">
        <w:rPr>
          <w:spacing w:val="-3"/>
          <w:sz w:val="22"/>
          <w:szCs w:val="22"/>
        </w:rPr>
        <w:t>g</w:t>
      </w:r>
      <w:r w:rsidRPr="00C37BBE">
        <w:rPr>
          <w:spacing w:val="-1"/>
          <w:sz w:val="22"/>
          <w:szCs w:val="22"/>
        </w:rPr>
        <w:t>a</w:t>
      </w:r>
      <w:r w:rsidRPr="00C37BBE">
        <w:rPr>
          <w:sz w:val="22"/>
          <w:szCs w:val="22"/>
        </w:rPr>
        <w:t>to</w:t>
      </w:r>
      <w:r w:rsidRPr="00C37BBE">
        <w:rPr>
          <w:spacing w:val="38"/>
          <w:sz w:val="22"/>
          <w:szCs w:val="22"/>
        </w:rPr>
        <w:t xml:space="preserve"> </w:t>
      </w:r>
      <w:r w:rsidRPr="00C37BBE">
        <w:rPr>
          <w:sz w:val="22"/>
          <w:szCs w:val="22"/>
        </w:rPr>
        <w:t>1</w:t>
      </w:r>
      <w:r w:rsidRPr="00C37BBE">
        <w:rPr>
          <w:spacing w:val="-1"/>
          <w:sz w:val="22"/>
          <w:szCs w:val="22"/>
        </w:rPr>
        <w:t>-</w:t>
      </w:r>
      <w:r w:rsidRPr="00C37BBE">
        <w:rPr>
          <w:sz w:val="22"/>
          <w:szCs w:val="22"/>
        </w:rPr>
        <w:t>bi</w:t>
      </w:r>
      <w:r w:rsidRPr="00C37BBE">
        <w:rPr>
          <w:spacing w:val="2"/>
          <w:sz w:val="22"/>
          <w:szCs w:val="22"/>
        </w:rPr>
        <w:t>s</w:t>
      </w:r>
      <w:r w:rsidRPr="00C37BBE">
        <w:rPr>
          <w:sz w:val="22"/>
          <w:szCs w:val="22"/>
        </w:rPr>
        <w:t>),</w:t>
      </w:r>
      <w:r w:rsidRPr="00C37BBE">
        <w:rPr>
          <w:spacing w:val="37"/>
          <w:sz w:val="22"/>
          <w:szCs w:val="22"/>
        </w:rPr>
        <w:t xml:space="preserve"> </w:t>
      </w:r>
      <w:r w:rsidRPr="00C37BBE">
        <w:rPr>
          <w:sz w:val="22"/>
          <w:szCs w:val="22"/>
        </w:rPr>
        <w:t>in</w:t>
      </w:r>
      <w:r w:rsidRPr="00C37BBE">
        <w:rPr>
          <w:spacing w:val="38"/>
          <w:sz w:val="22"/>
          <w:szCs w:val="22"/>
        </w:rPr>
        <w:t xml:space="preserve"> </w:t>
      </w:r>
      <w:r w:rsidRPr="00C37BBE">
        <w:rPr>
          <w:sz w:val="22"/>
          <w:szCs w:val="22"/>
        </w:rPr>
        <w:t>r</w:t>
      </w:r>
      <w:r w:rsidRPr="00C37BBE">
        <w:rPr>
          <w:spacing w:val="-2"/>
          <w:sz w:val="22"/>
          <w:szCs w:val="22"/>
        </w:rPr>
        <w:t>e</w:t>
      </w:r>
      <w:r w:rsidRPr="00C37BBE">
        <w:rPr>
          <w:sz w:val="22"/>
          <w:szCs w:val="22"/>
        </w:rPr>
        <w:t>lazione</w:t>
      </w:r>
      <w:r w:rsidRPr="00C37BBE">
        <w:rPr>
          <w:spacing w:val="37"/>
          <w:sz w:val="22"/>
          <w:szCs w:val="22"/>
        </w:rPr>
        <w:t xml:space="preserve"> </w:t>
      </w:r>
      <w:r w:rsidRPr="00C37BBE">
        <w:rPr>
          <w:spacing w:val="-1"/>
          <w:sz w:val="22"/>
          <w:szCs w:val="22"/>
        </w:rPr>
        <w:t>a</w:t>
      </w:r>
      <w:r w:rsidRPr="00C37BBE">
        <w:rPr>
          <w:sz w:val="22"/>
          <w:szCs w:val="22"/>
        </w:rPr>
        <w:t>lla</w:t>
      </w:r>
      <w:r w:rsidRPr="00C37BBE">
        <w:rPr>
          <w:spacing w:val="37"/>
          <w:sz w:val="22"/>
          <w:szCs w:val="22"/>
        </w:rPr>
        <w:t xml:space="preserve"> </w:t>
      </w:r>
      <w:r w:rsidRPr="00C37BBE">
        <w:rPr>
          <w:sz w:val="22"/>
          <w:szCs w:val="22"/>
        </w:rPr>
        <w:t>tipo</w:t>
      </w:r>
      <w:r w:rsidRPr="00C37BBE">
        <w:rPr>
          <w:spacing w:val="2"/>
          <w:sz w:val="22"/>
          <w:szCs w:val="22"/>
        </w:rPr>
        <w:t>l</w:t>
      </w:r>
      <w:r w:rsidRPr="00C37BBE">
        <w:rPr>
          <w:sz w:val="22"/>
          <w:szCs w:val="22"/>
        </w:rPr>
        <w:t>o</w:t>
      </w:r>
      <w:r w:rsidRPr="00C37BBE">
        <w:rPr>
          <w:spacing w:val="-3"/>
          <w:sz w:val="22"/>
          <w:szCs w:val="22"/>
        </w:rPr>
        <w:t>g</w:t>
      </w:r>
      <w:r w:rsidRPr="00C37BBE">
        <w:rPr>
          <w:sz w:val="22"/>
          <w:szCs w:val="22"/>
        </w:rPr>
        <w:t>ia</w:t>
      </w:r>
      <w:r w:rsidRPr="00C37BBE">
        <w:rPr>
          <w:spacing w:val="40"/>
          <w:sz w:val="22"/>
          <w:szCs w:val="22"/>
        </w:rPr>
        <w:t xml:space="preserve"> </w:t>
      </w:r>
      <w:r w:rsidRPr="00C37BBE">
        <w:rPr>
          <w:spacing w:val="-1"/>
          <w:sz w:val="22"/>
          <w:szCs w:val="22"/>
        </w:rPr>
        <w:t>e</w:t>
      </w:r>
      <w:r w:rsidRPr="00C37BBE">
        <w:rPr>
          <w:sz w:val="22"/>
          <w:szCs w:val="22"/>
        </w:rPr>
        <w:t>d</w:t>
      </w:r>
      <w:r w:rsidRPr="00C37BBE">
        <w:rPr>
          <w:spacing w:val="38"/>
          <w:sz w:val="22"/>
          <w:szCs w:val="22"/>
        </w:rPr>
        <w:t xml:space="preserve"> </w:t>
      </w:r>
      <w:r w:rsidRPr="00C37BBE">
        <w:rPr>
          <w:spacing w:val="-1"/>
          <w:sz w:val="22"/>
          <w:szCs w:val="22"/>
        </w:rPr>
        <w:t>a</w:t>
      </w:r>
      <w:r w:rsidRPr="00C37BBE">
        <w:rPr>
          <w:sz w:val="22"/>
          <w:szCs w:val="22"/>
        </w:rPr>
        <w:t>lla</w:t>
      </w:r>
      <w:r w:rsidRPr="00C37BBE">
        <w:rPr>
          <w:spacing w:val="37"/>
          <w:sz w:val="22"/>
          <w:szCs w:val="22"/>
        </w:rPr>
        <w:t xml:space="preserve"> </w:t>
      </w:r>
      <w:r w:rsidRPr="00C37BBE">
        <w:rPr>
          <w:sz w:val="22"/>
          <w:szCs w:val="22"/>
        </w:rPr>
        <w:t>dim</w:t>
      </w:r>
      <w:r w:rsidRPr="00C37BBE">
        <w:rPr>
          <w:spacing w:val="-1"/>
          <w:sz w:val="22"/>
          <w:szCs w:val="22"/>
        </w:rPr>
        <w:t>e</w:t>
      </w:r>
      <w:r w:rsidRPr="00C37BBE">
        <w:rPr>
          <w:sz w:val="22"/>
          <w:szCs w:val="22"/>
        </w:rPr>
        <w:t>nsione</w:t>
      </w:r>
      <w:r w:rsidRPr="00C37BBE">
        <w:rPr>
          <w:spacing w:val="39"/>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38"/>
          <w:sz w:val="22"/>
          <w:szCs w:val="22"/>
        </w:rPr>
        <w:t xml:space="preserve"> </w:t>
      </w:r>
      <w:r w:rsidRPr="00C37BBE">
        <w:rPr>
          <w:spacing w:val="-1"/>
          <w:sz w:val="22"/>
          <w:szCs w:val="22"/>
        </w:rPr>
        <w:t>ce</w:t>
      </w:r>
      <w:r w:rsidRPr="00C37BBE">
        <w:rPr>
          <w:sz w:val="22"/>
          <w:szCs w:val="22"/>
        </w:rPr>
        <w:t>ntri,</w:t>
      </w:r>
      <w:r w:rsidRPr="00C37BBE">
        <w:rPr>
          <w:spacing w:val="38"/>
          <w:sz w:val="22"/>
          <w:szCs w:val="22"/>
        </w:rPr>
        <w:t xml:space="preserve"> </w:t>
      </w:r>
      <w:r w:rsidRPr="00C37BBE">
        <w:rPr>
          <w:sz w:val="22"/>
          <w:szCs w:val="22"/>
        </w:rPr>
        <w:t>la</w:t>
      </w:r>
      <w:r w:rsidRPr="00C37BBE">
        <w:rPr>
          <w:spacing w:val="40"/>
          <w:sz w:val="22"/>
          <w:szCs w:val="22"/>
        </w:rPr>
        <w:t xml:space="preserve"> </w:t>
      </w:r>
      <w:r w:rsidRPr="00C37BBE">
        <w:rPr>
          <w:spacing w:val="-1"/>
          <w:sz w:val="22"/>
          <w:szCs w:val="22"/>
        </w:rPr>
        <w:t>c</w:t>
      </w:r>
      <w:r w:rsidRPr="00C37BBE">
        <w:rPr>
          <w:sz w:val="22"/>
          <w:szCs w:val="22"/>
        </w:rPr>
        <w:t xml:space="preserve">ui </w:t>
      </w:r>
      <w:r w:rsidRPr="00C37BBE">
        <w:rPr>
          <w:spacing w:val="-1"/>
          <w:sz w:val="22"/>
          <w:szCs w:val="22"/>
        </w:rPr>
        <w:t>ca</w:t>
      </w:r>
      <w:r w:rsidRPr="00C37BBE">
        <w:rPr>
          <w:sz w:val="22"/>
          <w:szCs w:val="22"/>
        </w:rPr>
        <w:t>p</w:t>
      </w:r>
      <w:r w:rsidRPr="00C37BBE">
        <w:rPr>
          <w:spacing w:val="1"/>
          <w:sz w:val="22"/>
          <w:szCs w:val="22"/>
        </w:rPr>
        <w:t>a</w:t>
      </w:r>
      <w:r w:rsidRPr="00C37BBE">
        <w:rPr>
          <w:spacing w:val="-1"/>
          <w:sz w:val="22"/>
          <w:szCs w:val="22"/>
        </w:rPr>
        <w:t>c</w:t>
      </w:r>
      <w:r w:rsidRPr="00C37BBE">
        <w:rPr>
          <w:sz w:val="22"/>
          <w:szCs w:val="22"/>
        </w:rPr>
        <w:t>ità</w:t>
      </w:r>
      <w:r w:rsidRPr="00C37BBE">
        <w:rPr>
          <w:spacing w:val="-1"/>
          <w:sz w:val="22"/>
          <w:szCs w:val="22"/>
        </w:rPr>
        <w:t xml:space="preserve"> </w:t>
      </w:r>
      <w:r w:rsidRPr="00C37BBE">
        <w:rPr>
          <w:sz w:val="22"/>
          <w:szCs w:val="22"/>
        </w:rPr>
        <w:t>massima</w:t>
      </w:r>
      <w:r w:rsidRPr="00C37BBE">
        <w:rPr>
          <w:spacing w:val="-1"/>
          <w:sz w:val="22"/>
          <w:szCs w:val="22"/>
        </w:rPr>
        <w:t xml:space="preserve"> </w:t>
      </w:r>
      <w:r w:rsidRPr="00C37BBE">
        <w:rPr>
          <w:sz w:val="22"/>
          <w:szCs w:val="22"/>
        </w:rPr>
        <w:t>è</w:t>
      </w:r>
      <w:r w:rsidRPr="00C37BBE">
        <w:rPr>
          <w:spacing w:val="-1"/>
          <w:sz w:val="22"/>
          <w:szCs w:val="22"/>
        </w:rPr>
        <w:t xml:space="preserve"> </w:t>
      </w:r>
      <w:r w:rsidRPr="00C37BBE">
        <w:rPr>
          <w:sz w:val="22"/>
          <w:szCs w:val="22"/>
        </w:rPr>
        <w:t>fiss</w:t>
      </w:r>
      <w:r w:rsidRPr="00C37BBE">
        <w:rPr>
          <w:spacing w:val="-1"/>
          <w:sz w:val="22"/>
          <w:szCs w:val="22"/>
        </w:rPr>
        <w:t>a</w:t>
      </w:r>
      <w:r w:rsidRPr="00C37BBE">
        <w:rPr>
          <w:spacing w:val="2"/>
          <w:sz w:val="22"/>
          <w:szCs w:val="22"/>
        </w:rPr>
        <w:t>t</w:t>
      </w:r>
      <w:r w:rsidRPr="00C37BBE">
        <w:rPr>
          <w:sz w:val="22"/>
          <w:szCs w:val="22"/>
        </w:rPr>
        <w:t>a</w:t>
      </w:r>
      <w:r w:rsidRPr="00C37BBE">
        <w:rPr>
          <w:spacing w:val="-1"/>
          <w:sz w:val="22"/>
          <w:szCs w:val="22"/>
        </w:rPr>
        <w:t xml:space="preserve"> </w:t>
      </w:r>
      <w:r w:rsidRPr="00C37BBE">
        <w:rPr>
          <w:sz w:val="22"/>
          <w:szCs w:val="22"/>
        </w:rPr>
        <w:t>in</w:t>
      </w:r>
      <w:r w:rsidRPr="00C37BBE">
        <w:rPr>
          <w:spacing w:val="1"/>
          <w:sz w:val="22"/>
          <w:szCs w:val="22"/>
        </w:rPr>
        <w:t xml:space="preserve"> </w:t>
      </w:r>
      <w:r w:rsidRPr="00C37BBE">
        <w:rPr>
          <w:sz w:val="22"/>
          <w:szCs w:val="22"/>
        </w:rPr>
        <w:t>25 posti per</w:t>
      </w:r>
      <w:r w:rsidRPr="00C37BBE">
        <w:rPr>
          <w:spacing w:val="-2"/>
          <w:sz w:val="22"/>
          <w:szCs w:val="22"/>
        </w:rPr>
        <w:t xml:space="preserve"> </w:t>
      </w:r>
      <w:r w:rsidRPr="00C37BBE">
        <w:rPr>
          <w:sz w:val="22"/>
          <w:szCs w:val="22"/>
        </w:rPr>
        <w:t>MSN</w:t>
      </w:r>
      <w:r w:rsidRPr="00C37BBE">
        <w:rPr>
          <w:spacing w:val="-1"/>
          <w:sz w:val="22"/>
          <w:szCs w:val="22"/>
        </w:rPr>
        <w:t>A</w:t>
      </w:r>
      <w:r w:rsidRPr="00C37BBE">
        <w:rPr>
          <w:sz w:val="22"/>
          <w:szCs w:val="22"/>
        </w:rPr>
        <w:t>.</w:t>
      </w:r>
    </w:p>
    <w:p w:rsidR="00B21528" w:rsidRPr="00C37BBE" w:rsidRDefault="00B21528" w:rsidP="00333755">
      <w:pPr>
        <w:pStyle w:val="Corpotesto"/>
        <w:widowControl w:val="0"/>
        <w:tabs>
          <w:tab w:val="left" w:pos="473"/>
        </w:tabs>
        <w:kinsoku w:val="0"/>
        <w:overflowPunct w:val="0"/>
        <w:autoSpaceDE w:val="0"/>
        <w:autoSpaceDN w:val="0"/>
        <w:adjustRightInd w:val="0"/>
        <w:spacing w:after="0"/>
        <w:ind w:right="121"/>
        <w:jc w:val="both"/>
        <w:rPr>
          <w:sz w:val="22"/>
          <w:szCs w:val="22"/>
        </w:rPr>
      </w:pPr>
      <w:r w:rsidRPr="00C37BBE">
        <w:rPr>
          <w:sz w:val="22"/>
          <w:szCs w:val="22"/>
        </w:rPr>
        <w:t>Cias</w:t>
      </w:r>
      <w:r w:rsidRPr="00C37BBE">
        <w:rPr>
          <w:spacing w:val="-2"/>
          <w:sz w:val="22"/>
          <w:szCs w:val="22"/>
        </w:rPr>
        <w:t>c</w:t>
      </w:r>
      <w:r w:rsidRPr="00C37BBE">
        <w:rPr>
          <w:sz w:val="22"/>
          <w:szCs w:val="22"/>
        </w:rPr>
        <w:t>una</w:t>
      </w:r>
      <w:r w:rsidRPr="00C37BBE">
        <w:rPr>
          <w:spacing w:val="15"/>
          <w:sz w:val="22"/>
          <w:szCs w:val="22"/>
        </w:rPr>
        <w:t xml:space="preserve"> </w:t>
      </w:r>
      <w:r w:rsidRPr="00C37BBE">
        <w:rPr>
          <w:sz w:val="22"/>
          <w:szCs w:val="22"/>
        </w:rPr>
        <w:t>struttura</w:t>
      </w:r>
      <w:r w:rsidRPr="00C37BBE">
        <w:rPr>
          <w:spacing w:val="17"/>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ura</w:t>
      </w:r>
      <w:r w:rsidRPr="00C37BBE">
        <w:rPr>
          <w:spacing w:val="14"/>
          <w:sz w:val="22"/>
          <w:szCs w:val="22"/>
        </w:rPr>
        <w:t xml:space="preserve"> </w:t>
      </w:r>
      <w:r w:rsidRPr="00C37BBE">
        <w:rPr>
          <w:sz w:val="22"/>
          <w:szCs w:val="22"/>
        </w:rPr>
        <w:t>la</w:t>
      </w:r>
      <w:r w:rsidRPr="00C37BBE">
        <w:rPr>
          <w:spacing w:val="18"/>
          <w:sz w:val="22"/>
          <w:szCs w:val="22"/>
        </w:rPr>
        <w:t xml:space="preserve"> </w:t>
      </w:r>
      <w:r w:rsidRPr="00C37BBE">
        <w:rPr>
          <w:sz w:val="22"/>
          <w:szCs w:val="22"/>
        </w:rPr>
        <w:t>p</w:t>
      </w:r>
      <w:r w:rsidRPr="00C37BBE">
        <w:rPr>
          <w:spacing w:val="-1"/>
          <w:sz w:val="22"/>
          <w:szCs w:val="22"/>
        </w:rPr>
        <w:t>e</w:t>
      </w:r>
      <w:r w:rsidRPr="00C37BBE">
        <w:rPr>
          <w:sz w:val="22"/>
          <w:szCs w:val="22"/>
        </w:rPr>
        <w:t>rm</w:t>
      </w:r>
      <w:r w:rsidRPr="00C37BBE">
        <w:rPr>
          <w:spacing w:val="-2"/>
          <w:sz w:val="22"/>
          <w:szCs w:val="22"/>
        </w:rPr>
        <w:t>a</w:t>
      </w:r>
      <w:r w:rsidRPr="00C37BBE">
        <w:rPr>
          <w:spacing w:val="2"/>
          <w:sz w:val="22"/>
          <w:szCs w:val="22"/>
        </w:rPr>
        <w:t>n</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15"/>
          <w:sz w:val="22"/>
          <w:szCs w:val="22"/>
        </w:rPr>
        <w:t xml:space="preserve"> </w:t>
      </w:r>
      <w:r w:rsidRPr="00C37BBE">
        <w:rPr>
          <w:spacing w:val="1"/>
          <w:sz w:val="22"/>
          <w:szCs w:val="22"/>
        </w:rPr>
        <w:t>c</w:t>
      </w:r>
      <w:r w:rsidRPr="00C37BBE">
        <w:rPr>
          <w:sz w:val="22"/>
          <w:szCs w:val="22"/>
        </w:rPr>
        <w:t>ontinu</w:t>
      </w:r>
      <w:r w:rsidRPr="00C37BBE">
        <w:rPr>
          <w:spacing w:val="-1"/>
          <w:sz w:val="22"/>
          <w:szCs w:val="22"/>
        </w:rPr>
        <w:t>a</w:t>
      </w:r>
      <w:r w:rsidRPr="00C37BBE">
        <w:rPr>
          <w:sz w:val="22"/>
          <w:szCs w:val="22"/>
        </w:rPr>
        <w:t>tiva</w:t>
      </w:r>
      <w:r w:rsidRPr="00C37BBE">
        <w:rPr>
          <w:spacing w:val="15"/>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7"/>
          <w:sz w:val="22"/>
          <w:szCs w:val="22"/>
        </w:rPr>
        <w:t xml:space="preserve"> </w:t>
      </w:r>
      <w:r w:rsidRPr="00C37BBE">
        <w:rPr>
          <w:sz w:val="22"/>
          <w:szCs w:val="22"/>
        </w:rPr>
        <w:t>minore</w:t>
      </w:r>
      <w:r w:rsidRPr="00C37BBE">
        <w:rPr>
          <w:spacing w:val="17"/>
          <w:sz w:val="22"/>
          <w:szCs w:val="22"/>
        </w:rPr>
        <w:t xml:space="preserve"> </w:t>
      </w:r>
      <w:r w:rsidRPr="00C37BBE">
        <w:rPr>
          <w:sz w:val="22"/>
          <w:szCs w:val="22"/>
        </w:rPr>
        <w:t>str</w:t>
      </w:r>
      <w:r w:rsidRPr="00C37BBE">
        <w:rPr>
          <w:spacing w:val="-1"/>
          <w:sz w:val="22"/>
          <w:szCs w:val="22"/>
        </w:rPr>
        <w:t>a</w:t>
      </w:r>
      <w:r w:rsidRPr="00C37BBE">
        <w:rPr>
          <w:sz w:val="22"/>
          <w:szCs w:val="22"/>
        </w:rPr>
        <w:t>nie</w:t>
      </w:r>
      <w:r w:rsidRPr="00C37BBE">
        <w:rPr>
          <w:spacing w:val="-2"/>
          <w:sz w:val="22"/>
          <w:szCs w:val="22"/>
        </w:rPr>
        <w:t>r</w:t>
      </w:r>
      <w:r w:rsidRPr="00C37BBE">
        <w:rPr>
          <w:sz w:val="22"/>
          <w:szCs w:val="22"/>
        </w:rPr>
        <w:t>o</w:t>
      </w:r>
      <w:r w:rsidRPr="00C37BBE">
        <w:rPr>
          <w:spacing w:val="16"/>
          <w:sz w:val="22"/>
          <w:szCs w:val="22"/>
        </w:rPr>
        <w:t xml:space="preserve"> </w:t>
      </w:r>
      <w:r w:rsidRPr="00C37BBE">
        <w:rPr>
          <w:sz w:val="22"/>
          <w:szCs w:val="22"/>
        </w:rPr>
        <w:t xml:space="preserve">non </w:t>
      </w:r>
      <w:r w:rsidRPr="00C37BBE">
        <w:rPr>
          <w:spacing w:val="-1"/>
          <w:sz w:val="22"/>
          <w:szCs w:val="22"/>
        </w:rPr>
        <w:t>acc</w:t>
      </w:r>
      <w:r w:rsidRPr="00C37BBE">
        <w:rPr>
          <w:sz w:val="22"/>
          <w:szCs w:val="22"/>
        </w:rPr>
        <w:t>omp</w:t>
      </w:r>
      <w:r w:rsidRPr="00C37BBE">
        <w:rPr>
          <w:spacing w:val="1"/>
          <w:sz w:val="22"/>
          <w:szCs w:val="22"/>
        </w:rPr>
        <w:t>a</w:t>
      </w:r>
      <w:r w:rsidRPr="00C37BBE">
        <w:rPr>
          <w:spacing w:val="-3"/>
          <w:sz w:val="22"/>
          <w:szCs w:val="22"/>
        </w:rPr>
        <w:t>g</w:t>
      </w:r>
      <w:r w:rsidRPr="00C37BBE">
        <w:rPr>
          <w:spacing w:val="2"/>
          <w:sz w:val="22"/>
          <w:szCs w:val="22"/>
        </w:rPr>
        <w:t>n</w:t>
      </w:r>
      <w:r w:rsidRPr="00C37BBE">
        <w:rPr>
          <w:spacing w:val="-1"/>
          <w:sz w:val="22"/>
          <w:szCs w:val="22"/>
        </w:rPr>
        <w:t>a</w:t>
      </w:r>
      <w:r w:rsidRPr="00C37BBE">
        <w:rPr>
          <w:sz w:val="22"/>
          <w:szCs w:val="22"/>
        </w:rPr>
        <w:t>to nel</w:t>
      </w:r>
      <w:r w:rsidRPr="00C37BBE">
        <w:rPr>
          <w:spacing w:val="2"/>
          <w:sz w:val="22"/>
          <w:szCs w:val="22"/>
        </w:rPr>
        <w:t>l</w:t>
      </w:r>
      <w:r w:rsidRPr="00C37BBE">
        <w:rPr>
          <w:spacing w:val="-3"/>
          <w:sz w:val="22"/>
          <w:szCs w:val="22"/>
        </w:rPr>
        <w:t>'</w:t>
      </w:r>
      <w:r w:rsidRPr="00C37BBE">
        <w:rPr>
          <w:spacing w:val="-1"/>
          <w:sz w:val="22"/>
          <w:szCs w:val="22"/>
        </w:rPr>
        <w:t>a</w:t>
      </w:r>
      <w:r w:rsidRPr="00C37BBE">
        <w:rPr>
          <w:spacing w:val="1"/>
          <w:sz w:val="22"/>
          <w:szCs w:val="22"/>
        </w:rPr>
        <w:t>r</w:t>
      </w:r>
      <w:r w:rsidRPr="00C37BBE">
        <w:rPr>
          <w:spacing w:val="-1"/>
          <w:sz w:val="22"/>
          <w:szCs w:val="22"/>
        </w:rPr>
        <w:t>c</w:t>
      </w:r>
      <w:r w:rsidRPr="00C37BBE">
        <w:rPr>
          <w:sz w:val="22"/>
          <w:szCs w:val="22"/>
        </w:rPr>
        <w:t xml:space="preserve">o </w:t>
      </w:r>
      <w:r w:rsidRPr="00C37BBE">
        <w:rPr>
          <w:spacing w:val="2"/>
          <w:sz w:val="22"/>
          <w:szCs w:val="22"/>
        </w:rPr>
        <w:t>d</w:t>
      </w:r>
      <w:r w:rsidRPr="00C37BBE">
        <w:rPr>
          <w:spacing w:val="-1"/>
          <w:sz w:val="22"/>
          <w:szCs w:val="22"/>
        </w:rPr>
        <w:t>e</w:t>
      </w:r>
      <w:r w:rsidRPr="00C37BBE">
        <w:rPr>
          <w:sz w:val="22"/>
          <w:szCs w:val="22"/>
        </w:rPr>
        <w:t>lle</w:t>
      </w:r>
      <w:r w:rsidRPr="00C37BBE">
        <w:rPr>
          <w:spacing w:val="-1"/>
          <w:sz w:val="22"/>
          <w:szCs w:val="22"/>
        </w:rPr>
        <w:t xml:space="preserve"> </w:t>
      </w:r>
      <w:r w:rsidRPr="00C37BBE">
        <w:rPr>
          <w:sz w:val="22"/>
          <w:szCs w:val="22"/>
        </w:rPr>
        <w:t>24 o</w:t>
      </w:r>
      <w:r w:rsidRPr="00C37BBE">
        <w:rPr>
          <w:spacing w:val="-1"/>
          <w:sz w:val="22"/>
          <w:szCs w:val="22"/>
        </w:rPr>
        <w:t>re</w:t>
      </w:r>
      <w:r w:rsidRPr="00C37BBE">
        <w:rPr>
          <w:sz w:val="22"/>
          <w:szCs w:val="22"/>
        </w:rPr>
        <w:t>.</w:t>
      </w:r>
    </w:p>
    <w:p w:rsidR="00B21528" w:rsidRPr="00C37BBE" w:rsidRDefault="00B21528" w:rsidP="00333755">
      <w:pPr>
        <w:pStyle w:val="Corpotesto"/>
        <w:widowControl w:val="0"/>
        <w:tabs>
          <w:tab w:val="left" w:pos="473"/>
        </w:tabs>
        <w:kinsoku w:val="0"/>
        <w:overflowPunct w:val="0"/>
        <w:autoSpaceDE w:val="0"/>
        <w:autoSpaceDN w:val="0"/>
        <w:adjustRightInd w:val="0"/>
        <w:spacing w:after="0"/>
        <w:ind w:right="114"/>
        <w:jc w:val="both"/>
        <w:rPr>
          <w:sz w:val="22"/>
          <w:szCs w:val="22"/>
        </w:rPr>
      </w:pPr>
      <w:r w:rsidRPr="00C37BBE">
        <w:rPr>
          <w:sz w:val="22"/>
          <w:szCs w:val="22"/>
        </w:rPr>
        <w:t>D</w:t>
      </w:r>
      <w:r w:rsidRPr="00C37BBE">
        <w:rPr>
          <w:spacing w:val="-2"/>
          <w:sz w:val="22"/>
          <w:szCs w:val="22"/>
        </w:rPr>
        <w:t>e</w:t>
      </w:r>
      <w:r w:rsidRPr="00C37BBE">
        <w:rPr>
          <w:sz w:val="22"/>
          <w:szCs w:val="22"/>
        </w:rPr>
        <w:t>ll'</w:t>
      </w:r>
      <w:r w:rsidRPr="00C37BBE">
        <w:rPr>
          <w:spacing w:val="-1"/>
          <w:sz w:val="22"/>
          <w:szCs w:val="22"/>
        </w:rPr>
        <w:t>acc</w:t>
      </w:r>
      <w:r w:rsidRPr="00C37BBE">
        <w:rPr>
          <w:spacing w:val="2"/>
          <w:sz w:val="22"/>
          <w:szCs w:val="22"/>
        </w:rPr>
        <w:t>o</w:t>
      </w:r>
      <w:r w:rsidRPr="00C37BBE">
        <w:rPr>
          <w:spacing w:val="-3"/>
          <w:sz w:val="22"/>
          <w:szCs w:val="22"/>
        </w:rPr>
        <w:t>g</w:t>
      </w:r>
      <w:r w:rsidRPr="00C37BBE">
        <w:rPr>
          <w:sz w:val="22"/>
          <w:szCs w:val="22"/>
        </w:rPr>
        <w:t>li</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 minore</w:t>
      </w:r>
      <w:r w:rsidRPr="00C37BBE">
        <w:rPr>
          <w:spacing w:val="-2"/>
          <w:sz w:val="22"/>
          <w:szCs w:val="22"/>
        </w:rPr>
        <w:t xml:space="preserve"> </w:t>
      </w:r>
      <w:r w:rsidRPr="00C37BBE">
        <w:rPr>
          <w:sz w:val="22"/>
          <w:szCs w:val="22"/>
        </w:rPr>
        <w:t>è</w:t>
      </w:r>
      <w:r w:rsidRPr="00C37BBE">
        <w:rPr>
          <w:spacing w:val="-1"/>
          <w:sz w:val="22"/>
          <w:szCs w:val="22"/>
        </w:rPr>
        <w:t xml:space="preserve"> </w:t>
      </w:r>
      <w:r w:rsidRPr="00C37BBE">
        <w:rPr>
          <w:sz w:val="22"/>
          <w:szCs w:val="22"/>
        </w:rPr>
        <w:t>d</w:t>
      </w:r>
      <w:r w:rsidRPr="00C37BBE">
        <w:rPr>
          <w:spacing w:val="-1"/>
          <w:sz w:val="22"/>
          <w:szCs w:val="22"/>
        </w:rPr>
        <w:t>a</w:t>
      </w:r>
      <w:r w:rsidRPr="00C37BBE">
        <w:rPr>
          <w:sz w:val="22"/>
          <w:szCs w:val="22"/>
        </w:rPr>
        <w:t>ta noti</w:t>
      </w:r>
      <w:r w:rsidRPr="00C37BBE">
        <w:rPr>
          <w:spacing w:val="1"/>
          <w:sz w:val="22"/>
          <w:szCs w:val="22"/>
        </w:rPr>
        <w:t>z</w:t>
      </w:r>
      <w:r w:rsidRPr="00C37BBE">
        <w:rPr>
          <w:sz w:val="22"/>
          <w:szCs w:val="22"/>
        </w:rPr>
        <w:t>ia, a</w:t>
      </w:r>
      <w:r w:rsidRPr="00C37BBE">
        <w:rPr>
          <w:spacing w:val="-2"/>
          <w:sz w:val="22"/>
          <w:szCs w:val="22"/>
        </w:rPr>
        <w:t xml:space="preserve"> </w:t>
      </w:r>
      <w:r w:rsidRPr="00C37BBE">
        <w:rPr>
          <w:spacing w:val="-1"/>
          <w:sz w:val="22"/>
          <w:szCs w:val="22"/>
        </w:rPr>
        <w:t>c</w:t>
      </w:r>
      <w:r w:rsidRPr="00C37BBE">
        <w:rPr>
          <w:sz w:val="22"/>
          <w:szCs w:val="22"/>
        </w:rPr>
        <w:t>ura d</w:t>
      </w:r>
      <w:r w:rsidRPr="00C37BBE">
        <w:rPr>
          <w:spacing w:val="-1"/>
          <w:sz w:val="22"/>
          <w:szCs w:val="22"/>
        </w:rPr>
        <w:t>e</w:t>
      </w:r>
      <w:r w:rsidRPr="00C37BBE">
        <w:rPr>
          <w:sz w:val="22"/>
          <w:szCs w:val="22"/>
        </w:rPr>
        <w:t xml:space="preserve">l </w:t>
      </w:r>
      <w:r w:rsidRPr="00C37BBE">
        <w:rPr>
          <w:spacing w:val="-2"/>
          <w:sz w:val="22"/>
          <w:szCs w:val="22"/>
        </w:rPr>
        <w:t>g</w:t>
      </w:r>
      <w:r w:rsidRPr="00C37BBE">
        <w:rPr>
          <w:spacing w:val="-1"/>
          <w:sz w:val="22"/>
          <w:szCs w:val="22"/>
        </w:rPr>
        <w:t>e</w:t>
      </w:r>
      <w:r w:rsidRPr="00C37BBE">
        <w:rPr>
          <w:sz w:val="22"/>
          <w:szCs w:val="22"/>
        </w:rPr>
        <w:t>sto</w:t>
      </w:r>
      <w:r w:rsidRPr="00C37BBE">
        <w:rPr>
          <w:spacing w:val="2"/>
          <w:sz w:val="22"/>
          <w:szCs w:val="22"/>
        </w:rPr>
        <w:t>r</w:t>
      </w:r>
      <w:r w:rsidRPr="00C37BBE">
        <w:rPr>
          <w:sz w:val="22"/>
          <w:szCs w:val="22"/>
        </w:rPr>
        <w:t>e</w:t>
      </w:r>
      <w:r w:rsidRPr="00C37BBE">
        <w:rPr>
          <w:spacing w:val="-1"/>
          <w:sz w:val="22"/>
          <w:szCs w:val="22"/>
        </w:rPr>
        <w:t xml:space="preserve"> </w:t>
      </w:r>
      <w:r w:rsidRPr="00C37BBE">
        <w:rPr>
          <w:spacing w:val="2"/>
          <w:sz w:val="22"/>
          <w:szCs w:val="22"/>
        </w:rPr>
        <w:t>d</w:t>
      </w:r>
      <w:r w:rsidRPr="00C37BBE">
        <w:rPr>
          <w:spacing w:val="-1"/>
          <w:sz w:val="22"/>
          <w:szCs w:val="22"/>
        </w:rPr>
        <w:t>e</w:t>
      </w:r>
      <w:r w:rsidRPr="00C37BBE">
        <w:rPr>
          <w:sz w:val="22"/>
          <w:szCs w:val="22"/>
        </w:rPr>
        <w:t>lla</w:t>
      </w:r>
      <w:r w:rsidRPr="00C37BBE">
        <w:rPr>
          <w:spacing w:val="-1"/>
          <w:sz w:val="22"/>
          <w:szCs w:val="22"/>
        </w:rPr>
        <w:t xml:space="preserve"> </w:t>
      </w:r>
      <w:r w:rsidRPr="00C37BBE">
        <w:rPr>
          <w:sz w:val="22"/>
          <w:szCs w:val="22"/>
        </w:rPr>
        <w:t xml:space="preserve">struttura, </w:t>
      </w:r>
      <w:r w:rsidRPr="00C37BBE">
        <w:rPr>
          <w:spacing w:val="-1"/>
          <w:sz w:val="22"/>
          <w:szCs w:val="22"/>
        </w:rPr>
        <w:t>a</w:t>
      </w:r>
      <w:r w:rsidRPr="00C37BBE">
        <w:rPr>
          <w:sz w:val="22"/>
          <w:szCs w:val="22"/>
        </w:rPr>
        <w:t>l comune</w:t>
      </w:r>
      <w:r w:rsidRPr="00C37BBE">
        <w:rPr>
          <w:spacing w:val="-1"/>
          <w:sz w:val="22"/>
          <w:szCs w:val="22"/>
        </w:rPr>
        <w:t xml:space="preserve"> </w:t>
      </w:r>
      <w:r w:rsidRPr="00C37BBE">
        <w:rPr>
          <w:sz w:val="22"/>
          <w:szCs w:val="22"/>
        </w:rPr>
        <w:t>in cui si trova</w:t>
      </w:r>
      <w:r w:rsidRPr="00C37BBE">
        <w:rPr>
          <w:spacing w:val="-2"/>
          <w:sz w:val="22"/>
          <w:szCs w:val="22"/>
        </w:rPr>
        <w:t xml:space="preserve"> </w:t>
      </w:r>
      <w:r w:rsidRPr="00C37BBE">
        <w:rPr>
          <w:sz w:val="22"/>
          <w:szCs w:val="22"/>
        </w:rPr>
        <w:t>la struttura</w:t>
      </w:r>
      <w:r w:rsidRPr="00C37BBE">
        <w:rPr>
          <w:spacing w:val="-2"/>
          <w:sz w:val="22"/>
          <w:szCs w:val="22"/>
        </w:rPr>
        <w:t xml:space="preserve"> </w:t>
      </w:r>
      <w:r w:rsidRPr="00C37BBE">
        <w:rPr>
          <w:sz w:val="22"/>
          <w:szCs w:val="22"/>
        </w:rPr>
        <w:t>stess</w:t>
      </w:r>
      <w:r w:rsidRPr="00C37BBE">
        <w:rPr>
          <w:spacing w:val="1"/>
          <w:sz w:val="22"/>
          <w:szCs w:val="22"/>
        </w:rPr>
        <w:t>a</w:t>
      </w:r>
      <w:r w:rsidRPr="00C37BBE">
        <w:rPr>
          <w:sz w:val="22"/>
          <w:szCs w:val="22"/>
        </w:rPr>
        <w:t>, p</w:t>
      </w:r>
      <w:r w:rsidRPr="00C37BBE">
        <w:rPr>
          <w:spacing w:val="-1"/>
          <w:sz w:val="22"/>
          <w:szCs w:val="22"/>
        </w:rPr>
        <w:t>e</w:t>
      </w:r>
      <w:r w:rsidRPr="00C37BBE">
        <w:rPr>
          <w:sz w:val="22"/>
          <w:szCs w:val="22"/>
        </w:rPr>
        <w:t xml:space="preserve">r il </w:t>
      </w:r>
      <w:r w:rsidRPr="00C37BBE">
        <w:rPr>
          <w:spacing w:val="-1"/>
          <w:sz w:val="22"/>
          <w:szCs w:val="22"/>
        </w:rPr>
        <w:t>c</w:t>
      </w:r>
      <w:r w:rsidRPr="00C37BBE">
        <w:rPr>
          <w:sz w:val="22"/>
          <w:szCs w:val="22"/>
        </w:rPr>
        <w:t>oordin</w:t>
      </w:r>
      <w:r w:rsidRPr="00C37BBE">
        <w:rPr>
          <w:spacing w:val="-2"/>
          <w:sz w:val="22"/>
          <w:szCs w:val="22"/>
        </w:rPr>
        <w:t>a</w:t>
      </w:r>
      <w:r w:rsidRPr="00C37BBE">
        <w:rPr>
          <w:sz w:val="22"/>
          <w:szCs w:val="22"/>
        </w:rPr>
        <w:t>mento</w:t>
      </w:r>
      <w:r w:rsidRPr="00C37BBE">
        <w:rPr>
          <w:spacing w:val="2"/>
          <w:sz w:val="22"/>
          <w:szCs w:val="22"/>
        </w:rPr>
        <w:t xml:space="preserve"> </w:t>
      </w:r>
      <w:r w:rsidRPr="00C37BBE">
        <w:rPr>
          <w:spacing w:val="-1"/>
          <w:sz w:val="22"/>
          <w:szCs w:val="22"/>
        </w:rPr>
        <w:t>c</w:t>
      </w:r>
      <w:r w:rsidRPr="00C37BBE">
        <w:rPr>
          <w:spacing w:val="2"/>
          <w:sz w:val="22"/>
          <w:szCs w:val="22"/>
        </w:rPr>
        <w:t>o</w:t>
      </w:r>
      <w:r w:rsidRPr="00C37BBE">
        <w:rPr>
          <w:sz w:val="22"/>
          <w:szCs w:val="22"/>
        </w:rPr>
        <w:t>n i se</w:t>
      </w:r>
      <w:r w:rsidRPr="00C37BBE">
        <w:rPr>
          <w:spacing w:val="-1"/>
          <w:sz w:val="22"/>
          <w:szCs w:val="22"/>
        </w:rPr>
        <w:t>r</w:t>
      </w:r>
      <w:r w:rsidRPr="00C37BBE">
        <w:rPr>
          <w:sz w:val="22"/>
          <w:szCs w:val="22"/>
        </w:rPr>
        <w:t>vi</w:t>
      </w:r>
      <w:r w:rsidRPr="00C37BBE">
        <w:rPr>
          <w:spacing w:val="1"/>
          <w:sz w:val="22"/>
          <w:szCs w:val="22"/>
        </w:rPr>
        <w:t>z</w:t>
      </w:r>
      <w:r w:rsidRPr="00C37BBE">
        <w:rPr>
          <w:sz w:val="22"/>
          <w:szCs w:val="22"/>
        </w:rPr>
        <w:t>i del te</w:t>
      </w:r>
      <w:r w:rsidRPr="00C37BBE">
        <w:rPr>
          <w:spacing w:val="-2"/>
          <w:sz w:val="22"/>
          <w:szCs w:val="22"/>
        </w:rPr>
        <w:t>r</w:t>
      </w:r>
      <w:r w:rsidRPr="00C37BBE">
        <w:rPr>
          <w:sz w:val="22"/>
          <w:szCs w:val="22"/>
        </w:rPr>
        <w:t>ritorio.</w:t>
      </w:r>
    </w:p>
    <w:p w:rsidR="00B21528" w:rsidRPr="00C37BBE" w:rsidRDefault="00B21528" w:rsidP="00333755">
      <w:pPr>
        <w:pStyle w:val="Corpotesto"/>
        <w:widowControl w:val="0"/>
        <w:tabs>
          <w:tab w:val="left" w:pos="473"/>
        </w:tabs>
        <w:kinsoku w:val="0"/>
        <w:overflowPunct w:val="0"/>
        <w:autoSpaceDE w:val="0"/>
        <w:autoSpaceDN w:val="0"/>
        <w:adjustRightInd w:val="0"/>
        <w:spacing w:after="0"/>
        <w:ind w:right="110"/>
        <w:jc w:val="both"/>
        <w:rPr>
          <w:sz w:val="22"/>
          <w:szCs w:val="22"/>
        </w:rPr>
      </w:pPr>
      <w:r w:rsidRPr="00C37BBE">
        <w:rPr>
          <w:spacing w:val="-3"/>
          <w:sz w:val="22"/>
          <w:szCs w:val="22"/>
        </w:rPr>
        <w:t>L</w:t>
      </w:r>
      <w:r w:rsidRPr="00C37BBE">
        <w:rPr>
          <w:sz w:val="22"/>
          <w:szCs w:val="22"/>
        </w:rPr>
        <w:t>a</w:t>
      </w:r>
      <w:r w:rsidRPr="00C37BBE">
        <w:rPr>
          <w:spacing w:val="8"/>
          <w:sz w:val="22"/>
          <w:szCs w:val="22"/>
        </w:rPr>
        <w:t xml:space="preserve"> </w:t>
      </w:r>
      <w:r w:rsidRPr="00C37BBE">
        <w:rPr>
          <w:sz w:val="22"/>
          <w:szCs w:val="22"/>
        </w:rPr>
        <w:t>Prefettura-U.T.G.</w:t>
      </w:r>
      <w:r w:rsidRPr="00C37BBE">
        <w:rPr>
          <w:spacing w:val="7"/>
          <w:sz w:val="22"/>
          <w:szCs w:val="22"/>
        </w:rPr>
        <w:t xml:space="preserve"> </w:t>
      </w:r>
      <w:r w:rsidRPr="00C37BBE">
        <w:rPr>
          <w:sz w:val="22"/>
          <w:szCs w:val="22"/>
        </w:rPr>
        <w:t>si</w:t>
      </w:r>
      <w:r w:rsidRPr="00C37BBE">
        <w:rPr>
          <w:spacing w:val="10"/>
          <w:sz w:val="22"/>
          <w:szCs w:val="22"/>
        </w:rPr>
        <w:t xml:space="preserve"> </w:t>
      </w:r>
      <w:r w:rsidRPr="00C37BBE">
        <w:rPr>
          <w:sz w:val="22"/>
          <w:szCs w:val="22"/>
        </w:rPr>
        <w:t>ris</w:t>
      </w:r>
      <w:r w:rsidRPr="00C37BBE">
        <w:rPr>
          <w:spacing w:val="-1"/>
          <w:sz w:val="22"/>
          <w:szCs w:val="22"/>
        </w:rPr>
        <w:t>e</w:t>
      </w:r>
      <w:r w:rsidRPr="00C37BBE">
        <w:rPr>
          <w:sz w:val="22"/>
          <w:szCs w:val="22"/>
        </w:rPr>
        <w:t>r</w:t>
      </w:r>
      <w:r w:rsidRPr="00C37BBE">
        <w:rPr>
          <w:spacing w:val="1"/>
          <w:sz w:val="22"/>
          <w:szCs w:val="22"/>
        </w:rPr>
        <w:t>v</w:t>
      </w:r>
      <w:r w:rsidRPr="00C37BBE">
        <w:rPr>
          <w:sz w:val="22"/>
          <w:szCs w:val="22"/>
        </w:rPr>
        <w:t>a</w:t>
      </w:r>
      <w:r w:rsidRPr="00C37BBE">
        <w:rPr>
          <w:spacing w:val="8"/>
          <w:sz w:val="22"/>
          <w:szCs w:val="22"/>
        </w:rPr>
        <w:t xml:space="preserve"> </w:t>
      </w:r>
      <w:r w:rsidRPr="00C37BBE">
        <w:rPr>
          <w:sz w:val="22"/>
          <w:szCs w:val="22"/>
        </w:rPr>
        <w:t>la</w:t>
      </w:r>
      <w:r w:rsidRPr="00C37BBE">
        <w:rPr>
          <w:spacing w:val="8"/>
          <w:sz w:val="22"/>
          <w:szCs w:val="22"/>
        </w:rPr>
        <w:t xml:space="preserve"> </w:t>
      </w:r>
      <w:r w:rsidRPr="00C37BBE">
        <w:rPr>
          <w:sz w:val="22"/>
          <w:szCs w:val="22"/>
        </w:rPr>
        <w:t>f</w:t>
      </w:r>
      <w:r w:rsidRPr="00C37BBE">
        <w:rPr>
          <w:spacing w:val="-2"/>
          <w:sz w:val="22"/>
          <w:szCs w:val="22"/>
        </w:rPr>
        <w:t>a</w:t>
      </w:r>
      <w:r w:rsidRPr="00C37BBE">
        <w:rPr>
          <w:spacing w:val="-1"/>
          <w:sz w:val="22"/>
          <w:szCs w:val="22"/>
        </w:rPr>
        <w:t>c</w:t>
      </w:r>
      <w:r w:rsidRPr="00C37BBE">
        <w:rPr>
          <w:sz w:val="22"/>
          <w:szCs w:val="22"/>
        </w:rPr>
        <w:t>oltà</w:t>
      </w:r>
      <w:r w:rsidRPr="00C37BBE">
        <w:rPr>
          <w:spacing w:val="8"/>
          <w:sz w:val="22"/>
          <w:szCs w:val="22"/>
        </w:rPr>
        <w:t xml:space="preserve"> </w:t>
      </w:r>
      <w:r w:rsidRPr="00C37BBE">
        <w:rPr>
          <w:sz w:val="22"/>
          <w:szCs w:val="22"/>
        </w:rPr>
        <w:t>di</w:t>
      </w:r>
      <w:r w:rsidRPr="00C37BBE">
        <w:rPr>
          <w:spacing w:val="9"/>
          <w:sz w:val="22"/>
          <w:szCs w:val="22"/>
        </w:rPr>
        <w:t xml:space="preserve"> </w:t>
      </w:r>
      <w:r w:rsidRPr="00C37BBE">
        <w:rPr>
          <w:sz w:val="22"/>
          <w:szCs w:val="22"/>
        </w:rPr>
        <w:t>v</w:t>
      </w:r>
      <w:r w:rsidRPr="00C37BBE">
        <w:rPr>
          <w:spacing w:val="-1"/>
          <w:sz w:val="22"/>
          <w:szCs w:val="22"/>
        </w:rPr>
        <w:t>e</w:t>
      </w:r>
      <w:r w:rsidRPr="00C37BBE">
        <w:rPr>
          <w:sz w:val="22"/>
          <w:szCs w:val="22"/>
        </w:rPr>
        <w:t>ri</w:t>
      </w:r>
      <w:r w:rsidRPr="00C37BBE">
        <w:rPr>
          <w:spacing w:val="-1"/>
          <w:sz w:val="22"/>
          <w:szCs w:val="22"/>
        </w:rPr>
        <w:t>f</w:t>
      </w:r>
      <w:r w:rsidRPr="00C37BBE">
        <w:rPr>
          <w:sz w:val="22"/>
          <w:szCs w:val="22"/>
        </w:rPr>
        <w:t>i</w:t>
      </w:r>
      <w:r w:rsidRPr="00C37BBE">
        <w:rPr>
          <w:spacing w:val="1"/>
          <w:sz w:val="22"/>
          <w:szCs w:val="22"/>
        </w:rPr>
        <w:t>c</w:t>
      </w:r>
      <w:r w:rsidRPr="00C37BBE">
        <w:rPr>
          <w:spacing w:val="-1"/>
          <w:sz w:val="22"/>
          <w:szCs w:val="22"/>
        </w:rPr>
        <w:t>a</w:t>
      </w:r>
      <w:r w:rsidRPr="00C37BBE">
        <w:rPr>
          <w:spacing w:val="1"/>
          <w:sz w:val="22"/>
          <w:szCs w:val="22"/>
        </w:rPr>
        <w:t>r</w:t>
      </w:r>
      <w:r w:rsidRPr="00C37BBE">
        <w:rPr>
          <w:spacing w:val="2"/>
          <w:sz w:val="22"/>
          <w:szCs w:val="22"/>
        </w:rPr>
        <w:t>e</w:t>
      </w:r>
      <w:r w:rsidRPr="00C37BBE">
        <w:rPr>
          <w:sz w:val="22"/>
          <w:szCs w:val="22"/>
        </w:rPr>
        <w:t>,</w:t>
      </w:r>
      <w:r w:rsidRPr="00C37BBE">
        <w:rPr>
          <w:spacing w:val="9"/>
          <w:sz w:val="22"/>
          <w:szCs w:val="22"/>
        </w:rPr>
        <w:t xml:space="preserve"> </w:t>
      </w:r>
      <w:r w:rsidRPr="00C37BBE">
        <w:rPr>
          <w:sz w:val="22"/>
          <w:szCs w:val="22"/>
        </w:rPr>
        <w:t>p</w:t>
      </w:r>
      <w:r w:rsidRPr="00C37BBE">
        <w:rPr>
          <w:spacing w:val="1"/>
          <w:sz w:val="22"/>
          <w:szCs w:val="22"/>
        </w:rPr>
        <w:t>r</w:t>
      </w:r>
      <w:r w:rsidRPr="00C37BBE">
        <w:rPr>
          <w:spacing w:val="-1"/>
          <w:sz w:val="22"/>
          <w:szCs w:val="22"/>
        </w:rPr>
        <w:t>e</w:t>
      </w:r>
      <w:r w:rsidRPr="00C37BBE">
        <w:rPr>
          <w:sz w:val="22"/>
          <w:szCs w:val="22"/>
        </w:rPr>
        <w:t>v</w:t>
      </w:r>
      <w:r w:rsidRPr="00C37BBE">
        <w:rPr>
          <w:spacing w:val="-1"/>
          <w:sz w:val="22"/>
          <w:szCs w:val="22"/>
        </w:rPr>
        <w:t>e</w:t>
      </w:r>
      <w:r w:rsidRPr="00C37BBE">
        <w:rPr>
          <w:sz w:val="22"/>
          <w:szCs w:val="22"/>
        </w:rPr>
        <w:t>ntiv</w:t>
      </w:r>
      <w:r w:rsidRPr="00C37BBE">
        <w:rPr>
          <w:spacing w:val="-1"/>
          <w:sz w:val="22"/>
          <w:szCs w:val="22"/>
        </w:rPr>
        <w:t>a</w:t>
      </w:r>
      <w:r w:rsidRPr="00C37BBE">
        <w:rPr>
          <w:sz w:val="22"/>
          <w:szCs w:val="22"/>
        </w:rPr>
        <w:t>mente</w:t>
      </w:r>
      <w:r w:rsidRPr="00C37BBE">
        <w:rPr>
          <w:spacing w:val="8"/>
          <w:sz w:val="22"/>
          <w:szCs w:val="22"/>
        </w:rPr>
        <w:t xml:space="preserve"> </w:t>
      </w:r>
      <w:r w:rsidRPr="00C37BBE">
        <w:rPr>
          <w:spacing w:val="-1"/>
          <w:sz w:val="22"/>
          <w:szCs w:val="22"/>
        </w:rPr>
        <w:t>a</w:t>
      </w:r>
      <w:r w:rsidRPr="00C37BBE">
        <w:rPr>
          <w:sz w:val="22"/>
          <w:szCs w:val="22"/>
        </w:rPr>
        <w:t>l</w:t>
      </w:r>
      <w:r w:rsidRPr="00C37BBE">
        <w:rPr>
          <w:spacing w:val="3"/>
          <w:sz w:val="22"/>
          <w:szCs w:val="22"/>
        </w:rPr>
        <w:t>l</w:t>
      </w:r>
      <w:r w:rsidRPr="00C37BBE">
        <w:rPr>
          <w:spacing w:val="-3"/>
          <w:sz w:val="22"/>
          <w:szCs w:val="22"/>
        </w:rPr>
        <w:t>'</w:t>
      </w:r>
      <w:r w:rsidRPr="00C37BBE">
        <w:rPr>
          <w:spacing w:val="1"/>
          <w:sz w:val="22"/>
          <w:szCs w:val="22"/>
        </w:rPr>
        <w:t>a</w:t>
      </w:r>
      <w:r w:rsidRPr="00C37BBE">
        <w:rPr>
          <w:sz w:val="22"/>
          <w:szCs w:val="22"/>
        </w:rPr>
        <w:t>f</w:t>
      </w:r>
      <w:r w:rsidRPr="00C37BBE">
        <w:rPr>
          <w:spacing w:val="-2"/>
          <w:sz w:val="22"/>
          <w:szCs w:val="22"/>
        </w:rPr>
        <w:t>f</w:t>
      </w:r>
      <w:r w:rsidRPr="00C37BBE">
        <w:rPr>
          <w:sz w:val="22"/>
          <w:szCs w:val="22"/>
        </w:rPr>
        <w:t>id</w:t>
      </w:r>
      <w:r w:rsidRPr="00C37BBE">
        <w:rPr>
          <w:spacing w:val="1"/>
          <w:sz w:val="22"/>
          <w:szCs w:val="22"/>
        </w:rPr>
        <w:t>a</w:t>
      </w:r>
      <w:r w:rsidRPr="00C37BBE">
        <w:rPr>
          <w:sz w:val="22"/>
          <w:szCs w:val="22"/>
        </w:rPr>
        <w:t>mento</w:t>
      </w:r>
      <w:r w:rsidRPr="00C37BBE">
        <w:rPr>
          <w:spacing w:val="9"/>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9"/>
          <w:sz w:val="22"/>
          <w:szCs w:val="22"/>
        </w:rPr>
        <w:t xml:space="preserve"> </w:t>
      </w:r>
      <w:r w:rsidRPr="00C37BBE">
        <w:rPr>
          <w:sz w:val="22"/>
          <w:szCs w:val="22"/>
        </w:rPr>
        <w:t>s</w:t>
      </w:r>
      <w:r w:rsidRPr="00C37BBE">
        <w:rPr>
          <w:spacing w:val="-1"/>
          <w:sz w:val="22"/>
          <w:szCs w:val="22"/>
        </w:rPr>
        <w:t>e</w:t>
      </w:r>
      <w:r w:rsidRPr="00C37BBE">
        <w:rPr>
          <w:sz w:val="22"/>
          <w:szCs w:val="22"/>
        </w:rPr>
        <w:t>rvizi</w:t>
      </w:r>
      <w:r w:rsidRPr="00C37BBE">
        <w:rPr>
          <w:spacing w:val="3"/>
          <w:sz w:val="22"/>
          <w:szCs w:val="22"/>
        </w:rPr>
        <w:t>o</w:t>
      </w:r>
      <w:r w:rsidRPr="00C37BBE">
        <w:rPr>
          <w:sz w:val="22"/>
          <w:szCs w:val="22"/>
        </w:rPr>
        <w:t>, l</w:t>
      </w:r>
      <w:r w:rsidRPr="00C37BBE">
        <w:rPr>
          <w:spacing w:val="-2"/>
          <w:sz w:val="22"/>
          <w:szCs w:val="22"/>
        </w:rPr>
        <w:t>'</w:t>
      </w:r>
      <w:r w:rsidRPr="00C37BBE">
        <w:rPr>
          <w:sz w:val="22"/>
          <w:szCs w:val="22"/>
        </w:rPr>
        <w:t>idoneità d</w:t>
      </w:r>
      <w:r w:rsidRPr="00C37BBE">
        <w:rPr>
          <w:spacing w:val="-2"/>
          <w:sz w:val="22"/>
          <w:szCs w:val="22"/>
        </w:rPr>
        <w:t>e</w:t>
      </w:r>
      <w:r w:rsidRPr="00C37BBE">
        <w:rPr>
          <w:sz w:val="22"/>
          <w:szCs w:val="22"/>
        </w:rPr>
        <w:t>lle</w:t>
      </w:r>
      <w:r w:rsidRPr="00C37BBE">
        <w:rPr>
          <w:spacing w:val="-1"/>
          <w:sz w:val="22"/>
          <w:szCs w:val="22"/>
        </w:rPr>
        <w:t xml:space="preserve"> </w:t>
      </w:r>
      <w:r w:rsidRPr="00C37BBE">
        <w:rPr>
          <w:sz w:val="22"/>
          <w:szCs w:val="22"/>
        </w:rPr>
        <w:t>struttu</w:t>
      </w:r>
      <w:r w:rsidRPr="00C37BBE">
        <w:rPr>
          <w:spacing w:val="1"/>
          <w:sz w:val="22"/>
          <w:szCs w:val="22"/>
        </w:rPr>
        <w:t>r</w:t>
      </w:r>
      <w:r w:rsidRPr="00C37BBE">
        <w:rPr>
          <w:sz w:val="22"/>
          <w:szCs w:val="22"/>
        </w:rPr>
        <w:t>e</w:t>
      </w:r>
      <w:r w:rsidRPr="00C37BBE">
        <w:rPr>
          <w:spacing w:val="-1"/>
          <w:sz w:val="22"/>
          <w:szCs w:val="22"/>
        </w:rPr>
        <w:t xml:space="preserve"> </w:t>
      </w:r>
      <w:r w:rsidRPr="00C37BBE">
        <w:rPr>
          <w:spacing w:val="2"/>
          <w:sz w:val="22"/>
          <w:szCs w:val="22"/>
        </w:rPr>
        <w:t>p</w:t>
      </w:r>
      <w:r w:rsidRPr="00C37BBE">
        <w:rPr>
          <w:sz w:val="22"/>
          <w:szCs w:val="22"/>
        </w:rPr>
        <w:t>ropost</w:t>
      </w:r>
      <w:r w:rsidRPr="00C37BBE">
        <w:rPr>
          <w:spacing w:val="-1"/>
          <w:sz w:val="22"/>
          <w:szCs w:val="22"/>
        </w:rPr>
        <w:t>e</w:t>
      </w:r>
      <w:r w:rsidRPr="00C37BBE">
        <w:rPr>
          <w:sz w:val="22"/>
          <w:szCs w:val="22"/>
        </w:rPr>
        <w:t>.</w:t>
      </w:r>
    </w:p>
    <w:p w:rsidR="00B21528" w:rsidRPr="00C37BBE" w:rsidRDefault="00B21528" w:rsidP="00333755">
      <w:pPr>
        <w:pStyle w:val="Corpotesto"/>
        <w:widowControl w:val="0"/>
        <w:tabs>
          <w:tab w:val="left" w:pos="473"/>
        </w:tabs>
        <w:kinsoku w:val="0"/>
        <w:overflowPunct w:val="0"/>
        <w:autoSpaceDE w:val="0"/>
        <w:autoSpaceDN w:val="0"/>
        <w:adjustRightInd w:val="0"/>
        <w:spacing w:after="0"/>
        <w:ind w:right="119"/>
        <w:jc w:val="both"/>
        <w:rPr>
          <w:sz w:val="22"/>
          <w:szCs w:val="22"/>
        </w:rPr>
      </w:pPr>
      <w:r w:rsidRPr="00C37BBE">
        <w:rPr>
          <w:sz w:val="22"/>
          <w:szCs w:val="22"/>
        </w:rPr>
        <w:t>T</w:t>
      </w:r>
      <w:r w:rsidRPr="00C37BBE">
        <w:rPr>
          <w:spacing w:val="-2"/>
          <w:sz w:val="22"/>
          <w:szCs w:val="22"/>
        </w:rPr>
        <w:t>a</w:t>
      </w:r>
      <w:r w:rsidRPr="00C37BBE">
        <w:rPr>
          <w:sz w:val="22"/>
          <w:szCs w:val="22"/>
        </w:rPr>
        <w:t>le</w:t>
      </w:r>
      <w:r w:rsidRPr="00C37BBE">
        <w:rPr>
          <w:spacing w:val="11"/>
          <w:sz w:val="22"/>
          <w:szCs w:val="22"/>
        </w:rPr>
        <w:t xml:space="preserve"> </w:t>
      </w:r>
      <w:r w:rsidRPr="00C37BBE">
        <w:rPr>
          <w:sz w:val="22"/>
          <w:szCs w:val="22"/>
        </w:rPr>
        <w:t>idon</w:t>
      </w:r>
      <w:r w:rsidRPr="00C37BBE">
        <w:rPr>
          <w:spacing w:val="-1"/>
          <w:sz w:val="22"/>
          <w:szCs w:val="22"/>
        </w:rPr>
        <w:t>e</w:t>
      </w:r>
      <w:r w:rsidRPr="00C37BBE">
        <w:rPr>
          <w:sz w:val="22"/>
          <w:szCs w:val="22"/>
        </w:rPr>
        <w:t>ità</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ve</w:t>
      </w:r>
      <w:r w:rsidRPr="00C37BBE">
        <w:rPr>
          <w:spacing w:val="13"/>
          <w:sz w:val="22"/>
          <w:szCs w:val="22"/>
        </w:rPr>
        <w:t xml:space="preserve"> </w:t>
      </w:r>
      <w:r w:rsidRPr="00C37BBE">
        <w:rPr>
          <w:spacing w:val="-1"/>
          <w:sz w:val="22"/>
          <w:szCs w:val="22"/>
        </w:rPr>
        <w:t>e</w:t>
      </w:r>
      <w:r w:rsidRPr="00C37BBE">
        <w:rPr>
          <w:sz w:val="22"/>
          <w:szCs w:val="22"/>
        </w:rPr>
        <w:t>ss</w:t>
      </w:r>
      <w:r w:rsidRPr="00C37BBE">
        <w:rPr>
          <w:spacing w:val="1"/>
          <w:sz w:val="22"/>
          <w:szCs w:val="22"/>
        </w:rPr>
        <w:t>e</w:t>
      </w:r>
      <w:r w:rsidRPr="00C37BBE">
        <w:rPr>
          <w:sz w:val="22"/>
          <w:szCs w:val="22"/>
        </w:rPr>
        <w:t>re</w:t>
      </w:r>
      <w:r w:rsidRPr="00C37BBE">
        <w:rPr>
          <w:spacing w:val="10"/>
          <w:sz w:val="22"/>
          <w:szCs w:val="22"/>
        </w:rPr>
        <w:t xml:space="preserve"> </w:t>
      </w:r>
      <w:r w:rsidRPr="00C37BBE">
        <w:rPr>
          <w:sz w:val="22"/>
          <w:szCs w:val="22"/>
        </w:rPr>
        <w:t>int</w:t>
      </w:r>
      <w:r w:rsidRPr="00C37BBE">
        <w:rPr>
          <w:spacing w:val="-1"/>
          <w:sz w:val="22"/>
          <w:szCs w:val="22"/>
        </w:rPr>
        <w:t>e</w:t>
      </w:r>
      <w:r w:rsidRPr="00C37BBE">
        <w:rPr>
          <w:sz w:val="22"/>
          <w:szCs w:val="22"/>
        </w:rPr>
        <w:t>sa</w:t>
      </w:r>
      <w:r w:rsidRPr="00C37BBE">
        <w:rPr>
          <w:spacing w:val="11"/>
          <w:sz w:val="22"/>
          <w:szCs w:val="22"/>
        </w:rPr>
        <w:t xml:space="preserve"> </w:t>
      </w:r>
      <w:r w:rsidRPr="00C37BBE">
        <w:rPr>
          <w:sz w:val="22"/>
          <w:szCs w:val="22"/>
        </w:rPr>
        <w:t>in</w:t>
      </w:r>
      <w:r w:rsidRPr="00C37BBE">
        <w:rPr>
          <w:spacing w:val="12"/>
          <w:sz w:val="22"/>
          <w:szCs w:val="22"/>
        </w:rPr>
        <w:t xml:space="preserve"> </w:t>
      </w:r>
      <w:r w:rsidRPr="00C37BBE">
        <w:rPr>
          <w:sz w:val="22"/>
          <w:szCs w:val="22"/>
        </w:rPr>
        <w:t>s</w:t>
      </w:r>
      <w:r w:rsidRPr="00C37BBE">
        <w:rPr>
          <w:spacing w:val="-1"/>
          <w:sz w:val="22"/>
          <w:szCs w:val="22"/>
        </w:rPr>
        <w:t>e</w:t>
      </w:r>
      <w:r w:rsidRPr="00C37BBE">
        <w:rPr>
          <w:sz w:val="22"/>
          <w:szCs w:val="22"/>
        </w:rPr>
        <w:t>nso</w:t>
      </w:r>
      <w:r w:rsidRPr="00C37BBE">
        <w:rPr>
          <w:spacing w:val="14"/>
          <w:sz w:val="22"/>
          <w:szCs w:val="22"/>
        </w:rPr>
        <w:t xml:space="preserve"> </w:t>
      </w:r>
      <w:r w:rsidRPr="00C37BBE">
        <w:rPr>
          <w:spacing w:val="-3"/>
          <w:sz w:val="22"/>
          <w:szCs w:val="22"/>
        </w:rPr>
        <w:t>g</w:t>
      </w:r>
      <w:r w:rsidRPr="00C37BBE">
        <w:rPr>
          <w:spacing w:val="-1"/>
          <w:sz w:val="22"/>
          <w:szCs w:val="22"/>
        </w:rPr>
        <w:t>e</w:t>
      </w:r>
      <w:r w:rsidRPr="00C37BBE">
        <w:rPr>
          <w:spacing w:val="2"/>
          <w:sz w:val="22"/>
          <w:szCs w:val="22"/>
        </w:rPr>
        <w:t>n</w:t>
      </w:r>
      <w:r w:rsidRPr="00C37BBE">
        <w:rPr>
          <w:spacing w:val="1"/>
          <w:sz w:val="22"/>
          <w:szCs w:val="22"/>
        </w:rPr>
        <w:t>e</w:t>
      </w:r>
      <w:r w:rsidRPr="00C37BBE">
        <w:rPr>
          <w:sz w:val="22"/>
          <w:szCs w:val="22"/>
        </w:rPr>
        <w:t>r</w:t>
      </w:r>
      <w:r w:rsidRPr="00C37BBE">
        <w:rPr>
          <w:spacing w:val="-2"/>
          <w:sz w:val="22"/>
          <w:szCs w:val="22"/>
        </w:rPr>
        <w:t>a</w:t>
      </w:r>
      <w:r w:rsidRPr="00C37BBE">
        <w:rPr>
          <w:sz w:val="22"/>
          <w:szCs w:val="22"/>
        </w:rPr>
        <w:t>le</w:t>
      </w:r>
      <w:r w:rsidRPr="00C37BBE">
        <w:rPr>
          <w:spacing w:val="11"/>
          <w:sz w:val="22"/>
          <w:szCs w:val="22"/>
        </w:rPr>
        <w:t xml:space="preserve"> </w:t>
      </w:r>
      <w:r w:rsidRPr="00C37BBE">
        <w:rPr>
          <w:sz w:val="22"/>
          <w:szCs w:val="22"/>
        </w:rPr>
        <w:t>e</w:t>
      </w:r>
      <w:r w:rsidRPr="00C37BBE">
        <w:rPr>
          <w:spacing w:val="10"/>
          <w:sz w:val="22"/>
          <w:szCs w:val="22"/>
        </w:rPr>
        <w:t xml:space="preserve"> </w:t>
      </w:r>
      <w:r w:rsidRPr="00C37BBE">
        <w:rPr>
          <w:sz w:val="22"/>
          <w:szCs w:val="22"/>
        </w:rPr>
        <w:t>r</w:t>
      </w:r>
      <w:r w:rsidRPr="00C37BBE">
        <w:rPr>
          <w:spacing w:val="1"/>
          <w:sz w:val="22"/>
          <w:szCs w:val="22"/>
        </w:rPr>
        <w:t>i</w:t>
      </w:r>
      <w:r w:rsidRPr="00C37BBE">
        <w:rPr>
          <w:spacing w:val="-3"/>
          <w:sz w:val="22"/>
          <w:szCs w:val="22"/>
        </w:rPr>
        <w:t>g</w:t>
      </w:r>
      <w:r w:rsidRPr="00C37BBE">
        <w:rPr>
          <w:spacing w:val="2"/>
          <w:sz w:val="22"/>
          <w:szCs w:val="22"/>
        </w:rPr>
        <w:t>u</w:t>
      </w:r>
      <w:r w:rsidRPr="00C37BBE">
        <w:rPr>
          <w:spacing w:val="-1"/>
          <w:sz w:val="22"/>
          <w:szCs w:val="22"/>
        </w:rPr>
        <w:t>a</w:t>
      </w:r>
      <w:r w:rsidRPr="00C37BBE">
        <w:rPr>
          <w:sz w:val="22"/>
          <w:szCs w:val="22"/>
        </w:rPr>
        <w:t>rda</w:t>
      </w:r>
      <w:r w:rsidRPr="00C37BBE">
        <w:rPr>
          <w:spacing w:val="10"/>
          <w:sz w:val="22"/>
          <w:szCs w:val="22"/>
        </w:rPr>
        <w:t xml:space="preserve"> </w:t>
      </w:r>
      <w:r w:rsidRPr="00C37BBE">
        <w:rPr>
          <w:sz w:val="22"/>
          <w:szCs w:val="22"/>
        </w:rPr>
        <w:t>tutti</w:t>
      </w:r>
      <w:r w:rsidRPr="00C37BBE">
        <w:rPr>
          <w:spacing w:val="12"/>
          <w:sz w:val="22"/>
          <w:szCs w:val="22"/>
        </w:rPr>
        <w:t xml:space="preserve"> </w:t>
      </w:r>
      <w:r w:rsidRPr="00C37BBE">
        <w:rPr>
          <w:spacing w:val="-3"/>
          <w:sz w:val="22"/>
          <w:szCs w:val="22"/>
        </w:rPr>
        <w:t>g</w:t>
      </w:r>
      <w:r w:rsidRPr="00C37BBE">
        <w:rPr>
          <w:sz w:val="22"/>
          <w:szCs w:val="22"/>
        </w:rPr>
        <w:t>li</w:t>
      </w:r>
      <w:r w:rsidRPr="00C37BBE">
        <w:rPr>
          <w:spacing w:val="14"/>
          <w:sz w:val="22"/>
          <w:szCs w:val="22"/>
        </w:rPr>
        <w:t xml:space="preserve"> </w:t>
      </w:r>
      <w:r w:rsidRPr="00C37BBE">
        <w:rPr>
          <w:spacing w:val="-1"/>
          <w:sz w:val="22"/>
          <w:szCs w:val="22"/>
        </w:rPr>
        <w:t>a</w:t>
      </w:r>
      <w:r w:rsidRPr="00C37BBE">
        <w:rPr>
          <w:sz w:val="22"/>
          <w:szCs w:val="22"/>
        </w:rPr>
        <w:t>sp</w:t>
      </w:r>
      <w:r w:rsidRPr="00C37BBE">
        <w:rPr>
          <w:spacing w:val="-1"/>
          <w:sz w:val="22"/>
          <w:szCs w:val="22"/>
        </w:rPr>
        <w:t>e</w:t>
      </w:r>
      <w:r w:rsidRPr="00C37BBE">
        <w:rPr>
          <w:sz w:val="22"/>
          <w:szCs w:val="22"/>
        </w:rPr>
        <w:t>tti</w:t>
      </w:r>
      <w:r w:rsidRPr="00C37BBE">
        <w:rPr>
          <w:spacing w:val="12"/>
          <w:sz w:val="22"/>
          <w:szCs w:val="22"/>
        </w:rPr>
        <w:t xml:space="preserve"> </w:t>
      </w:r>
      <w:r w:rsidRPr="00C37BBE">
        <w:rPr>
          <w:sz w:val="22"/>
          <w:szCs w:val="22"/>
        </w:rPr>
        <w:t>te</w:t>
      </w:r>
      <w:r w:rsidRPr="00C37BBE">
        <w:rPr>
          <w:spacing w:val="-2"/>
          <w:sz w:val="22"/>
          <w:szCs w:val="22"/>
        </w:rPr>
        <w:t>c</w:t>
      </w:r>
      <w:r w:rsidRPr="00C37BBE">
        <w:rPr>
          <w:sz w:val="22"/>
          <w:szCs w:val="22"/>
        </w:rPr>
        <w:t xml:space="preserve">nici, </w:t>
      </w:r>
      <w:r w:rsidRPr="00C37BBE">
        <w:rPr>
          <w:spacing w:val="-1"/>
          <w:sz w:val="22"/>
          <w:szCs w:val="22"/>
        </w:rPr>
        <w:t>a</w:t>
      </w:r>
      <w:r w:rsidRPr="00C37BBE">
        <w:rPr>
          <w:sz w:val="22"/>
          <w:szCs w:val="22"/>
        </w:rPr>
        <w:t>mministr</w:t>
      </w:r>
      <w:r w:rsidRPr="00C37BBE">
        <w:rPr>
          <w:spacing w:val="-1"/>
          <w:sz w:val="22"/>
          <w:szCs w:val="22"/>
        </w:rPr>
        <w:t>a</w:t>
      </w:r>
      <w:r w:rsidRPr="00C37BBE">
        <w:rPr>
          <w:sz w:val="22"/>
          <w:szCs w:val="22"/>
        </w:rPr>
        <w:t>tivi,</w:t>
      </w:r>
      <w:r w:rsidRPr="00C37BBE">
        <w:rPr>
          <w:spacing w:val="19"/>
          <w:sz w:val="22"/>
          <w:szCs w:val="22"/>
        </w:rPr>
        <w:t xml:space="preserve"> </w:t>
      </w:r>
      <w:r w:rsidRPr="00C37BBE">
        <w:rPr>
          <w:sz w:val="22"/>
          <w:szCs w:val="22"/>
        </w:rPr>
        <w:t>lo</w:t>
      </w:r>
      <w:r w:rsidRPr="00C37BBE">
        <w:rPr>
          <w:spacing w:val="-2"/>
          <w:sz w:val="22"/>
          <w:szCs w:val="22"/>
        </w:rPr>
        <w:t>g</w:t>
      </w:r>
      <w:r w:rsidRPr="00C37BBE">
        <w:rPr>
          <w:sz w:val="22"/>
          <w:szCs w:val="22"/>
        </w:rPr>
        <w:t>istici</w:t>
      </w:r>
      <w:r w:rsidRPr="00C37BBE">
        <w:rPr>
          <w:spacing w:val="16"/>
          <w:sz w:val="22"/>
          <w:szCs w:val="22"/>
        </w:rPr>
        <w:t xml:space="preserve"> </w:t>
      </w:r>
      <w:r w:rsidRPr="00C37BBE">
        <w:rPr>
          <w:spacing w:val="-1"/>
          <w:sz w:val="22"/>
          <w:szCs w:val="22"/>
        </w:rPr>
        <w:t>e</w:t>
      </w:r>
      <w:r w:rsidRPr="00C37BBE">
        <w:rPr>
          <w:sz w:val="22"/>
          <w:szCs w:val="22"/>
        </w:rPr>
        <w:t>d</w:t>
      </w:r>
      <w:r w:rsidRPr="00C37BBE">
        <w:rPr>
          <w:spacing w:val="18"/>
          <w:sz w:val="22"/>
          <w:szCs w:val="22"/>
        </w:rPr>
        <w:t xml:space="preserve"> </w:t>
      </w:r>
      <w:r w:rsidRPr="00C37BBE">
        <w:rPr>
          <w:spacing w:val="-1"/>
          <w:sz w:val="22"/>
          <w:szCs w:val="22"/>
        </w:rPr>
        <w:t>a</w:t>
      </w:r>
      <w:r w:rsidRPr="00C37BBE">
        <w:rPr>
          <w:sz w:val="22"/>
          <w:szCs w:val="22"/>
        </w:rPr>
        <w:t>mbi</w:t>
      </w:r>
      <w:r w:rsidRPr="00C37BBE">
        <w:rPr>
          <w:spacing w:val="-1"/>
          <w:sz w:val="22"/>
          <w:szCs w:val="22"/>
        </w:rPr>
        <w:t>e</w:t>
      </w:r>
      <w:r w:rsidRPr="00C37BBE">
        <w:rPr>
          <w:sz w:val="22"/>
          <w:szCs w:val="22"/>
        </w:rPr>
        <w:t>ntali,</w:t>
      </w:r>
      <w:r w:rsidRPr="00C37BBE">
        <w:rPr>
          <w:spacing w:val="19"/>
          <w:sz w:val="22"/>
          <w:szCs w:val="22"/>
        </w:rPr>
        <w:t xml:space="preserve"> </w:t>
      </w:r>
      <w:r w:rsidRPr="00C37BBE">
        <w:rPr>
          <w:spacing w:val="-1"/>
          <w:sz w:val="22"/>
          <w:szCs w:val="22"/>
        </w:rPr>
        <w:t>c</w:t>
      </w:r>
      <w:r w:rsidRPr="00C37BBE">
        <w:rPr>
          <w:sz w:val="22"/>
          <w:szCs w:val="22"/>
        </w:rPr>
        <w:t>on</w:t>
      </w:r>
      <w:r w:rsidRPr="00C37BBE">
        <w:rPr>
          <w:spacing w:val="18"/>
          <w:sz w:val="22"/>
          <w:szCs w:val="22"/>
        </w:rPr>
        <w:t xml:space="preserve"> </w:t>
      </w:r>
      <w:r w:rsidRPr="00C37BBE">
        <w:rPr>
          <w:sz w:val="22"/>
          <w:szCs w:val="22"/>
        </w:rPr>
        <w:t>p</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ola</w:t>
      </w:r>
      <w:r w:rsidRPr="00C37BBE">
        <w:rPr>
          <w:spacing w:val="-2"/>
          <w:sz w:val="22"/>
          <w:szCs w:val="22"/>
        </w:rPr>
        <w:t>r</w:t>
      </w:r>
      <w:r w:rsidRPr="00C37BBE">
        <w:rPr>
          <w:sz w:val="22"/>
          <w:szCs w:val="22"/>
        </w:rPr>
        <w:t>e</w:t>
      </w:r>
      <w:r w:rsidRPr="00C37BBE">
        <w:rPr>
          <w:spacing w:val="18"/>
          <w:sz w:val="22"/>
          <w:szCs w:val="22"/>
        </w:rPr>
        <w:t xml:space="preserve"> </w:t>
      </w:r>
      <w:r w:rsidRPr="00C37BBE">
        <w:rPr>
          <w:sz w:val="22"/>
          <w:szCs w:val="22"/>
        </w:rPr>
        <w:t>ri</w:t>
      </w:r>
      <w:r w:rsidRPr="00C37BBE">
        <w:rPr>
          <w:spacing w:val="-1"/>
          <w:sz w:val="22"/>
          <w:szCs w:val="22"/>
        </w:rPr>
        <w:t>f</w:t>
      </w:r>
      <w:r w:rsidRPr="00C37BBE">
        <w:rPr>
          <w:spacing w:val="1"/>
          <w:sz w:val="22"/>
          <w:szCs w:val="22"/>
        </w:rPr>
        <w:t>e</w:t>
      </w:r>
      <w:r w:rsidRPr="00C37BBE">
        <w:rPr>
          <w:sz w:val="22"/>
          <w:szCs w:val="22"/>
        </w:rPr>
        <w:t>rim</w:t>
      </w:r>
      <w:r w:rsidRPr="00C37BBE">
        <w:rPr>
          <w:spacing w:val="-1"/>
          <w:sz w:val="22"/>
          <w:szCs w:val="22"/>
        </w:rPr>
        <w:t>e</w:t>
      </w:r>
      <w:r w:rsidRPr="00C37BBE">
        <w:rPr>
          <w:sz w:val="22"/>
          <w:szCs w:val="22"/>
        </w:rPr>
        <w:t>nto</w:t>
      </w:r>
      <w:r w:rsidRPr="00C37BBE">
        <w:rPr>
          <w:spacing w:val="19"/>
          <w:sz w:val="22"/>
          <w:szCs w:val="22"/>
        </w:rPr>
        <w:t xml:space="preserve"> </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e</w:t>
      </w:r>
      <w:r w:rsidRPr="00C37BBE">
        <w:rPr>
          <w:spacing w:val="2"/>
          <w:sz w:val="22"/>
          <w:szCs w:val="22"/>
        </w:rPr>
        <w:t>v</w:t>
      </w:r>
      <w:r w:rsidRPr="00C37BBE">
        <w:rPr>
          <w:spacing w:val="-1"/>
          <w:sz w:val="22"/>
          <w:szCs w:val="22"/>
        </w:rPr>
        <w:t>e</w:t>
      </w:r>
      <w:r w:rsidRPr="00C37BBE">
        <w:rPr>
          <w:spacing w:val="2"/>
          <w:sz w:val="22"/>
          <w:szCs w:val="22"/>
        </w:rPr>
        <w:t>n</w:t>
      </w:r>
      <w:r w:rsidRPr="00C37BBE">
        <w:rPr>
          <w:sz w:val="22"/>
          <w:szCs w:val="22"/>
        </w:rPr>
        <w:t>tuale</w:t>
      </w:r>
      <w:r w:rsidRPr="00C37BBE">
        <w:rPr>
          <w:spacing w:val="18"/>
          <w:sz w:val="22"/>
          <w:szCs w:val="22"/>
        </w:rPr>
        <w:t xml:space="preserve"> </w:t>
      </w:r>
      <w:r w:rsidRPr="00C37BBE">
        <w:rPr>
          <w:sz w:val="22"/>
          <w:szCs w:val="22"/>
        </w:rPr>
        <w:t>pr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18"/>
          <w:sz w:val="22"/>
          <w:szCs w:val="22"/>
        </w:rPr>
        <w:t xml:space="preserve"> </w:t>
      </w:r>
      <w:r w:rsidRPr="00C37BBE">
        <w:rPr>
          <w:sz w:val="22"/>
          <w:szCs w:val="22"/>
        </w:rPr>
        <w:t xml:space="preserve">di </w:t>
      </w:r>
      <w:r w:rsidRPr="00C37BBE">
        <w:rPr>
          <w:spacing w:val="-1"/>
          <w:sz w:val="22"/>
          <w:szCs w:val="22"/>
        </w:rPr>
        <w:t>a</w:t>
      </w:r>
      <w:r w:rsidRPr="00C37BBE">
        <w:rPr>
          <w:sz w:val="22"/>
          <w:szCs w:val="22"/>
        </w:rPr>
        <w:t xml:space="preserve">ltri </w:t>
      </w:r>
      <w:r w:rsidRPr="00C37BBE">
        <w:rPr>
          <w:spacing w:val="-2"/>
          <w:sz w:val="22"/>
          <w:szCs w:val="22"/>
        </w:rPr>
        <w:t>c</w:t>
      </w:r>
      <w:r w:rsidRPr="00C37BBE">
        <w:rPr>
          <w:spacing w:val="-1"/>
          <w:sz w:val="22"/>
          <w:szCs w:val="22"/>
        </w:rPr>
        <w:t>e</w:t>
      </w:r>
      <w:r w:rsidRPr="00C37BBE">
        <w:rPr>
          <w:sz w:val="22"/>
          <w:szCs w:val="22"/>
        </w:rPr>
        <w:t>ntri p</w:t>
      </w:r>
      <w:r w:rsidRPr="00C37BBE">
        <w:rPr>
          <w:spacing w:val="-1"/>
          <w:sz w:val="22"/>
          <w:szCs w:val="22"/>
        </w:rPr>
        <w:t>e</w:t>
      </w:r>
      <w:r w:rsidRPr="00C37BBE">
        <w:rPr>
          <w:sz w:val="22"/>
          <w:szCs w:val="22"/>
        </w:rPr>
        <w:t xml:space="preserve">r </w:t>
      </w:r>
      <w:r w:rsidRPr="00C37BBE">
        <w:rPr>
          <w:spacing w:val="1"/>
          <w:sz w:val="22"/>
          <w:szCs w:val="22"/>
        </w:rPr>
        <w:t>l</w:t>
      </w:r>
      <w:r w:rsidRPr="00C37BBE">
        <w:rPr>
          <w:spacing w:val="-3"/>
          <w:sz w:val="22"/>
          <w:szCs w:val="22"/>
        </w:rPr>
        <w:t>'</w:t>
      </w:r>
      <w:r w:rsidRPr="00C37BBE">
        <w:rPr>
          <w:sz w:val="22"/>
          <w:szCs w:val="22"/>
        </w:rPr>
        <w:t>immigr</w:t>
      </w:r>
      <w:r w:rsidRPr="00C37BBE">
        <w:rPr>
          <w:spacing w:val="-2"/>
          <w:sz w:val="22"/>
          <w:szCs w:val="22"/>
        </w:rPr>
        <w:t>a</w:t>
      </w:r>
      <w:r w:rsidRPr="00C37BBE">
        <w:rPr>
          <w:spacing w:val="1"/>
          <w:sz w:val="22"/>
          <w:szCs w:val="22"/>
        </w:rPr>
        <w:t>z</w:t>
      </w:r>
      <w:r w:rsidRPr="00C37BBE">
        <w:rPr>
          <w:sz w:val="22"/>
          <w:szCs w:val="22"/>
        </w:rPr>
        <w:t xml:space="preserve">ione </w:t>
      </w:r>
      <w:r w:rsidRPr="00C37BBE">
        <w:rPr>
          <w:spacing w:val="-2"/>
          <w:sz w:val="22"/>
          <w:szCs w:val="22"/>
        </w:rPr>
        <w:t>e</w:t>
      </w:r>
      <w:r w:rsidRPr="00C37BBE">
        <w:rPr>
          <w:sz w:val="22"/>
          <w:szCs w:val="22"/>
        </w:rPr>
        <w:t>/ o c</w:t>
      </w:r>
      <w:r w:rsidRPr="00C37BBE">
        <w:rPr>
          <w:spacing w:val="-2"/>
          <w:sz w:val="22"/>
          <w:szCs w:val="22"/>
        </w:rPr>
        <w:t>e</w:t>
      </w:r>
      <w:r w:rsidRPr="00C37BBE">
        <w:rPr>
          <w:sz w:val="22"/>
          <w:szCs w:val="22"/>
        </w:rPr>
        <w:t>ntri S</w:t>
      </w:r>
      <w:r w:rsidRPr="00C37BBE">
        <w:rPr>
          <w:spacing w:val="1"/>
          <w:sz w:val="22"/>
          <w:szCs w:val="22"/>
        </w:rPr>
        <w:t>A</w:t>
      </w:r>
      <w:r w:rsidRPr="00C37BBE">
        <w:rPr>
          <w:sz w:val="22"/>
          <w:szCs w:val="22"/>
        </w:rPr>
        <w:t>I</w:t>
      </w:r>
      <w:r w:rsidRPr="00C37BBE">
        <w:rPr>
          <w:spacing w:val="-4"/>
          <w:sz w:val="22"/>
          <w:szCs w:val="22"/>
        </w:rPr>
        <w:t xml:space="preserve"> </w:t>
      </w:r>
      <w:r w:rsidRPr="00C37BBE">
        <w:rPr>
          <w:spacing w:val="1"/>
          <w:sz w:val="22"/>
          <w:szCs w:val="22"/>
        </w:rPr>
        <w:t>(</w:t>
      </w:r>
      <w:r w:rsidRPr="00C37BBE">
        <w:rPr>
          <w:spacing w:val="-1"/>
          <w:sz w:val="22"/>
          <w:szCs w:val="22"/>
        </w:rPr>
        <w:t>e</w:t>
      </w:r>
      <w:r w:rsidRPr="00C37BBE">
        <w:rPr>
          <w:sz w:val="22"/>
          <w:szCs w:val="22"/>
        </w:rPr>
        <w:t>x</w:t>
      </w:r>
      <w:r w:rsidRPr="00C37BBE">
        <w:rPr>
          <w:spacing w:val="2"/>
          <w:sz w:val="22"/>
          <w:szCs w:val="22"/>
        </w:rPr>
        <w:t xml:space="preserve"> </w:t>
      </w:r>
      <w:r w:rsidRPr="00C37BBE">
        <w:rPr>
          <w:spacing w:val="-2"/>
          <w:sz w:val="22"/>
          <w:szCs w:val="22"/>
        </w:rPr>
        <w:t>S</w:t>
      </w:r>
      <w:r w:rsidRPr="00C37BBE">
        <w:rPr>
          <w:spacing w:val="-4"/>
          <w:sz w:val="22"/>
          <w:szCs w:val="22"/>
        </w:rPr>
        <w:t>I</w:t>
      </w:r>
      <w:r w:rsidRPr="00C37BBE">
        <w:rPr>
          <w:sz w:val="22"/>
          <w:szCs w:val="22"/>
        </w:rPr>
        <w:t>PR</w:t>
      </w:r>
      <w:r w:rsidRPr="00C37BBE">
        <w:rPr>
          <w:spacing w:val="1"/>
          <w:sz w:val="22"/>
          <w:szCs w:val="22"/>
        </w:rPr>
        <w:t>O</w:t>
      </w:r>
      <w:r w:rsidRPr="00C37BBE">
        <w:rPr>
          <w:spacing w:val="-4"/>
          <w:sz w:val="22"/>
          <w:szCs w:val="22"/>
        </w:rPr>
        <w:t>I</w:t>
      </w:r>
      <w:r w:rsidRPr="00C37BBE">
        <w:rPr>
          <w:spacing w:val="2"/>
          <w:sz w:val="22"/>
          <w:szCs w:val="22"/>
        </w:rPr>
        <w:t>M</w:t>
      </w:r>
      <w:r w:rsidRPr="00C37BBE">
        <w:rPr>
          <w:spacing w:val="-4"/>
          <w:sz w:val="22"/>
          <w:szCs w:val="22"/>
        </w:rPr>
        <w:t>I</w:t>
      </w:r>
      <w:r w:rsidRPr="00C37BBE">
        <w:rPr>
          <w:sz w:val="22"/>
          <w:szCs w:val="22"/>
        </w:rPr>
        <w:t>)</w:t>
      </w:r>
      <w:r w:rsidRPr="00C37BBE">
        <w:rPr>
          <w:spacing w:val="1"/>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3"/>
          <w:sz w:val="22"/>
          <w:szCs w:val="22"/>
        </w:rPr>
        <w:t>l</w:t>
      </w:r>
      <w:r w:rsidRPr="00C37BBE">
        <w:rPr>
          <w:spacing w:val="-3"/>
          <w:sz w:val="22"/>
          <w:szCs w:val="22"/>
        </w:rPr>
        <w:t>'</w:t>
      </w:r>
      <w:r w:rsidRPr="00C37BBE">
        <w:rPr>
          <w:spacing w:val="-1"/>
          <w:sz w:val="22"/>
          <w:szCs w:val="22"/>
        </w:rPr>
        <w:t>a</w:t>
      </w:r>
      <w:r w:rsidRPr="00C37BBE">
        <w:rPr>
          <w:sz w:val="22"/>
          <w:szCs w:val="22"/>
        </w:rPr>
        <w:t>mbito d</w:t>
      </w:r>
      <w:r w:rsidRPr="00C37BBE">
        <w:rPr>
          <w:spacing w:val="1"/>
          <w:sz w:val="22"/>
          <w:szCs w:val="22"/>
        </w:rPr>
        <w:t>e</w:t>
      </w:r>
      <w:r w:rsidRPr="00C37BBE">
        <w:rPr>
          <w:sz w:val="22"/>
          <w:szCs w:val="22"/>
        </w:rPr>
        <w:t>l C</w:t>
      </w:r>
      <w:r w:rsidRPr="00C37BBE">
        <w:rPr>
          <w:spacing w:val="5"/>
          <w:sz w:val="22"/>
          <w:szCs w:val="22"/>
        </w:rPr>
        <w:t>o</w:t>
      </w:r>
      <w:r w:rsidRPr="00C37BBE">
        <w:rPr>
          <w:sz w:val="22"/>
          <w:szCs w:val="22"/>
        </w:rPr>
        <w:t>mune.</w:t>
      </w:r>
    </w:p>
    <w:p w:rsidR="00B21528" w:rsidRPr="00C37BBE" w:rsidRDefault="00B21528" w:rsidP="00333755">
      <w:pPr>
        <w:pStyle w:val="Corpotesto"/>
        <w:widowControl w:val="0"/>
        <w:tabs>
          <w:tab w:val="left" w:pos="473"/>
        </w:tabs>
        <w:kinsoku w:val="0"/>
        <w:overflowPunct w:val="0"/>
        <w:autoSpaceDE w:val="0"/>
        <w:autoSpaceDN w:val="0"/>
        <w:adjustRightInd w:val="0"/>
        <w:spacing w:after="0"/>
        <w:rPr>
          <w:sz w:val="22"/>
          <w:szCs w:val="22"/>
        </w:rPr>
      </w:pPr>
      <w:r w:rsidRPr="00C37BBE">
        <w:rPr>
          <w:spacing w:val="-3"/>
          <w:sz w:val="22"/>
          <w:szCs w:val="22"/>
        </w:rPr>
        <w:t>L</w:t>
      </w:r>
      <w:r w:rsidRPr="00C37BBE">
        <w:rPr>
          <w:sz w:val="22"/>
          <w:szCs w:val="22"/>
        </w:rPr>
        <w:t>a</w:t>
      </w:r>
      <w:r w:rsidRPr="00C37BBE">
        <w:rPr>
          <w:spacing w:val="-11"/>
          <w:sz w:val="22"/>
          <w:szCs w:val="22"/>
        </w:rPr>
        <w:t xml:space="preserve"> </w:t>
      </w:r>
      <w:r w:rsidRPr="00C37BBE">
        <w:rPr>
          <w:sz w:val="22"/>
          <w:szCs w:val="22"/>
        </w:rPr>
        <w:t>v</w:t>
      </w:r>
      <w:r w:rsidRPr="00C37BBE">
        <w:rPr>
          <w:spacing w:val="-1"/>
          <w:sz w:val="22"/>
          <w:szCs w:val="22"/>
        </w:rPr>
        <w:t>e</w:t>
      </w:r>
      <w:r w:rsidRPr="00C37BBE">
        <w:rPr>
          <w:sz w:val="22"/>
          <w:szCs w:val="22"/>
        </w:rPr>
        <w:t>ri</w:t>
      </w:r>
      <w:r w:rsidRPr="00C37BBE">
        <w:rPr>
          <w:spacing w:val="-1"/>
          <w:sz w:val="22"/>
          <w:szCs w:val="22"/>
        </w:rPr>
        <w:t>f</w:t>
      </w:r>
      <w:r w:rsidRPr="00C37BBE">
        <w:rPr>
          <w:spacing w:val="2"/>
          <w:sz w:val="22"/>
          <w:szCs w:val="22"/>
        </w:rPr>
        <w:t>i</w:t>
      </w:r>
      <w:r w:rsidRPr="00C37BBE">
        <w:rPr>
          <w:spacing w:val="-1"/>
          <w:sz w:val="22"/>
          <w:szCs w:val="22"/>
        </w:rPr>
        <w:t>c</w:t>
      </w:r>
      <w:r w:rsidRPr="00C37BBE">
        <w:rPr>
          <w:sz w:val="22"/>
          <w:szCs w:val="22"/>
        </w:rPr>
        <w:t>a</w:t>
      </w:r>
      <w:r w:rsidRPr="00C37BBE">
        <w:rPr>
          <w:spacing w:val="-13"/>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
          <w:sz w:val="22"/>
          <w:szCs w:val="22"/>
        </w:rPr>
        <w:t>l</w:t>
      </w:r>
      <w:r w:rsidRPr="00C37BBE">
        <w:rPr>
          <w:spacing w:val="-3"/>
          <w:sz w:val="22"/>
          <w:szCs w:val="22"/>
        </w:rPr>
        <w:t>'</w:t>
      </w:r>
      <w:r w:rsidRPr="00C37BBE">
        <w:rPr>
          <w:sz w:val="22"/>
          <w:szCs w:val="22"/>
        </w:rPr>
        <w:t>idoneità</w:t>
      </w:r>
      <w:r w:rsidRPr="00C37BBE">
        <w:rPr>
          <w:spacing w:val="-11"/>
          <w:sz w:val="22"/>
          <w:szCs w:val="22"/>
        </w:rPr>
        <w:t xml:space="preserve"> </w:t>
      </w:r>
      <w:r w:rsidRPr="00C37BBE">
        <w:rPr>
          <w:sz w:val="22"/>
          <w:szCs w:val="22"/>
        </w:rPr>
        <w:t>è</w:t>
      </w:r>
      <w:r w:rsidRPr="00C37BBE">
        <w:rPr>
          <w:spacing w:val="-11"/>
          <w:sz w:val="22"/>
          <w:szCs w:val="22"/>
        </w:rPr>
        <w:t xml:space="preserve"> </w:t>
      </w:r>
      <w:r w:rsidRPr="00C37BBE">
        <w:rPr>
          <w:sz w:val="22"/>
          <w:szCs w:val="22"/>
        </w:rPr>
        <w:t>di</w:t>
      </w:r>
      <w:r w:rsidRPr="00C37BBE">
        <w:rPr>
          <w:spacing w:val="-12"/>
          <w:sz w:val="22"/>
          <w:szCs w:val="22"/>
        </w:rPr>
        <w:t xml:space="preserve"> </w:t>
      </w:r>
      <w:r w:rsidRPr="00C37BBE">
        <w:rPr>
          <w:spacing w:val="-1"/>
          <w:sz w:val="22"/>
          <w:szCs w:val="22"/>
        </w:rPr>
        <w:t>e</w:t>
      </w:r>
      <w:r w:rsidRPr="00C37BBE">
        <w:rPr>
          <w:sz w:val="22"/>
          <w:szCs w:val="22"/>
        </w:rPr>
        <w:t>s</w:t>
      </w:r>
      <w:r w:rsidRPr="00C37BBE">
        <w:rPr>
          <w:spacing w:val="-1"/>
          <w:sz w:val="22"/>
          <w:szCs w:val="22"/>
        </w:rPr>
        <w:t>c</w:t>
      </w:r>
      <w:r w:rsidRPr="00C37BBE">
        <w:rPr>
          <w:sz w:val="22"/>
          <w:szCs w:val="22"/>
        </w:rPr>
        <w:t>lusiva</w:t>
      </w:r>
      <w:r w:rsidRPr="00C37BBE">
        <w:rPr>
          <w:spacing w:val="-13"/>
          <w:sz w:val="22"/>
          <w:szCs w:val="22"/>
        </w:rPr>
        <w:t xml:space="preserve"> </w:t>
      </w:r>
      <w:r w:rsidRPr="00C37BBE">
        <w:rPr>
          <w:spacing w:val="-1"/>
          <w:sz w:val="22"/>
          <w:szCs w:val="22"/>
        </w:rPr>
        <w:t>c</w:t>
      </w:r>
      <w:r w:rsidRPr="00C37BBE">
        <w:rPr>
          <w:sz w:val="22"/>
          <w:szCs w:val="22"/>
        </w:rPr>
        <w:t>ompet</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11"/>
          <w:sz w:val="22"/>
          <w:szCs w:val="22"/>
        </w:rPr>
        <w:t xml:space="preserve"> </w:t>
      </w:r>
      <w:r w:rsidRPr="00C37BBE">
        <w:rPr>
          <w:sz w:val="22"/>
          <w:szCs w:val="22"/>
        </w:rPr>
        <w:t>e</w:t>
      </w:r>
      <w:r w:rsidRPr="00C37BBE">
        <w:rPr>
          <w:spacing w:val="-13"/>
          <w:sz w:val="22"/>
          <w:szCs w:val="22"/>
        </w:rPr>
        <w:t xml:space="preserve"> </w:t>
      </w:r>
      <w:r w:rsidRPr="00C37BBE">
        <w:rPr>
          <w:spacing w:val="-1"/>
          <w:sz w:val="22"/>
          <w:szCs w:val="22"/>
        </w:rPr>
        <w:t>a</w:t>
      </w:r>
      <w:r w:rsidRPr="00C37BBE">
        <w:rPr>
          <w:sz w:val="22"/>
          <w:szCs w:val="22"/>
        </w:rPr>
        <w:t>d</w:t>
      </w:r>
      <w:r w:rsidRPr="00C37BBE">
        <w:rPr>
          <w:spacing w:val="-12"/>
          <w:sz w:val="22"/>
          <w:szCs w:val="22"/>
        </w:rPr>
        <w:t xml:space="preserve"> </w:t>
      </w:r>
      <w:r w:rsidRPr="00C37BBE">
        <w:rPr>
          <w:sz w:val="22"/>
          <w:szCs w:val="22"/>
        </w:rPr>
        <w:t>insind</w:t>
      </w:r>
      <w:r w:rsidRPr="00C37BBE">
        <w:rPr>
          <w:spacing w:val="-1"/>
          <w:sz w:val="22"/>
          <w:szCs w:val="22"/>
        </w:rPr>
        <w:t>a</w:t>
      </w:r>
      <w:r w:rsidRPr="00C37BBE">
        <w:rPr>
          <w:spacing w:val="1"/>
          <w:sz w:val="22"/>
          <w:szCs w:val="22"/>
        </w:rPr>
        <w:t>c</w:t>
      </w:r>
      <w:r w:rsidRPr="00C37BBE">
        <w:rPr>
          <w:spacing w:val="-1"/>
          <w:sz w:val="22"/>
          <w:szCs w:val="22"/>
        </w:rPr>
        <w:t>a</w:t>
      </w:r>
      <w:r w:rsidRPr="00C37BBE">
        <w:rPr>
          <w:sz w:val="22"/>
          <w:szCs w:val="22"/>
        </w:rPr>
        <w:t>bile</w:t>
      </w:r>
      <w:r w:rsidRPr="00C37BBE">
        <w:rPr>
          <w:spacing w:val="-11"/>
          <w:sz w:val="22"/>
          <w:szCs w:val="22"/>
        </w:rPr>
        <w:t xml:space="preserve"> </w:t>
      </w:r>
      <w:r w:rsidRPr="00C37BBE">
        <w:rPr>
          <w:spacing w:val="-3"/>
          <w:sz w:val="22"/>
          <w:szCs w:val="22"/>
        </w:rPr>
        <w:t>g</w:t>
      </w:r>
      <w:r w:rsidRPr="00C37BBE">
        <w:rPr>
          <w:sz w:val="22"/>
          <w:szCs w:val="22"/>
        </w:rPr>
        <w:t>iudi</w:t>
      </w:r>
      <w:r w:rsidRPr="00C37BBE">
        <w:rPr>
          <w:spacing w:val="1"/>
          <w:sz w:val="22"/>
          <w:szCs w:val="22"/>
        </w:rPr>
        <w:t>z</w:t>
      </w:r>
      <w:r w:rsidRPr="00C37BBE">
        <w:rPr>
          <w:spacing w:val="-2"/>
          <w:sz w:val="22"/>
          <w:szCs w:val="22"/>
        </w:rPr>
        <w:t>i</w:t>
      </w:r>
      <w:r w:rsidRPr="00C37BBE">
        <w:rPr>
          <w:sz w:val="22"/>
          <w:szCs w:val="22"/>
        </w:rPr>
        <w:t>o</w:t>
      </w:r>
      <w:r w:rsidRPr="00C37BBE">
        <w:rPr>
          <w:spacing w:val="-12"/>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3"/>
          <w:sz w:val="22"/>
          <w:szCs w:val="22"/>
        </w:rPr>
        <w:t xml:space="preserve"> </w:t>
      </w:r>
      <w:r w:rsidRPr="00C37BBE">
        <w:rPr>
          <w:sz w:val="22"/>
          <w:szCs w:val="22"/>
        </w:rPr>
        <w:t>Prefettura-</w:t>
      </w:r>
      <w:proofErr w:type="gramStart"/>
      <w:r w:rsidRPr="00C37BBE">
        <w:rPr>
          <w:sz w:val="22"/>
          <w:szCs w:val="22"/>
        </w:rPr>
        <w:t>U.T.G..</w:t>
      </w:r>
      <w:proofErr w:type="gramEnd"/>
    </w:p>
    <w:p w:rsidR="00B21528" w:rsidRPr="00C37BBE" w:rsidRDefault="00B21528" w:rsidP="00333755">
      <w:pPr>
        <w:pStyle w:val="Corpotesto"/>
        <w:kinsoku w:val="0"/>
        <w:overflowPunct w:val="0"/>
        <w:ind w:right="116"/>
        <w:jc w:val="both"/>
        <w:rPr>
          <w:sz w:val="22"/>
          <w:szCs w:val="22"/>
        </w:rPr>
      </w:pPr>
      <w:r w:rsidRPr="00C37BBE">
        <w:rPr>
          <w:sz w:val="22"/>
          <w:szCs w:val="22"/>
        </w:rPr>
        <w:t>N</w:t>
      </w:r>
      <w:r w:rsidRPr="00C37BBE">
        <w:rPr>
          <w:spacing w:val="-2"/>
          <w:sz w:val="22"/>
          <w:szCs w:val="22"/>
        </w:rPr>
        <w:t>e</w:t>
      </w:r>
      <w:r w:rsidRPr="00C37BBE">
        <w:rPr>
          <w:sz w:val="22"/>
          <w:szCs w:val="22"/>
        </w:rPr>
        <w:t>ll'</w:t>
      </w:r>
      <w:r w:rsidRPr="00C37BBE">
        <w:rPr>
          <w:spacing w:val="-1"/>
          <w:sz w:val="22"/>
          <w:szCs w:val="22"/>
        </w:rPr>
        <w:t>e</w:t>
      </w:r>
      <w:r w:rsidRPr="00C37BBE">
        <w:rPr>
          <w:sz w:val="22"/>
          <w:szCs w:val="22"/>
        </w:rPr>
        <w:t>v</w:t>
      </w:r>
      <w:r w:rsidRPr="00C37BBE">
        <w:rPr>
          <w:spacing w:val="-1"/>
          <w:sz w:val="22"/>
          <w:szCs w:val="22"/>
        </w:rPr>
        <w:t>e</w:t>
      </w:r>
      <w:r w:rsidRPr="00C37BBE">
        <w:rPr>
          <w:sz w:val="22"/>
          <w:szCs w:val="22"/>
        </w:rPr>
        <w:t>ntualità</w:t>
      </w:r>
      <w:r w:rsidRPr="00C37BBE">
        <w:rPr>
          <w:spacing w:val="-13"/>
          <w:sz w:val="22"/>
          <w:szCs w:val="22"/>
        </w:rPr>
        <w:t xml:space="preserve"> </w:t>
      </w:r>
      <w:r w:rsidRPr="00C37BBE">
        <w:rPr>
          <w:spacing w:val="-1"/>
          <w:sz w:val="22"/>
          <w:szCs w:val="22"/>
        </w:rPr>
        <w:t>c</w:t>
      </w:r>
      <w:r w:rsidRPr="00C37BBE">
        <w:rPr>
          <w:spacing w:val="2"/>
          <w:sz w:val="22"/>
          <w:szCs w:val="22"/>
        </w:rPr>
        <w:t>h</w:t>
      </w:r>
      <w:r w:rsidRPr="00C37BBE">
        <w:rPr>
          <w:sz w:val="22"/>
          <w:szCs w:val="22"/>
        </w:rPr>
        <w:t>e</w:t>
      </w:r>
      <w:r w:rsidRPr="00C37BBE">
        <w:rPr>
          <w:spacing w:val="-13"/>
          <w:sz w:val="22"/>
          <w:szCs w:val="22"/>
        </w:rPr>
        <w:t xml:space="preserve"> </w:t>
      </w:r>
      <w:r w:rsidRPr="00C37BBE">
        <w:rPr>
          <w:spacing w:val="2"/>
          <w:sz w:val="22"/>
          <w:szCs w:val="22"/>
        </w:rPr>
        <w:t>l</w:t>
      </w:r>
      <w:r w:rsidRPr="00C37BBE">
        <w:rPr>
          <w:spacing w:val="-3"/>
          <w:sz w:val="22"/>
          <w:szCs w:val="22"/>
        </w:rPr>
        <w:t>'</w:t>
      </w:r>
      <w:r w:rsidRPr="00C37BBE">
        <w:rPr>
          <w:sz w:val="22"/>
          <w:szCs w:val="22"/>
        </w:rPr>
        <w:t>immobile</w:t>
      </w:r>
      <w:r w:rsidRPr="00C37BBE">
        <w:rPr>
          <w:spacing w:val="-13"/>
          <w:sz w:val="22"/>
          <w:szCs w:val="22"/>
        </w:rPr>
        <w:t xml:space="preserve"> </w:t>
      </w:r>
      <w:r w:rsidRPr="00C37BBE">
        <w:rPr>
          <w:sz w:val="22"/>
          <w:szCs w:val="22"/>
        </w:rPr>
        <w:t>messo</w:t>
      </w:r>
      <w:r w:rsidRPr="00C37BBE">
        <w:rPr>
          <w:spacing w:val="-12"/>
          <w:sz w:val="22"/>
          <w:szCs w:val="22"/>
        </w:rPr>
        <w:t xml:space="preserve"> </w:t>
      </w:r>
      <w:r w:rsidRPr="00C37BBE">
        <w:rPr>
          <w:sz w:val="22"/>
          <w:szCs w:val="22"/>
        </w:rPr>
        <w:t>a</w:t>
      </w:r>
      <w:r w:rsidRPr="00C37BBE">
        <w:rPr>
          <w:spacing w:val="-13"/>
          <w:sz w:val="22"/>
          <w:szCs w:val="22"/>
        </w:rPr>
        <w:t xml:space="preserve"> </w:t>
      </w:r>
      <w:r w:rsidRPr="00C37BBE">
        <w:rPr>
          <w:sz w:val="22"/>
          <w:szCs w:val="22"/>
        </w:rPr>
        <w:t>disposi</w:t>
      </w:r>
      <w:r w:rsidRPr="00C37BBE">
        <w:rPr>
          <w:spacing w:val="1"/>
          <w:sz w:val="22"/>
          <w:szCs w:val="22"/>
        </w:rPr>
        <w:t>z</w:t>
      </w:r>
      <w:r w:rsidRPr="00C37BBE">
        <w:rPr>
          <w:spacing w:val="-2"/>
          <w:sz w:val="22"/>
          <w:szCs w:val="22"/>
        </w:rPr>
        <w:t>i</w:t>
      </w:r>
      <w:r w:rsidRPr="00C37BBE">
        <w:rPr>
          <w:sz w:val="22"/>
          <w:szCs w:val="22"/>
        </w:rPr>
        <w:t>one</w:t>
      </w:r>
      <w:r w:rsidRPr="00C37BBE">
        <w:rPr>
          <w:spacing w:val="-13"/>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3"/>
          <w:sz w:val="22"/>
          <w:szCs w:val="22"/>
        </w:rPr>
        <w:t>l</w:t>
      </w:r>
      <w:r w:rsidRPr="00C37BBE">
        <w:rPr>
          <w:spacing w:val="-3"/>
          <w:sz w:val="22"/>
          <w:szCs w:val="22"/>
        </w:rPr>
        <w:t>'</w:t>
      </w:r>
      <w:r w:rsidRPr="00C37BBE">
        <w:rPr>
          <w:sz w:val="22"/>
          <w:szCs w:val="22"/>
        </w:rPr>
        <w:t>Ente</w:t>
      </w:r>
      <w:r w:rsidRPr="00C37BBE">
        <w:rPr>
          <w:spacing w:val="-13"/>
          <w:sz w:val="22"/>
          <w:szCs w:val="22"/>
        </w:rPr>
        <w:t xml:space="preserve"> </w:t>
      </w:r>
      <w:r w:rsidRPr="00C37BBE">
        <w:rPr>
          <w:spacing w:val="1"/>
          <w:sz w:val="22"/>
          <w:szCs w:val="22"/>
        </w:rPr>
        <w:t>G</w:t>
      </w:r>
      <w:r w:rsidRPr="00C37BBE">
        <w:rPr>
          <w:spacing w:val="-1"/>
          <w:sz w:val="22"/>
          <w:szCs w:val="22"/>
        </w:rPr>
        <w:t>e</w:t>
      </w:r>
      <w:r w:rsidRPr="00C37BBE">
        <w:rPr>
          <w:sz w:val="22"/>
          <w:szCs w:val="22"/>
        </w:rPr>
        <w:t>store</w:t>
      </w:r>
      <w:r w:rsidRPr="00C37BBE">
        <w:rPr>
          <w:spacing w:val="-13"/>
          <w:sz w:val="22"/>
          <w:szCs w:val="22"/>
        </w:rPr>
        <w:t xml:space="preserve"> </w:t>
      </w:r>
      <w:r w:rsidRPr="00C37BBE">
        <w:rPr>
          <w:sz w:val="22"/>
          <w:szCs w:val="22"/>
        </w:rPr>
        <w:t>sia</w:t>
      </w:r>
      <w:r w:rsidRPr="00C37BBE">
        <w:rPr>
          <w:spacing w:val="-10"/>
          <w:sz w:val="22"/>
          <w:szCs w:val="22"/>
        </w:rPr>
        <w:t xml:space="preserve"> </w:t>
      </w:r>
      <w:r w:rsidRPr="00C37BBE">
        <w:rPr>
          <w:sz w:val="22"/>
          <w:szCs w:val="22"/>
        </w:rPr>
        <w:t>dichi</w:t>
      </w:r>
      <w:r w:rsidRPr="00C37BBE">
        <w:rPr>
          <w:spacing w:val="-1"/>
          <w:sz w:val="22"/>
          <w:szCs w:val="22"/>
        </w:rPr>
        <w:t>a</w:t>
      </w:r>
      <w:r w:rsidRPr="00C37BBE">
        <w:rPr>
          <w:sz w:val="22"/>
          <w:szCs w:val="22"/>
        </w:rPr>
        <w:t>r</w:t>
      </w:r>
      <w:r w:rsidRPr="00C37BBE">
        <w:rPr>
          <w:spacing w:val="-2"/>
          <w:sz w:val="22"/>
          <w:szCs w:val="22"/>
        </w:rPr>
        <w:t>a</w:t>
      </w:r>
      <w:r w:rsidRPr="00C37BBE">
        <w:rPr>
          <w:sz w:val="22"/>
          <w:szCs w:val="22"/>
        </w:rPr>
        <w:t>to</w:t>
      </w:r>
      <w:r w:rsidRPr="00C37BBE">
        <w:rPr>
          <w:spacing w:val="-12"/>
          <w:sz w:val="22"/>
          <w:szCs w:val="22"/>
        </w:rPr>
        <w:t xml:space="preserve"> </w:t>
      </w:r>
      <w:r w:rsidRPr="00C37BBE">
        <w:rPr>
          <w:sz w:val="22"/>
          <w:szCs w:val="22"/>
        </w:rPr>
        <w:t>inidon</w:t>
      </w:r>
      <w:r w:rsidRPr="00C37BBE">
        <w:rPr>
          <w:spacing w:val="1"/>
          <w:sz w:val="22"/>
          <w:szCs w:val="22"/>
        </w:rPr>
        <w:t>e</w:t>
      </w:r>
      <w:r w:rsidRPr="00C37BBE">
        <w:rPr>
          <w:sz w:val="22"/>
          <w:szCs w:val="22"/>
        </w:rPr>
        <w:t>o p</w:t>
      </w:r>
      <w:r w:rsidRPr="00C37BBE">
        <w:rPr>
          <w:spacing w:val="-1"/>
          <w:sz w:val="22"/>
          <w:szCs w:val="22"/>
        </w:rPr>
        <w:t>e</w:t>
      </w:r>
      <w:r w:rsidRPr="00C37BBE">
        <w:rPr>
          <w:sz w:val="22"/>
          <w:szCs w:val="22"/>
        </w:rPr>
        <w:t>r</w:t>
      </w:r>
      <w:r w:rsidRPr="00C37BBE">
        <w:rPr>
          <w:spacing w:val="1"/>
          <w:sz w:val="22"/>
          <w:szCs w:val="22"/>
        </w:rPr>
        <w:t xml:space="preserve"> </w:t>
      </w:r>
      <w:r w:rsidRPr="00C37BBE">
        <w:rPr>
          <w:sz w:val="22"/>
          <w:szCs w:val="22"/>
        </w:rPr>
        <w:t>motivi</w:t>
      </w:r>
      <w:r w:rsidRPr="00C37BBE">
        <w:rPr>
          <w:spacing w:val="2"/>
          <w:sz w:val="22"/>
          <w:szCs w:val="22"/>
        </w:rPr>
        <w:t xml:space="preserve"> </w:t>
      </w:r>
      <w:r w:rsidRPr="00C37BBE">
        <w:rPr>
          <w:sz w:val="22"/>
          <w:szCs w:val="22"/>
        </w:rPr>
        <w:t>lo</w:t>
      </w:r>
      <w:r w:rsidRPr="00C37BBE">
        <w:rPr>
          <w:spacing w:val="-2"/>
          <w:sz w:val="22"/>
          <w:szCs w:val="22"/>
        </w:rPr>
        <w:t>g</w:t>
      </w:r>
      <w:r w:rsidRPr="00C37BBE">
        <w:rPr>
          <w:sz w:val="22"/>
          <w:szCs w:val="22"/>
        </w:rPr>
        <w:t>istici</w:t>
      </w:r>
      <w:r w:rsidRPr="00C37BBE">
        <w:rPr>
          <w:spacing w:val="2"/>
          <w:sz w:val="22"/>
          <w:szCs w:val="22"/>
        </w:rPr>
        <w:t xml:space="preserve"> </w:t>
      </w:r>
      <w:r w:rsidRPr="00C37BBE">
        <w:rPr>
          <w:sz w:val="22"/>
          <w:szCs w:val="22"/>
        </w:rPr>
        <w:t>e</w:t>
      </w:r>
      <w:r w:rsidRPr="00C37BBE">
        <w:rPr>
          <w:spacing w:val="3"/>
          <w:sz w:val="22"/>
          <w:szCs w:val="22"/>
        </w:rPr>
        <w:t xml:space="preserve"> </w:t>
      </w:r>
      <w:r w:rsidRPr="00C37BBE">
        <w:rPr>
          <w:spacing w:val="-1"/>
          <w:sz w:val="22"/>
          <w:szCs w:val="22"/>
        </w:rPr>
        <w:t>a</w:t>
      </w:r>
      <w:r w:rsidRPr="00C37BBE">
        <w:rPr>
          <w:sz w:val="22"/>
          <w:szCs w:val="22"/>
        </w:rPr>
        <w:t>mbi</w:t>
      </w:r>
      <w:r w:rsidRPr="00C37BBE">
        <w:rPr>
          <w:spacing w:val="-1"/>
          <w:sz w:val="22"/>
          <w:szCs w:val="22"/>
        </w:rPr>
        <w:t>e</w:t>
      </w:r>
      <w:r w:rsidRPr="00C37BBE">
        <w:rPr>
          <w:sz w:val="22"/>
          <w:szCs w:val="22"/>
        </w:rPr>
        <w:t>ntali</w:t>
      </w:r>
      <w:r w:rsidRPr="00C37BBE">
        <w:rPr>
          <w:spacing w:val="2"/>
          <w:sz w:val="22"/>
          <w:szCs w:val="22"/>
        </w:rPr>
        <w:t xml:space="preserve"> </w:t>
      </w:r>
      <w:r w:rsidRPr="00C37BBE">
        <w:rPr>
          <w:sz w:val="22"/>
          <w:szCs w:val="22"/>
        </w:rPr>
        <w:t>ovv</w:t>
      </w:r>
      <w:r w:rsidRPr="00C37BBE">
        <w:rPr>
          <w:spacing w:val="-1"/>
          <w:sz w:val="22"/>
          <w:szCs w:val="22"/>
        </w:rPr>
        <w:t>e</w:t>
      </w:r>
      <w:r w:rsidRPr="00C37BBE">
        <w:rPr>
          <w:sz w:val="22"/>
          <w:szCs w:val="22"/>
        </w:rPr>
        <w:t>ro</w:t>
      </w:r>
      <w:r w:rsidRPr="00C37BBE">
        <w:rPr>
          <w:spacing w:val="1"/>
          <w:sz w:val="22"/>
          <w:szCs w:val="22"/>
        </w:rPr>
        <w:t xml:space="preserve"> </w:t>
      </w:r>
      <w:r w:rsidRPr="00C37BBE">
        <w:rPr>
          <w:spacing w:val="-1"/>
          <w:sz w:val="22"/>
          <w:szCs w:val="22"/>
        </w:rPr>
        <w:t>c</w:t>
      </w:r>
      <w:r w:rsidRPr="00C37BBE">
        <w:rPr>
          <w:spacing w:val="2"/>
          <w:sz w:val="22"/>
          <w:szCs w:val="22"/>
        </w:rPr>
        <w:t>h</w:t>
      </w:r>
      <w:r w:rsidRPr="00C37BBE">
        <w:rPr>
          <w:sz w:val="22"/>
          <w:szCs w:val="22"/>
        </w:rPr>
        <w:t>e</w:t>
      </w:r>
      <w:r w:rsidRPr="00C37BBE">
        <w:rPr>
          <w:spacing w:val="1"/>
          <w:sz w:val="22"/>
          <w:szCs w:val="22"/>
        </w:rPr>
        <w:t xml:space="preserve"> </w:t>
      </w:r>
      <w:r w:rsidRPr="00C37BBE">
        <w:rPr>
          <w:sz w:val="22"/>
          <w:szCs w:val="22"/>
        </w:rPr>
        <w:t>sia</w:t>
      </w:r>
      <w:r w:rsidRPr="00C37BBE">
        <w:rPr>
          <w:spacing w:val="4"/>
          <w:sz w:val="22"/>
          <w:szCs w:val="22"/>
        </w:rPr>
        <w:t xml:space="preserve"> </w:t>
      </w:r>
      <w:r w:rsidRPr="00C37BBE">
        <w:rPr>
          <w:sz w:val="22"/>
          <w:szCs w:val="22"/>
        </w:rPr>
        <w:t>ridotto</w:t>
      </w:r>
      <w:r w:rsidRPr="00C37BBE">
        <w:rPr>
          <w:spacing w:val="6"/>
          <w:sz w:val="22"/>
          <w:szCs w:val="22"/>
        </w:rPr>
        <w:t xml:space="preserve"> </w:t>
      </w:r>
      <w:r w:rsidRPr="00C37BBE">
        <w:rPr>
          <w:sz w:val="22"/>
          <w:szCs w:val="22"/>
        </w:rPr>
        <w:t>il</w:t>
      </w:r>
      <w:r w:rsidRPr="00C37BBE">
        <w:rPr>
          <w:spacing w:val="2"/>
          <w:sz w:val="22"/>
          <w:szCs w:val="22"/>
        </w:rPr>
        <w:t xml:space="preserve"> </w:t>
      </w:r>
      <w:r w:rsidRPr="00C37BBE">
        <w:rPr>
          <w:sz w:val="22"/>
          <w:szCs w:val="22"/>
        </w:rPr>
        <w:t>nume</w:t>
      </w:r>
      <w:r w:rsidRPr="00C37BBE">
        <w:rPr>
          <w:spacing w:val="-2"/>
          <w:sz w:val="22"/>
          <w:szCs w:val="22"/>
        </w:rPr>
        <w:t>r</w:t>
      </w:r>
      <w:r w:rsidRPr="00C37BBE">
        <w:rPr>
          <w:sz w:val="22"/>
          <w:szCs w:val="22"/>
        </w:rPr>
        <w:t>o</w:t>
      </w:r>
      <w:r w:rsidRPr="00C37BBE">
        <w:rPr>
          <w:spacing w:val="2"/>
          <w:sz w:val="22"/>
          <w:szCs w:val="22"/>
        </w:rPr>
        <w:t xml:space="preserve"> </w:t>
      </w:r>
      <w:r w:rsidRPr="00C37BBE">
        <w:rPr>
          <w:sz w:val="22"/>
          <w:szCs w:val="22"/>
        </w:rPr>
        <w:t>di</w:t>
      </w:r>
      <w:r w:rsidRPr="00C37BBE">
        <w:rPr>
          <w:spacing w:val="2"/>
          <w:sz w:val="22"/>
          <w:szCs w:val="22"/>
        </w:rPr>
        <w:t xml:space="preserve"> </w:t>
      </w:r>
      <w:r w:rsidRPr="00C37BBE">
        <w:rPr>
          <w:sz w:val="22"/>
          <w:szCs w:val="22"/>
        </w:rPr>
        <w:t>p</w:t>
      </w:r>
      <w:r w:rsidRPr="00C37BBE">
        <w:rPr>
          <w:spacing w:val="-1"/>
          <w:sz w:val="22"/>
          <w:szCs w:val="22"/>
        </w:rPr>
        <w:t>e</w:t>
      </w:r>
      <w:r w:rsidRPr="00C37BBE">
        <w:rPr>
          <w:sz w:val="22"/>
          <w:szCs w:val="22"/>
        </w:rPr>
        <w:t>rso</w:t>
      </w:r>
      <w:r w:rsidRPr="00C37BBE">
        <w:rPr>
          <w:spacing w:val="1"/>
          <w:sz w:val="22"/>
          <w:szCs w:val="22"/>
        </w:rPr>
        <w:t>n</w:t>
      </w:r>
      <w:r w:rsidRPr="00C37BBE">
        <w:rPr>
          <w:sz w:val="22"/>
          <w:szCs w:val="22"/>
        </w:rPr>
        <w:t>e</w:t>
      </w:r>
      <w:r w:rsidRPr="00C37BBE">
        <w:rPr>
          <w:spacing w:val="1"/>
          <w:sz w:val="22"/>
          <w:szCs w:val="22"/>
        </w:rPr>
        <w:t xml:space="preserve"> </w:t>
      </w:r>
      <w:r w:rsidRPr="00C37BBE">
        <w:rPr>
          <w:sz w:val="22"/>
          <w:szCs w:val="22"/>
        </w:rPr>
        <w:t>ospitabili</w:t>
      </w:r>
      <w:r w:rsidRPr="00C37BBE">
        <w:rPr>
          <w:spacing w:val="2"/>
          <w:sz w:val="22"/>
          <w:szCs w:val="22"/>
        </w:rPr>
        <w:t xml:space="preserve"> </w:t>
      </w:r>
      <w:r w:rsidRPr="00C37BBE">
        <w:rPr>
          <w:sz w:val="22"/>
          <w:szCs w:val="22"/>
        </w:rPr>
        <w:t>pr</w:t>
      </w:r>
      <w:r w:rsidRPr="00C37BBE">
        <w:rPr>
          <w:spacing w:val="-2"/>
          <w:sz w:val="22"/>
          <w:szCs w:val="22"/>
        </w:rPr>
        <w:t>e</w:t>
      </w:r>
      <w:r w:rsidRPr="00C37BBE">
        <w:rPr>
          <w:sz w:val="22"/>
          <w:szCs w:val="22"/>
        </w:rPr>
        <w:t xml:space="preserve">sso </w:t>
      </w:r>
      <w:r w:rsidRPr="00C37BBE">
        <w:rPr>
          <w:spacing w:val="-1"/>
          <w:sz w:val="22"/>
          <w:szCs w:val="22"/>
        </w:rPr>
        <w:t>c</w:t>
      </w:r>
      <w:r w:rsidRPr="00C37BBE">
        <w:rPr>
          <w:sz w:val="22"/>
          <w:szCs w:val="22"/>
        </w:rPr>
        <w:t>ias</w:t>
      </w:r>
      <w:r w:rsidRPr="00C37BBE">
        <w:rPr>
          <w:spacing w:val="-2"/>
          <w:sz w:val="22"/>
          <w:szCs w:val="22"/>
        </w:rPr>
        <w:t>c</w:t>
      </w:r>
      <w:r w:rsidRPr="00C37BBE">
        <w:rPr>
          <w:sz w:val="22"/>
          <w:szCs w:val="22"/>
        </w:rPr>
        <w:t>una</w:t>
      </w:r>
      <w:r w:rsidRPr="00C37BBE">
        <w:rPr>
          <w:spacing w:val="51"/>
          <w:sz w:val="22"/>
          <w:szCs w:val="22"/>
        </w:rPr>
        <w:t xml:space="preserve"> </w:t>
      </w:r>
      <w:r w:rsidRPr="00C37BBE">
        <w:rPr>
          <w:sz w:val="22"/>
          <w:szCs w:val="22"/>
        </w:rPr>
        <w:t>struttu</w:t>
      </w:r>
      <w:r w:rsidRPr="00C37BBE">
        <w:rPr>
          <w:spacing w:val="1"/>
          <w:sz w:val="22"/>
          <w:szCs w:val="22"/>
        </w:rPr>
        <w:t>r</w:t>
      </w:r>
      <w:r w:rsidRPr="00C37BBE">
        <w:rPr>
          <w:sz w:val="22"/>
          <w:szCs w:val="22"/>
        </w:rPr>
        <w:t>a</w:t>
      </w:r>
      <w:r w:rsidRPr="00C37BBE">
        <w:rPr>
          <w:spacing w:val="51"/>
          <w:sz w:val="22"/>
          <w:szCs w:val="22"/>
        </w:rPr>
        <w:t xml:space="preserve"> </w:t>
      </w:r>
      <w:r w:rsidRPr="00C37BBE">
        <w:rPr>
          <w:sz w:val="22"/>
          <w:szCs w:val="22"/>
        </w:rPr>
        <w:t>prop</w:t>
      </w:r>
      <w:r w:rsidRPr="00C37BBE">
        <w:rPr>
          <w:spacing w:val="1"/>
          <w:sz w:val="22"/>
          <w:szCs w:val="22"/>
        </w:rPr>
        <w:t>o</w:t>
      </w:r>
      <w:r w:rsidRPr="00C37BBE">
        <w:rPr>
          <w:sz w:val="22"/>
          <w:szCs w:val="22"/>
        </w:rPr>
        <w:t>sta</w:t>
      </w:r>
      <w:r w:rsidRPr="00C37BBE">
        <w:rPr>
          <w:spacing w:val="52"/>
          <w:sz w:val="22"/>
          <w:szCs w:val="22"/>
        </w:rPr>
        <w:t xml:space="preserve"> </w:t>
      </w:r>
      <w:r w:rsidRPr="00C37BBE">
        <w:rPr>
          <w:sz w:val="22"/>
          <w:szCs w:val="22"/>
        </w:rPr>
        <w:t>è</w:t>
      </w:r>
      <w:r w:rsidRPr="00C37BBE">
        <w:rPr>
          <w:spacing w:val="51"/>
          <w:sz w:val="22"/>
          <w:szCs w:val="22"/>
        </w:rPr>
        <w:t xml:space="preserve"> </w:t>
      </w:r>
      <w:r w:rsidRPr="00C37BBE">
        <w:rPr>
          <w:sz w:val="22"/>
          <w:szCs w:val="22"/>
        </w:rPr>
        <w:t>fa</w:t>
      </w:r>
      <w:r w:rsidRPr="00C37BBE">
        <w:rPr>
          <w:spacing w:val="-1"/>
          <w:sz w:val="22"/>
          <w:szCs w:val="22"/>
        </w:rPr>
        <w:t>c</w:t>
      </w:r>
      <w:r w:rsidRPr="00C37BBE">
        <w:rPr>
          <w:sz w:val="22"/>
          <w:szCs w:val="22"/>
        </w:rPr>
        <w:t>oltà</w:t>
      </w:r>
      <w:r w:rsidRPr="00C37BBE">
        <w:rPr>
          <w:spacing w:val="51"/>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
          <w:sz w:val="22"/>
          <w:szCs w:val="22"/>
        </w:rPr>
        <w:t>l</w:t>
      </w:r>
      <w:r w:rsidRPr="00C37BBE">
        <w:rPr>
          <w:spacing w:val="-3"/>
          <w:sz w:val="22"/>
          <w:szCs w:val="22"/>
        </w:rPr>
        <w:t>'</w:t>
      </w:r>
      <w:r w:rsidRPr="00C37BBE">
        <w:rPr>
          <w:sz w:val="22"/>
          <w:szCs w:val="22"/>
        </w:rPr>
        <w:t>Ente</w:t>
      </w:r>
      <w:r w:rsidRPr="00C37BBE">
        <w:rPr>
          <w:spacing w:val="54"/>
          <w:sz w:val="22"/>
          <w:szCs w:val="22"/>
        </w:rPr>
        <w:t xml:space="preserve"> </w:t>
      </w:r>
      <w:r w:rsidRPr="00C37BBE">
        <w:rPr>
          <w:sz w:val="22"/>
          <w:szCs w:val="22"/>
        </w:rPr>
        <w:t>G</w:t>
      </w:r>
      <w:r w:rsidRPr="00C37BBE">
        <w:rPr>
          <w:spacing w:val="-2"/>
          <w:sz w:val="22"/>
          <w:szCs w:val="22"/>
        </w:rPr>
        <w:t>e</w:t>
      </w:r>
      <w:r w:rsidRPr="00C37BBE">
        <w:rPr>
          <w:sz w:val="22"/>
          <w:szCs w:val="22"/>
        </w:rPr>
        <w:t>store</w:t>
      </w:r>
      <w:r w:rsidRPr="00C37BBE">
        <w:rPr>
          <w:spacing w:val="51"/>
          <w:sz w:val="22"/>
          <w:szCs w:val="22"/>
        </w:rPr>
        <w:t xml:space="preserve"> </w:t>
      </w:r>
      <w:r w:rsidRPr="00C37BBE">
        <w:rPr>
          <w:sz w:val="22"/>
          <w:szCs w:val="22"/>
        </w:rPr>
        <w:t>promuo</w:t>
      </w:r>
      <w:r w:rsidRPr="00C37BBE">
        <w:rPr>
          <w:spacing w:val="1"/>
          <w:sz w:val="22"/>
          <w:szCs w:val="22"/>
        </w:rPr>
        <w:t>v</w:t>
      </w:r>
      <w:r w:rsidRPr="00C37BBE">
        <w:rPr>
          <w:spacing w:val="-1"/>
          <w:sz w:val="22"/>
          <w:szCs w:val="22"/>
        </w:rPr>
        <w:t>e</w:t>
      </w:r>
      <w:r w:rsidRPr="00C37BBE">
        <w:rPr>
          <w:sz w:val="22"/>
          <w:szCs w:val="22"/>
        </w:rPr>
        <w:t>re</w:t>
      </w:r>
      <w:r w:rsidRPr="00C37BBE">
        <w:rPr>
          <w:spacing w:val="50"/>
          <w:sz w:val="22"/>
          <w:szCs w:val="22"/>
        </w:rPr>
        <w:t xml:space="preserve"> </w:t>
      </w:r>
      <w:r w:rsidRPr="00C37BBE">
        <w:rPr>
          <w:spacing w:val="2"/>
          <w:sz w:val="22"/>
          <w:szCs w:val="22"/>
        </w:rPr>
        <w:t>l</w:t>
      </w:r>
      <w:r w:rsidRPr="00C37BBE">
        <w:rPr>
          <w:spacing w:val="-3"/>
          <w:sz w:val="22"/>
          <w:szCs w:val="22"/>
        </w:rPr>
        <w:t>'</w:t>
      </w:r>
      <w:r w:rsidRPr="00C37BBE">
        <w:rPr>
          <w:sz w:val="22"/>
          <w:szCs w:val="22"/>
        </w:rPr>
        <w:t>u</w:t>
      </w:r>
      <w:r w:rsidRPr="00C37BBE">
        <w:rPr>
          <w:spacing w:val="2"/>
          <w:sz w:val="22"/>
          <w:szCs w:val="22"/>
        </w:rPr>
        <w:t>t</w:t>
      </w:r>
      <w:r w:rsidRPr="00C37BBE">
        <w:rPr>
          <w:sz w:val="22"/>
          <w:szCs w:val="22"/>
        </w:rPr>
        <w:t>ilizzo</w:t>
      </w:r>
      <w:r w:rsidRPr="00C37BBE">
        <w:rPr>
          <w:spacing w:val="52"/>
          <w:sz w:val="22"/>
          <w:szCs w:val="22"/>
        </w:rPr>
        <w:t xml:space="preserve"> </w:t>
      </w:r>
      <w:r w:rsidRPr="00C37BBE">
        <w:rPr>
          <w:sz w:val="22"/>
          <w:szCs w:val="22"/>
        </w:rPr>
        <w:t>di</w:t>
      </w:r>
      <w:r w:rsidRPr="00C37BBE">
        <w:rPr>
          <w:spacing w:val="53"/>
          <w:sz w:val="22"/>
          <w:szCs w:val="22"/>
        </w:rPr>
        <w:t xml:space="preserve"> </w:t>
      </w:r>
      <w:r w:rsidRPr="00C37BBE">
        <w:rPr>
          <w:sz w:val="22"/>
          <w:szCs w:val="22"/>
        </w:rPr>
        <w:t>ult</w:t>
      </w:r>
      <w:r w:rsidRPr="00C37BBE">
        <w:rPr>
          <w:spacing w:val="-1"/>
          <w:sz w:val="22"/>
          <w:szCs w:val="22"/>
        </w:rPr>
        <w:t>e</w:t>
      </w:r>
      <w:r w:rsidRPr="00C37BBE">
        <w:rPr>
          <w:sz w:val="22"/>
          <w:szCs w:val="22"/>
        </w:rPr>
        <w:t>rio</w:t>
      </w:r>
      <w:r w:rsidRPr="00C37BBE">
        <w:rPr>
          <w:spacing w:val="-1"/>
          <w:sz w:val="22"/>
          <w:szCs w:val="22"/>
        </w:rPr>
        <w:t>r</w:t>
      </w:r>
      <w:r w:rsidRPr="00C37BBE">
        <w:rPr>
          <w:sz w:val="22"/>
          <w:szCs w:val="22"/>
        </w:rPr>
        <w:t>e struttur</w:t>
      </w:r>
      <w:r w:rsidRPr="00C37BBE">
        <w:rPr>
          <w:spacing w:val="-2"/>
          <w:sz w:val="22"/>
          <w:szCs w:val="22"/>
        </w:rPr>
        <w:t>a</w:t>
      </w:r>
      <w:r w:rsidRPr="00C37BBE">
        <w:rPr>
          <w:sz w:val="22"/>
          <w:szCs w:val="22"/>
        </w:rPr>
        <w:t>,</w:t>
      </w:r>
      <w:r w:rsidRPr="00C37BBE">
        <w:rPr>
          <w:spacing w:val="9"/>
          <w:sz w:val="22"/>
          <w:szCs w:val="22"/>
        </w:rPr>
        <w:t xml:space="preserve"> </w:t>
      </w:r>
      <w:r w:rsidRPr="00C37BBE">
        <w:rPr>
          <w:sz w:val="22"/>
          <w:szCs w:val="22"/>
        </w:rPr>
        <w:t>la</w:t>
      </w:r>
      <w:r w:rsidRPr="00C37BBE">
        <w:rPr>
          <w:spacing w:val="8"/>
          <w:sz w:val="22"/>
          <w:szCs w:val="22"/>
        </w:rPr>
        <w:t xml:space="preserve"> </w:t>
      </w:r>
      <w:r w:rsidRPr="00C37BBE">
        <w:rPr>
          <w:sz w:val="22"/>
          <w:szCs w:val="22"/>
        </w:rPr>
        <w:t>q</w:t>
      </w:r>
      <w:r w:rsidRPr="00C37BBE">
        <w:rPr>
          <w:spacing w:val="2"/>
          <w:sz w:val="22"/>
          <w:szCs w:val="22"/>
        </w:rPr>
        <w:t>u</w:t>
      </w:r>
      <w:r w:rsidRPr="00C37BBE">
        <w:rPr>
          <w:spacing w:val="-1"/>
          <w:sz w:val="22"/>
          <w:szCs w:val="22"/>
        </w:rPr>
        <w:t>a</w:t>
      </w:r>
      <w:r w:rsidRPr="00C37BBE">
        <w:rPr>
          <w:sz w:val="22"/>
          <w:szCs w:val="22"/>
        </w:rPr>
        <w:t>le</w:t>
      </w:r>
      <w:r w:rsidRPr="00C37BBE">
        <w:rPr>
          <w:spacing w:val="8"/>
          <w:sz w:val="22"/>
          <w:szCs w:val="22"/>
        </w:rPr>
        <w:t xml:space="preserve"> </w:t>
      </w:r>
      <w:r w:rsidRPr="00C37BBE">
        <w:rPr>
          <w:sz w:val="22"/>
          <w:szCs w:val="22"/>
        </w:rPr>
        <w:t>s</w:t>
      </w:r>
      <w:r w:rsidRPr="00C37BBE">
        <w:rPr>
          <w:spacing w:val="1"/>
          <w:sz w:val="22"/>
          <w:szCs w:val="22"/>
        </w:rPr>
        <w:t>a</w:t>
      </w:r>
      <w:r w:rsidRPr="00C37BBE">
        <w:rPr>
          <w:sz w:val="22"/>
          <w:szCs w:val="22"/>
        </w:rPr>
        <w:t>rà</w:t>
      </w:r>
      <w:r w:rsidRPr="00C37BBE">
        <w:rPr>
          <w:spacing w:val="10"/>
          <w:sz w:val="22"/>
          <w:szCs w:val="22"/>
        </w:rPr>
        <w:t xml:space="preserve"> </w:t>
      </w:r>
      <w:r w:rsidRPr="00C37BBE">
        <w:rPr>
          <w:spacing w:val="-1"/>
          <w:sz w:val="22"/>
          <w:szCs w:val="22"/>
        </w:rPr>
        <w:t>c</w:t>
      </w:r>
      <w:r w:rsidRPr="00C37BBE">
        <w:rPr>
          <w:spacing w:val="2"/>
          <w:sz w:val="22"/>
          <w:szCs w:val="22"/>
        </w:rPr>
        <w:t>o</w:t>
      </w:r>
      <w:r w:rsidRPr="00C37BBE">
        <w:rPr>
          <w:sz w:val="22"/>
          <w:szCs w:val="22"/>
        </w:rPr>
        <w:t>munque</w:t>
      </w:r>
      <w:r w:rsidRPr="00C37BBE">
        <w:rPr>
          <w:spacing w:val="8"/>
          <w:sz w:val="22"/>
          <w:szCs w:val="22"/>
        </w:rPr>
        <w:t xml:space="preserve"> </w:t>
      </w:r>
      <w:r w:rsidRPr="00C37BBE">
        <w:rPr>
          <w:spacing w:val="2"/>
          <w:sz w:val="22"/>
          <w:szCs w:val="22"/>
        </w:rPr>
        <w:t>o</w:t>
      </w:r>
      <w:r w:rsidRPr="00C37BBE">
        <w:rPr>
          <w:sz w:val="22"/>
          <w:szCs w:val="22"/>
        </w:rPr>
        <w:t>g</w:t>
      </w:r>
      <w:r w:rsidRPr="00C37BBE">
        <w:rPr>
          <w:spacing w:val="-3"/>
          <w:sz w:val="22"/>
          <w:szCs w:val="22"/>
        </w:rPr>
        <w:t>g</w:t>
      </w:r>
      <w:r w:rsidRPr="00C37BBE">
        <w:rPr>
          <w:spacing w:val="-1"/>
          <w:sz w:val="22"/>
          <w:szCs w:val="22"/>
        </w:rPr>
        <w:t>e</w:t>
      </w:r>
      <w:r w:rsidRPr="00C37BBE">
        <w:rPr>
          <w:sz w:val="22"/>
          <w:szCs w:val="22"/>
        </w:rPr>
        <w:t>tto</w:t>
      </w:r>
      <w:r w:rsidRPr="00C37BBE">
        <w:rPr>
          <w:spacing w:val="9"/>
          <w:sz w:val="22"/>
          <w:szCs w:val="22"/>
        </w:rPr>
        <w:t xml:space="preserve"> </w:t>
      </w:r>
      <w:r w:rsidRPr="00C37BBE">
        <w:rPr>
          <w:sz w:val="22"/>
          <w:szCs w:val="22"/>
        </w:rPr>
        <w:t>di</w:t>
      </w:r>
      <w:r w:rsidRPr="00C37BBE">
        <w:rPr>
          <w:spacing w:val="9"/>
          <w:sz w:val="22"/>
          <w:szCs w:val="22"/>
        </w:rPr>
        <w:t xml:space="preserve"> </w:t>
      </w:r>
      <w:r w:rsidRPr="00C37BBE">
        <w:rPr>
          <w:sz w:val="22"/>
          <w:szCs w:val="22"/>
        </w:rPr>
        <w:t>s</w:t>
      </w:r>
      <w:r w:rsidRPr="00C37BBE">
        <w:rPr>
          <w:spacing w:val="-1"/>
          <w:sz w:val="22"/>
          <w:szCs w:val="22"/>
        </w:rPr>
        <w:t>e</w:t>
      </w:r>
      <w:r w:rsidRPr="00C37BBE">
        <w:rPr>
          <w:spacing w:val="2"/>
          <w:sz w:val="22"/>
          <w:szCs w:val="22"/>
        </w:rPr>
        <w:t>p</w:t>
      </w:r>
      <w:r w:rsidRPr="00C37BBE">
        <w:rPr>
          <w:spacing w:val="-1"/>
          <w:sz w:val="22"/>
          <w:szCs w:val="22"/>
        </w:rPr>
        <w:t>a</w:t>
      </w:r>
      <w:r w:rsidRPr="00C37BBE">
        <w:rPr>
          <w:spacing w:val="1"/>
          <w:sz w:val="22"/>
          <w:szCs w:val="22"/>
        </w:rPr>
        <w:t>r</w:t>
      </w:r>
      <w:r w:rsidRPr="00C37BBE">
        <w:rPr>
          <w:spacing w:val="-1"/>
          <w:sz w:val="22"/>
          <w:szCs w:val="22"/>
        </w:rPr>
        <w:t>a</w:t>
      </w:r>
      <w:r w:rsidRPr="00C37BBE">
        <w:rPr>
          <w:sz w:val="22"/>
          <w:szCs w:val="22"/>
        </w:rPr>
        <w:t>ta</w:t>
      </w:r>
      <w:r w:rsidRPr="00C37BBE">
        <w:rPr>
          <w:spacing w:val="8"/>
          <w:sz w:val="22"/>
          <w:szCs w:val="22"/>
        </w:rPr>
        <w:t xml:space="preserve"> </w:t>
      </w:r>
      <w:r w:rsidRPr="00C37BBE">
        <w:rPr>
          <w:sz w:val="22"/>
          <w:szCs w:val="22"/>
        </w:rPr>
        <w:t>v</w:t>
      </w:r>
      <w:r w:rsidRPr="00C37BBE">
        <w:rPr>
          <w:spacing w:val="-1"/>
          <w:sz w:val="22"/>
          <w:szCs w:val="22"/>
        </w:rPr>
        <w:t>a</w:t>
      </w:r>
      <w:r w:rsidRPr="00C37BBE">
        <w:rPr>
          <w:sz w:val="22"/>
          <w:szCs w:val="22"/>
        </w:rPr>
        <w:t>lut</w:t>
      </w:r>
      <w:r w:rsidRPr="00C37BBE">
        <w:rPr>
          <w:spacing w:val="-1"/>
          <w:sz w:val="22"/>
          <w:szCs w:val="22"/>
        </w:rPr>
        <w:t>a</w:t>
      </w:r>
      <w:r w:rsidRPr="00C37BBE">
        <w:rPr>
          <w:spacing w:val="1"/>
          <w:sz w:val="22"/>
          <w:szCs w:val="22"/>
        </w:rPr>
        <w:t>z</w:t>
      </w:r>
      <w:r w:rsidRPr="00C37BBE">
        <w:rPr>
          <w:sz w:val="22"/>
          <w:szCs w:val="22"/>
        </w:rPr>
        <w:t>ione</w:t>
      </w:r>
      <w:r w:rsidRPr="00C37BBE">
        <w:rPr>
          <w:spacing w:val="8"/>
          <w:sz w:val="22"/>
          <w:szCs w:val="22"/>
        </w:rPr>
        <w:t xml:space="preserve"> </w:t>
      </w:r>
      <w:r w:rsidRPr="00C37BBE">
        <w:rPr>
          <w:sz w:val="22"/>
          <w:szCs w:val="22"/>
        </w:rPr>
        <w:t>sul</w:t>
      </w:r>
      <w:r w:rsidRPr="00C37BBE">
        <w:rPr>
          <w:spacing w:val="3"/>
          <w:sz w:val="22"/>
          <w:szCs w:val="22"/>
        </w:rPr>
        <w:t>l</w:t>
      </w:r>
      <w:r w:rsidRPr="00C37BBE">
        <w:rPr>
          <w:spacing w:val="-3"/>
          <w:sz w:val="22"/>
          <w:szCs w:val="22"/>
        </w:rPr>
        <w:t>'</w:t>
      </w:r>
      <w:r w:rsidRPr="00C37BBE">
        <w:rPr>
          <w:sz w:val="22"/>
          <w:szCs w:val="22"/>
        </w:rPr>
        <w:t>idon</w:t>
      </w:r>
      <w:r w:rsidRPr="00C37BBE">
        <w:rPr>
          <w:spacing w:val="1"/>
          <w:sz w:val="22"/>
          <w:szCs w:val="22"/>
        </w:rPr>
        <w:t>e</w:t>
      </w:r>
      <w:r w:rsidRPr="00C37BBE">
        <w:rPr>
          <w:sz w:val="22"/>
          <w:szCs w:val="22"/>
        </w:rPr>
        <w:t>ità</w:t>
      </w:r>
      <w:r w:rsidRPr="00C37BBE">
        <w:rPr>
          <w:spacing w:val="8"/>
          <w:sz w:val="22"/>
          <w:szCs w:val="22"/>
        </w:rPr>
        <w:t xml:space="preserve"> </w:t>
      </w:r>
      <w:r w:rsidRPr="00C37BBE">
        <w:rPr>
          <w:sz w:val="22"/>
          <w:szCs w:val="22"/>
        </w:rPr>
        <w:t>da</w:t>
      </w:r>
      <w:r w:rsidRPr="00C37BBE">
        <w:rPr>
          <w:spacing w:val="8"/>
          <w:sz w:val="22"/>
          <w:szCs w:val="22"/>
        </w:rPr>
        <w:t xml:space="preserve"> </w:t>
      </w:r>
      <w:r w:rsidRPr="00C37BBE">
        <w:rPr>
          <w:sz w:val="22"/>
          <w:szCs w:val="22"/>
        </w:rPr>
        <w:t>p</w:t>
      </w:r>
      <w:r w:rsidRPr="00C37BBE">
        <w:rPr>
          <w:spacing w:val="1"/>
          <w:sz w:val="22"/>
          <w:szCs w:val="22"/>
        </w:rPr>
        <w:t>a</w:t>
      </w:r>
      <w:r w:rsidRPr="00C37BBE">
        <w:rPr>
          <w:sz w:val="22"/>
          <w:szCs w:val="22"/>
        </w:rPr>
        <w:t>rte</w:t>
      </w:r>
      <w:r w:rsidRPr="00C37BBE">
        <w:rPr>
          <w:spacing w:val="8"/>
          <w:sz w:val="22"/>
          <w:szCs w:val="22"/>
        </w:rPr>
        <w:t xml:space="preserve"> </w:t>
      </w:r>
      <w:r w:rsidRPr="00C37BBE">
        <w:rPr>
          <w:spacing w:val="2"/>
          <w:sz w:val="22"/>
          <w:szCs w:val="22"/>
        </w:rPr>
        <w:t>d</w:t>
      </w:r>
      <w:r w:rsidRPr="00C37BBE">
        <w:rPr>
          <w:spacing w:val="-1"/>
          <w:sz w:val="22"/>
          <w:szCs w:val="22"/>
        </w:rPr>
        <w:t>e</w:t>
      </w:r>
      <w:r w:rsidRPr="00C37BBE">
        <w:rPr>
          <w:sz w:val="22"/>
          <w:szCs w:val="22"/>
        </w:rPr>
        <w:t>lla Prefettura-</w:t>
      </w:r>
      <w:proofErr w:type="gramStart"/>
      <w:r w:rsidRPr="00C37BBE">
        <w:rPr>
          <w:sz w:val="22"/>
          <w:szCs w:val="22"/>
        </w:rPr>
        <w:t>U.T.G..</w:t>
      </w:r>
      <w:proofErr w:type="gramEnd"/>
    </w:p>
    <w:p w:rsidR="00B21528" w:rsidRPr="00C37BBE" w:rsidRDefault="00B21528" w:rsidP="00333755">
      <w:pPr>
        <w:pStyle w:val="Corpotesto"/>
        <w:widowControl w:val="0"/>
        <w:tabs>
          <w:tab w:val="left" w:pos="473"/>
        </w:tabs>
        <w:kinsoku w:val="0"/>
        <w:overflowPunct w:val="0"/>
        <w:autoSpaceDE w:val="0"/>
        <w:autoSpaceDN w:val="0"/>
        <w:adjustRightInd w:val="0"/>
        <w:spacing w:before="3" w:after="0" w:line="276" w:lineRule="exact"/>
        <w:ind w:right="120"/>
        <w:jc w:val="both"/>
        <w:rPr>
          <w:sz w:val="22"/>
          <w:szCs w:val="22"/>
        </w:rPr>
      </w:pPr>
      <w:r w:rsidRPr="00C37BBE">
        <w:rPr>
          <w:spacing w:val="-3"/>
          <w:sz w:val="22"/>
          <w:szCs w:val="22"/>
        </w:rPr>
        <w:t>L</w:t>
      </w:r>
      <w:r w:rsidRPr="00C37BBE">
        <w:rPr>
          <w:spacing w:val="1"/>
          <w:sz w:val="22"/>
          <w:szCs w:val="22"/>
        </w:rPr>
        <w:t>’</w:t>
      </w:r>
      <w:r w:rsidRPr="00C37BBE">
        <w:rPr>
          <w:spacing w:val="-1"/>
          <w:sz w:val="22"/>
          <w:szCs w:val="22"/>
        </w:rPr>
        <w:t>a</w:t>
      </w:r>
      <w:r w:rsidRPr="00C37BBE">
        <w:rPr>
          <w:spacing w:val="1"/>
          <w:sz w:val="22"/>
          <w:szCs w:val="22"/>
        </w:rPr>
        <w:t>c</w:t>
      </w:r>
      <w:r w:rsidRPr="00C37BBE">
        <w:rPr>
          <w:spacing w:val="-1"/>
          <w:sz w:val="22"/>
          <w:szCs w:val="22"/>
        </w:rPr>
        <w:t>c</w:t>
      </w:r>
      <w:r w:rsidRPr="00C37BBE">
        <w:rPr>
          <w:spacing w:val="2"/>
          <w:sz w:val="22"/>
          <w:szCs w:val="22"/>
        </w:rPr>
        <w:t>o</w:t>
      </w:r>
      <w:r w:rsidRPr="00C37BBE">
        <w:rPr>
          <w:spacing w:val="-3"/>
          <w:sz w:val="22"/>
          <w:szCs w:val="22"/>
        </w:rPr>
        <w:t>g</w:t>
      </w:r>
      <w:r w:rsidRPr="00C37BBE">
        <w:rPr>
          <w:sz w:val="22"/>
          <w:szCs w:val="22"/>
        </w:rPr>
        <w:t>li</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6"/>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9"/>
          <w:sz w:val="22"/>
          <w:szCs w:val="22"/>
        </w:rPr>
        <w:t xml:space="preserve"> </w:t>
      </w:r>
      <w:r w:rsidRPr="00C37BBE">
        <w:rPr>
          <w:sz w:val="22"/>
          <w:szCs w:val="22"/>
        </w:rPr>
        <w:t>minori</w:t>
      </w:r>
      <w:r w:rsidRPr="00C37BBE">
        <w:rPr>
          <w:spacing w:val="8"/>
          <w:sz w:val="22"/>
          <w:szCs w:val="22"/>
        </w:rPr>
        <w:t xml:space="preserve"> </w:t>
      </w:r>
      <w:r w:rsidRPr="00C37BBE">
        <w:rPr>
          <w:sz w:val="22"/>
          <w:szCs w:val="22"/>
        </w:rPr>
        <w:t>è</w:t>
      </w:r>
      <w:r w:rsidRPr="00C37BBE">
        <w:rPr>
          <w:spacing w:val="7"/>
          <w:sz w:val="22"/>
          <w:szCs w:val="22"/>
        </w:rPr>
        <w:t xml:space="preserve"> </w:t>
      </w:r>
      <w:r w:rsidRPr="00C37BBE">
        <w:rPr>
          <w:sz w:val="22"/>
          <w:szCs w:val="22"/>
        </w:rPr>
        <w:t>limit</w:t>
      </w:r>
      <w:r w:rsidRPr="00C37BBE">
        <w:rPr>
          <w:spacing w:val="-1"/>
          <w:sz w:val="22"/>
          <w:szCs w:val="22"/>
        </w:rPr>
        <w:t>a</w:t>
      </w:r>
      <w:r w:rsidRPr="00C37BBE">
        <w:rPr>
          <w:sz w:val="22"/>
          <w:szCs w:val="22"/>
        </w:rPr>
        <w:t>ta</w:t>
      </w:r>
      <w:r w:rsidRPr="00C37BBE">
        <w:rPr>
          <w:spacing w:val="6"/>
          <w:sz w:val="22"/>
          <w:szCs w:val="22"/>
        </w:rPr>
        <w:t xml:space="preserve"> </w:t>
      </w:r>
      <w:r w:rsidRPr="00C37BBE">
        <w:rPr>
          <w:spacing w:val="-1"/>
          <w:sz w:val="22"/>
          <w:szCs w:val="22"/>
        </w:rPr>
        <w:t>a</w:t>
      </w:r>
      <w:r w:rsidRPr="00C37BBE">
        <w:rPr>
          <w:sz w:val="22"/>
          <w:szCs w:val="22"/>
        </w:rPr>
        <w:t>l</w:t>
      </w:r>
      <w:r w:rsidRPr="00C37BBE">
        <w:rPr>
          <w:spacing w:val="7"/>
          <w:sz w:val="22"/>
          <w:szCs w:val="22"/>
        </w:rPr>
        <w:t xml:space="preserve"> </w:t>
      </w:r>
      <w:r w:rsidRPr="00C37BBE">
        <w:rPr>
          <w:sz w:val="22"/>
          <w:szCs w:val="22"/>
        </w:rPr>
        <w:t>tempo</w:t>
      </w:r>
      <w:r w:rsidRPr="00C37BBE">
        <w:rPr>
          <w:spacing w:val="6"/>
          <w:sz w:val="22"/>
          <w:szCs w:val="22"/>
        </w:rPr>
        <w:t xml:space="preserve"> </w:t>
      </w:r>
      <w:r w:rsidRPr="00C37BBE">
        <w:rPr>
          <w:sz w:val="22"/>
          <w:szCs w:val="22"/>
        </w:rPr>
        <w:t>s</w:t>
      </w:r>
      <w:r w:rsidRPr="00C37BBE">
        <w:rPr>
          <w:spacing w:val="2"/>
          <w:sz w:val="22"/>
          <w:szCs w:val="22"/>
        </w:rPr>
        <w:t>t</w:t>
      </w:r>
      <w:r w:rsidRPr="00C37BBE">
        <w:rPr>
          <w:sz w:val="22"/>
          <w:szCs w:val="22"/>
        </w:rPr>
        <w:t>r</w:t>
      </w:r>
      <w:r w:rsidRPr="00C37BBE">
        <w:rPr>
          <w:spacing w:val="-2"/>
          <w:sz w:val="22"/>
          <w:szCs w:val="22"/>
        </w:rPr>
        <w:t>e</w:t>
      </w:r>
      <w:r w:rsidRPr="00C37BBE">
        <w:rPr>
          <w:sz w:val="22"/>
          <w:szCs w:val="22"/>
        </w:rPr>
        <w:t>tt</w:t>
      </w:r>
      <w:r w:rsidRPr="00C37BBE">
        <w:rPr>
          <w:spacing w:val="-1"/>
          <w:sz w:val="22"/>
          <w:szCs w:val="22"/>
        </w:rPr>
        <w:t>a</w:t>
      </w:r>
      <w:r w:rsidRPr="00C37BBE">
        <w:rPr>
          <w:sz w:val="22"/>
          <w:szCs w:val="22"/>
        </w:rPr>
        <w:t>mente</w:t>
      </w:r>
      <w:r w:rsidRPr="00C37BBE">
        <w:rPr>
          <w:spacing w:val="6"/>
          <w:sz w:val="22"/>
          <w:szCs w:val="22"/>
        </w:rPr>
        <w:t xml:space="preserve"> </w:t>
      </w:r>
      <w:r w:rsidRPr="00C37BBE">
        <w:rPr>
          <w:sz w:val="22"/>
          <w:szCs w:val="22"/>
        </w:rPr>
        <w:t>n</w:t>
      </w:r>
      <w:r w:rsidRPr="00C37BBE">
        <w:rPr>
          <w:spacing w:val="1"/>
          <w:sz w:val="22"/>
          <w:szCs w:val="22"/>
        </w:rPr>
        <w:t>e</w:t>
      </w:r>
      <w:r w:rsidRPr="00C37BBE">
        <w:rPr>
          <w:spacing w:val="-1"/>
          <w:sz w:val="22"/>
          <w:szCs w:val="22"/>
        </w:rPr>
        <w:t>ce</w:t>
      </w:r>
      <w:r w:rsidRPr="00C37BBE">
        <w:rPr>
          <w:sz w:val="22"/>
          <w:szCs w:val="22"/>
        </w:rPr>
        <w:t>ss</w:t>
      </w:r>
      <w:r w:rsidRPr="00C37BBE">
        <w:rPr>
          <w:spacing w:val="1"/>
          <w:sz w:val="22"/>
          <w:szCs w:val="22"/>
        </w:rPr>
        <w:t>a</w:t>
      </w:r>
      <w:r w:rsidRPr="00C37BBE">
        <w:rPr>
          <w:sz w:val="22"/>
          <w:szCs w:val="22"/>
        </w:rPr>
        <w:t>rio</w:t>
      </w:r>
      <w:r w:rsidRPr="00C37BBE">
        <w:rPr>
          <w:spacing w:val="6"/>
          <w:sz w:val="22"/>
          <w:szCs w:val="22"/>
        </w:rPr>
        <w:t xml:space="preserve"> </w:t>
      </w:r>
      <w:r w:rsidRPr="00C37BBE">
        <w:rPr>
          <w:spacing w:val="-1"/>
          <w:sz w:val="22"/>
          <w:szCs w:val="22"/>
        </w:rPr>
        <w:t>a</w:t>
      </w:r>
      <w:r w:rsidRPr="00C37BBE">
        <w:rPr>
          <w:sz w:val="22"/>
          <w:szCs w:val="22"/>
        </w:rPr>
        <w:t>l</w:t>
      </w:r>
      <w:r w:rsidRPr="00C37BBE">
        <w:rPr>
          <w:spacing w:val="7"/>
          <w:sz w:val="22"/>
          <w:szCs w:val="22"/>
        </w:rPr>
        <w:t xml:space="preserve"> </w:t>
      </w:r>
      <w:r w:rsidRPr="00C37BBE">
        <w:rPr>
          <w:sz w:val="22"/>
          <w:szCs w:val="22"/>
        </w:rPr>
        <w:t>loro</w:t>
      </w:r>
      <w:r w:rsidRPr="00C37BBE">
        <w:rPr>
          <w:spacing w:val="8"/>
          <w:sz w:val="22"/>
          <w:szCs w:val="22"/>
        </w:rPr>
        <w:t xml:space="preserve"> </w:t>
      </w:r>
      <w:r w:rsidRPr="00C37BBE">
        <w:rPr>
          <w:sz w:val="22"/>
          <w:szCs w:val="22"/>
        </w:rPr>
        <w:t>tr</w:t>
      </w:r>
      <w:r w:rsidRPr="00C37BBE">
        <w:rPr>
          <w:spacing w:val="-2"/>
          <w:sz w:val="22"/>
          <w:szCs w:val="22"/>
        </w:rPr>
        <w:t>a</w:t>
      </w:r>
      <w:r w:rsidRPr="00C37BBE">
        <w:rPr>
          <w:sz w:val="22"/>
          <w:szCs w:val="22"/>
        </w:rPr>
        <w:t>sferim</w:t>
      </w:r>
      <w:r w:rsidRPr="00C37BBE">
        <w:rPr>
          <w:spacing w:val="-1"/>
          <w:sz w:val="22"/>
          <w:szCs w:val="22"/>
        </w:rPr>
        <w:t>e</w:t>
      </w:r>
      <w:r w:rsidRPr="00C37BBE">
        <w:rPr>
          <w:sz w:val="22"/>
          <w:szCs w:val="22"/>
        </w:rPr>
        <w:t>nto</w:t>
      </w:r>
      <w:r w:rsidRPr="00C37BBE">
        <w:rPr>
          <w:spacing w:val="7"/>
          <w:sz w:val="22"/>
          <w:szCs w:val="22"/>
        </w:rPr>
        <w:t xml:space="preserve"> </w:t>
      </w:r>
      <w:r w:rsidRPr="00C37BBE">
        <w:rPr>
          <w:sz w:val="22"/>
          <w:szCs w:val="22"/>
        </w:rPr>
        <w:t>in prog</w:t>
      </w:r>
      <w:r w:rsidRPr="00C37BBE">
        <w:rPr>
          <w:spacing w:val="-2"/>
          <w:sz w:val="22"/>
          <w:szCs w:val="22"/>
        </w:rPr>
        <w:t>e</w:t>
      </w:r>
      <w:r w:rsidRPr="00C37BBE">
        <w:rPr>
          <w:sz w:val="22"/>
          <w:szCs w:val="22"/>
        </w:rPr>
        <w:t>tti</w:t>
      </w:r>
      <w:r w:rsidRPr="00C37BBE">
        <w:rPr>
          <w:spacing w:val="36"/>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34"/>
          <w:sz w:val="22"/>
          <w:szCs w:val="22"/>
        </w:rPr>
        <w:t xml:space="preserve"> </w:t>
      </w:r>
      <w:r w:rsidRPr="00C37BBE">
        <w:rPr>
          <w:sz w:val="22"/>
          <w:szCs w:val="22"/>
        </w:rPr>
        <w:t>r</w:t>
      </w:r>
      <w:r w:rsidRPr="00C37BBE">
        <w:rPr>
          <w:spacing w:val="-2"/>
          <w:sz w:val="22"/>
          <w:szCs w:val="22"/>
        </w:rPr>
        <w:t>e</w:t>
      </w:r>
      <w:r w:rsidRPr="00C37BBE">
        <w:rPr>
          <w:sz w:val="22"/>
          <w:szCs w:val="22"/>
        </w:rPr>
        <w:t>te</w:t>
      </w:r>
      <w:r w:rsidRPr="00C37BBE">
        <w:rPr>
          <w:spacing w:val="37"/>
          <w:sz w:val="22"/>
          <w:szCs w:val="22"/>
        </w:rPr>
        <w:t xml:space="preserve"> </w:t>
      </w:r>
      <w:r w:rsidRPr="00C37BBE">
        <w:rPr>
          <w:sz w:val="22"/>
          <w:szCs w:val="22"/>
        </w:rPr>
        <w:t>S</w:t>
      </w:r>
      <w:r w:rsidRPr="00C37BBE">
        <w:rPr>
          <w:spacing w:val="1"/>
          <w:sz w:val="22"/>
          <w:szCs w:val="22"/>
        </w:rPr>
        <w:t>A</w:t>
      </w:r>
      <w:r w:rsidRPr="00C37BBE">
        <w:rPr>
          <w:sz w:val="22"/>
          <w:szCs w:val="22"/>
        </w:rPr>
        <w:t>I</w:t>
      </w:r>
      <w:r w:rsidRPr="00C37BBE">
        <w:rPr>
          <w:spacing w:val="32"/>
          <w:sz w:val="22"/>
          <w:szCs w:val="22"/>
        </w:rPr>
        <w:t xml:space="preserve"> </w:t>
      </w:r>
      <w:r w:rsidRPr="00C37BBE">
        <w:rPr>
          <w:spacing w:val="1"/>
          <w:sz w:val="22"/>
          <w:szCs w:val="22"/>
        </w:rPr>
        <w:t>(</w:t>
      </w:r>
      <w:r w:rsidRPr="00C37BBE">
        <w:rPr>
          <w:spacing w:val="-1"/>
          <w:sz w:val="22"/>
          <w:szCs w:val="22"/>
        </w:rPr>
        <w:t>e</w:t>
      </w:r>
      <w:r w:rsidRPr="00C37BBE">
        <w:rPr>
          <w:sz w:val="22"/>
          <w:szCs w:val="22"/>
        </w:rPr>
        <w:t>x</w:t>
      </w:r>
      <w:r w:rsidRPr="00C37BBE">
        <w:rPr>
          <w:spacing w:val="37"/>
          <w:sz w:val="22"/>
          <w:szCs w:val="22"/>
        </w:rPr>
        <w:t xml:space="preserve"> </w:t>
      </w:r>
      <w:r w:rsidRPr="00C37BBE">
        <w:rPr>
          <w:sz w:val="22"/>
          <w:szCs w:val="22"/>
        </w:rPr>
        <w:t>S</w:t>
      </w:r>
      <w:r w:rsidRPr="00C37BBE">
        <w:rPr>
          <w:spacing w:val="-6"/>
          <w:sz w:val="22"/>
          <w:szCs w:val="22"/>
        </w:rPr>
        <w:t>IP</w:t>
      </w:r>
      <w:r w:rsidRPr="00C37BBE">
        <w:rPr>
          <w:sz w:val="22"/>
          <w:szCs w:val="22"/>
        </w:rPr>
        <w:t>R</w:t>
      </w:r>
      <w:r w:rsidRPr="00C37BBE">
        <w:rPr>
          <w:spacing w:val="4"/>
          <w:sz w:val="22"/>
          <w:szCs w:val="22"/>
        </w:rPr>
        <w:t>O</w:t>
      </w:r>
      <w:r w:rsidRPr="00C37BBE">
        <w:rPr>
          <w:spacing w:val="-4"/>
          <w:sz w:val="22"/>
          <w:szCs w:val="22"/>
        </w:rPr>
        <w:t>I</w:t>
      </w:r>
      <w:r w:rsidRPr="00C37BBE">
        <w:rPr>
          <w:spacing w:val="2"/>
          <w:sz w:val="22"/>
          <w:szCs w:val="22"/>
        </w:rPr>
        <w:t>M</w:t>
      </w:r>
      <w:r w:rsidRPr="00C37BBE">
        <w:rPr>
          <w:spacing w:val="-4"/>
          <w:sz w:val="22"/>
          <w:szCs w:val="22"/>
        </w:rPr>
        <w:t>I</w:t>
      </w:r>
      <w:r w:rsidRPr="00C37BBE">
        <w:rPr>
          <w:sz w:val="22"/>
          <w:szCs w:val="22"/>
        </w:rPr>
        <w:t>)</w:t>
      </w:r>
      <w:r w:rsidRPr="00C37BBE">
        <w:rPr>
          <w:spacing w:val="37"/>
          <w:sz w:val="22"/>
          <w:szCs w:val="22"/>
        </w:rPr>
        <w:t xml:space="preserve"> </w:t>
      </w:r>
      <w:r w:rsidRPr="00C37BBE">
        <w:rPr>
          <w:sz w:val="22"/>
          <w:szCs w:val="22"/>
        </w:rPr>
        <w:t>e</w:t>
      </w:r>
      <w:r w:rsidRPr="00C37BBE">
        <w:rPr>
          <w:spacing w:val="34"/>
          <w:sz w:val="22"/>
          <w:szCs w:val="22"/>
        </w:rPr>
        <w:t xml:space="preserve"> </w:t>
      </w:r>
      <w:r w:rsidRPr="00C37BBE">
        <w:rPr>
          <w:sz w:val="22"/>
          <w:szCs w:val="22"/>
        </w:rPr>
        <w:t>in</w:t>
      </w:r>
      <w:r w:rsidRPr="00C37BBE">
        <w:rPr>
          <w:spacing w:val="36"/>
          <w:sz w:val="22"/>
          <w:szCs w:val="22"/>
        </w:rPr>
        <w:t xml:space="preserve"> </w:t>
      </w:r>
      <w:r w:rsidRPr="00C37BBE">
        <w:rPr>
          <w:spacing w:val="-1"/>
          <w:sz w:val="22"/>
          <w:szCs w:val="22"/>
        </w:rPr>
        <w:t>ce</w:t>
      </w:r>
      <w:r w:rsidRPr="00C37BBE">
        <w:rPr>
          <w:sz w:val="22"/>
          <w:szCs w:val="22"/>
        </w:rPr>
        <w:t>n</w:t>
      </w:r>
      <w:r w:rsidRPr="00C37BBE">
        <w:rPr>
          <w:spacing w:val="2"/>
          <w:sz w:val="22"/>
          <w:szCs w:val="22"/>
        </w:rPr>
        <w:t>t</w:t>
      </w:r>
      <w:r w:rsidRPr="00C37BBE">
        <w:rPr>
          <w:sz w:val="22"/>
          <w:szCs w:val="22"/>
        </w:rPr>
        <w:t>ri</w:t>
      </w:r>
      <w:r w:rsidRPr="00C37BBE">
        <w:rPr>
          <w:spacing w:val="35"/>
          <w:sz w:val="22"/>
          <w:szCs w:val="22"/>
        </w:rPr>
        <w:t xml:space="preserve"> </w:t>
      </w:r>
      <w:r w:rsidRPr="00C37BBE">
        <w:rPr>
          <w:sz w:val="22"/>
          <w:szCs w:val="22"/>
        </w:rPr>
        <w:t>di</w:t>
      </w:r>
      <w:r w:rsidRPr="00C37BBE">
        <w:rPr>
          <w:spacing w:val="36"/>
          <w:sz w:val="22"/>
          <w:szCs w:val="22"/>
        </w:rPr>
        <w:t xml:space="preserve"> </w:t>
      </w:r>
      <w:r w:rsidRPr="00C37BBE">
        <w:rPr>
          <w:spacing w:val="-1"/>
          <w:sz w:val="22"/>
          <w:szCs w:val="22"/>
        </w:rPr>
        <w:t>acc</w:t>
      </w:r>
      <w:r w:rsidRPr="00C37BBE">
        <w:rPr>
          <w:spacing w:val="2"/>
          <w:sz w:val="22"/>
          <w:szCs w:val="22"/>
        </w:rPr>
        <w:t>o</w:t>
      </w:r>
      <w:r w:rsidRPr="00C37BBE">
        <w:rPr>
          <w:spacing w:val="-3"/>
          <w:sz w:val="22"/>
          <w:szCs w:val="22"/>
        </w:rPr>
        <w:t>g</w:t>
      </w:r>
      <w:r w:rsidRPr="00C37BBE">
        <w:rPr>
          <w:sz w:val="22"/>
          <w:szCs w:val="22"/>
        </w:rPr>
        <w:t>li</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34"/>
          <w:sz w:val="22"/>
          <w:szCs w:val="22"/>
        </w:rPr>
        <w:t xml:space="preserve"> </w:t>
      </w:r>
      <w:r w:rsidRPr="00C37BBE">
        <w:rPr>
          <w:sz w:val="22"/>
          <w:szCs w:val="22"/>
        </w:rPr>
        <w:t>messi</w:t>
      </w:r>
      <w:r w:rsidRPr="00C37BBE">
        <w:rPr>
          <w:spacing w:val="36"/>
          <w:sz w:val="22"/>
          <w:szCs w:val="22"/>
        </w:rPr>
        <w:t xml:space="preserve"> </w:t>
      </w:r>
      <w:r w:rsidRPr="00C37BBE">
        <w:rPr>
          <w:sz w:val="22"/>
          <w:szCs w:val="22"/>
        </w:rPr>
        <w:t>a</w:t>
      </w:r>
      <w:r w:rsidRPr="00C37BBE">
        <w:rPr>
          <w:spacing w:val="37"/>
          <w:sz w:val="22"/>
          <w:szCs w:val="22"/>
        </w:rPr>
        <w:t xml:space="preserve"> </w:t>
      </w:r>
      <w:r w:rsidRPr="00C37BBE">
        <w:rPr>
          <w:sz w:val="22"/>
          <w:szCs w:val="22"/>
        </w:rPr>
        <w:t>disposi</w:t>
      </w:r>
      <w:r w:rsidRPr="00C37BBE">
        <w:rPr>
          <w:spacing w:val="1"/>
          <w:sz w:val="22"/>
          <w:szCs w:val="22"/>
        </w:rPr>
        <w:t>z</w:t>
      </w:r>
      <w:r w:rsidRPr="00C37BBE">
        <w:rPr>
          <w:sz w:val="22"/>
          <w:szCs w:val="22"/>
        </w:rPr>
        <w:t>ione</w:t>
      </w:r>
      <w:r w:rsidRPr="00C37BBE">
        <w:rPr>
          <w:spacing w:val="35"/>
          <w:sz w:val="22"/>
          <w:szCs w:val="22"/>
        </w:rPr>
        <w:t xml:space="preserve"> </w:t>
      </w:r>
      <w:r w:rsidRPr="00C37BBE">
        <w:rPr>
          <w:sz w:val="22"/>
          <w:szCs w:val="22"/>
        </w:rPr>
        <w:t>d</w:t>
      </w:r>
      <w:r w:rsidRPr="00C37BBE">
        <w:rPr>
          <w:spacing w:val="-1"/>
          <w:sz w:val="22"/>
          <w:szCs w:val="22"/>
        </w:rPr>
        <w:t>a</w:t>
      </w:r>
      <w:r w:rsidRPr="00C37BBE">
        <w:rPr>
          <w:sz w:val="22"/>
          <w:szCs w:val="22"/>
        </w:rPr>
        <w:t xml:space="preserve">i Comuni, </w:t>
      </w:r>
      <w:r w:rsidRPr="00C37BBE">
        <w:rPr>
          <w:spacing w:val="-1"/>
          <w:sz w:val="22"/>
          <w:szCs w:val="22"/>
        </w:rPr>
        <w:t>a</w:t>
      </w:r>
      <w:r w:rsidRPr="00C37BBE">
        <w:rPr>
          <w:sz w:val="22"/>
          <w:szCs w:val="22"/>
        </w:rPr>
        <w:t>i sensi dell’</w:t>
      </w:r>
      <w:r w:rsidRPr="00C37BBE">
        <w:rPr>
          <w:spacing w:val="-2"/>
          <w:sz w:val="22"/>
          <w:szCs w:val="22"/>
        </w:rPr>
        <w:t>a</w:t>
      </w:r>
      <w:r w:rsidRPr="00C37BBE">
        <w:rPr>
          <w:sz w:val="22"/>
          <w:szCs w:val="22"/>
        </w:rPr>
        <w:t>rt. 19 d</w:t>
      </w:r>
      <w:r w:rsidRPr="00C37BBE">
        <w:rPr>
          <w:spacing w:val="-2"/>
          <w:sz w:val="22"/>
          <w:szCs w:val="22"/>
        </w:rPr>
        <w:t>e</w:t>
      </w:r>
      <w:r w:rsidRPr="00C37BBE">
        <w:rPr>
          <w:sz w:val="22"/>
          <w:szCs w:val="22"/>
        </w:rPr>
        <w:t>l d.l</w:t>
      </w:r>
      <w:r w:rsidRPr="00C37BBE">
        <w:rPr>
          <w:spacing w:val="-3"/>
          <w:sz w:val="22"/>
          <w:szCs w:val="22"/>
        </w:rPr>
        <w:t>g</w:t>
      </w:r>
      <w:r w:rsidRPr="00C37BBE">
        <w:rPr>
          <w:sz w:val="22"/>
          <w:szCs w:val="22"/>
        </w:rPr>
        <w:t>s. 142/2015.</w:t>
      </w:r>
    </w:p>
    <w:p w:rsidR="000F5261" w:rsidRPr="00C37BBE" w:rsidRDefault="000F5261" w:rsidP="00403705">
      <w:pPr>
        <w:jc w:val="both"/>
        <w:rPr>
          <w:sz w:val="22"/>
          <w:szCs w:val="22"/>
        </w:rPr>
      </w:pPr>
    </w:p>
    <w:p w:rsidR="003B6B2C" w:rsidRPr="00C37BBE" w:rsidRDefault="003B6B2C" w:rsidP="003B6B2C">
      <w:pPr>
        <w:pStyle w:val="Corpotesto"/>
        <w:kinsoku w:val="0"/>
        <w:overflowPunct w:val="0"/>
        <w:ind w:left="116"/>
        <w:rPr>
          <w:sz w:val="22"/>
          <w:szCs w:val="22"/>
        </w:rPr>
      </w:pPr>
      <w:r w:rsidRPr="00C37BBE">
        <w:rPr>
          <w:spacing w:val="-3"/>
          <w:sz w:val="22"/>
          <w:szCs w:val="22"/>
        </w:rPr>
        <w:t>L</w:t>
      </w:r>
      <w:r w:rsidRPr="00C37BBE">
        <w:rPr>
          <w:sz w:val="22"/>
          <w:szCs w:val="22"/>
        </w:rPr>
        <w:t>'</w:t>
      </w:r>
      <w:r w:rsidRPr="00C37BBE">
        <w:rPr>
          <w:spacing w:val="-1"/>
          <w:sz w:val="22"/>
          <w:szCs w:val="22"/>
        </w:rPr>
        <w:t>e</w:t>
      </w:r>
      <w:r w:rsidRPr="00C37BBE">
        <w:rPr>
          <w:sz w:val="22"/>
          <w:szCs w:val="22"/>
        </w:rPr>
        <w:t>n</w:t>
      </w:r>
      <w:r w:rsidRPr="00C37BBE">
        <w:rPr>
          <w:spacing w:val="2"/>
          <w:sz w:val="22"/>
          <w:szCs w:val="22"/>
        </w:rPr>
        <w:t>t</w:t>
      </w:r>
      <w:r w:rsidRPr="00C37BBE">
        <w:rPr>
          <w:sz w:val="22"/>
          <w:szCs w:val="22"/>
        </w:rPr>
        <w:t>e</w:t>
      </w:r>
      <w:r w:rsidRPr="00C37BBE">
        <w:rPr>
          <w:spacing w:val="46"/>
          <w:sz w:val="22"/>
          <w:szCs w:val="22"/>
        </w:rPr>
        <w:t xml:space="preserve"> </w:t>
      </w:r>
      <w:r w:rsidRPr="00C37BBE">
        <w:rPr>
          <w:sz w:val="22"/>
          <w:szCs w:val="22"/>
        </w:rPr>
        <w:t>g</w:t>
      </w:r>
      <w:r w:rsidRPr="00C37BBE">
        <w:rPr>
          <w:spacing w:val="-1"/>
          <w:sz w:val="22"/>
          <w:szCs w:val="22"/>
        </w:rPr>
        <w:t>e</w:t>
      </w:r>
      <w:r w:rsidRPr="00C37BBE">
        <w:rPr>
          <w:sz w:val="22"/>
          <w:szCs w:val="22"/>
        </w:rPr>
        <w:t>store</w:t>
      </w:r>
      <w:r w:rsidRPr="00C37BBE">
        <w:rPr>
          <w:spacing w:val="46"/>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w:t>
      </w:r>
      <w:r w:rsidRPr="00C37BBE">
        <w:rPr>
          <w:spacing w:val="1"/>
          <w:sz w:val="22"/>
          <w:szCs w:val="22"/>
        </w:rPr>
        <w:t>r</w:t>
      </w:r>
      <w:r w:rsidRPr="00C37BBE">
        <w:rPr>
          <w:sz w:val="22"/>
          <w:szCs w:val="22"/>
        </w:rPr>
        <w:t>a</w:t>
      </w:r>
      <w:r w:rsidRPr="00C37BBE">
        <w:rPr>
          <w:spacing w:val="44"/>
          <w:sz w:val="22"/>
          <w:szCs w:val="22"/>
        </w:rPr>
        <w:t xml:space="preserve"> </w:t>
      </w:r>
      <w:r w:rsidRPr="00C37BBE">
        <w:rPr>
          <w:sz w:val="22"/>
          <w:szCs w:val="22"/>
        </w:rPr>
        <w:t>i</w:t>
      </w:r>
      <w:r w:rsidRPr="00C37BBE">
        <w:rPr>
          <w:spacing w:val="48"/>
          <w:sz w:val="22"/>
          <w:szCs w:val="22"/>
        </w:rPr>
        <w:t xml:space="preserve"> </w:t>
      </w:r>
      <w:r w:rsidRPr="00C37BBE">
        <w:rPr>
          <w:sz w:val="22"/>
          <w:szCs w:val="22"/>
        </w:rPr>
        <w:t>s</w:t>
      </w:r>
      <w:r w:rsidRPr="00C37BBE">
        <w:rPr>
          <w:spacing w:val="1"/>
          <w:sz w:val="22"/>
          <w:szCs w:val="22"/>
        </w:rPr>
        <w:t>e</w:t>
      </w:r>
      <w:r w:rsidRPr="00C37BBE">
        <w:rPr>
          <w:spacing w:val="-3"/>
          <w:sz w:val="22"/>
          <w:szCs w:val="22"/>
        </w:rPr>
        <w:t>g</w:t>
      </w:r>
      <w:r w:rsidRPr="00C37BBE">
        <w:rPr>
          <w:sz w:val="22"/>
          <w:szCs w:val="22"/>
        </w:rPr>
        <w:t>u</w:t>
      </w:r>
      <w:r w:rsidRPr="00C37BBE">
        <w:rPr>
          <w:spacing w:val="-1"/>
          <w:sz w:val="22"/>
          <w:szCs w:val="22"/>
        </w:rPr>
        <w:t>e</w:t>
      </w:r>
      <w:r w:rsidRPr="00C37BBE">
        <w:rPr>
          <w:sz w:val="22"/>
          <w:szCs w:val="22"/>
        </w:rPr>
        <w:t>nti</w:t>
      </w:r>
      <w:r w:rsidRPr="00C37BBE">
        <w:rPr>
          <w:spacing w:val="46"/>
          <w:sz w:val="22"/>
          <w:szCs w:val="22"/>
        </w:rPr>
        <w:t xml:space="preserve"> </w:t>
      </w:r>
      <w:r w:rsidRPr="00C37BBE">
        <w:rPr>
          <w:spacing w:val="2"/>
          <w:sz w:val="22"/>
          <w:szCs w:val="22"/>
        </w:rPr>
        <w:t>s</w:t>
      </w:r>
      <w:r w:rsidRPr="00C37BBE">
        <w:rPr>
          <w:spacing w:val="-1"/>
          <w:sz w:val="22"/>
          <w:szCs w:val="22"/>
        </w:rPr>
        <w:t>e</w:t>
      </w:r>
      <w:r w:rsidRPr="00C37BBE">
        <w:rPr>
          <w:sz w:val="22"/>
          <w:szCs w:val="22"/>
        </w:rPr>
        <w:t>rvizi,</w:t>
      </w:r>
      <w:r w:rsidRPr="00C37BBE">
        <w:rPr>
          <w:spacing w:val="45"/>
          <w:sz w:val="22"/>
          <w:szCs w:val="22"/>
        </w:rPr>
        <w:t xml:space="preserve"> </w:t>
      </w:r>
      <w:r w:rsidRPr="00C37BBE">
        <w:rPr>
          <w:sz w:val="22"/>
          <w:szCs w:val="22"/>
        </w:rPr>
        <w:t>s</w:t>
      </w:r>
      <w:r w:rsidRPr="00C37BBE">
        <w:rPr>
          <w:spacing w:val="-1"/>
          <w:sz w:val="22"/>
          <w:szCs w:val="22"/>
        </w:rPr>
        <w:t>ec</w:t>
      </w:r>
      <w:r w:rsidRPr="00C37BBE">
        <w:rPr>
          <w:sz w:val="22"/>
          <w:szCs w:val="22"/>
        </w:rPr>
        <w:t>o</w:t>
      </w:r>
      <w:r w:rsidRPr="00C37BBE">
        <w:rPr>
          <w:spacing w:val="2"/>
          <w:sz w:val="22"/>
          <w:szCs w:val="22"/>
        </w:rPr>
        <w:t>n</w:t>
      </w:r>
      <w:r w:rsidRPr="00C37BBE">
        <w:rPr>
          <w:sz w:val="22"/>
          <w:szCs w:val="22"/>
        </w:rPr>
        <w:t>do</w:t>
      </w:r>
      <w:r w:rsidRPr="00C37BBE">
        <w:rPr>
          <w:spacing w:val="45"/>
          <w:sz w:val="22"/>
          <w:szCs w:val="22"/>
        </w:rPr>
        <w:t xml:space="preserve"> </w:t>
      </w:r>
      <w:r w:rsidRPr="00C37BBE">
        <w:rPr>
          <w:sz w:val="22"/>
          <w:szCs w:val="22"/>
        </w:rPr>
        <w:t>le</w:t>
      </w:r>
      <w:r w:rsidRPr="00C37BBE">
        <w:rPr>
          <w:spacing w:val="44"/>
          <w:sz w:val="22"/>
          <w:szCs w:val="22"/>
        </w:rPr>
        <w:t xml:space="preserve"> </w:t>
      </w:r>
      <w:r w:rsidRPr="00C37BBE">
        <w:rPr>
          <w:sz w:val="22"/>
          <w:szCs w:val="22"/>
        </w:rPr>
        <w:t>sp</w:t>
      </w:r>
      <w:r w:rsidRPr="00C37BBE">
        <w:rPr>
          <w:spacing w:val="1"/>
          <w:sz w:val="22"/>
          <w:szCs w:val="22"/>
        </w:rPr>
        <w:t>e</w:t>
      </w:r>
      <w:r w:rsidRPr="00C37BBE">
        <w:rPr>
          <w:spacing w:val="-1"/>
          <w:sz w:val="22"/>
          <w:szCs w:val="22"/>
        </w:rPr>
        <w:t>c</w:t>
      </w:r>
      <w:r w:rsidRPr="00C37BBE">
        <w:rPr>
          <w:sz w:val="22"/>
          <w:szCs w:val="22"/>
        </w:rPr>
        <w:t>ifi</w:t>
      </w:r>
      <w:r w:rsidRPr="00C37BBE">
        <w:rPr>
          <w:spacing w:val="-1"/>
          <w:sz w:val="22"/>
          <w:szCs w:val="22"/>
        </w:rPr>
        <w:t>c</w:t>
      </w:r>
      <w:r w:rsidRPr="00C37BBE">
        <w:rPr>
          <w:spacing w:val="2"/>
          <w:sz w:val="22"/>
          <w:szCs w:val="22"/>
        </w:rPr>
        <w:t>h</w:t>
      </w:r>
      <w:r w:rsidRPr="00C37BBE">
        <w:rPr>
          <w:sz w:val="22"/>
          <w:szCs w:val="22"/>
        </w:rPr>
        <w:t>e</w:t>
      </w:r>
      <w:r w:rsidRPr="00C37BBE">
        <w:rPr>
          <w:spacing w:val="44"/>
          <w:sz w:val="22"/>
          <w:szCs w:val="22"/>
        </w:rPr>
        <w:t xml:space="preserve"> </w:t>
      </w:r>
      <w:r w:rsidRPr="00C37BBE">
        <w:rPr>
          <w:sz w:val="22"/>
          <w:szCs w:val="22"/>
        </w:rPr>
        <w:t>t</w:t>
      </w:r>
      <w:r w:rsidRPr="00C37BBE">
        <w:rPr>
          <w:spacing w:val="1"/>
          <w:sz w:val="22"/>
          <w:szCs w:val="22"/>
        </w:rPr>
        <w:t>e</w:t>
      </w:r>
      <w:r w:rsidRPr="00C37BBE">
        <w:rPr>
          <w:spacing w:val="-1"/>
          <w:sz w:val="22"/>
          <w:szCs w:val="22"/>
        </w:rPr>
        <w:t>c</w:t>
      </w:r>
      <w:r w:rsidRPr="00C37BBE">
        <w:rPr>
          <w:sz w:val="22"/>
          <w:szCs w:val="22"/>
        </w:rPr>
        <w:t>nic</w:t>
      </w:r>
      <w:r w:rsidRPr="00C37BBE">
        <w:rPr>
          <w:spacing w:val="1"/>
          <w:sz w:val="22"/>
          <w:szCs w:val="22"/>
        </w:rPr>
        <w:t>h</w:t>
      </w:r>
      <w:r w:rsidRPr="00C37BBE">
        <w:rPr>
          <w:sz w:val="22"/>
          <w:szCs w:val="22"/>
        </w:rPr>
        <w:t>e</w:t>
      </w:r>
      <w:r w:rsidRPr="00C37BBE">
        <w:rPr>
          <w:spacing w:val="44"/>
          <w:sz w:val="22"/>
          <w:szCs w:val="22"/>
        </w:rPr>
        <w:t xml:space="preserve"> </w:t>
      </w:r>
      <w:r w:rsidRPr="00C37BBE">
        <w:rPr>
          <w:spacing w:val="-1"/>
          <w:sz w:val="22"/>
          <w:szCs w:val="22"/>
        </w:rPr>
        <w:t>a</w:t>
      </w:r>
      <w:r w:rsidRPr="00C37BBE">
        <w:rPr>
          <w:sz w:val="22"/>
          <w:szCs w:val="22"/>
        </w:rPr>
        <w:t>ll</w:t>
      </w:r>
      <w:r w:rsidRPr="00C37BBE">
        <w:rPr>
          <w:spacing w:val="1"/>
          <w:sz w:val="22"/>
          <w:szCs w:val="22"/>
        </w:rPr>
        <w:t>e</w:t>
      </w:r>
      <w:r w:rsidRPr="00C37BBE">
        <w:rPr>
          <w:sz w:val="22"/>
          <w:szCs w:val="22"/>
        </w:rPr>
        <w:t>g</w:t>
      </w:r>
      <w:r w:rsidRPr="00C37BBE">
        <w:rPr>
          <w:spacing w:val="-1"/>
          <w:sz w:val="22"/>
          <w:szCs w:val="22"/>
        </w:rPr>
        <w:t>a</w:t>
      </w:r>
      <w:r w:rsidRPr="00C37BBE">
        <w:rPr>
          <w:sz w:val="22"/>
          <w:szCs w:val="22"/>
        </w:rPr>
        <w:t>te</w:t>
      </w:r>
      <w:r w:rsidRPr="00C37BBE">
        <w:rPr>
          <w:spacing w:val="47"/>
          <w:sz w:val="22"/>
          <w:szCs w:val="22"/>
        </w:rPr>
        <w:t xml:space="preserve"> </w:t>
      </w:r>
      <w:r w:rsidRPr="00C37BBE">
        <w:rPr>
          <w:spacing w:val="-1"/>
          <w:sz w:val="22"/>
          <w:szCs w:val="22"/>
        </w:rPr>
        <w:t>a</w:t>
      </w:r>
      <w:r w:rsidRPr="00C37BBE">
        <w:rPr>
          <w:sz w:val="22"/>
          <w:szCs w:val="22"/>
        </w:rPr>
        <w:t>l</w:t>
      </w:r>
      <w:r w:rsidRPr="00C37BBE">
        <w:rPr>
          <w:spacing w:val="45"/>
          <w:sz w:val="22"/>
          <w:szCs w:val="22"/>
        </w:rPr>
        <w:t xml:space="preserve"> </w:t>
      </w:r>
      <w:r w:rsidRPr="00C37BBE">
        <w:rPr>
          <w:sz w:val="22"/>
          <w:szCs w:val="22"/>
        </w:rPr>
        <w:t>p</w:t>
      </w:r>
      <w:r w:rsidRPr="00C37BBE">
        <w:rPr>
          <w:spacing w:val="1"/>
          <w:sz w:val="22"/>
          <w:szCs w:val="22"/>
        </w:rPr>
        <w:t>r</w:t>
      </w:r>
      <w:r w:rsidRPr="00C37BBE">
        <w:rPr>
          <w:spacing w:val="-1"/>
          <w:sz w:val="22"/>
          <w:szCs w:val="22"/>
        </w:rPr>
        <w:t>e</w:t>
      </w:r>
      <w:r w:rsidRPr="00C37BBE">
        <w:rPr>
          <w:sz w:val="22"/>
          <w:szCs w:val="22"/>
        </w:rPr>
        <w:t>s</w:t>
      </w:r>
      <w:r w:rsidRPr="00C37BBE">
        <w:rPr>
          <w:spacing w:val="-1"/>
          <w:sz w:val="22"/>
          <w:szCs w:val="22"/>
        </w:rPr>
        <w:t>e</w:t>
      </w:r>
      <w:r w:rsidRPr="00C37BBE">
        <w:rPr>
          <w:sz w:val="22"/>
          <w:szCs w:val="22"/>
        </w:rPr>
        <w:t xml:space="preserve">nte </w:t>
      </w:r>
      <w:r w:rsidRPr="00C37BBE">
        <w:rPr>
          <w:spacing w:val="-1"/>
          <w:sz w:val="22"/>
          <w:szCs w:val="22"/>
        </w:rPr>
        <w:t>ca</w:t>
      </w:r>
      <w:r w:rsidRPr="00C37BBE">
        <w:rPr>
          <w:sz w:val="22"/>
          <w:szCs w:val="22"/>
        </w:rPr>
        <w:t xml:space="preserve">pitolato </w:t>
      </w:r>
      <w:r w:rsidRPr="00C37BBE">
        <w:rPr>
          <w:spacing w:val="-1"/>
          <w:sz w:val="22"/>
          <w:szCs w:val="22"/>
        </w:rPr>
        <w:t>(</w:t>
      </w:r>
      <w:r w:rsidRPr="00C37BBE">
        <w:rPr>
          <w:sz w:val="22"/>
          <w:szCs w:val="22"/>
        </w:rPr>
        <w:t>All</w:t>
      </w:r>
      <w:r w:rsidRPr="00C37BBE">
        <w:rPr>
          <w:spacing w:val="1"/>
          <w:sz w:val="22"/>
          <w:szCs w:val="22"/>
        </w:rPr>
        <w:t>e</w:t>
      </w:r>
      <w:r w:rsidRPr="00C37BBE">
        <w:rPr>
          <w:spacing w:val="-3"/>
          <w:sz w:val="22"/>
          <w:szCs w:val="22"/>
        </w:rPr>
        <w:t>g</w:t>
      </w:r>
      <w:r w:rsidRPr="00C37BBE">
        <w:rPr>
          <w:spacing w:val="-1"/>
          <w:sz w:val="22"/>
          <w:szCs w:val="22"/>
        </w:rPr>
        <w:t>a</w:t>
      </w:r>
      <w:r w:rsidRPr="00C37BBE">
        <w:rPr>
          <w:sz w:val="22"/>
          <w:szCs w:val="22"/>
        </w:rPr>
        <w:t>ti 1</w:t>
      </w:r>
      <w:r w:rsidRPr="00C37BBE">
        <w:rPr>
          <w:spacing w:val="-1"/>
          <w:sz w:val="22"/>
          <w:szCs w:val="22"/>
        </w:rPr>
        <w:t>-</w:t>
      </w:r>
      <w:r w:rsidRPr="00C37BBE">
        <w:rPr>
          <w:sz w:val="22"/>
          <w:szCs w:val="22"/>
        </w:rPr>
        <w:t>bi</w:t>
      </w:r>
      <w:r w:rsidRPr="00C37BBE">
        <w:rPr>
          <w:spacing w:val="2"/>
          <w:sz w:val="22"/>
          <w:szCs w:val="22"/>
        </w:rPr>
        <w:t>s</w:t>
      </w:r>
      <w:r w:rsidRPr="00C37BBE">
        <w:rPr>
          <w:sz w:val="22"/>
          <w:szCs w:val="22"/>
        </w:rPr>
        <w:t xml:space="preserve">), </w:t>
      </w:r>
      <w:r w:rsidRPr="00C37BBE">
        <w:rPr>
          <w:spacing w:val="-2"/>
          <w:sz w:val="22"/>
          <w:szCs w:val="22"/>
        </w:rPr>
        <w:t>c</w:t>
      </w:r>
      <w:r w:rsidRPr="00C37BBE">
        <w:rPr>
          <w:sz w:val="22"/>
          <w:szCs w:val="22"/>
        </w:rPr>
        <w:t>he</w:t>
      </w:r>
      <w:r w:rsidRPr="00C37BBE">
        <w:rPr>
          <w:spacing w:val="-1"/>
          <w:sz w:val="22"/>
          <w:szCs w:val="22"/>
        </w:rPr>
        <w:t xml:space="preserve"> </w:t>
      </w:r>
      <w:r w:rsidRPr="00C37BBE">
        <w:rPr>
          <w:sz w:val="22"/>
          <w:szCs w:val="22"/>
        </w:rPr>
        <w:t>ne</w:t>
      </w:r>
      <w:r w:rsidRPr="00C37BBE">
        <w:rPr>
          <w:spacing w:val="1"/>
          <w:sz w:val="22"/>
          <w:szCs w:val="22"/>
        </w:rPr>
        <w:t xml:space="preserve"> </w:t>
      </w:r>
      <w:r w:rsidRPr="00C37BBE">
        <w:rPr>
          <w:spacing w:val="-1"/>
          <w:sz w:val="22"/>
          <w:szCs w:val="22"/>
        </w:rPr>
        <w:t>c</w:t>
      </w:r>
      <w:r w:rsidRPr="00C37BBE">
        <w:rPr>
          <w:sz w:val="22"/>
          <w:szCs w:val="22"/>
        </w:rPr>
        <w:t>ostituis</w:t>
      </w:r>
      <w:r w:rsidRPr="00C37BBE">
        <w:rPr>
          <w:spacing w:val="-1"/>
          <w:sz w:val="22"/>
          <w:szCs w:val="22"/>
        </w:rPr>
        <w:t>c</w:t>
      </w:r>
      <w:r w:rsidRPr="00C37BBE">
        <w:rPr>
          <w:sz w:val="22"/>
          <w:szCs w:val="22"/>
        </w:rPr>
        <w:t>ono p</w:t>
      </w:r>
      <w:r w:rsidRPr="00C37BBE">
        <w:rPr>
          <w:spacing w:val="1"/>
          <w:sz w:val="22"/>
          <w:szCs w:val="22"/>
        </w:rPr>
        <w:t>a</w:t>
      </w:r>
      <w:r w:rsidRPr="00C37BBE">
        <w:rPr>
          <w:sz w:val="22"/>
          <w:szCs w:val="22"/>
        </w:rPr>
        <w:t>rte</w:t>
      </w:r>
      <w:r w:rsidRPr="00C37BBE">
        <w:rPr>
          <w:spacing w:val="-2"/>
          <w:sz w:val="22"/>
          <w:szCs w:val="22"/>
        </w:rPr>
        <w:t xml:space="preserve"> </w:t>
      </w:r>
      <w:r w:rsidRPr="00C37BBE">
        <w:rPr>
          <w:sz w:val="22"/>
          <w:szCs w:val="22"/>
        </w:rPr>
        <w:t>int</w:t>
      </w:r>
      <w:r w:rsidRPr="00C37BBE">
        <w:rPr>
          <w:spacing w:val="-1"/>
          <w:sz w:val="22"/>
          <w:szCs w:val="22"/>
        </w:rPr>
        <w:t>e</w:t>
      </w:r>
      <w:r w:rsidRPr="00C37BBE">
        <w:rPr>
          <w:sz w:val="22"/>
          <w:szCs w:val="22"/>
        </w:rPr>
        <w:t>gr</w:t>
      </w:r>
      <w:r w:rsidRPr="00C37BBE">
        <w:rPr>
          <w:spacing w:val="-2"/>
          <w:sz w:val="22"/>
          <w:szCs w:val="22"/>
        </w:rPr>
        <w:t>a</w:t>
      </w:r>
      <w:r w:rsidRPr="00C37BBE">
        <w:rPr>
          <w:sz w:val="22"/>
          <w:szCs w:val="22"/>
        </w:rPr>
        <w:t>nte.</w:t>
      </w:r>
    </w:p>
    <w:p w:rsidR="003B6B2C" w:rsidRPr="00C37BBE" w:rsidRDefault="003B6B2C" w:rsidP="003B6B2C">
      <w:pPr>
        <w:pStyle w:val="Titolo1"/>
        <w:keepNext w:val="0"/>
        <w:widowControl w:val="0"/>
        <w:numPr>
          <w:ilvl w:val="0"/>
          <w:numId w:val="40"/>
        </w:numPr>
        <w:tabs>
          <w:tab w:val="left" w:pos="369"/>
        </w:tabs>
        <w:kinsoku w:val="0"/>
        <w:overflowPunct w:val="0"/>
        <w:autoSpaceDE w:val="0"/>
        <w:autoSpaceDN w:val="0"/>
        <w:adjustRightInd w:val="0"/>
        <w:spacing w:before="0" w:after="0"/>
        <w:ind w:left="369"/>
        <w:rPr>
          <w:rFonts w:ascii="Times New Roman" w:hAnsi="Times New Roman"/>
          <w:b w:val="0"/>
          <w:bCs w:val="0"/>
          <w:sz w:val="22"/>
          <w:szCs w:val="22"/>
        </w:rPr>
      </w:pPr>
      <w:r w:rsidRPr="00C37BBE">
        <w:rPr>
          <w:rFonts w:ascii="Times New Roman" w:hAnsi="Times New Roman"/>
          <w:sz w:val="22"/>
          <w:szCs w:val="22"/>
          <w:u w:val="thick"/>
        </w:rPr>
        <w:t>SER</w:t>
      </w:r>
      <w:r w:rsidRPr="00C37BBE">
        <w:rPr>
          <w:rFonts w:ascii="Times New Roman" w:hAnsi="Times New Roman"/>
          <w:spacing w:val="-1"/>
          <w:sz w:val="22"/>
          <w:szCs w:val="22"/>
          <w:u w:val="thick"/>
        </w:rPr>
        <w:t>V</w:t>
      </w:r>
      <w:r w:rsidRPr="00C37BBE">
        <w:rPr>
          <w:rFonts w:ascii="Times New Roman" w:hAnsi="Times New Roman"/>
          <w:sz w:val="22"/>
          <w:szCs w:val="22"/>
          <w:u w:val="thick"/>
        </w:rPr>
        <w:t>I</w:t>
      </w:r>
      <w:r w:rsidRPr="00C37BBE">
        <w:rPr>
          <w:rFonts w:ascii="Times New Roman" w:hAnsi="Times New Roman"/>
          <w:spacing w:val="-2"/>
          <w:sz w:val="22"/>
          <w:szCs w:val="22"/>
          <w:u w:val="thick"/>
        </w:rPr>
        <w:t>Z</w:t>
      </w:r>
      <w:r w:rsidRPr="00C37BBE">
        <w:rPr>
          <w:rFonts w:ascii="Times New Roman" w:hAnsi="Times New Roman"/>
          <w:sz w:val="22"/>
          <w:szCs w:val="22"/>
          <w:u w:val="thick"/>
        </w:rPr>
        <w:t xml:space="preserve">IO Dl </w:t>
      </w:r>
      <w:r w:rsidRPr="00C37BBE">
        <w:rPr>
          <w:rFonts w:ascii="Times New Roman" w:hAnsi="Times New Roman"/>
          <w:spacing w:val="-2"/>
          <w:sz w:val="22"/>
          <w:szCs w:val="22"/>
          <w:u w:val="thick"/>
        </w:rPr>
        <w:t>G</w:t>
      </w:r>
      <w:r w:rsidRPr="00C37BBE">
        <w:rPr>
          <w:rFonts w:ascii="Times New Roman" w:hAnsi="Times New Roman"/>
          <w:sz w:val="22"/>
          <w:szCs w:val="22"/>
          <w:u w:val="thick"/>
        </w:rPr>
        <w:t>E</w:t>
      </w:r>
      <w:r w:rsidRPr="00C37BBE">
        <w:rPr>
          <w:rFonts w:ascii="Times New Roman" w:hAnsi="Times New Roman"/>
          <w:spacing w:val="3"/>
          <w:sz w:val="22"/>
          <w:szCs w:val="22"/>
          <w:u w:val="thick"/>
        </w:rPr>
        <w:t>S</w:t>
      </w:r>
      <w:r w:rsidRPr="00C37BBE">
        <w:rPr>
          <w:rFonts w:ascii="Times New Roman" w:hAnsi="Times New Roman"/>
          <w:sz w:val="22"/>
          <w:szCs w:val="22"/>
          <w:u w:val="thick"/>
        </w:rPr>
        <w:t>TIONE A</w:t>
      </w:r>
      <w:r w:rsidRPr="00C37BBE">
        <w:rPr>
          <w:rFonts w:ascii="Times New Roman" w:hAnsi="Times New Roman"/>
          <w:spacing w:val="-2"/>
          <w:sz w:val="22"/>
          <w:szCs w:val="22"/>
          <w:u w:val="thick"/>
        </w:rPr>
        <w:t>M</w:t>
      </w:r>
      <w:r w:rsidRPr="00C37BBE">
        <w:rPr>
          <w:rFonts w:ascii="Times New Roman" w:hAnsi="Times New Roman"/>
          <w:spacing w:val="-1"/>
          <w:sz w:val="22"/>
          <w:szCs w:val="22"/>
          <w:u w:val="thick"/>
        </w:rPr>
        <w:t>M</w:t>
      </w:r>
      <w:r w:rsidRPr="00C37BBE">
        <w:rPr>
          <w:rFonts w:ascii="Times New Roman" w:hAnsi="Times New Roman"/>
          <w:sz w:val="22"/>
          <w:szCs w:val="22"/>
          <w:u w:val="thick"/>
        </w:rPr>
        <w:t>INISTR</w:t>
      </w:r>
      <w:r w:rsidRPr="00C37BBE">
        <w:rPr>
          <w:rFonts w:ascii="Times New Roman" w:hAnsi="Times New Roman"/>
          <w:spacing w:val="-1"/>
          <w:sz w:val="22"/>
          <w:szCs w:val="22"/>
          <w:u w:val="thick"/>
        </w:rPr>
        <w:t>A</w:t>
      </w:r>
      <w:r w:rsidRPr="00C37BBE">
        <w:rPr>
          <w:rFonts w:ascii="Times New Roman" w:hAnsi="Times New Roman"/>
          <w:sz w:val="22"/>
          <w:szCs w:val="22"/>
          <w:u w:val="thick"/>
        </w:rPr>
        <w:t>TIVA</w:t>
      </w:r>
    </w:p>
    <w:p w:rsidR="003B6B2C" w:rsidRPr="00C37BBE" w:rsidRDefault="003B6B2C" w:rsidP="003B6B2C">
      <w:pPr>
        <w:pStyle w:val="Corpotesto"/>
        <w:kinsoku w:val="0"/>
        <w:overflowPunct w:val="0"/>
        <w:ind w:left="116"/>
        <w:rPr>
          <w:sz w:val="22"/>
          <w:szCs w:val="22"/>
        </w:rPr>
      </w:pPr>
      <w:r w:rsidRPr="00C37BBE">
        <w:rPr>
          <w:spacing w:val="-4"/>
          <w:sz w:val="22"/>
          <w:szCs w:val="22"/>
        </w:rPr>
        <w:t>I</w:t>
      </w:r>
      <w:r w:rsidRPr="00C37BBE">
        <w:rPr>
          <w:sz w:val="22"/>
          <w:szCs w:val="22"/>
        </w:rPr>
        <w:t>l s</w:t>
      </w:r>
      <w:r w:rsidRPr="00C37BBE">
        <w:rPr>
          <w:spacing w:val="1"/>
          <w:sz w:val="22"/>
          <w:szCs w:val="22"/>
        </w:rPr>
        <w:t>e</w:t>
      </w:r>
      <w:r w:rsidRPr="00C37BBE">
        <w:rPr>
          <w:sz w:val="22"/>
          <w:szCs w:val="22"/>
        </w:rPr>
        <w:t>rvizio comp</w:t>
      </w:r>
      <w:r w:rsidRPr="00C37BBE">
        <w:rPr>
          <w:spacing w:val="-1"/>
          <w:sz w:val="22"/>
          <w:szCs w:val="22"/>
        </w:rPr>
        <w:t>re</w:t>
      </w:r>
      <w:r w:rsidRPr="00C37BBE">
        <w:rPr>
          <w:sz w:val="22"/>
          <w:szCs w:val="22"/>
        </w:rPr>
        <w:t>nd</w:t>
      </w:r>
      <w:r w:rsidRPr="00C37BBE">
        <w:rPr>
          <w:spacing w:val="-1"/>
          <w:sz w:val="22"/>
          <w:szCs w:val="22"/>
        </w:rPr>
        <w:t>e</w:t>
      </w:r>
      <w:r w:rsidRPr="00C37BBE">
        <w:rPr>
          <w:sz w:val="22"/>
          <w:szCs w:val="22"/>
        </w:rPr>
        <w:t>:</w:t>
      </w:r>
    </w:p>
    <w:p w:rsidR="003B6B2C" w:rsidRPr="00C37BBE" w:rsidRDefault="003B6B2C" w:rsidP="00D7155F">
      <w:pPr>
        <w:pStyle w:val="Corpotesto"/>
        <w:widowControl w:val="0"/>
        <w:tabs>
          <w:tab w:val="left" w:pos="898"/>
        </w:tabs>
        <w:kinsoku w:val="0"/>
        <w:overflowPunct w:val="0"/>
        <w:autoSpaceDE w:val="0"/>
        <w:autoSpaceDN w:val="0"/>
        <w:adjustRightInd w:val="0"/>
        <w:spacing w:after="0"/>
        <w:ind w:right="113"/>
        <w:jc w:val="both"/>
        <w:rPr>
          <w:sz w:val="22"/>
          <w:szCs w:val="22"/>
        </w:rPr>
      </w:pPr>
      <w:r w:rsidRPr="00C37BBE">
        <w:rPr>
          <w:sz w:val="22"/>
          <w:szCs w:val="22"/>
        </w:rPr>
        <w:lastRenderedPageBreak/>
        <w:t>la</w:t>
      </w:r>
      <w:r w:rsidRPr="00C37BBE">
        <w:rPr>
          <w:spacing w:val="40"/>
          <w:sz w:val="22"/>
          <w:szCs w:val="22"/>
        </w:rPr>
        <w:t xml:space="preserve"> </w:t>
      </w:r>
      <w:r w:rsidRPr="00C37BBE">
        <w:rPr>
          <w:sz w:val="22"/>
          <w:szCs w:val="22"/>
        </w:rPr>
        <w:t>r</w:t>
      </w:r>
      <w:r w:rsidRPr="00C37BBE">
        <w:rPr>
          <w:spacing w:val="-2"/>
          <w:sz w:val="22"/>
          <w:szCs w:val="22"/>
        </w:rPr>
        <w:t>e</w:t>
      </w:r>
      <w:r w:rsidRPr="00C37BBE">
        <w:rPr>
          <w:spacing w:val="-3"/>
          <w:sz w:val="22"/>
          <w:szCs w:val="22"/>
        </w:rPr>
        <w:t>g</w:t>
      </w:r>
      <w:r w:rsidRPr="00C37BBE">
        <w:rPr>
          <w:sz w:val="22"/>
          <w:szCs w:val="22"/>
        </w:rPr>
        <w:t>ist</w:t>
      </w:r>
      <w:r w:rsidRPr="00C37BBE">
        <w:rPr>
          <w:spacing w:val="1"/>
          <w:sz w:val="22"/>
          <w:szCs w:val="22"/>
        </w:rPr>
        <w:t>r</w:t>
      </w:r>
      <w:r w:rsidRPr="00C37BBE">
        <w:rPr>
          <w:spacing w:val="-1"/>
          <w:sz w:val="22"/>
          <w:szCs w:val="22"/>
        </w:rPr>
        <w:t>a</w:t>
      </w:r>
      <w:r w:rsidRPr="00C37BBE">
        <w:rPr>
          <w:spacing w:val="1"/>
          <w:sz w:val="22"/>
          <w:szCs w:val="22"/>
        </w:rPr>
        <w:t>z</w:t>
      </w:r>
      <w:r w:rsidRPr="00C37BBE">
        <w:rPr>
          <w:sz w:val="22"/>
          <w:szCs w:val="22"/>
        </w:rPr>
        <w:t>ione</w:t>
      </w:r>
      <w:r w:rsidRPr="00C37BBE">
        <w:rPr>
          <w:spacing w:val="4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41"/>
          <w:sz w:val="22"/>
          <w:szCs w:val="22"/>
        </w:rPr>
        <w:t xml:space="preserve"> </w:t>
      </w:r>
      <w:r w:rsidRPr="00C37BBE">
        <w:rPr>
          <w:sz w:val="22"/>
          <w:szCs w:val="22"/>
        </w:rPr>
        <w:t>M</w:t>
      </w:r>
      <w:r w:rsidRPr="00C37BBE">
        <w:rPr>
          <w:spacing w:val="-2"/>
          <w:sz w:val="22"/>
          <w:szCs w:val="22"/>
        </w:rPr>
        <w:t>S</w:t>
      </w:r>
      <w:r w:rsidRPr="00C37BBE">
        <w:rPr>
          <w:sz w:val="22"/>
          <w:szCs w:val="22"/>
        </w:rPr>
        <w:t>NA</w:t>
      </w:r>
      <w:r w:rsidRPr="00C37BBE">
        <w:rPr>
          <w:spacing w:val="39"/>
          <w:sz w:val="22"/>
          <w:szCs w:val="22"/>
        </w:rPr>
        <w:t xml:space="preserve"> </w:t>
      </w:r>
      <w:r w:rsidRPr="00C37BBE">
        <w:rPr>
          <w:sz w:val="22"/>
          <w:szCs w:val="22"/>
        </w:rPr>
        <w:t>e</w:t>
      </w:r>
      <w:r w:rsidRPr="00C37BBE">
        <w:rPr>
          <w:spacing w:val="39"/>
          <w:sz w:val="22"/>
          <w:szCs w:val="22"/>
        </w:rPr>
        <w:t xml:space="preserve"> </w:t>
      </w:r>
      <w:r w:rsidRPr="00C37BBE">
        <w:rPr>
          <w:sz w:val="22"/>
          <w:szCs w:val="22"/>
        </w:rPr>
        <w:t>la</w:t>
      </w:r>
      <w:r w:rsidRPr="00C37BBE">
        <w:rPr>
          <w:spacing w:val="40"/>
          <w:sz w:val="22"/>
          <w:szCs w:val="22"/>
        </w:rPr>
        <w:t xml:space="preserve"> </w:t>
      </w:r>
      <w:r w:rsidRPr="00C37BBE">
        <w:rPr>
          <w:sz w:val="22"/>
          <w:szCs w:val="22"/>
        </w:rPr>
        <w:t>tenuta</w:t>
      </w:r>
      <w:r w:rsidRPr="00C37BBE">
        <w:rPr>
          <w:spacing w:val="39"/>
          <w:sz w:val="22"/>
          <w:szCs w:val="22"/>
        </w:rPr>
        <w:t xml:space="preserve"> </w:t>
      </w:r>
      <w:r w:rsidRPr="00C37BBE">
        <w:rPr>
          <w:sz w:val="22"/>
          <w:szCs w:val="22"/>
        </w:rPr>
        <w:t>di</w:t>
      </w:r>
      <w:r w:rsidRPr="00C37BBE">
        <w:rPr>
          <w:spacing w:val="41"/>
          <w:sz w:val="22"/>
          <w:szCs w:val="22"/>
        </w:rPr>
        <w:t xml:space="preserve"> </w:t>
      </w:r>
      <w:r w:rsidRPr="00C37BBE">
        <w:rPr>
          <w:sz w:val="22"/>
          <w:szCs w:val="22"/>
        </w:rPr>
        <w:t>una</w:t>
      </w:r>
      <w:r w:rsidRPr="00C37BBE">
        <w:rPr>
          <w:spacing w:val="39"/>
          <w:sz w:val="22"/>
          <w:szCs w:val="22"/>
        </w:rPr>
        <w:t xml:space="preserve"> </w:t>
      </w:r>
      <w:r w:rsidRPr="00C37BBE">
        <w:rPr>
          <w:spacing w:val="-3"/>
          <w:sz w:val="22"/>
          <w:szCs w:val="22"/>
        </w:rPr>
        <w:t>s</w:t>
      </w:r>
      <w:r w:rsidRPr="00C37BBE">
        <w:rPr>
          <w:spacing w:val="-1"/>
          <w:sz w:val="22"/>
          <w:szCs w:val="22"/>
        </w:rPr>
        <w:t>c</w:t>
      </w:r>
      <w:r w:rsidRPr="00C37BBE">
        <w:rPr>
          <w:sz w:val="22"/>
          <w:szCs w:val="22"/>
        </w:rPr>
        <w:t>h</w:t>
      </w:r>
      <w:r w:rsidRPr="00C37BBE">
        <w:rPr>
          <w:spacing w:val="-1"/>
          <w:sz w:val="22"/>
          <w:szCs w:val="22"/>
        </w:rPr>
        <w:t>e</w:t>
      </w:r>
      <w:r w:rsidRPr="00C37BBE">
        <w:rPr>
          <w:sz w:val="22"/>
          <w:szCs w:val="22"/>
        </w:rPr>
        <w:t>da</w:t>
      </w:r>
      <w:r w:rsidRPr="00C37BBE">
        <w:rPr>
          <w:spacing w:val="39"/>
          <w:sz w:val="22"/>
          <w:szCs w:val="22"/>
        </w:rPr>
        <w:t xml:space="preserve"> </w:t>
      </w:r>
      <w:r w:rsidRPr="00C37BBE">
        <w:rPr>
          <w:sz w:val="22"/>
          <w:szCs w:val="22"/>
        </w:rPr>
        <w:t>individuale</w:t>
      </w:r>
      <w:r w:rsidRPr="00C37BBE">
        <w:rPr>
          <w:spacing w:val="39"/>
          <w:sz w:val="22"/>
          <w:szCs w:val="22"/>
        </w:rPr>
        <w:t xml:space="preserve"> </w:t>
      </w:r>
      <w:r w:rsidRPr="00C37BBE">
        <w:rPr>
          <w:spacing w:val="-1"/>
          <w:sz w:val="22"/>
          <w:szCs w:val="22"/>
        </w:rPr>
        <w:t>c</w:t>
      </w:r>
      <w:r w:rsidRPr="00C37BBE">
        <w:rPr>
          <w:sz w:val="22"/>
          <w:szCs w:val="22"/>
        </w:rPr>
        <w:t>on</w:t>
      </w:r>
      <w:r w:rsidRPr="00C37BBE">
        <w:rPr>
          <w:spacing w:val="40"/>
          <w:sz w:val="22"/>
          <w:szCs w:val="22"/>
        </w:rPr>
        <w:t xml:space="preserve"> </w:t>
      </w:r>
      <w:r w:rsidRPr="00C37BBE">
        <w:rPr>
          <w:sz w:val="22"/>
          <w:szCs w:val="22"/>
        </w:rPr>
        <w:t>modalità</w:t>
      </w:r>
      <w:r w:rsidRPr="00C37BBE">
        <w:rPr>
          <w:spacing w:val="39"/>
          <w:sz w:val="22"/>
          <w:szCs w:val="22"/>
        </w:rPr>
        <w:t xml:space="preserve"> </w:t>
      </w:r>
      <w:r w:rsidRPr="00C37BBE">
        <w:rPr>
          <w:spacing w:val="-1"/>
          <w:sz w:val="22"/>
          <w:szCs w:val="22"/>
        </w:rPr>
        <w:t>a</w:t>
      </w:r>
      <w:r w:rsidRPr="00C37BBE">
        <w:rPr>
          <w:sz w:val="22"/>
          <w:szCs w:val="22"/>
        </w:rPr>
        <w:t>n</w:t>
      </w:r>
      <w:r w:rsidRPr="00C37BBE">
        <w:rPr>
          <w:spacing w:val="-1"/>
          <w:sz w:val="22"/>
          <w:szCs w:val="22"/>
        </w:rPr>
        <w:t>c</w:t>
      </w:r>
      <w:r w:rsidRPr="00C37BBE">
        <w:rPr>
          <w:sz w:val="22"/>
          <w:szCs w:val="22"/>
        </w:rPr>
        <w:t>he info</w:t>
      </w:r>
      <w:r w:rsidRPr="00C37BBE">
        <w:rPr>
          <w:spacing w:val="-1"/>
          <w:sz w:val="22"/>
          <w:szCs w:val="22"/>
        </w:rPr>
        <w:t>r</w:t>
      </w:r>
      <w:r w:rsidRPr="00C37BBE">
        <w:rPr>
          <w:sz w:val="22"/>
          <w:szCs w:val="22"/>
        </w:rPr>
        <w:t>matiche in</w:t>
      </w:r>
      <w:r w:rsidRPr="00C37BBE">
        <w:rPr>
          <w:spacing w:val="2"/>
          <w:sz w:val="22"/>
          <w:szCs w:val="22"/>
        </w:rPr>
        <w:t xml:space="preserve"> </w:t>
      </w:r>
      <w:r w:rsidRPr="00C37BBE">
        <w:rPr>
          <w:spacing w:val="-1"/>
          <w:sz w:val="22"/>
          <w:szCs w:val="22"/>
        </w:rPr>
        <w:t>c</w:t>
      </w:r>
      <w:r w:rsidRPr="00C37BBE">
        <w:rPr>
          <w:sz w:val="22"/>
          <w:szCs w:val="22"/>
        </w:rPr>
        <w:t>ui</w:t>
      </w:r>
      <w:r w:rsidRPr="00C37BBE">
        <w:rPr>
          <w:spacing w:val="2"/>
          <w:sz w:val="22"/>
          <w:szCs w:val="22"/>
        </w:rPr>
        <w:t xml:space="preserve"> </w:t>
      </w:r>
      <w:r w:rsidRPr="00C37BBE">
        <w:rPr>
          <w:sz w:val="22"/>
          <w:szCs w:val="22"/>
        </w:rPr>
        <w:t>sono</w:t>
      </w:r>
      <w:r w:rsidRPr="00C37BBE">
        <w:rPr>
          <w:spacing w:val="2"/>
          <w:sz w:val="22"/>
          <w:szCs w:val="22"/>
        </w:rPr>
        <w:t xml:space="preserve"> </w:t>
      </w:r>
      <w:r w:rsidRPr="00C37BBE">
        <w:rPr>
          <w:spacing w:val="-1"/>
          <w:sz w:val="22"/>
          <w:szCs w:val="22"/>
        </w:rPr>
        <w:t>a</w:t>
      </w:r>
      <w:r w:rsidRPr="00C37BBE">
        <w:rPr>
          <w:sz w:val="22"/>
          <w:szCs w:val="22"/>
        </w:rPr>
        <w:t>nnotati:</w:t>
      </w:r>
      <w:r w:rsidRPr="00C37BBE">
        <w:rPr>
          <w:spacing w:val="2"/>
          <w:sz w:val="22"/>
          <w:szCs w:val="22"/>
        </w:rPr>
        <w:t xml:space="preserve"> </w:t>
      </w:r>
      <w:r w:rsidRPr="00C37BBE">
        <w:rPr>
          <w:sz w:val="22"/>
          <w:szCs w:val="22"/>
        </w:rPr>
        <w:t>i</w:t>
      </w:r>
      <w:r w:rsidRPr="00C37BBE">
        <w:rPr>
          <w:spacing w:val="2"/>
          <w:sz w:val="22"/>
          <w:szCs w:val="22"/>
        </w:rPr>
        <w:t xml:space="preserve"> </w:t>
      </w:r>
      <w:r w:rsidRPr="00C37BBE">
        <w:rPr>
          <w:sz w:val="22"/>
          <w:szCs w:val="22"/>
        </w:rPr>
        <w:t>d</w:t>
      </w:r>
      <w:r w:rsidRPr="00C37BBE">
        <w:rPr>
          <w:spacing w:val="-1"/>
          <w:sz w:val="22"/>
          <w:szCs w:val="22"/>
        </w:rPr>
        <w:t>a</w:t>
      </w:r>
      <w:r w:rsidRPr="00C37BBE">
        <w:rPr>
          <w:sz w:val="22"/>
          <w:szCs w:val="22"/>
        </w:rPr>
        <w:t>ti</w:t>
      </w:r>
      <w:r w:rsidRPr="00C37BBE">
        <w:rPr>
          <w:spacing w:val="2"/>
          <w:sz w:val="22"/>
          <w:szCs w:val="22"/>
        </w:rPr>
        <w:t xml:space="preserve"> </w:t>
      </w:r>
      <w:r w:rsidRPr="00C37BBE">
        <w:rPr>
          <w:spacing w:val="-1"/>
          <w:sz w:val="22"/>
          <w:szCs w:val="22"/>
        </w:rPr>
        <w:t>a</w:t>
      </w:r>
      <w:r w:rsidRPr="00C37BBE">
        <w:rPr>
          <w:sz w:val="22"/>
          <w:szCs w:val="22"/>
        </w:rPr>
        <w:t>n</w:t>
      </w:r>
      <w:r w:rsidRPr="00C37BBE">
        <w:rPr>
          <w:spacing w:val="-1"/>
          <w:sz w:val="22"/>
          <w:szCs w:val="22"/>
        </w:rPr>
        <w:t>a</w:t>
      </w:r>
      <w:r w:rsidRPr="00C37BBE">
        <w:rPr>
          <w:spacing w:val="-3"/>
          <w:sz w:val="22"/>
          <w:szCs w:val="22"/>
        </w:rPr>
        <w:t>g</w:t>
      </w:r>
      <w:r w:rsidRPr="00C37BBE">
        <w:rPr>
          <w:spacing w:val="1"/>
          <w:sz w:val="22"/>
          <w:szCs w:val="22"/>
        </w:rPr>
        <w:t>r</w:t>
      </w:r>
      <w:r w:rsidRPr="00C37BBE">
        <w:rPr>
          <w:spacing w:val="-1"/>
          <w:sz w:val="22"/>
          <w:szCs w:val="22"/>
        </w:rPr>
        <w:t>a</w:t>
      </w:r>
      <w:r w:rsidRPr="00C37BBE">
        <w:rPr>
          <w:sz w:val="22"/>
          <w:szCs w:val="22"/>
        </w:rPr>
        <w:t>fi</w:t>
      </w:r>
      <w:r w:rsidRPr="00C37BBE">
        <w:rPr>
          <w:spacing w:val="-2"/>
          <w:sz w:val="22"/>
          <w:szCs w:val="22"/>
        </w:rPr>
        <w:t>c</w:t>
      </w:r>
      <w:r w:rsidRPr="00C37BBE">
        <w:rPr>
          <w:sz w:val="22"/>
          <w:szCs w:val="22"/>
        </w:rPr>
        <w:t>i,</w:t>
      </w:r>
      <w:r w:rsidRPr="00C37BBE">
        <w:rPr>
          <w:spacing w:val="2"/>
          <w:sz w:val="22"/>
          <w:szCs w:val="22"/>
        </w:rPr>
        <w:t xml:space="preserve"> </w:t>
      </w:r>
      <w:r w:rsidRPr="00C37BBE">
        <w:rPr>
          <w:sz w:val="22"/>
          <w:szCs w:val="22"/>
        </w:rPr>
        <w:t>e</w:t>
      </w:r>
      <w:r w:rsidRPr="00C37BBE">
        <w:rPr>
          <w:spacing w:val="1"/>
          <w:sz w:val="22"/>
          <w:szCs w:val="22"/>
        </w:rPr>
        <w:t xml:space="preserve"> </w:t>
      </w:r>
      <w:r w:rsidRPr="00C37BBE">
        <w:rPr>
          <w:sz w:val="22"/>
          <w:szCs w:val="22"/>
        </w:rPr>
        <w:t>le</w:t>
      </w:r>
      <w:r w:rsidRPr="00C37BBE">
        <w:rPr>
          <w:spacing w:val="1"/>
          <w:sz w:val="22"/>
          <w:szCs w:val="22"/>
        </w:rPr>
        <w:t xml:space="preserve"> </w:t>
      </w:r>
      <w:r w:rsidRPr="00C37BBE">
        <w:rPr>
          <w:spacing w:val="-1"/>
          <w:sz w:val="22"/>
          <w:szCs w:val="22"/>
        </w:rPr>
        <w:t>a</w:t>
      </w:r>
      <w:r w:rsidRPr="00C37BBE">
        <w:rPr>
          <w:sz w:val="22"/>
          <w:szCs w:val="22"/>
        </w:rPr>
        <w:t>ltre info</w:t>
      </w:r>
      <w:r w:rsidRPr="00C37BBE">
        <w:rPr>
          <w:spacing w:val="-1"/>
          <w:sz w:val="22"/>
          <w:szCs w:val="22"/>
        </w:rPr>
        <w:t>r</w:t>
      </w:r>
      <w:r w:rsidRPr="00C37BBE">
        <w:rPr>
          <w:spacing w:val="2"/>
          <w:sz w:val="22"/>
          <w:szCs w:val="22"/>
        </w:rPr>
        <w:t>m</w:t>
      </w:r>
      <w:r w:rsidRPr="00C37BBE">
        <w:rPr>
          <w:spacing w:val="1"/>
          <w:sz w:val="22"/>
          <w:szCs w:val="22"/>
        </w:rPr>
        <w:t>az</w:t>
      </w:r>
      <w:r w:rsidRPr="00C37BBE">
        <w:rPr>
          <w:sz w:val="22"/>
          <w:szCs w:val="22"/>
        </w:rPr>
        <w:t>ioni</w:t>
      </w:r>
      <w:r w:rsidRPr="00C37BBE">
        <w:rPr>
          <w:spacing w:val="2"/>
          <w:sz w:val="22"/>
          <w:szCs w:val="22"/>
        </w:rPr>
        <w:t xml:space="preserve"> </w:t>
      </w:r>
      <w:r w:rsidRPr="00C37BBE">
        <w:rPr>
          <w:sz w:val="22"/>
          <w:szCs w:val="22"/>
        </w:rPr>
        <w:t>r</w:t>
      </w:r>
      <w:r w:rsidRPr="00C37BBE">
        <w:rPr>
          <w:spacing w:val="-2"/>
          <w:sz w:val="22"/>
          <w:szCs w:val="22"/>
        </w:rPr>
        <w:t>e</w:t>
      </w:r>
      <w:r w:rsidRPr="00C37BBE">
        <w:rPr>
          <w:sz w:val="22"/>
          <w:szCs w:val="22"/>
        </w:rPr>
        <w:t xml:space="preserve">lative </w:t>
      </w:r>
      <w:r w:rsidRPr="00C37BBE">
        <w:rPr>
          <w:spacing w:val="-1"/>
          <w:sz w:val="22"/>
          <w:szCs w:val="22"/>
        </w:rPr>
        <w:t>a</w:t>
      </w:r>
      <w:r w:rsidRPr="00C37BBE">
        <w:rPr>
          <w:sz w:val="22"/>
          <w:szCs w:val="22"/>
        </w:rPr>
        <w:t>ll</w:t>
      </w:r>
      <w:r w:rsidRPr="00C37BBE">
        <w:rPr>
          <w:spacing w:val="-3"/>
          <w:sz w:val="22"/>
          <w:szCs w:val="22"/>
        </w:rPr>
        <w:t>'</w:t>
      </w:r>
      <w:r w:rsidRPr="00C37BBE">
        <w:rPr>
          <w:sz w:val="22"/>
          <w:szCs w:val="22"/>
        </w:rPr>
        <w:t>i</w:t>
      </w:r>
      <w:r w:rsidRPr="00C37BBE">
        <w:rPr>
          <w:spacing w:val="2"/>
          <w:sz w:val="22"/>
          <w:szCs w:val="22"/>
        </w:rPr>
        <w:t>n</w:t>
      </w:r>
      <w:r w:rsidRPr="00C37BBE">
        <w:rPr>
          <w:spacing w:val="-3"/>
          <w:sz w:val="22"/>
          <w:szCs w:val="22"/>
        </w:rPr>
        <w:t>g</w:t>
      </w:r>
      <w:r w:rsidRPr="00C37BBE">
        <w:rPr>
          <w:sz w:val="22"/>
          <w:szCs w:val="22"/>
        </w:rPr>
        <w:t>r</w:t>
      </w:r>
      <w:r w:rsidRPr="00C37BBE">
        <w:rPr>
          <w:spacing w:val="-2"/>
          <w:sz w:val="22"/>
          <w:szCs w:val="22"/>
        </w:rPr>
        <w:t>e</w:t>
      </w:r>
      <w:r w:rsidRPr="00C37BBE">
        <w:rPr>
          <w:sz w:val="22"/>
          <w:szCs w:val="22"/>
        </w:rPr>
        <w:t>sso</w:t>
      </w:r>
      <w:r w:rsidRPr="00C37BBE">
        <w:rPr>
          <w:spacing w:val="31"/>
          <w:sz w:val="22"/>
          <w:szCs w:val="22"/>
        </w:rPr>
        <w:t xml:space="preserve"> </w:t>
      </w:r>
      <w:r w:rsidRPr="00C37BBE">
        <w:rPr>
          <w:sz w:val="22"/>
          <w:szCs w:val="22"/>
        </w:rPr>
        <w:t>e</w:t>
      </w:r>
      <w:r w:rsidRPr="00C37BBE">
        <w:rPr>
          <w:spacing w:val="30"/>
          <w:sz w:val="22"/>
          <w:szCs w:val="22"/>
        </w:rPr>
        <w:t xml:space="preserve"> </w:t>
      </w:r>
      <w:r w:rsidRPr="00C37BBE">
        <w:rPr>
          <w:spacing w:val="-1"/>
          <w:sz w:val="22"/>
          <w:szCs w:val="22"/>
        </w:rPr>
        <w:t>a</w:t>
      </w:r>
      <w:r w:rsidRPr="00C37BBE">
        <w:rPr>
          <w:sz w:val="22"/>
          <w:szCs w:val="22"/>
        </w:rPr>
        <w:t>lle</w:t>
      </w:r>
      <w:r w:rsidRPr="00C37BBE">
        <w:rPr>
          <w:spacing w:val="30"/>
          <w:sz w:val="22"/>
          <w:szCs w:val="22"/>
        </w:rPr>
        <w:t xml:space="preserve"> </w:t>
      </w:r>
      <w:r w:rsidRPr="00C37BBE">
        <w:rPr>
          <w:sz w:val="22"/>
          <w:szCs w:val="22"/>
        </w:rPr>
        <w:t>dimissioni</w:t>
      </w:r>
      <w:r w:rsidRPr="00C37BBE">
        <w:rPr>
          <w:spacing w:val="31"/>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1"/>
          <w:sz w:val="22"/>
          <w:szCs w:val="22"/>
        </w:rPr>
        <w:t xml:space="preserve"> </w:t>
      </w:r>
      <w:r w:rsidRPr="00C37BBE">
        <w:rPr>
          <w:sz w:val="22"/>
          <w:szCs w:val="22"/>
        </w:rPr>
        <w:t>MSNA</w:t>
      </w:r>
      <w:r w:rsidRPr="00C37BBE">
        <w:rPr>
          <w:spacing w:val="30"/>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31"/>
          <w:sz w:val="22"/>
          <w:szCs w:val="22"/>
        </w:rPr>
        <w:t xml:space="preserve"> </w:t>
      </w:r>
      <w:r w:rsidRPr="00C37BBE">
        <w:rPr>
          <w:spacing w:val="-1"/>
          <w:sz w:val="22"/>
          <w:szCs w:val="22"/>
        </w:rPr>
        <w:t>ce</w:t>
      </w:r>
      <w:r w:rsidRPr="00C37BBE">
        <w:rPr>
          <w:sz w:val="22"/>
          <w:szCs w:val="22"/>
        </w:rPr>
        <w:t>n</w:t>
      </w:r>
      <w:r w:rsidRPr="00C37BBE">
        <w:rPr>
          <w:spacing w:val="-2"/>
          <w:sz w:val="22"/>
          <w:szCs w:val="22"/>
        </w:rPr>
        <w:t>t</w:t>
      </w:r>
      <w:r w:rsidRPr="00C37BBE">
        <w:rPr>
          <w:sz w:val="22"/>
          <w:szCs w:val="22"/>
        </w:rPr>
        <w:t>ro,</w:t>
      </w:r>
      <w:r w:rsidRPr="00C37BBE">
        <w:rPr>
          <w:spacing w:val="30"/>
          <w:sz w:val="22"/>
          <w:szCs w:val="22"/>
        </w:rPr>
        <w:t xml:space="preserve"> </w:t>
      </w:r>
      <w:r w:rsidRPr="00C37BBE">
        <w:rPr>
          <w:sz w:val="22"/>
          <w:szCs w:val="22"/>
        </w:rPr>
        <w:t>le</w:t>
      </w:r>
      <w:r w:rsidRPr="00C37BBE">
        <w:rPr>
          <w:spacing w:val="30"/>
          <w:sz w:val="22"/>
          <w:szCs w:val="22"/>
        </w:rPr>
        <w:t xml:space="preserve"> </w:t>
      </w:r>
      <w:r w:rsidRPr="00C37BBE">
        <w:rPr>
          <w:spacing w:val="-1"/>
          <w:sz w:val="22"/>
          <w:szCs w:val="22"/>
        </w:rPr>
        <w:t>e</w:t>
      </w:r>
      <w:r w:rsidRPr="00C37BBE">
        <w:rPr>
          <w:sz w:val="22"/>
          <w:szCs w:val="22"/>
        </w:rPr>
        <w:t>ntr</w:t>
      </w:r>
      <w:r w:rsidRPr="00C37BBE">
        <w:rPr>
          <w:spacing w:val="-2"/>
          <w:sz w:val="22"/>
          <w:szCs w:val="22"/>
        </w:rPr>
        <w:t>a</w:t>
      </w:r>
      <w:r w:rsidRPr="00C37BBE">
        <w:rPr>
          <w:sz w:val="22"/>
          <w:szCs w:val="22"/>
        </w:rPr>
        <w:t>te</w:t>
      </w:r>
      <w:r w:rsidRPr="00C37BBE">
        <w:rPr>
          <w:spacing w:val="30"/>
          <w:sz w:val="22"/>
          <w:szCs w:val="22"/>
        </w:rPr>
        <w:t xml:space="preserve"> </w:t>
      </w:r>
      <w:r w:rsidRPr="00C37BBE">
        <w:rPr>
          <w:sz w:val="22"/>
          <w:szCs w:val="22"/>
        </w:rPr>
        <w:t>e</w:t>
      </w:r>
      <w:r w:rsidRPr="00C37BBE">
        <w:rPr>
          <w:spacing w:val="30"/>
          <w:sz w:val="22"/>
          <w:szCs w:val="22"/>
        </w:rPr>
        <w:t xml:space="preserve"> </w:t>
      </w:r>
      <w:r w:rsidRPr="00C37BBE">
        <w:rPr>
          <w:sz w:val="22"/>
          <w:szCs w:val="22"/>
        </w:rPr>
        <w:t>le</w:t>
      </w:r>
      <w:r w:rsidRPr="00C37BBE">
        <w:rPr>
          <w:spacing w:val="30"/>
          <w:sz w:val="22"/>
          <w:szCs w:val="22"/>
        </w:rPr>
        <w:t xml:space="preserve"> </w:t>
      </w:r>
      <w:r w:rsidRPr="00C37BBE">
        <w:rPr>
          <w:sz w:val="22"/>
          <w:szCs w:val="22"/>
        </w:rPr>
        <w:t>us</w:t>
      </w:r>
      <w:r w:rsidRPr="00C37BBE">
        <w:rPr>
          <w:spacing w:val="-1"/>
          <w:sz w:val="22"/>
          <w:szCs w:val="22"/>
        </w:rPr>
        <w:t>c</w:t>
      </w:r>
      <w:r w:rsidRPr="00C37BBE">
        <w:rPr>
          <w:sz w:val="22"/>
          <w:szCs w:val="22"/>
        </w:rPr>
        <w:t>ite</w:t>
      </w:r>
      <w:r w:rsidRPr="00C37BBE">
        <w:rPr>
          <w:spacing w:val="32"/>
          <w:sz w:val="22"/>
          <w:szCs w:val="22"/>
        </w:rPr>
        <w:t xml:space="preserve"> </w:t>
      </w:r>
      <w:r w:rsidRPr="00C37BBE">
        <w:rPr>
          <w:spacing w:val="-3"/>
          <w:sz w:val="22"/>
          <w:szCs w:val="22"/>
        </w:rPr>
        <w:t>g</w:t>
      </w:r>
      <w:r w:rsidRPr="00C37BBE">
        <w:rPr>
          <w:sz w:val="22"/>
          <w:szCs w:val="22"/>
        </w:rPr>
        <w:t>iorn</w:t>
      </w:r>
      <w:r w:rsidRPr="00C37BBE">
        <w:rPr>
          <w:spacing w:val="-2"/>
          <w:sz w:val="22"/>
          <w:szCs w:val="22"/>
        </w:rPr>
        <w:t>a</w:t>
      </w:r>
      <w:r w:rsidRPr="00C37BBE">
        <w:rPr>
          <w:sz w:val="22"/>
          <w:szCs w:val="22"/>
        </w:rPr>
        <w:t>li</w:t>
      </w:r>
      <w:r w:rsidRPr="00C37BBE">
        <w:rPr>
          <w:spacing w:val="-1"/>
          <w:sz w:val="22"/>
          <w:szCs w:val="22"/>
        </w:rPr>
        <w:t>e</w:t>
      </w:r>
      <w:r w:rsidRPr="00C37BBE">
        <w:rPr>
          <w:spacing w:val="1"/>
          <w:sz w:val="22"/>
          <w:szCs w:val="22"/>
        </w:rPr>
        <w:t>r</w:t>
      </w:r>
      <w:r w:rsidRPr="00C37BBE">
        <w:rPr>
          <w:spacing w:val="6"/>
          <w:sz w:val="22"/>
          <w:szCs w:val="22"/>
        </w:rPr>
        <w:t>e</w:t>
      </w:r>
      <w:r w:rsidRPr="00C37BBE">
        <w:rPr>
          <w:sz w:val="22"/>
          <w:szCs w:val="22"/>
        </w:rPr>
        <w:t>,</w:t>
      </w:r>
      <w:r w:rsidRPr="00C37BBE">
        <w:rPr>
          <w:spacing w:val="30"/>
          <w:sz w:val="22"/>
          <w:szCs w:val="22"/>
        </w:rPr>
        <w:t xml:space="preserve"> </w:t>
      </w:r>
      <w:r w:rsidRPr="00C37BBE">
        <w:rPr>
          <w:sz w:val="22"/>
          <w:szCs w:val="22"/>
        </w:rPr>
        <w:t>i s</w:t>
      </w:r>
      <w:r w:rsidRPr="00C37BBE">
        <w:rPr>
          <w:spacing w:val="-1"/>
          <w:sz w:val="22"/>
          <w:szCs w:val="22"/>
        </w:rPr>
        <w:t>e</w:t>
      </w:r>
      <w:r w:rsidRPr="00C37BBE">
        <w:rPr>
          <w:sz w:val="22"/>
          <w:szCs w:val="22"/>
        </w:rPr>
        <w:t>rvizi</w:t>
      </w:r>
      <w:r w:rsidRPr="00C37BBE">
        <w:rPr>
          <w:spacing w:val="26"/>
          <w:sz w:val="22"/>
          <w:szCs w:val="22"/>
        </w:rPr>
        <w:t xml:space="preserve"> </w:t>
      </w:r>
      <w:r w:rsidRPr="00C37BBE">
        <w:rPr>
          <w:spacing w:val="-1"/>
          <w:sz w:val="22"/>
          <w:szCs w:val="22"/>
        </w:rPr>
        <w:t>e</w:t>
      </w:r>
      <w:r w:rsidRPr="00C37BBE">
        <w:rPr>
          <w:sz w:val="22"/>
          <w:szCs w:val="22"/>
        </w:rPr>
        <w:t>d</w:t>
      </w:r>
      <w:r w:rsidRPr="00C37BBE">
        <w:rPr>
          <w:spacing w:val="26"/>
          <w:sz w:val="22"/>
          <w:szCs w:val="22"/>
        </w:rPr>
        <w:t xml:space="preserve"> </w:t>
      </w:r>
      <w:r w:rsidRPr="00C37BBE">
        <w:rPr>
          <w:sz w:val="22"/>
          <w:szCs w:val="22"/>
        </w:rPr>
        <w:t>i</w:t>
      </w:r>
      <w:r w:rsidRPr="00C37BBE">
        <w:rPr>
          <w:spacing w:val="26"/>
          <w:sz w:val="22"/>
          <w:szCs w:val="22"/>
        </w:rPr>
        <w:t xml:space="preserve"> </w:t>
      </w:r>
      <w:r w:rsidRPr="00C37BBE">
        <w:rPr>
          <w:sz w:val="22"/>
          <w:szCs w:val="22"/>
        </w:rPr>
        <w:t>b</w:t>
      </w:r>
      <w:r w:rsidRPr="00C37BBE">
        <w:rPr>
          <w:spacing w:val="-1"/>
          <w:sz w:val="22"/>
          <w:szCs w:val="22"/>
        </w:rPr>
        <w:t>e</w:t>
      </w:r>
      <w:r w:rsidRPr="00C37BBE">
        <w:rPr>
          <w:sz w:val="22"/>
          <w:szCs w:val="22"/>
        </w:rPr>
        <w:t>ni</w:t>
      </w:r>
      <w:r w:rsidRPr="00C37BBE">
        <w:rPr>
          <w:spacing w:val="26"/>
          <w:sz w:val="22"/>
          <w:szCs w:val="22"/>
        </w:rPr>
        <w:t xml:space="preserve"> </w:t>
      </w:r>
      <w:r w:rsidRPr="00C37BBE">
        <w:rPr>
          <w:spacing w:val="-1"/>
          <w:sz w:val="22"/>
          <w:szCs w:val="22"/>
        </w:rPr>
        <w:t>e</w:t>
      </w:r>
      <w:r w:rsidRPr="00C37BBE">
        <w:rPr>
          <w:sz w:val="22"/>
          <w:szCs w:val="22"/>
        </w:rPr>
        <w:t>r</w:t>
      </w:r>
      <w:r w:rsidRPr="00C37BBE">
        <w:rPr>
          <w:spacing w:val="1"/>
          <w:sz w:val="22"/>
          <w:szCs w:val="22"/>
        </w:rPr>
        <w:t>o</w:t>
      </w:r>
      <w:r w:rsidRPr="00C37BBE">
        <w:rPr>
          <w:sz w:val="22"/>
          <w:szCs w:val="22"/>
        </w:rPr>
        <w:t>g</w:t>
      </w:r>
      <w:r w:rsidRPr="00C37BBE">
        <w:rPr>
          <w:spacing w:val="-1"/>
          <w:sz w:val="22"/>
          <w:szCs w:val="22"/>
        </w:rPr>
        <w:t>a</w:t>
      </w:r>
      <w:r w:rsidRPr="00C37BBE">
        <w:rPr>
          <w:sz w:val="22"/>
          <w:szCs w:val="22"/>
        </w:rPr>
        <w:t>ti,</w:t>
      </w:r>
      <w:r w:rsidRPr="00C37BBE">
        <w:rPr>
          <w:spacing w:val="26"/>
          <w:sz w:val="22"/>
          <w:szCs w:val="22"/>
        </w:rPr>
        <w:t xml:space="preserve"> </w:t>
      </w:r>
      <w:r w:rsidRPr="00C37BBE">
        <w:rPr>
          <w:sz w:val="22"/>
          <w:szCs w:val="22"/>
        </w:rPr>
        <w:t>non</w:t>
      </w:r>
      <w:r w:rsidRPr="00C37BBE">
        <w:rPr>
          <w:spacing w:val="-1"/>
          <w:sz w:val="22"/>
          <w:szCs w:val="22"/>
        </w:rPr>
        <w:t>c</w:t>
      </w:r>
      <w:r w:rsidRPr="00C37BBE">
        <w:rPr>
          <w:sz w:val="22"/>
          <w:szCs w:val="22"/>
        </w:rPr>
        <w:t>hé</w:t>
      </w:r>
      <w:r w:rsidRPr="00C37BBE">
        <w:rPr>
          <w:spacing w:val="27"/>
          <w:sz w:val="22"/>
          <w:szCs w:val="22"/>
        </w:rPr>
        <w:t xml:space="preserve"> </w:t>
      </w:r>
      <w:r w:rsidRPr="00C37BBE">
        <w:rPr>
          <w:spacing w:val="-3"/>
          <w:sz w:val="22"/>
          <w:szCs w:val="22"/>
        </w:rPr>
        <w:t>g</w:t>
      </w:r>
      <w:r w:rsidRPr="00C37BBE">
        <w:rPr>
          <w:sz w:val="22"/>
          <w:szCs w:val="22"/>
        </w:rPr>
        <w:t>li</w:t>
      </w:r>
      <w:r w:rsidRPr="00C37BBE">
        <w:rPr>
          <w:spacing w:val="26"/>
          <w:sz w:val="22"/>
          <w:szCs w:val="22"/>
        </w:rPr>
        <w:t xml:space="preserve"> </w:t>
      </w:r>
      <w:r w:rsidRPr="00C37BBE">
        <w:rPr>
          <w:spacing w:val="1"/>
          <w:sz w:val="22"/>
          <w:szCs w:val="22"/>
        </w:rPr>
        <w:t>e</w:t>
      </w:r>
      <w:r w:rsidRPr="00C37BBE">
        <w:rPr>
          <w:sz w:val="22"/>
          <w:szCs w:val="22"/>
        </w:rPr>
        <w:t>f</w:t>
      </w:r>
      <w:r w:rsidRPr="00C37BBE">
        <w:rPr>
          <w:spacing w:val="-2"/>
          <w:sz w:val="22"/>
          <w:szCs w:val="22"/>
        </w:rPr>
        <w:t>f</w:t>
      </w:r>
      <w:r w:rsidRPr="00C37BBE">
        <w:rPr>
          <w:spacing w:val="-1"/>
          <w:sz w:val="22"/>
          <w:szCs w:val="22"/>
        </w:rPr>
        <w:t>e</w:t>
      </w:r>
      <w:r w:rsidRPr="00C37BBE">
        <w:rPr>
          <w:sz w:val="22"/>
          <w:szCs w:val="22"/>
        </w:rPr>
        <w:t>tti</w:t>
      </w:r>
      <w:r w:rsidRPr="00C37BBE">
        <w:rPr>
          <w:spacing w:val="26"/>
          <w:sz w:val="22"/>
          <w:szCs w:val="22"/>
        </w:rPr>
        <w:t xml:space="preserve"> </w:t>
      </w:r>
      <w:r w:rsidRPr="00C37BBE">
        <w:rPr>
          <w:sz w:val="22"/>
          <w:szCs w:val="22"/>
        </w:rPr>
        <w:t>p</w:t>
      </w:r>
      <w:r w:rsidRPr="00C37BBE">
        <w:rPr>
          <w:spacing w:val="1"/>
          <w:sz w:val="22"/>
          <w:szCs w:val="22"/>
        </w:rPr>
        <w:t>e</w:t>
      </w:r>
      <w:r w:rsidRPr="00C37BBE">
        <w:rPr>
          <w:sz w:val="22"/>
          <w:szCs w:val="22"/>
        </w:rPr>
        <w:t>rson</w:t>
      </w:r>
      <w:r w:rsidRPr="00C37BBE">
        <w:rPr>
          <w:spacing w:val="-2"/>
          <w:sz w:val="22"/>
          <w:szCs w:val="22"/>
        </w:rPr>
        <w:t>a</w:t>
      </w:r>
      <w:r w:rsidRPr="00C37BBE">
        <w:rPr>
          <w:sz w:val="22"/>
          <w:szCs w:val="22"/>
        </w:rPr>
        <w:t>li</w:t>
      </w:r>
      <w:r w:rsidRPr="00C37BBE">
        <w:rPr>
          <w:spacing w:val="26"/>
          <w:sz w:val="22"/>
          <w:szCs w:val="22"/>
        </w:rPr>
        <w:t xml:space="preserve"> </w:t>
      </w:r>
      <w:r w:rsidRPr="00C37BBE">
        <w:rPr>
          <w:spacing w:val="-1"/>
          <w:sz w:val="22"/>
          <w:szCs w:val="22"/>
        </w:rPr>
        <w:t>c</w:t>
      </w:r>
      <w:r w:rsidRPr="00C37BBE">
        <w:rPr>
          <w:sz w:val="22"/>
          <w:szCs w:val="22"/>
        </w:rPr>
        <w:t>ons</w:t>
      </w:r>
      <w:r w:rsidRPr="00C37BBE">
        <w:rPr>
          <w:spacing w:val="1"/>
          <w:sz w:val="22"/>
          <w:szCs w:val="22"/>
        </w:rPr>
        <w:t>e</w:t>
      </w:r>
      <w:r w:rsidRPr="00C37BBE">
        <w:rPr>
          <w:spacing w:val="-3"/>
          <w:sz w:val="22"/>
          <w:szCs w:val="22"/>
        </w:rPr>
        <w:t>g</w:t>
      </w:r>
      <w:r w:rsidRPr="00C37BBE">
        <w:rPr>
          <w:sz w:val="22"/>
          <w:szCs w:val="22"/>
        </w:rPr>
        <w:t>n</w:t>
      </w:r>
      <w:r w:rsidRPr="00C37BBE">
        <w:rPr>
          <w:spacing w:val="-1"/>
          <w:sz w:val="22"/>
          <w:szCs w:val="22"/>
        </w:rPr>
        <w:t>a</w:t>
      </w:r>
      <w:r w:rsidRPr="00C37BBE">
        <w:rPr>
          <w:sz w:val="22"/>
          <w:szCs w:val="22"/>
        </w:rPr>
        <w:t>ti</w:t>
      </w:r>
      <w:r w:rsidRPr="00C37BBE">
        <w:rPr>
          <w:spacing w:val="26"/>
          <w:sz w:val="22"/>
          <w:szCs w:val="22"/>
        </w:rPr>
        <w:t xml:space="preserve"> </w:t>
      </w:r>
      <w:r w:rsidRPr="00C37BBE">
        <w:rPr>
          <w:sz w:val="22"/>
          <w:szCs w:val="22"/>
        </w:rPr>
        <w:t>in</w:t>
      </w:r>
      <w:r w:rsidRPr="00C37BBE">
        <w:rPr>
          <w:spacing w:val="26"/>
          <w:sz w:val="22"/>
          <w:szCs w:val="22"/>
        </w:rPr>
        <w:t xml:space="preserve"> </w:t>
      </w:r>
      <w:r w:rsidRPr="00C37BBE">
        <w:rPr>
          <w:spacing w:val="-1"/>
          <w:sz w:val="22"/>
          <w:szCs w:val="22"/>
        </w:rPr>
        <w:t>c</w:t>
      </w:r>
      <w:r w:rsidRPr="00C37BBE">
        <w:rPr>
          <w:sz w:val="22"/>
          <w:szCs w:val="22"/>
        </w:rPr>
        <w:t>ust</w:t>
      </w:r>
      <w:r w:rsidRPr="00C37BBE">
        <w:rPr>
          <w:spacing w:val="2"/>
          <w:sz w:val="22"/>
          <w:szCs w:val="22"/>
        </w:rPr>
        <w:t>o</w:t>
      </w:r>
      <w:r w:rsidRPr="00C37BBE">
        <w:rPr>
          <w:sz w:val="22"/>
          <w:szCs w:val="22"/>
        </w:rPr>
        <w:t>dia</w:t>
      </w:r>
      <w:r w:rsidRPr="00C37BBE">
        <w:rPr>
          <w:spacing w:val="25"/>
          <w:sz w:val="22"/>
          <w:szCs w:val="22"/>
        </w:rPr>
        <w:t xml:space="preserve"> </w:t>
      </w:r>
      <w:r w:rsidRPr="00C37BBE">
        <w:rPr>
          <w:sz w:val="22"/>
          <w:szCs w:val="22"/>
        </w:rPr>
        <w:t>s</w:t>
      </w:r>
      <w:r w:rsidRPr="00C37BBE">
        <w:rPr>
          <w:spacing w:val="-1"/>
          <w:sz w:val="22"/>
          <w:szCs w:val="22"/>
        </w:rPr>
        <w:t>ec</w:t>
      </w:r>
      <w:r w:rsidRPr="00C37BBE">
        <w:rPr>
          <w:sz w:val="22"/>
          <w:szCs w:val="22"/>
        </w:rPr>
        <w:t>ondo</w:t>
      </w:r>
      <w:r w:rsidRPr="00C37BBE">
        <w:rPr>
          <w:spacing w:val="26"/>
          <w:sz w:val="22"/>
          <w:szCs w:val="22"/>
        </w:rPr>
        <w:t xml:space="preserve"> </w:t>
      </w:r>
      <w:r w:rsidRPr="00C37BBE">
        <w:rPr>
          <w:spacing w:val="2"/>
          <w:sz w:val="22"/>
          <w:szCs w:val="22"/>
        </w:rPr>
        <w:t>l</w:t>
      </w:r>
      <w:r w:rsidRPr="00C37BBE">
        <w:rPr>
          <w:sz w:val="22"/>
          <w:szCs w:val="22"/>
        </w:rPr>
        <w:t>e sp</w:t>
      </w:r>
      <w:r w:rsidRPr="00C37BBE">
        <w:rPr>
          <w:spacing w:val="-1"/>
          <w:sz w:val="22"/>
          <w:szCs w:val="22"/>
        </w:rPr>
        <w:t>ec</w:t>
      </w:r>
      <w:r w:rsidRPr="00C37BBE">
        <w:rPr>
          <w:sz w:val="22"/>
          <w:szCs w:val="22"/>
        </w:rPr>
        <w:t>ifi</w:t>
      </w:r>
      <w:r w:rsidRPr="00C37BBE">
        <w:rPr>
          <w:spacing w:val="-1"/>
          <w:sz w:val="22"/>
          <w:szCs w:val="22"/>
        </w:rPr>
        <w:t>c</w:t>
      </w:r>
      <w:r w:rsidRPr="00C37BBE">
        <w:rPr>
          <w:sz w:val="22"/>
          <w:szCs w:val="22"/>
        </w:rPr>
        <w:t>he</w:t>
      </w:r>
      <w:r w:rsidRPr="00C37BBE">
        <w:rPr>
          <w:spacing w:val="-1"/>
          <w:sz w:val="22"/>
          <w:szCs w:val="22"/>
        </w:rPr>
        <w:t xml:space="preserve"> </w:t>
      </w:r>
      <w:r w:rsidRPr="00C37BBE">
        <w:rPr>
          <w:spacing w:val="2"/>
          <w:sz w:val="22"/>
          <w:szCs w:val="22"/>
        </w:rPr>
        <w:t>t</w:t>
      </w:r>
      <w:r w:rsidRPr="00C37BBE">
        <w:rPr>
          <w:spacing w:val="-1"/>
          <w:sz w:val="22"/>
          <w:szCs w:val="22"/>
        </w:rPr>
        <w:t>ec</w:t>
      </w:r>
      <w:r w:rsidRPr="00C37BBE">
        <w:rPr>
          <w:sz w:val="22"/>
          <w:szCs w:val="22"/>
        </w:rPr>
        <w:t>nich</w:t>
      </w:r>
      <w:r w:rsidRPr="00C37BBE">
        <w:rPr>
          <w:spacing w:val="-2"/>
          <w:sz w:val="22"/>
          <w:szCs w:val="22"/>
        </w:rPr>
        <w:t>e</w:t>
      </w:r>
      <w:r w:rsidRPr="00C37BBE">
        <w:rPr>
          <w:sz w:val="22"/>
          <w:szCs w:val="22"/>
        </w:rPr>
        <w:t>;</w:t>
      </w:r>
    </w:p>
    <w:p w:rsidR="003B6B2C" w:rsidRPr="00C37BBE" w:rsidRDefault="003B6B2C" w:rsidP="00D7155F">
      <w:pPr>
        <w:pStyle w:val="Corpotesto"/>
        <w:widowControl w:val="0"/>
        <w:tabs>
          <w:tab w:val="left" w:pos="898"/>
        </w:tabs>
        <w:kinsoku w:val="0"/>
        <w:overflowPunct w:val="0"/>
        <w:autoSpaceDE w:val="0"/>
        <w:autoSpaceDN w:val="0"/>
        <w:adjustRightInd w:val="0"/>
        <w:spacing w:before="3" w:after="0" w:line="276" w:lineRule="exact"/>
        <w:ind w:right="117"/>
        <w:jc w:val="both"/>
        <w:rPr>
          <w:sz w:val="22"/>
          <w:szCs w:val="22"/>
        </w:rPr>
      </w:pPr>
      <w:r w:rsidRPr="00C37BBE">
        <w:rPr>
          <w:sz w:val="22"/>
          <w:szCs w:val="22"/>
        </w:rPr>
        <w:t>l</w:t>
      </w:r>
      <w:r w:rsidRPr="00C37BBE">
        <w:rPr>
          <w:spacing w:val="-2"/>
          <w:sz w:val="22"/>
          <w:szCs w:val="22"/>
        </w:rPr>
        <w:t>'</w:t>
      </w:r>
      <w:r w:rsidRPr="00C37BBE">
        <w:rPr>
          <w:spacing w:val="-1"/>
          <w:sz w:val="22"/>
          <w:szCs w:val="22"/>
        </w:rPr>
        <w:t>a</w:t>
      </w:r>
      <w:r w:rsidRPr="00C37BBE">
        <w:rPr>
          <w:sz w:val="22"/>
          <w:szCs w:val="22"/>
        </w:rPr>
        <w:t>ttivazione</w:t>
      </w:r>
      <w:r w:rsidRPr="00C37BBE">
        <w:rPr>
          <w:spacing w:val="-11"/>
          <w:sz w:val="22"/>
          <w:szCs w:val="22"/>
        </w:rPr>
        <w:t xml:space="preserve"> </w:t>
      </w:r>
      <w:r w:rsidRPr="00C37BBE">
        <w:rPr>
          <w:sz w:val="22"/>
          <w:szCs w:val="22"/>
        </w:rPr>
        <w:t>di</w:t>
      </w:r>
      <w:r w:rsidRPr="00C37BBE">
        <w:rPr>
          <w:spacing w:val="-10"/>
          <w:sz w:val="22"/>
          <w:szCs w:val="22"/>
        </w:rPr>
        <w:t xml:space="preserve"> </w:t>
      </w:r>
      <w:r w:rsidRPr="00C37BBE">
        <w:rPr>
          <w:sz w:val="22"/>
          <w:szCs w:val="22"/>
        </w:rPr>
        <w:t>proc</w:t>
      </w:r>
      <w:r w:rsidRPr="00C37BBE">
        <w:rPr>
          <w:spacing w:val="-1"/>
          <w:sz w:val="22"/>
          <w:szCs w:val="22"/>
        </w:rPr>
        <w:t>e</w:t>
      </w:r>
      <w:r w:rsidRPr="00C37BBE">
        <w:rPr>
          <w:sz w:val="22"/>
          <w:szCs w:val="22"/>
        </w:rPr>
        <w:t>du</w:t>
      </w:r>
      <w:r w:rsidRPr="00C37BBE">
        <w:rPr>
          <w:spacing w:val="1"/>
          <w:sz w:val="22"/>
          <w:szCs w:val="22"/>
        </w:rPr>
        <w:t>r</w:t>
      </w:r>
      <w:r w:rsidRPr="00C37BBE">
        <w:rPr>
          <w:sz w:val="22"/>
          <w:szCs w:val="22"/>
        </w:rPr>
        <w:t>e</w:t>
      </w:r>
      <w:r w:rsidRPr="00C37BBE">
        <w:rPr>
          <w:spacing w:val="-9"/>
          <w:sz w:val="22"/>
          <w:szCs w:val="22"/>
        </w:rPr>
        <w:t xml:space="preserve"> </w:t>
      </w:r>
      <w:r w:rsidRPr="00C37BBE">
        <w:rPr>
          <w:sz w:val="22"/>
          <w:szCs w:val="22"/>
        </w:rPr>
        <w:t>(</w:t>
      </w:r>
      <w:r w:rsidRPr="00C37BBE">
        <w:rPr>
          <w:spacing w:val="-2"/>
          <w:sz w:val="22"/>
          <w:szCs w:val="22"/>
        </w:rPr>
        <w:t>e</w:t>
      </w:r>
      <w:r w:rsidRPr="00C37BBE">
        <w:rPr>
          <w:sz w:val="22"/>
          <w:szCs w:val="22"/>
        </w:rPr>
        <w:t>s.</w:t>
      </w:r>
      <w:r w:rsidRPr="00C37BBE">
        <w:rPr>
          <w:spacing w:val="-10"/>
          <w:sz w:val="22"/>
          <w:szCs w:val="22"/>
        </w:rPr>
        <w:t xml:space="preserve"> </w:t>
      </w:r>
      <w:r w:rsidRPr="00C37BBE">
        <w:rPr>
          <w:sz w:val="22"/>
          <w:szCs w:val="22"/>
        </w:rPr>
        <w:t>p</w:t>
      </w:r>
      <w:r w:rsidRPr="00C37BBE">
        <w:rPr>
          <w:spacing w:val="1"/>
          <w:sz w:val="22"/>
          <w:szCs w:val="22"/>
        </w:rPr>
        <w:t>r</w:t>
      </w:r>
      <w:r w:rsidRPr="00C37BBE">
        <w:rPr>
          <w:spacing w:val="-1"/>
          <w:sz w:val="22"/>
          <w:szCs w:val="22"/>
        </w:rPr>
        <w:t>e</w:t>
      </w:r>
      <w:r w:rsidRPr="00C37BBE">
        <w:rPr>
          <w:sz w:val="22"/>
          <w:szCs w:val="22"/>
        </w:rPr>
        <w:t>sidi</w:t>
      </w:r>
      <w:r w:rsidRPr="00C37BBE">
        <w:rPr>
          <w:spacing w:val="-9"/>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0"/>
          <w:sz w:val="22"/>
          <w:szCs w:val="22"/>
        </w:rPr>
        <w:t xml:space="preserve"> </w:t>
      </w:r>
      <w:r w:rsidRPr="00C37BBE">
        <w:rPr>
          <w:sz w:val="22"/>
          <w:szCs w:val="22"/>
        </w:rPr>
        <w:t>punti</w:t>
      </w:r>
      <w:r w:rsidRPr="00C37BBE">
        <w:rPr>
          <w:spacing w:val="-9"/>
          <w:sz w:val="22"/>
          <w:szCs w:val="22"/>
        </w:rPr>
        <w:t xml:space="preserve"> </w:t>
      </w:r>
      <w:r w:rsidRPr="00C37BBE">
        <w:rPr>
          <w:sz w:val="22"/>
          <w:szCs w:val="22"/>
        </w:rPr>
        <w:t>di</w:t>
      </w:r>
      <w:r w:rsidRPr="00C37BBE">
        <w:rPr>
          <w:spacing w:val="-10"/>
          <w:sz w:val="22"/>
          <w:szCs w:val="22"/>
        </w:rPr>
        <w:t xml:space="preserve"> </w:t>
      </w:r>
      <w:r w:rsidRPr="00C37BBE">
        <w:rPr>
          <w:spacing w:val="1"/>
          <w:sz w:val="22"/>
          <w:szCs w:val="22"/>
        </w:rPr>
        <w:t>a</w:t>
      </w:r>
      <w:r w:rsidRPr="00C37BBE">
        <w:rPr>
          <w:spacing w:val="-1"/>
          <w:sz w:val="22"/>
          <w:szCs w:val="22"/>
        </w:rPr>
        <w:t>cce</w:t>
      </w:r>
      <w:r w:rsidRPr="00C37BBE">
        <w:rPr>
          <w:sz w:val="22"/>
          <w:szCs w:val="22"/>
        </w:rPr>
        <w:t>sso,</w:t>
      </w:r>
      <w:r w:rsidRPr="00C37BBE">
        <w:rPr>
          <w:spacing w:val="-7"/>
          <w:sz w:val="22"/>
          <w:szCs w:val="22"/>
        </w:rPr>
        <w:t xml:space="preserve"> </w:t>
      </w:r>
      <w:r w:rsidRPr="00C37BBE">
        <w:rPr>
          <w:spacing w:val="-1"/>
          <w:sz w:val="22"/>
          <w:szCs w:val="22"/>
        </w:rPr>
        <w:t>e</w:t>
      </w:r>
      <w:r w:rsidRPr="00C37BBE">
        <w:rPr>
          <w:sz w:val="22"/>
          <w:szCs w:val="22"/>
        </w:rPr>
        <w:t>tc.)</w:t>
      </w:r>
      <w:r w:rsidRPr="00C37BBE">
        <w:rPr>
          <w:spacing w:val="-9"/>
          <w:sz w:val="22"/>
          <w:szCs w:val="22"/>
        </w:rPr>
        <w:t xml:space="preserve"> </w:t>
      </w:r>
      <w:r w:rsidRPr="00C37BBE">
        <w:rPr>
          <w:spacing w:val="-1"/>
          <w:sz w:val="22"/>
          <w:szCs w:val="22"/>
        </w:rPr>
        <w:t>a</w:t>
      </w:r>
      <w:r w:rsidRPr="00C37BBE">
        <w:rPr>
          <w:sz w:val="22"/>
          <w:szCs w:val="22"/>
        </w:rPr>
        <w:t>tte</w:t>
      </w:r>
      <w:r w:rsidRPr="00C37BBE">
        <w:rPr>
          <w:spacing w:val="-11"/>
          <w:sz w:val="22"/>
          <w:szCs w:val="22"/>
        </w:rPr>
        <w:t xml:space="preserve"> </w:t>
      </w:r>
      <w:r w:rsidRPr="00C37BBE">
        <w:rPr>
          <w:sz w:val="22"/>
          <w:szCs w:val="22"/>
        </w:rPr>
        <w:t>a</w:t>
      </w:r>
      <w:r w:rsidRPr="00C37BBE">
        <w:rPr>
          <w:spacing w:val="-9"/>
          <w:sz w:val="22"/>
          <w:szCs w:val="22"/>
        </w:rPr>
        <w:t xml:space="preserve"> </w:t>
      </w:r>
      <w:r w:rsidRPr="00C37BBE">
        <w:rPr>
          <w:sz w:val="22"/>
          <w:szCs w:val="22"/>
        </w:rPr>
        <w:t>v</w:t>
      </w:r>
      <w:r w:rsidRPr="00C37BBE">
        <w:rPr>
          <w:spacing w:val="-1"/>
          <w:sz w:val="22"/>
          <w:szCs w:val="22"/>
        </w:rPr>
        <w:t>e</w:t>
      </w:r>
      <w:r w:rsidRPr="00C37BBE">
        <w:rPr>
          <w:sz w:val="22"/>
          <w:szCs w:val="22"/>
        </w:rPr>
        <w:t>ri</w:t>
      </w:r>
      <w:r w:rsidRPr="00C37BBE">
        <w:rPr>
          <w:spacing w:val="-1"/>
          <w:sz w:val="22"/>
          <w:szCs w:val="22"/>
        </w:rPr>
        <w:t>f</w:t>
      </w:r>
      <w:r w:rsidRPr="00C37BBE">
        <w:rPr>
          <w:sz w:val="22"/>
          <w:szCs w:val="22"/>
        </w:rPr>
        <w:t>i</w:t>
      </w:r>
      <w:r w:rsidRPr="00C37BBE">
        <w:rPr>
          <w:spacing w:val="1"/>
          <w:sz w:val="22"/>
          <w:szCs w:val="22"/>
        </w:rPr>
        <w:t>c</w:t>
      </w:r>
      <w:r w:rsidRPr="00C37BBE">
        <w:rPr>
          <w:spacing w:val="-1"/>
          <w:sz w:val="22"/>
          <w:szCs w:val="22"/>
        </w:rPr>
        <w:t>a</w:t>
      </w:r>
      <w:r w:rsidRPr="00C37BBE">
        <w:rPr>
          <w:sz w:val="22"/>
          <w:szCs w:val="22"/>
        </w:rPr>
        <w:t>re</w:t>
      </w:r>
      <w:r w:rsidRPr="00C37BBE">
        <w:rPr>
          <w:spacing w:val="-12"/>
          <w:sz w:val="22"/>
          <w:szCs w:val="22"/>
        </w:rPr>
        <w:t xml:space="preserve"> </w:t>
      </w:r>
      <w:r w:rsidRPr="00C37BBE">
        <w:rPr>
          <w:sz w:val="22"/>
          <w:szCs w:val="22"/>
        </w:rPr>
        <w:t>il</w:t>
      </w:r>
      <w:r w:rsidRPr="00C37BBE">
        <w:rPr>
          <w:spacing w:val="-7"/>
          <w:sz w:val="22"/>
          <w:szCs w:val="22"/>
        </w:rPr>
        <w:t xml:space="preserve"> </w:t>
      </w:r>
      <w:r w:rsidRPr="00C37BBE">
        <w:rPr>
          <w:spacing w:val="-1"/>
          <w:sz w:val="22"/>
          <w:szCs w:val="22"/>
        </w:rPr>
        <w:t>c</w:t>
      </w:r>
      <w:r w:rsidRPr="00C37BBE">
        <w:rPr>
          <w:sz w:val="22"/>
          <w:szCs w:val="22"/>
        </w:rPr>
        <w:t xml:space="preserve">ontrollo </w:t>
      </w:r>
      <w:r w:rsidRPr="00C37BBE">
        <w:rPr>
          <w:spacing w:val="-3"/>
          <w:sz w:val="22"/>
          <w:szCs w:val="22"/>
        </w:rPr>
        <w:t>g</w:t>
      </w:r>
      <w:r w:rsidRPr="00C37BBE">
        <w:rPr>
          <w:sz w:val="22"/>
          <w:szCs w:val="22"/>
        </w:rPr>
        <w:t>iorn</w:t>
      </w:r>
      <w:r w:rsidRPr="00C37BBE">
        <w:rPr>
          <w:spacing w:val="-2"/>
          <w:sz w:val="22"/>
          <w:szCs w:val="22"/>
        </w:rPr>
        <w:t>a</w:t>
      </w:r>
      <w:r w:rsidRPr="00C37BBE">
        <w:rPr>
          <w:sz w:val="22"/>
          <w:szCs w:val="22"/>
        </w:rPr>
        <w:t>li</w:t>
      </w:r>
      <w:r w:rsidRPr="00C37BBE">
        <w:rPr>
          <w:spacing w:val="1"/>
          <w:sz w:val="22"/>
          <w:szCs w:val="22"/>
        </w:rPr>
        <w:t>e</w:t>
      </w:r>
      <w:r w:rsidRPr="00C37BBE">
        <w:rPr>
          <w:sz w:val="22"/>
          <w:szCs w:val="22"/>
        </w:rPr>
        <w:t>ro</w:t>
      </w:r>
      <w:r w:rsidRPr="00C37BBE">
        <w:rPr>
          <w:spacing w:val="-13"/>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3"/>
          <w:sz w:val="22"/>
          <w:szCs w:val="22"/>
        </w:rPr>
        <w:t xml:space="preserve"> </w:t>
      </w:r>
      <w:r w:rsidRPr="00C37BBE">
        <w:rPr>
          <w:spacing w:val="-1"/>
          <w:sz w:val="22"/>
          <w:szCs w:val="22"/>
        </w:rPr>
        <w:t>e</w:t>
      </w:r>
      <w:r w:rsidRPr="00C37BBE">
        <w:rPr>
          <w:sz w:val="22"/>
          <w:szCs w:val="22"/>
        </w:rPr>
        <w:t>n</w:t>
      </w:r>
      <w:r w:rsidRPr="00C37BBE">
        <w:rPr>
          <w:spacing w:val="2"/>
          <w:sz w:val="22"/>
          <w:szCs w:val="22"/>
        </w:rPr>
        <w:t>t</w:t>
      </w:r>
      <w:r w:rsidRPr="00C37BBE">
        <w:rPr>
          <w:sz w:val="22"/>
          <w:szCs w:val="22"/>
        </w:rPr>
        <w:t>r</w:t>
      </w:r>
      <w:r w:rsidRPr="00C37BBE">
        <w:rPr>
          <w:spacing w:val="-2"/>
          <w:sz w:val="22"/>
          <w:szCs w:val="22"/>
        </w:rPr>
        <w:t>a</w:t>
      </w:r>
      <w:r w:rsidRPr="00C37BBE">
        <w:rPr>
          <w:sz w:val="22"/>
          <w:szCs w:val="22"/>
        </w:rPr>
        <w:t>te</w:t>
      </w:r>
      <w:r w:rsidRPr="00C37BBE">
        <w:rPr>
          <w:spacing w:val="-13"/>
          <w:sz w:val="22"/>
          <w:szCs w:val="22"/>
        </w:rPr>
        <w:t xml:space="preserve"> </w:t>
      </w:r>
      <w:r w:rsidRPr="00C37BBE">
        <w:rPr>
          <w:sz w:val="22"/>
          <w:szCs w:val="22"/>
        </w:rPr>
        <w:t>e</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3"/>
          <w:sz w:val="22"/>
          <w:szCs w:val="22"/>
        </w:rPr>
        <w:t xml:space="preserve"> </w:t>
      </w:r>
      <w:r w:rsidRPr="00C37BBE">
        <w:rPr>
          <w:sz w:val="22"/>
          <w:szCs w:val="22"/>
        </w:rPr>
        <w:t>us</w:t>
      </w:r>
      <w:r w:rsidRPr="00C37BBE">
        <w:rPr>
          <w:spacing w:val="-1"/>
          <w:sz w:val="22"/>
          <w:szCs w:val="22"/>
        </w:rPr>
        <w:t>c</w:t>
      </w:r>
      <w:r w:rsidRPr="00C37BBE">
        <w:rPr>
          <w:sz w:val="22"/>
          <w:szCs w:val="22"/>
        </w:rPr>
        <w:t>ite</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2"/>
          <w:sz w:val="22"/>
          <w:szCs w:val="22"/>
        </w:rPr>
        <w:t xml:space="preserve"> </w:t>
      </w:r>
      <w:r w:rsidRPr="00C37BBE">
        <w:rPr>
          <w:sz w:val="22"/>
          <w:szCs w:val="22"/>
        </w:rPr>
        <w:t>MSN</w:t>
      </w:r>
      <w:r w:rsidRPr="00C37BBE">
        <w:rPr>
          <w:spacing w:val="-1"/>
          <w:sz w:val="22"/>
          <w:szCs w:val="22"/>
        </w:rPr>
        <w:t>A</w:t>
      </w:r>
      <w:r w:rsidRPr="00C37BBE">
        <w:rPr>
          <w:sz w:val="22"/>
          <w:szCs w:val="22"/>
        </w:rPr>
        <w:t>,</w:t>
      </w:r>
      <w:r w:rsidRPr="00C37BBE">
        <w:rPr>
          <w:spacing w:val="-12"/>
          <w:sz w:val="22"/>
          <w:szCs w:val="22"/>
        </w:rPr>
        <w:t xml:space="preserve"> </w:t>
      </w:r>
      <w:r w:rsidRPr="00C37BBE">
        <w:rPr>
          <w:spacing w:val="1"/>
          <w:sz w:val="22"/>
          <w:szCs w:val="22"/>
        </w:rPr>
        <w:t>f</w:t>
      </w:r>
      <w:r w:rsidRPr="00C37BBE">
        <w:rPr>
          <w:sz w:val="22"/>
          <w:szCs w:val="22"/>
        </w:rPr>
        <w:t>inali</w:t>
      </w:r>
      <w:r w:rsidRPr="00C37BBE">
        <w:rPr>
          <w:spacing w:val="1"/>
          <w:sz w:val="22"/>
          <w:szCs w:val="22"/>
        </w:rPr>
        <w:t>zz</w:t>
      </w:r>
      <w:r w:rsidRPr="00C37BBE">
        <w:rPr>
          <w:spacing w:val="-1"/>
          <w:sz w:val="22"/>
          <w:szCs w:val="22"/>
        </w:rPr>
        <w:t>a</w:t>
      </w:r>
      <w:r w:rsidRPr="00C37BBE">
        <w:rPr>
          <w:sz w:val="22"/>
          <w:szCs w:val="22"/>
        </w:rPr>
        <w:t>te</w:t>
      </w:r>
      <w:r w:rsidRPr="00C37BBE">
        <w:rPr>
          <w:spacing w:val="-13"/>
          <w:sz w:val="22"/>
          <w:szCs w:val="22"/>
        </w:rPr>
        <w:t xml:space="preserve"> </w:t>
      </w:r>
      <w:r w:rsidRPr="00C37BBE">
        <w:rPr>
          <w:spacing w:val="-1"/>
          <w:sz w:val="22"/>
          <w:szCs w:val="22"/>
        </w:rPr>
        <w:t>a</w:t>
      </w:r>
      <w:r w:rsidRPr="00C37BBE">
        <w:rPr>
          <w:sz w:val="22"/>
          <w:szCs w:val="22"/>
        </w:rPr>
        <w:t>n</w:t>
      </w:r>
      <w:r w:rsidRPr="00C37BBE">
        <w:rPr>
          <w:spacing w:val="-1"/>
          <w:sz w:val="22"/>
          <w:szCs w:val="22"/>
        </w:rPr>
        <w:t>c</w:t>
      </w:r>
      <w:r w:rsidRPr="00C37BBE">
        <w:rPr>
          <w:sz w:val="22"/>
          <w:szCs w:val="22"/>
        </w:rPr>
        <w:t>he</w:t>
      </w:r>
      <w:r w:rsidRPr="00C37BBE">
        <w:rPr>
          <w:spacing w:val="-13"/>
          <w:sz w:val="22"/>
          <w:szCs w:val="22"/>
        </w:rPr>
        <w:t xml:space="preserve"> </w:t>
      </w:r>
      <w:r w:rsidRPr="00C37BBE">
        <w:rPr>
          <w:spacing w:val="-1"/>
          <w:sz w:val="22"/>
          <w:szCs w:val="22"/>
        </w:rPr>
        <w:t>a</w:t>
      </w:r>
      <w:r w:rsidRPr="00C37BBE">
        <w:rPr>
          <w:sz w:val="22"/>
          <w:szCs w:val="22"/>
        </w:rPr>
        <w:t>d</w:t>
      </w:r>
      <w:r w:rsidRPr="00C37BBE">
        <w:rPr>
          <w:spacing w:val="-12"/>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pacing w:val="2"/>
          <w:sz w:val="22"/>
          <w:szCs w:val="22"/>
        </w:rPr>
        <w:t>u</w:t>
      </w:r>
      <w:r w:rsidRPr="00C37BBE">
        <w:rPr>
          <w:sz w:val="22"/>
          <w:szCs w:val="22"/>
        </w:rPr>
        <w:t>r</w:t>
      </w:r>
      <w:r w:rsidRPr="00C37BBE">
        <w:rPr>
          <w:spacing w:val="-2"/>
          <w:sz w:val="22"/>
          <w:szCs w:val="22"/>
        </w:rPr>
        <w:t>a</w:t>
      </w:r>
      <w:r w:rsidRPr="00C37BBE">
        <w:rPr>
          <w:sz w:val="22"/>
          <w:szCs w:val="22"/>
        </w:rPr>
        <w:t>re</w:t>
      </w:r>
      <w:r w:rsidRPr="00C37BBE">
        <w:rPr>
          <w:spacing w:val="-14"/>
          <w:sz w:val="22"/>
          <w:szCs w:val="22"/>
        </w:rPr>
        <w:t xml:space="preserve"> </w:t>
      </w:r>
      <w:r w:rsidRPr="00C37BBE">
        <w:rPr>
          <w:sz w:val="22"/>
          <w:szCs w:val="22"/>
        </w:rPr>
        <w:t>il</w:t>
      </w:r>
      <w:r w:rsidRPr="00C37BBE">
        <w:rPr>
          <w:spacing w:val="-12"/>
          <w:sz w:val="22"/>
          <w:szCs w:val="22"/>
        </w:rPr>
        <w:t xml:space="preserve"> </w:t>
      </w:r>
      <w:r w:rsidRPr="00C37BBE">
        <w:rPr>
          <w:sz w:val="22"/>
          <w:szCs w:val="22"/>
        </w:rPr>
        <w:t>risp</w:t>
      </w:r>
      <w:r w:rsidRPr="00C37BBE">
        <w:rPr>
          <w:spacing w:val="-1"/>
          <w:sz w:val="22"/>
          <w:szCs w:val="22"/>
        </w:rPr>
        <w:t>e</w:t>
      </w:r>
      <w:r w:rsidRPr="00C37BBE">
        <w:rPr>
          <w:sz w:val="22"/>
          <w:szCs w:val="22"/>
        </w:rPr>
        <w:t>tto d</w:t>
      </w:r>
      <w:r w:rsidRPr="00C37BBE">
        <w:rPr>
          <w:spacing w:val="-1"/>
          <w:sz w:val="22"/>
          <w:szCs w:val="22"/>
        </w:rPr>
        <w:t>e</w:t>
      </w:r>
      <w:r w:rsidRPr="00C37BBE">
        <w:rPr>
          <w:spacing w:val="-3"/>
          <w:sz w:val="22"/>
          <w:szCs w:val="22"/>
        </w:rPr>
        <w:t>g</w:t>
      </w:r>
      <w:r w:rsidRPr="00C37BBE">
        <w:rPr>
          <w:sz w:val="22"/>
          <w:szCs w:val="22"/>
        </w:rPr>
        <w:t>li</w:t>
      </w:r>
      <w:r w:rsidRPr="00C37BBE">
        <w:rPr>
          <w:spacing w:val="34"/>
          <w:sz w:val="22"/>
          <w:szCs w:val="22"/>
        </w:rPr>
        <w:t xml:space="preserve"> </w:t>
      </w:r>
      <w:r w:rsidRPr="00C37BBE">
        <w:rPr>
          <w:sz w:val="22"/>
          <w:szCs w:val="22"/>
        </w:rPr>
        <w:t>orari</w:t>
      </w:r>
      <w:r w:rsidRPr="00C37BBE">
        <w:rPr>
          <w:spacing w:val="33"/>
          <w:sz w:val="22"/>
          <w:szCs w:val="22"/>
        </w:rPr>
        <w:t xml:space="preserve"> </w:t>
      </w:r>
      <w:r w:rsidRPr="00C37BBE">
        <w:rPr>
          <w:sz w:val="22"/>
          <w:szCs w:val="22"/>
        </w:rPr>
        <w:t>indi</w:t>
      </w:r>
      <w:r w:rsidRPr="00C37BBE">
        <w:rPr>
          <w:spacing w:val="-1"/>
          <w:sz w:val="22"/>
          <w:szCs w:val="22"/>
        </w:rPr>
        <w:t>ca</w:t>
      </w:r>
      <w:r w:rsidRPr="00C37BBE">
        <w:rPr>
          <w:sz w:val="22"/>
          <w:szCs w:val="22"/>
        </w:rPr>
        <w:t>ti</w:t>
      </w:r>
      <w:r w:rsidRPr="00C37BBE">
        <w:rPr>
          <w:spacing w:val="34"/>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33"/>
          <w:sz w:val="22"/>
          <w:szCs w:val="22"/>
        </w:rPr>
        <w:t xml:space="preserve"> </w:t>
      </w:r>
      <w:r w:rsidRPr="00C37BBE">
        <w:rPr>
          <w:sz w:val="22"/>
          <w:szCs w:val="22"/>
        </w:rPr>
        <w:t>r</w:t>
      </w:r>
      <w:r w:rsidRPr="00C37BBE">
        <w:rPr>
          <w:spacing w:val="-2"/>
          <w:sz w:val="22"/>
          <w:szCs w:val="22"/>
        </w:rPr>
        <w:t>e</w:t>
      </w:r>
      <w:r w:rsidRPr="00C37BBE">
        <w:rPr>
          <w:spacing w:val="-3"/>
          <w:sz w:val="22"/>
          <w:szCs w:val="22"/>
        </w:rPr>
        <w:t>g</w:t>
      </w:r>
      <w:r w:rsidRPr="00C37BBE">
        <w:rPr>
          <w:sz w:val="22"/>
          <w:szCs w:val="22"/>
        </w:rPr>
        <w:t>o</w:t>
      </w:r>
      <w:r w:rsidRPr="00C37BBE">
        <w:rPr>
          <w:spacing w:val="2"/>
          <w:sz w:val="22"/>
          <w:szCs w:val="22"/>
        </w:rPr>
        <w:t>l</w:t>
      </w:r>
      <w:r w:rsidRPr="00C37BBE">
        <w:rPr>
          <w:spacing w:val="-1"/>
          <w:sz w:val="22"/>
          <w:szCs w:val="22"/>
        </w:rPr>
        <w:t>a</w:t>
      </w:r>
      <w:r w:rsidRPr="00C37BBE">
        <w:rPr>
          <w:sz w:val="22"/>
          <w:szCs w:val="22"/>
        </w:rPr>
        <w:t>mento</w:t>
      </w:r>
      <w:r w:rsidRPr="00C37BBE">
        <w:rPr>
          <w:spacing w:val="33"/>
          <w:sz w:val="22"/>
          <w:szCs w:val="22"/>
        </w:rPr>
        <w:t xml:space="preserve"> </w:t>
      </w:r>
      <w:r w:rsidRPr="00C37BBE">
        <w:rPr>
          <w:sz w:val="22"/>
          <w:szCs w:val="22"/>
        </w:rPr>
        <w:t>int</w:t>
      </w:r>
      <w:r w:rsidRPr="00C37BBE">
        <w:rPr>
          <w:spacing w:val="-1"/>
          <w:sz w:val="22"/>
          <w:szCs w:val="22"/>
        </w:rPr>
        <w:t>e</w:t>
      </w:r>
      <w:r w:rsidRPr="00C37BBE">
        <w:rPr>
          <w:sz w:val="22"/>
          <w:szCs w:val="22"/>
        </w:rPr>
        <w:t>rno</w:t>
      </w:r>
      <w:r w:rsidRPr="00C37BBE">
        <w:rPr>
          <w:spacing w:val="32"/>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34"/>
          <w:sz w:val="22"/>
          <w:szCs w:val="22"/>
        </w:rPr>
        <w:t xml:space="preserve"> </w:t>
      </w:r>
      <w:r w:rsidRPr="00C37BBE">
        <w:rPr>
          <w:sz w:val="22"/>
          <w:szCs w:val="22"/>
        </w:rPr>
        <w:t>struttura</w:t>
      </w:r>
      <w:r w:rsidRPr="00C37BBE">
        <w:rPr>
          <w:spacing w:val="31"/>
          <w:sz w:val="22"/>
          <w:szCs w:val="22"/>
        </w:rPr>
        <w:t xml:space="preserve"> </w:t>
      </w:r>
      <w:r w:rsidRPr="00C37BBE">
        <w:rPr>
          <w:sz w:val="22"/>
          <w:szCs w:val="22"/>
        </w:rPr>
        <w:t>e</w:t>
      </w:r>
      <w:r w:rsidRPr="00C37BBE">
        <w:rPr>
          <w:spacing w:val="32"/>
          <w:sz w:val="22"/>
          <w:szCs w:val="22"/>
        </w:rPr>
        <w:t xml:space="preserve"> </w:t>
      </w:r>
      <w:r w:rsidRPr="00C37BBE">
        <w:rPr>
          <w:sz w:val="22"/>
          <w:szCs w:val="22"/>
        </w:rPr>
        <w:t>a</w:t>
      </w:r>
      <w:r w:rsidRPr="00C37BBE">
        <w:rPr>
          <w:spacing w:val="32"/>
          <w:sz w:val="22"/>
          <w:szCs w:val="22"/>
        </w:rPr>
        <w:t xml:space="preserve"> </w:t>
      </w:r>
      <w:r w:rsidRPr="00C37BBE">
        <w:rPr>
          <w:sz w:val="22"/>
          <w:szCs w:val="22"/>
        </w:rPr>
        <w:t>s</w:t>
      </w:r>
      <w:r w:rsidRPr="00C37BBE">
        <w:rPr>
          <w:spacing w:val="-1"/>
          <w:sz w:val="22"/>
          <w:szCs w:val="22"/>
        </w:rPr>
        <w:t>e</w:t>
      </w:r>
      <w:r w:rsidRPr="00C37BBE">
        <w:rPr>
          <w:spacing w:val="-3"/>
          <w:sz w:val="22"/>
          <w:szCs w:val="22"/>
        </w:rPr>
        <w:t>g</w:t>
      </w:r>
      <w:r w:rsidRPr="00C37BBE">
        <w:rPr>
          <w:spacing w:val="2"/>
          <w:sz w:val="22"/>
          <w:szCs w:val="22"/>
        </w:rPr>
        <w:t>n</w:t>
      </w:r>
      <w:r w:rsidRPr="00C37BBE">
        <w:rPr>
          <w:spacing w:val="-1"/>
          <w:sz w:val="22"/>
          <w:szCs w:val="22"/>
        </w:rPr>
        <w:t>a</w:t>
      </w:r>
      <w:r w:rsidRPr="00C37BBE">
        <w:rPr>
          <w:sz w:val="22"/>
          <w:szCs w:val="22"/>
        </w:rPr>
        <w:t>lar</w:t>
      </w:r>
      <w:r w:rsidRPr="00C37BBE">
        <w:rPr>
          <w:spacing w:val="-1"/>
          <w:sz w:val="22"/>
          <w:szCs w:val="22"/>
        </w:rPr>
        <w:t>e</w:t>
      </w:r>
      <w:r w:rsidRPr="00C37BBE">
        <w:rPr>
          <w:sz w:val="22"/>
          <w:szCs w:val="22"/>
        </w:rPr>
        <w:t>,</w:t>
      </w:r>
      <w:r w:rsidRPr="00C37BBE">
        <w:rPr>
          <w:spacing w:val="33"/>
          <w:sz w:val="22"/>
          <w:szCs w:val="22"/>
        </w:rPr>
        <w:t xml:space="preserve"> </w:t>
      </w:r>
      <w:r w:rsidRPr="00C37BBE">
        <w:rPr>
          <w:sz w:val="22"/>
          <w:szCs w:val="22"/>
        </w:rPr>
        <w:t>f</w:t>
      </w:r>
      <w:r w:rsidRPr="00C37BBE">
        <w:rPr>
          <w:spacing w:val="-2"/>
          <w:sz w:val="22"/>
          <w:szCs w:val="22"/>
        </w:rPr>
        <w:t>a</w:t>
      </w:r>
      <w:r w:rsidRPr="00C37BBE">
        <w:rPr>
          <w:sz w:val="22"/>
          <w:szCs w:val="22"/>
        </w:rPr>
        <w:t>tti</w:t>
      </w:r>
      <w:r w:rsidRPr="00C37BBE">
        <w:rPr>
          <w:spacing w:val="33"/>
          <w:sz w:val="22"/>
          <w:szCs w:val="22"/>
        </w:rPr>
        <w:t xml:space="preserve"> </w:t>
      </w:r>
      <w:r w:rsidRPr="00C37BBE">
        <w:rPr>
          <w:sz w:val="22"/>
          <w:szCs w:val="22"/>
        </w:rPr>
        <w:t>s</w:t>
      </w:r>
      <w:r w:rsidRPr="00C37BBE">
        <w:rPr>
          <w:spacing w:val="-1"/>
          <w:sz w:val="22"/>
          <w:szCs w:val="22"/>
        </w:rPr>
        <w:t>a</w:t>
      </w:r>
      <w:r w:rsidRPr="00C37BBE">
        <w:rPr>
          <w:sz w:val="22"/>
          <w:szCs w:val="22"/>
        </w:rPr>
        <w:t>lvi</w:t>
      </w:r>
      <w:r w:rsidRPr="00C37BBE">
        <w:rPr>
          <w:spacing w:val="34"/>
          <w:sz w:val="22"/>
          <w:szCs w:val="22"/>
        </w:rPr>
        <w:t xml:space="preserve"> </w:t>
      </w:r>
      <w:r w:rsidRPr="00C37BBE">
        <w:rPr>
          <w:spacing w:val="-3"/>
          <w:sz w:val="22"/>
          <w:szCs w:val="22"/>
        </w:rPr>
        <w:t>g</w:t>
      </w:r>
      <w:r w:rsidRPr="00C37BBE">
        <w:rPr>
          <w:sz w:val="22"/>
          <w:szCs w:val="22"/>
        </w:rPr>
        <w:t xml:space="preserve">li </w:t>
      </w:r>
      <w:r w:rsidRPr="00C37BBE">
        <w:rPr>
          <w:spacing w:val="-1"/>
          <w:sz w:val="22"/>
          <w:szCs w:val="22"/>
        </w:rPr>
        <w:t>a</w:t>
      </w:r>
      <w:r w:rsidRPr="00C37BBE">
        <w:rPr>
          <w:sz w:val="22"/>
          <w:szCs w:val="22"/>
        </w:rPr>
        <w:t>d</w:t>
      </w:r>
      <w:r w:rsidRPr="00C37BBE">
        <w:rPr>
          <w:spacing w:val="-1"/>
          <w:sz w:val="22"/>
          <w:szCs w:val="22"/>
        </w:rPr>
        <w:t>e</w:t>
      </w:r>
      <w:r w:rsidRPr="00C37BBE">
        <w:rPr>
          <w:sz w:val="22"/>
          <w:szCs w:val="22"/>
        </w:rPr>
        <w:t>mpimenti</w:t>
      </w:r>
      <w:r w:rsidRPr="00C37BBE">
        <w:rPr>
          <w:spacing w:val="29"/>
          <w:sz w:val="22"/>
          <w:szCs w:val="22"/>
        </w:rPr>
        <w:t xml:space="preserve"> </w:t>
      </w:r>
      <w:r w:rsidRPr="00C37BBE">
        <w:rPr>
          <w:sz w:val="22"/>
          <w:szCs w:val="22"/>
        </w:rPr>
        <w:t>di</w:t>
      </w:r>
      <w:r w:rsidRPr="00C37BBE">
        <w:rPr>
          <w:spacing w:val="29"/>
          <w:sz w:val="22"/>
          <w:szCs w:val="22"/>
        </w:rPr>
        <w:t xml:space="preserve"> </w:t>
      </w:r>
      <w:r w:rsidRPr="00C37BBE">
        <w:rPr>
          <w:sz w:val="22"/>
          <w:szCs w:val="22"/>
        </w:rPr>
        <w:t>leg</w:t>
      </w:r>
      <w:r w:rsidRPr="00C37BBE">
        <w:rPr>
          <w:spacing w:val="-3"/>
          <w:sz w:val="22"/>
          <w:szCs w:val="22"/>
        </w:rPr>
        <w:t>g</w:t>
      </w:r>
      <w:r w:rsidRPr="00C37BBE">
        <w:rPr>
          <w:spacing w:val="-1"/>
          <w:sz w:val="22"/>
          <w:szCs w:val="22"/>
        </w:rPr>
        <w:t>e</w:t>
      </w:r>
      <w:r w:rsidRPr="00C37BBE">
        <w:rPr>
          <w:sz w:val="22"/>
          <w:szCs w:val="22"/>
        </w:rPr>
        <w:t>,</w:t>
      </w:r>
      <w:r w:rsidRPr="00C37BBE">
        <w:rPr>
          <w:spacing w:val="28"/>
          <w:sz w:val="22"/>
          <w:szCs w:val="22"/>
        </w:rPr>
        <w:t xml:space="preserve"> </w:t>
      </w:r>
      <w:r w:rsidRPr="00C37BBE">
        <w:rPr>
          <w:spacing w:val="1"/>
          <w:sz w:val="22"/>
          <w:szCs w:val="22"/>
        </w:rPr>
        <w:t>a</w:t>
      </w:r>
      <w:r w:rsidRPr="00C37BBE">
        <w:rPr>
          <w:sz w:val="22"/>
          <w:szCs w:val="22"/>
        </w:rPr>
        <w:t>l</w:t>
      </w:r>
      <w:r w:rsidRPr="00C37BBE">
        <w:rPr>
          <w:spacing w:val="29"/>
          <w:sz w:val="22"/>
          <w:szCs w:val="22"/>
        </w:rPr>
        <w:t xml:space="preserve"> </w:t>
      </w:r>
      <w:r w:rsidRPr="00C37BBE">
        <w:rPr>
          <w:sz w:val="22"/>
          <w:szCs w:val="22"/>
        </w:rPr>
        <w:t>dir</w:t>
      </w:r>
      <w:r w:rsidRPr="00C37BBE">
        <w:rPr>
          <w:spacing w:val="-2"/>
          <w:sz w:val="22"/>
          <w:szCs w:val="22"/>
        </w:rPr>
        <w:t>e</w:t>
      </w:r>
      <w:r w:rsidRPr="00C37BBE">
        <w:rPr>
          <w:sz w:val="22"/>
          <w:szCs w:val="22"/>
        </w:rPr>
        <w:t>ttore</w:t>
      </w:r>
      <w:r w:rsidRPr="00C37BBE">
        <w:rPr>
          <w:spacing w:val="26"/>
          <w:sz w:val="22"/>
          <w:szCs w:val="22"/>
        </w:rPr>
        <w:t xml:space="preserve"> </w:t>
      </w:r>
      <w:r w:rsidRPr="00C37BBE">
        <w:rPr>
          <w:sz w:val="22"/>
          <w:szCs w:val="22"/>
        </w:rPr>
        <w:t>r</w:t>
      </w:r>
      <w:r w:rsidRPr="00C37BBE">
        <w:rPr>
          <w:spacing w:val="-2"/>
          <w:sz w:val="22"/>
          <w:szCs w:val="22"/>
        </w:rPr>
        <w:t>e</w:t>
      </w:r>
      <w:r w:rsidRPr="00C37BBE">
        <w:rPr>
          <w:sz w:val="22"/>
          <w:szCs w:val="22"/>
        </w:rPr>
        <w:t>sponsabile</w:t>
      </w:r>
      <w:r w:rsidRPr="00C37BBE">
        <w:rPr>
          <w:spacing w:val="30"/>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27"/>
          <w:sz w:val="22"/>
          <w:szCs w:val="22"/>
        </w:rPr>
        <w:t xml:space="preserve"> </w:t>
      </w:r>
      <w:r w:rsidRPr="00C37BBE">
        <w:rPr>
          <w:sz w:val="22"/>
          <w:szCs w:val="22"/>
        </w:rPr>
        <w:t>struttura</w:t>
      </w:r>
      <w:r w:rsidRPr="00C37BBE">
        <w:rPr>
          <w:spacing w:val="26"/>
          <w:sz w:val="22"/>
          <w:szCs w:val="22"/>
        </w:rPr>
        <w:t xml:space="preserve"> </w:t>
      </w:r>
      <w:r w:rsidRPr="00C37BBE">
        <w:rPr>
          <w:spacing w:val="-1"/>
          <w:sz w:val="22"/>
          <w:szCs w:val="22"/>
        </w:rPr>
        <w:t>e</w:t>
      </w:r>
      <w:r w:rsidRPr="00C37BBE">
        <w:rPr>
          <w:sz w:val="22"/>
          <w:szCs w:val="22"/>
        </w:rPr>
        <w:t>v</w:t>
      </w:r>
      <w:r w:rsidRPr="00C37BBE">
        <w:rPr>
          <w:spacing w:val="-1"/>
          <w:sz w:val="22"/>
          <w:szCs w:val="22"/>
        </w:rPr>
        <w:t>e</w:t>
      </w:r>
      <w:r w:rsidRPr="00C37BBE">
        <w:rPr>
          <w:sz w:val="22"/>
          <w:szCs w:val="22"/>
        </w:rPr>
        <w:t>ntuali</w:t>
      </w:r>
      <w:r w:rsidRPr="00C37BBE">
        <w:rPr>
          <w:spacing w:val="31"/>
          <w:sz w:val="22"/>
          <w:szCs w:val="22"/>
        </w:rPr>
        <w:t xml:space="preserve"> </w:t>
      </w:r>
      <w:r w:rsidRPr="00C37BBE">
        <w:rPr>
          <w:spacing w:val="-1"/>
          <w:sz w:val="22"/>
          <w:szCs w:val="22"/>
        </w:rPr>
        <w:t>a</w:t>
      </w:r>
      <w:r w:rsidRPr="00C37BBE">
        <w:rPr>
          <w:sz w:val="22"/>
          <w:szCs w:val="22"/>
        </w:rPr>
        <w:t>llontan</w:t>
      </w:r>
      <w:r w:rsidRPr="00C37BBE">
        <w:rPr>
          <w:spacing w:val="-2"/>
          <w:sz w:val="22"/>
          <w:szCs w:val="22"/>
        </w:rPr>
        <w:t>a</w:t>
      </w:r>
      <w:r w:rsidRPr="00C37BBE">
        <w:rPr>
          <w:sz w:val="22"/>
          <w:szCs w:val="22"/>
        </w:rPr>
        <w:t xml:space="preserve">menti </w:t>
      </w:r>
      <w:r w:rsidRPr="00C37BBE">
        <w:rPr>
          <w:spacing w:val="-1"/>
          <w:sz w:val="22"/>
          <w:szCs w:val="22"/>
        </w:rPr>
        <w:t>a</w:t>
      </w:r>
      <w:r w:rsidRPr="00C37BBE">
        <w:rPr>
          <w:sz w:val="22"/>
          <w:szCs w:val="22"/>
        </w:rPr>
        <w:t>rbitr</w:t>
      </w:r>
      <w:r w:rsidRPr="00C37BBE">
        <w:rPr>
          <w:spacing w:val="-2"/>
          <w:sz w:val="22"/>
          <w:szCs w:val="22"/>
        </w:rPr>
        <w:t>a</w:t>
      </w:r>
      <w:r w:rsidRPr="00C37BBE">
        <w:rPr>
          <w:sz w:val="22"/>
          <w:szCs w:val="22"/>
        </w:rPr>
        <w:t>ri o viol</w:t>
      </w:r>
      <w:r w:rsidRPr="00C37BBE">
        <w:rPr>
          <w:spacing w:val="-1"/>
          <w:sz w:val="22"/>
          <w:szCs w:val="22"/>
        </w:rPr>
        <w:t>a</w:t>
      </w:r>
      <w:r w:rsidRPr="00C37BBE">
        <w:rPr>
          <w:spacing w:val="1"/>
          <w:sz w:val="22"/>
          <w:szCs w:val="22"/>
        </w:rPr>
        <w:t>z</w:t>
      </w:r>
      <w:r w:rsidRPr="00C37BBE">
        <w:rPr>
          <w:sz w:val="22"/>
          <w:szCs w:val="22"/>
        </w:rPr>
        <w:t>io</w:t>
      </w:r>
      <w:r w:rsidRPr="00C37BBE">
        <w:rPr>
          <w:spacing w:val="1"/>
          <w:sz w:val="22"/>
          <w:szCs w:val="22"/>
        </w:rPr>
        <w:t>n</w:t>
      </w:r>
      <w:r w:rsidRPr="00C37BBE">
        <w:rPr>
          <w:sz w:val="22"/>
          <w:szCs w:val="22"/>
        </w:rPr>
        <w:t>i de</w:t>
      </w:r>
      <w:r w:rsidRPr="00C37BBE">
        <w:rPr>
          <w:spacing w:val="-3"/>
          <w:sz w:val="22"/>
          <w:szCs w:val="22"/>
        </w:rPr>
        <w:t>g</w:t>
      </w:r>
      <w:r w:rsidRPr="00C37BBE">
        <w:rPr>
          <w:spacing w:val="2"/>
          <w:sz w:val="22"/>
          <w:szCs w:val="22"/>
        </w:rPr>
        <w:t>l</w:t>
      </w:r>
      <w:r w:rsidRPr="00C37BBE">
        <w:rPr>
          <w:sz w:val="22"/>
          <w:szCs w:val="22"/>
        </w:rPr>
        <w:t>i or</w:t>
      </w:r>
      <w:r w:rsidRPr="00C37BBE">
        <w:rPr>
          <w:spacing w:val="-2"/>
          <w:sz w:val="22"/>
          <w:szCs w:val="22"/>
        </w:rPr>
        <w:t>a</w:t>
      </w:r>
      <w:r w:rsidRPr="00C37BBE">
        <w:rPr>
          <w:sz w:val="22"/>
          <w:szCs w:val="22"/>
        </w:rPr>
        <w:t>ri;</w:t>
      </w:r>
    </w:p>
    <w:p w:rsidR="003B6B2C" w:rsidRPr="00C37BBE" w:rsidRDefault="003B6B2C" w:rsidP="00D7155F">
      <w:pPr>
        <w:pStyle w:val="Corpotesto"/>
        <w:widowControl w:val="0"/>
        <w:tabs>
          <w:tab w:val="left" w:pos="898"/>
        </w:tabs>
        <w:kinsoku w:val="0"/>
        <w:overflowPunct w:val="0"/>
        <w:autoSpaceDE w:val="0"/>
        <w:autoSpaceDN w:val="0"/>
        <w:adjustRightInd w:val="0"/>
        <w:spacing w:after="0" w:line="270" w:lineRule="exact"/>
        <w:ind w:right="113"/>
        <w:jc w:val="both"/>
        <w:rPr>
          <w:sz w:val="22"/>
          <w:szCs w:val="22"/>
        </w:rPr>
      </w:pPr>
      <w:r w:rsidRPr="00C37BBE">
        <w:rPr>
          <w:sz w:val="22"/>
          <w:szCs w:val="22"/>
        </w:rPr>
        <w:t>il</w:t>
      </w:r>
      <w:r w:rsidRPr="00C37BBE">
        <w:rPr>
          <w:spacing w:val="5"/>
          <w:sz w:val="22"/>
          <w:szCs w:val="22"/>
        </w:rPr>
        <w:t xml:space="preserve"> </w:t>
      </w:r>
      <w:r w:rsidRPr="00C37BBE">
        <w:rPr>
          <w:sz w:val="22"/>
          <w:szCs w:val="22"/>
        </w:rPr>
        <w:t>ril</w:t>
      </w:r>
      <w:r w:rsidRPr="00C37BBE">
        <w:rPr>
          <w:spacing w:val="-1"/>
          <w:sz w:val="22"/>
          <w:szCs w:val="22"/>
        </w:rPr>
        <w:t>a</w:t>
      </w:r>
      <w:r w:rsidRPr="00C37BBE">
        <w:rPr>
          <w:sz w:val="22"/>
          <w:szCs w:val="22"/>
        </w:rPr>
        <w:t>s</w:t>
      </w:r>
      <w:r w:rsidRPr="00C37BBE">
        <w:rPr>
          <w:spacing w:val="-1"/>
          <w:sz w:val="22"/>
          <w:szCs w:val="22"/>
        </w:rPr>
        <w:t>c</w:t>
      </w:r>
      <w:r w:rsidRPr="00C37BBE">
        <w:rPr>
          <w:sz w:val="22"/>
          <w:szCs w:val="22"/>
        </w:rPr>
        <w:t>io</w:t>
      </w:r>
      <w:r w:rsidRPr="00C37BBE">
        <w:rPr>
          <w:spacing w:val="5"/>
          <w:sz w:val="22"/>
          <w:szCs w:val="22"/>
        </w:rPr>
        <w:t xml:space="preserve"> </w:t>
      </w:r>
      <w:r w:rsidRPr="00C37BBE">
        <w:rPr>
          <w:spacing w:val="-1"/>
          <w:sz w:val="22"/>
          <w:szCs w:val="22"/>
        </w:rPr>
        <w:t>a</w:t>
      </w:r>
      <w:r w:rsidRPr="00C37BBE">
        <w:rPr>
          <w:sz w:val="22"/>
          <w:szCs w:val="22"/>
        </w:rPr>
        <w:t>l</w:t>
      </w:r>
      <w:r w:rsidRPr="00C37BBE">
        <w:rPr>
          <w:spacing w:val="5"/>
          <w:sz w:val="22"/>
          <w:szCs w:val="22"/>
        </w:rPr>
        <w:t xml:space="preserve"> </w:t>
      </w:r>
      <w:r w:rsidRPr="00C37BBE">
        <w:rPr>
          <w:sz w:val="22"/>
          <w:szCs w:val="22"/>
        </w:rPr>
        <w:t>MSNA</w:t>
      </w:r>
      <w:r w:rsidRPr="00C37BBE">
        <w:rPr>
          <w:spacing w:val="3"/>
          <w:sz w:val="22"/>
          <w:szCs w:val="22"/>
        </w:rPr>
        <w:t xml:space="preserve"> </w:t>
      </w:r>
      <w:r w:rsidRPr="00C37BBE">
        <w:rPr>
          <w:sz w:val="22"/>
          <w:szCs w:val="22"/>
        </w:rPr>
        <w:t>di</w:t>
      </w:r>
      <w:r w:rsidRPr="00C37BBE">
        <w:rPr>
          <w:spacing w:val="2"/>
          <w:sz w:val="22"/>
          <w:szCs w:val="22"/>
        </w:rPr>
        <w:t xml:space="preserve"> </w:t>
      </w:r>
      <w:r w:rsidRPr="00C37BBE">
        <w:rPr>
          <w:sz w:val="22"/>
          <w:szCs w:val="22"/>
        </w:rPr>
        <w:t>un</w:t>
      </w:r>
      <w:r w:rsidRPr="00C37BBE">
        <w:rPr>
          <w:spacing w:val="2"/>
          <w:sz w:val="22"/>
          <w:szCs w:val="22"/>
        </w:rPr>
        <w:t xml:space="preserve"> </w:t>
      </w:r>
      <w:r w:rsidRPr="00C37BBE">
        <w:rPr>
          <w:sz w:val="22"/>
          <w:szCs w:val="22"/>
        </w:rPr>
        <w:t>tess</w:t>
      </w:r>
      <w:r w:rsidRPr="00C37BBE">
        <w:rPr>
          <w:spacing w:val="-1"/>
          <w:sz w:val="22"/>
          <w:szCs w:val="22"/>
        </w:rPr>
        <w:t>e</w:t>
      </w:r>
      <w:r w:rsidRPr="00C37BBE">
        <w:rPr>
          <w:sz w:val="22"/>
          <w:szCs w:val="22"/>
        </w:rPr>
        <w:t>rino</w:t>
      </w:r>
      <w:r w:rsidRPr="00C37BBE">
        <w:rPr>
          <w:spacing w:val="4"/>
          <w:sz w:val="22"/>
          <w:szCs w:val="22"/>
        </w:rPr>
        <w:t xml:space="preserve"> </w:t>
      </w:r>
      <w:r w:rsidRPr="00C37BBE">
        <w:rPr>
          <w:sz w:val="22"/>
          <w:szCs w:val="22"/>
        </w:rPr>
        <w:t>(</w:t>
      </w:r>
      <w:r w:rsidRPr="00C37BBE">
        <w:rPr>
          <w:i/>
          <w:sz w:val="22"/>
          <w:szCs w:val="22"/>
        </w:rPr>
        <w:t>b</w:t>
      </w:r>
      <w:r w:rsidRPr="00C37BBE">
        <w:rPr>
          <w:i/>
          <w:spacing w:val="-2"/>
          <w:sz w:val="22"/>
          <w:szCs w:val="22"/>
        </w:rPr>
        <w:t>a</w:t>
      </w:r>
      <w:r w:rsidRPr="00C37BBE">
        <w:rPr>
          <w:i/>
          <w:spacing w:val="2"/>
          <w:sz w:val="22"/>
          <w:szCs w:val="22"/>
        </w:rPr>
        <w:t>d</w:t>
      </w:r>
      <w:r w:rsidRPr="00C37BBE">
        <w:rPr>
          <w:i/>
          <w:spacing w:val="-3"/>
          <w:sz w:val="22"/>
          <w:szCs w:val="22"/>
        </w:rPr>
        <w:t>g</w:t>
      </w:r>
      <w:r w:rsidRPr="00C37BBE">
        <w:rPr>
          <w:i/>
          <w:spacing w:val="-1"/>
          <w:sz w:val="22"/>
          <w:szCs w:val="22"/>
        </w:rPr>
        <w:t>e</w:t>
      </w:r>
      <w:r w:rsidRPr="00C37BBE">
        <w:rPr>
          <w:sz w:val="22"/>
          <w:szCs w:val="22"/>
        </w:rPr>
        <w:t>)</w:t>
      </w:r>
      <w:r w:rsidRPr="00C37BBE">
        <w:rPr>
          <w:spacing w:val="3"/>
          <w:sz w:val="22"/>
          <w:szCs w:val="22"/>
        </w:rPr>
        <w:t xml:space="preserve"> </w:t>
      </w:r>
      <w:r w:rsidRPr="00C37BBE">
        <w:rPr>
          <w:sz w:val="22"/>
          <w:szCs w:val="22"/>
        </w:rPr>
        <w:t>da</w:t>
      </w:r>
      <w:r w:rsidRPr="00C37BBE">
        <w:rPr>
          <w:spacing w:val="3"/>
          <w:sz w:val="22"/>
          <w:szCs w:val="22"/>
        </w:rPr>
        <w:t xml:space="preserve"> </w:t>
      </w:r>
      <w:r w:rsidRPr="00C37BBE">
        <w:rPr>
          <w:sz w:val="22"/>
          <w:szCs w:val="22"/>
        </w:rPr>
        <w:t>utili</w:t>
      </w:r>
      <w:r w:rsidRPr="00C37BBE">
        <w:rPr>
          <w:spacing w:val="1"/>
          <w:sz w:val="22"/>
          <w:szCs w:val="22"/>
        </w:rPr>
        <w:t>zz</w:t>
      </w:r>
      <w:r w:rsidRPr="00C37BBE">
        <w:rPr>
          <w:spacing w:val="-1"/>
          <w:sz w:val="22"/>
          <w:szCs w:val="22"/>
        </w:rPr>
        <w:t>a</w:t>
      </w:r>
      <w:r w:rsidRPr="00C37BBE">
        <w:rPr>
          <w:sz w:val="22"/>
          <w:szCs w:val="22"/>
        </w:rPr>
        <w:t>re</w:t>
      </w:r>
      <w:r w:rsidRPr="00C37BBE">
        <w:rPr>
          <w:spacing w:val="2"/>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3"/>
          <w:sz w:val="22"/>
          <w:szCs w:val="22"/>
        </w:rPr>
        <w:t xml:space="preserve"> </w:t>
      </w:r>
      <w:r w:rsidRPr="00C37BBE">
        <w:rPr>
          <w:sz w:val="22"/>
          <w:szCs w:val="22"/>
        </w:rPr>
        <w:t>la</w:t>
      </w:r>
      <w:r w:rsidRPr="00C37BBE">
        <w:rPr>
          <w:spacing w:val="4"/>
          <w:sz w:val="22"/>
          <w:szCs w:val="22"/>
        </w:rPr>
        <w:t xml:space="preserve"> </w:t>
      </w:r>
      <w:r w:rsidRPr="00C37BBE">
        <w:rPr>
          <w:sz w:val="22"/>
          <w:szCs w:val="22"/>
        </w:rPr>
        <w:t>r</w:t>
      </w:r>
      <w:r w:rsidRPr="00C37BBE">
        <w:rPr>
          <w:spacing w:val="-2"/>
          <w:sz w:val="22"/>
          <w:szCs w:val="22"/>
        </w:rPr>
        <w:t>e</w:t>
      </w:r>
      <w:r w:rsidRPr="00C37BBE">
        <w:rPr>
          <w:spacing w:val="-3"/>
          <w:sz w:val="22"/>
          <w:szCs w:val="22"/>
        </w:rPr>
        <w:t>g</w:t>
      </w:r>
      <w:r w:rsidRPr="00C37BBE">
        <w:rPr>
          <w:sz w:val="22"/>
          <w:szCs w:val="22"/>
        </w:rPr>
        <w:t>ist</w:t>
      </w:r>
      <w:r w:rsidRPr="00C37BBE">
        <w:rPr>
          <w:spacing w:val="1"/>
          <w:sz w:val="22"/>
          <w:szCs w:val="22"/>
        </w:rPr>
        <w:t>r</w:t>
      </w:r>
      <w:r w:rsidRPr="00C37BBE">
        <w:rPr>
          <w:spacing w:val="-1"/>
          <w:sz w:val="22"/>
          <w:szCs w:val="22"/>
        </w:rPr>
        <w:t>a</w:t>
      </w:r>
      <w:r w:rsidRPr="00C37BBE">
        <w:rPr>
          <w:spacing w:val="1"/>
          <w:sz w:val="22"/>
          <w:szCs w:val="22"/>
        </w:rPr>
        <w:t>z</w:t>
      </w:r>
      <w:r w:rsidRPr="00C37BBE">
        <w:rPr>
          <w:sz w:val="22"/>
          <w:szCs w:val="22"/>
        </w:rPr>
        <w:t>ione</w:t>
      </w:r>
      <w:r w:rsidRPr="00C37BBE">
        <w:rPr>
          <w:spacing w:val="4"/>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3"/>
          <w:sz w:val="22"/>
          <w:szCs w:val="22"/>
        </w:rPr>
        <w:t xml:space="preserve"> </w:t>
      </w:r>
      <w:r w:rsidRPr="00C37BBE">
        <w:rPr>
          <w:spacing w:val="-1"/>
          <w:sz w:val="22"/>
          <w:szCs w:val="22"/>
        </w:rPr>
        <w:t>e</w:t>
      </w:r>
      <w:r w:rsidRPr="00C37BBE">
        <w:rPr>
          <w:sz w:val="22"/>
          <w:szCs w:val="22"/>
        </w:rPr>
        <w:t>ntr</w:t>
      </w:r>
      <w:r w:rsidRPr="00C37BBE">
        <w:rPr>
          <w:spacing w:val="-2"/>
          <w:sz w:val="22"/>
          <w:szCs w:val="22"/>
        </w:rPr>
        <w:t>a</w:t>
      </w:r>
      <w:r w:rsidRPr="00C37BBE">
        <w:rPr>
          <w:sz w:val="22"/>
          <w:szCs w:val="22"/>
        </w:rPr>
        <w:t>te e</w:t>
      </w:r>
      <w:r w:rsidRPr="00C37BBE">
        <w:rPr>
          <w:spacing w:val="-4"/>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4"/>
          <w:sz w:val="22"/>
          <w:szCs w:val="22"/>
        </w:rPr>
        <w:t xml:space="preserve"> </w:t>
      </w:r>
      <w:r w:rsidRPr="00C37BBE">
        <w:rPr>
          <w:sz w:val="22"/>
          <w:szCs w:val="22"/>
        </w:rPr>
        <w:t>us</w:t>
      </w:r>
      <w:r w:rsidRPr="00C37BBE">
        <w:rPr>
          <w:spacing w:val="-1"/>
          <w:sz w:val="22"/>
          <w:szCs w:val="22"/>
        </w:rPr>
        <w:t>c</w:t>
      </w:r>
      <w:r w:rsidRPr="00C37BBE">
        <w:rPr>
          <w:sz w:val="22"/>
          <w:szCs w:val="22"/>
        </w:rPr>
        <w:t>ite</w:t>
      </w:r>
      <w:r w:rsidRPr="00C37BBE">
        <w:rPr>
          <w:spacing w:val="-4"/>
          <w:sz w:val="22"/>
          <w:szCs w:val="22"/>
        </w:rPr>
        <w:t xml:space="preserve"> </w:t>
      </w:r>
      <w:r w:rsidRPr="00C37BBE">
        <w:rPr>
          <w:sz w:val="22"/>
          <w:szCs w:val="22"/>
        </w:rPr>
        <w:t>tr</w:t>
      </w:r>
      <w:r w:rsidRPr="00C37BBE">
        <w:rPr>
          <w:spacing w:val="-2"/>
          <w:sz w:val="22"/>
          <w:szCs w:val="22"/>
        </w:rPr>
        <w:t>a</w:t>
      </w:r>
      <w:r w:rsidRPr="00C37BBE">
        <w:rPr>
          <w:sz w:val="22"/>
          <w:szCs w:val="22"/>
        </w:rPr>
        <w:t>mite</w:t>
      </w:r>
      <w:r w:rsidRPr="00C37BBE">
        <w:rPr>
          <w:spacing w:val="-3"/>
          <w:sz w:val="22"/>
          <w:szCs w:val="22"/>
        </w:rPr>
        <w:t xml:space="preserve"> </w:t>
      </w:r>
      <w:r w:rsidRPr="00C37BBE">
        <w:rPr>
          <w:spacing w:val="-1"/>
          <w:sz w:val="22"/>
          <w:szCs w:val="22"/>
        </w:rPr>
        <w:t>a</w:t>
      </w:r>
      <w:r w:rsidRPr="00C37BBE">
        <w:rPr>
          <w:sz w:val="22"/>
          <w:szCs w:val="22"/>
        </w:rPr>
        <w:t>p</w:t>
      </w:r>
      <w:r w:rsidRPr="00C37BBE">
        <w:rPr>
          <w:spacing w:val="2"/>
          <w:sz w:val="22"/>
          <w:szCs w:val="22"/>
        </w:rPr>
        <w:t>p</w:t>
      </w:r>
      <w:r w:rsidRPr="00C37BBE">
        <w:rPr>
          <w:sz w:val="22"/>
          <w:szCs w:val="22"/>
        </w:rPr>
        <w:t>osito</w:t>
      </w:r>
      <w:r w:rsidRPr="00C37BBE">
        <w:rPr>
          <w:spacing w:val="-3"/>
          <w:sz w:val="22"/>
          <w:szCs w:val="22"/>
        </w:rPr>
        <w:t xml:space="preserve"> </w:t>
      </w:r>
      <w:r w:rsidRPr="00C37BBE">
        <w:rPr>
          <w:sz w:val="22"/>
          <w:szCs w:val="22"/>
        </w:rPr>
        <w:t>sistema</w:t>
      </w:r>
      <w:r w:rsidRPr="00C37BBE">
        <w:rPr>
          <w:spacing w:val="-4"/>
          <w:sz w:val="22"/>
          <w:szCs w:val="22"/>
        </w:rPr>
        <w:t xml:space="preserve"> </w:t>
      </w:r>
      <w:r w:rsidRPr="00C37BBE">
        <w:rPr>
          <w:sz w:val="22"/>
          <w:szCs w:val="22"/>
        </w:rPr>
        <w:t>di</w:t>
      </w:r>
      <w:r w:rsidRPr="00C37BBE">
        <w:rPr>
          <w:spacing w:val="-2"/>
          <w:sz w:val="22"/>
          <w:szCs w:val="22"/>
        </w:rPr>
        <w:t xml:space="preserve"> </w:t>
      </w:r>
      <w:r w:rsidRPr="00C37BBE">
        <w:rPr>
          <w:sz w:val="22"/>
          <w:szCs w:val="22"/>
        </w:rPr>
        <w:t>ril</w:t>
      </w:r>
      <w:r w:rsidRPr="00C37BBE">
        <w:rPr>
          <w:spacing w:val="-1"/>
          <w:sz w:val="22"/>
          <w:szCs w:val="22"/>
        </w:rPr>
        <w:t>e</w:t>
      </w:r>
      <w:r w:rsidRPr="00C37BBE">
        <w:rPr>
          <w:sz w:val="22"/>
          <w:szCs w:val="22"/>
        </w:rPr>
        <w:t>v</w:t>
      </w:r>
      <w:r w:rsidRPr="00C37BBE">
        <w:rPr>
          <w:spacing w:val="-1"/>
          <w:sz w:val="22"/>
          <w:szCs w:val="22"/>
        </w:rPr>
        <w:t>a</w:t>
      </w:r>
      <w:r w:rsidRPr="00C37BBE">
        <w:rPr>
          <w:spacing w:val="1"/>
          <w:sz w:val="22"/>
          <w:szCs w:val="22"/>
        </w:rPr>
        <w:t>z</w:t>
      </w:r>
      <w:r w:rsidRPr="00C37BBE">
        <w:rPr>
          <w:sz w:val="22"/>
          <w:szCs w:val="22"/>
        </w:rPr>
        <w:t>i</w:t>
      </w:r>
      <w:r w:rsidRPr="00C37BBE">
        <w:rPr>
          <w:spacing w:val="-2"/>
          <w:sz w:val="22"/>
          <w:szCs w:val="22"/>
        </w:rPr>
        <w:t>o</w:t>
      </w:r>
      <w:r w:rsidRPr="00C37BBE">
        <w:rPr>
          <w:sz w:val="22"/>
          <w:szCs w:val="22"/>
        </w:rPr>
        <w:t>ne</w:t>
      </w:r>
      <w:r w:rsidRPr="00C37BBE">
        <w:rPr>
          <w:spacing w:val="-4"/>
          <w:sz w:val="22"/>
          <w:szCs w:val="22"/>
        </w:rPr>
        <w:t xml:space="preserve"> </w:t>
      </w:r>
      <w:r w:rsidRPr="00C37BBE">
        <w:rPr>
          <w:spacing w:val="-1"/>
          <w:sz w:val="22"/>
          <w:szCs w:val="22"/>
        </w:rPr>
        <w:t>a</w:t>
      </w:r>
      <w:r w:rsidRPr="00C37BBE">
        <w:rPr>
          <w:sz w:val="22"/>
          <w:szCs w:val="22"/>
        </w:rPr>
        <w:t>utom</w:t>
      </w:r>
      <w:r w:rsidRPr="00C37BBE">
        <w:rPr>
          <w:spacing w:val="-1"/>
          <w:sz w:val="22"/>
          <w:szCs w:val="22"/>
        </w:rPr>
        <w:t>a</w:t>
      </w:r>
      <w:r w:rsidRPr="00C37BBE">
        <w:rPr>
          <w:sz w:val="22"/>
          <w:szCs w:val="22"/>
        </w:rPr>
        <w:t>ti</w:t>
      </w:r>
      <w:r w:rsidRPr="00C37BBE">
        <w:rPr>
          <w:spacing w:val="-1"/>
          <w:sz w:val="22"/>
          <w:szCs w:val="22"/>
        </w:rPr>
        <w:t>c</w:t>
      </w:r>
      <w:r w:rsidRPr="00C37BBE">
        <w:rPr>
          <w:sz w:val="22"/>
          <w:szCs w:val="22"/>
        </w:rPr>
        <w:t>o</w:t>
      </w:r>
      <w:r w:rsidRPr="00C37BBE">
        <w:rPr>
          <w:spacing w:val="-3"/>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4"/>
          <w:sz w:val="22"/>
          <w:szCs w:val="22"/>
        </w:rPr>
        <w:t xml:space="preserve"> </w:t>
      </w:r>
      <w:r w:rsidRPr="00C37BBE">
        <w:rPr>
          <w:sz w:val="22"/>
          <w:szCs w:val="22"/>
        </w:rPr>
        <w:t>p</w:t>
      </w:r>
      <w:r w:rsidRPr="00C37BBE">
        <w:rPr>
          <w:spacing w:val="1"/>
          <w:sz w:val="22"/>
          <w:szCs w:val="22"/>
        </w:rPr>
        <w:t>r</w:t>
      </w:r>
      <w:r w:rsidRPr="00C37BBE">
        <w:rPr>
          <w:spacing w:val="-1"/>
          <w:sz w:val="22"/>
          <w:szCs w:val="22"/>
        </w:rPr>
        <w:t>e</w:t>
      </w:r>
      <w:r w:rsidRPr="00C37BBE">
        <w:rPr>
          <w:sz w:val="22"/>
          <w:szCs w:val="22"/>
        </w:rPr>
        <w:t>s</w:t>
      </w:r>
      <w:r w:rsidRPr="00C37BBE">
        <w:rPr>
          <w:spacing w:val="1"/>
          <w:sz w:val="22"/>
          <w:szCs w:val="22"/>
        </w:rPr>
        <w:t>e</w:t>
      </w:r>
      <w:r w:rsidRPr="00C37BBE">
        <w:rPr>
          <w:sz w:val="22"/>
          <w:szCs w:val="22"/>
        </w:rPr>
        <w:t>n</w:t>
      </w:r>
      <w:r w:rsidRPr="00C37BBE">
        <w:rPr>
          <w:spacing w:val="1"/>
          <w:sz w:val="22"/>
          <w:szCs w:val="22"/>
        </w:rPr>
        <w:t>z</w:t>
      </w:r>
      <w:r w:rsidRPr="00C37BBE">
        <w:rPr>
          <w:spacing w:val="-1"/>
          <w:sz w:val="22"/>
          <w:szCs w:val="22"/>
        </w:rPr>
        <w:t>e</w:t>
      </w:r>
      <w:r w:rsidRPr="00C37BBE">
        <w:rPr>
          <w:sz w:val="22"/>
          <w:szCs w:val="22"/>
        </w:rPr>
        <w:t xml:space="preserve">. </w:t>
      </w:r>
      <w:r w:rsidRPr="00C37BBE">
        <w:rPr>
          <w:spacing w:val="-6"/>
          <w:sz w:val="22"/>
          <w:szCs w:val="22"/>
        </w:rPr>
        <w:t>I</w:t>
      </w:r>
      <w:r w:rsidRPr="00C37BBE">
        <w:rPr>
          <w:sz w:val="22"/>
          <w:szCs w:val="22"/>
        </w:rPr>
        <w:t>l</w:t>
      </w:r>
      <w:r w:rsidRPr="00C37BBE">
        <w:rPr>
          <w:spacing w:val="-2"/>
          <w:sz w:val="22"/>
          <w:szCs w:val="22"/>
        </w:rPr>
        <w:t xml:space="preserve"> </w:t>
      </w:r>
      <w:r w:rsidRPr="00C37BBE">
        <w:rPr>
          <w:sz w:val="22"/>
          <w:szCs w:val="22"/>
        </w:rPr>
        <w:t>ril</w:t>
      </w:r>
      <w:r w:rsidRPr="00C37BBE">
        <w:rPr>
          <w:spacing w:val="-1"/>
          <w:sz w:val="22"/>
          <w:szCs w:val="22"/>
        </w:rPr>
        <w:t>a</w:t>
      </w:r>
      <w:r w:rsidRPr="00C37BBE">
        <w:rPr>
          <w:sz w:val="22"/>
          <w:szCs w:val="22"/>
        </w:rPr>
        <w:t>s</w:t>
      </w:r>
      <w:r w:rsidRPr="00C37BBE">
        <w:rPr>
          <w:spacing w:val="-1"/>
          <w:sz w:val="22"/>
          <w:szCs w:val="22"/>
        </w:rPr>
        <w:t>c</w:t>
      </w:r>
      <w:r w:rsidRPr="00C37BBE">
        <w:rPr>
          <w:sz w:val="22"/>
          <w:szCs w:val="22"/>
        </w:rPr>
        <w:t>io d</w:t>
      </w:r>
      <w:r w:rsidRPr="00C37BBE">
        <w:rPr>
          <w:spacing w:val="-1"/>
          <w:sz w:val="22"/>
          <w:szCs w:val="22"/>
        </w:rPr>
        <w:t>e</w:t>
      </w:r>
      <w:r w:rsidRPr="00C37BBE">
        <w:rPr>
          <w:sz w:val="22"/>
          <w:szCs w:val="22"/>
        </w:rPr>
        <w:t>l</w:t>
      </w:r>
      <w:r w:rsidRPr="00C37BBE">
        <w:rPr>
          <w:spacing w:val="2"/>
          <w:sz w:val="22"/>
          <w:szCs w:val="22"/>
        </w:rPr>
        <w:t xml:space="preserve"> </w:t>
      </w:r>
      <w:r w:rsidRPr="00C37BBE">
        <w:rPr>
          <w:i/>
          <w:sz w:val="22"/>
          <w:szCs w:val="22"/>
        </w:rPr>
        <w:t>b</w:t>
      </w:r>
      <w:r w:rsidRPr="00C37BBE">
        <w:rPr>
          <w:i/>
          <w:spacing w:val="-1"/>
          <w:sz w:val="22"/>
          <w:szCs w:val="22"/>
        </w:rPr>
        <w:t>a</w:t>
      </w:r>
      <w:r w:rsidRPr="00C37BBE">
        <w:rPr>
          <w:i/>
          <w:sz w:val="22"/>
          <w:szCs w:val="22"/>
        </w:rPr>
        <w:t>dge</w:t>
      </w:r>
      <w:r w:rsidRPr="00C37BBE">
        <w:rPr>
          <w:spacing w:val="1"/>
          <w:sz w:val="22"/>
          <w:szCs w:val="22"/>
        </w:rPr>
        <w:t xml:space="preserve"> </w:t>
      </w:r>
      <w:r w:rsidRPr="00C37BBE">
        <w:rPr>
          <w:spacing w:val="-1"/>
          <w:sz w:val="22"/>
          <w:szCs w:val="22"/>
        </w:rPr>
        <w:t>e</w:t>
      </w:r>
      <w:r w:rsidRPr="00C37BBE">
        <w:rPr>
          <w:sz w:val="22"/>
          <w:szCs w:val="22"/>
        </w:rPr>
        <w:t>d</w:t>
      </w:r>
      <w:r w:rsidRPr="00C37BBE">
        <w:rPr>
          <w:spacing w:val="2"/>
          <w:sz w:val="22"/>
          <w:szCs w:val="22"/>
        </w:rPr>
        <w:t xml:space="preserve"> </w:t>
      </w:r>
      <w:r w:rsidRPr="00C37BBE">
        <w:rPr>
          <w:sz w:val="22"/>
          <w:szCs w:val="22"/>
        </w:rPr>
        <w:t>il</w:t>
      </w:r>
      <w:r w:rsidRPr="00C37BBE">
        <w:rPr>
          <w:spacing w:val="2"/>
          <w:sz w:val="22"/>
          <w:szCs w:val="22"/>
        </w:rPr>
        <w:t xml:space="preserve"> </w:t>
      </w:r>
      <w:r w:rsidRPr="00C37BBE">
        <w:rPr>
          <w:sz w:val="22"/>
          <w:szCs w:val="22"/>
        </w:rPr>
        <w:t>sistema</w:t>
      </w:r>
      <w:r w:rsidRPr="00C37BBE">
        <w:rPr>
          <w:spacing w:val="1"/>
          <w:sz w:val="22"/>
          <w:szCs w:val="22"/>
        </w:rPr>
        <w:t xml:space="preserve"> </w:t>
      </w:r>
      <w:r w:rsidRPr="00C37BBE">
        <w:rPr>
          <w:sz w:val="22"/>
          <w:szCs w:val="22"/>
        </w:rPr>
        <w:t>di</w:t>
      </w:r>
      <w:r w:rsidRPr="00C37BBE">
        <w:rPr>
          <w:spacing w:val="2"/>
          <w:sz w:val="22"/>
          <w:szCs w:val="22"/>
        </w:rPr>
        <w:t xml:space="preserve"> </w:t>
      </w:r>
      <w:r w:rsidRPr="00C37BBE">
        <w:rPr>
          <w:sz w:val="22"/>
          <w:szCs w:val="22"/>
        </w:rPr>
        <w:t>ril</w:t>
      </w:r>
      <w:r w:rsidRPr="00C37BBE">
        <w:rPr>
          <w:spacing w:val="-1"/>
          <w:sz w:val="22"/>
          <w:szCs w:val="22"/>
        </w:rPr>
        <w:t>e</w:t>
      </w:r>
      <w:r w:rsidRPr="00C37BBE">
        <w:rPr>
          <w:sz w:val="22"/>
          <w:szCs w:val="22"/>
        </w:rPr>
        <w:t>v</w:t>
      </w:r>
      <w:r w:rsidRPr="00C37BBE">
        <w:rPr>
          <w:spacing w:val="-1"/>
          <w:sz w:val="22"/>
          <w:szCs w:val="22"/>
        </w:rPr>
        <w:t>a</w:t>
      </w:r>
      <w:r w:rsidRPr="00C37BBE">
        <w:rPr>
          <w:spacing w:val="1"/>
          <w:sz w:val="22"/>
          <w:szCs w:val="22"/>
        </w:rPr>
        <w:t>z</w:t>
      </w:r>
      <w:r w:rsidRPr="00C37BBE">
        <w:rPr>
          <w:sz w:val="22"/>
          <w:szCs w:val="22"/>
        </w:rPr>
        <w:t>ione</w:t>
      </w:r>
      <w:r w:rsidRPr="00C37BBE">
        <w:rPr>
          <w:spacing w:val="1"/>
          <w:sz w:val="22"/>
          <w:szCs w:val="22"/>
        </w:rPr>
        <w:t xml:space="preserve"> </w:t>
      </w:r>
      <w:r w:rsidRPr="00C37BBE">
        <w:rPr>
          <w:spacing w:val="-1"/>
          <w:sz w:val="22"/>
          <w:szCs w:val="22"/>
        </w:rPr>
        <w:t>a</w:t>
      </w:r>
      <w:r w:rsidRPr="00C37BBE">
        <w:rPr>
          <w:sz w:val="22"/>
          <w:szCs w:val="22"/>
        </w:rPr>
        <w:t>utom</w:t>
      </w:r>
      <w:r w:rsidRPr="00C37BBE">
        <w:rPr>
          <w:spacing w:val="-1"/>
          <w:sz w:val="22"/>
          <w:szCs w:val="22"/>
        </w:rPr>
        <w:t>a</w:t>
      </w:r>
      <w:r w:rsidRPr="00C37BBE">
        <w:rPr>
          <w:sz w:val="22"/>
          <w:szCs w:val="22"/>
        </w:rPr>
        <w:t>ti</w:t>
      </w:r>
      <w:r w:rsidRPr="00C37BBE">
        <w:rPr>
          <w:spacing w:val="-1"/>
          <w:sz w:val="22"/>
          <w:szCs w:val="22"/>
        </w:rPr>
        <w:t>c</w:t>
      </w:r>
      <w:r w:rsidRPr="00C37BBE">
        <w:rPr>
          <w:sz w:val="22"/>
          <w:szCs w:val="22"/>
        </w:rPr>
        <w:t>o</w:t>
      </w:r>
      <w:r w:rsidRPr="00C37BBE">
        <w:rPr>
          <w:spacing w:val="2"/>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5"/>
          <w:sz w:val="22"/>
          <w:szCs w:val="22"/>
        </w:rPr>
        <w:t>l</w:t>
      </w:r>
      <w:r w:rsidRPr="00C37BBE">
        <w:rPr>
          <w:sz w:val="22"/>
          <w:szCs w:val="22"/>
        </w:rPr>
        <w:t>e</w:t>
      </w:r>
      <w:r w:rsidRPr="00C37BBE">
        <w:rPr>
          <w:spacing w:val="1"/>
          <w:sz w:val="22"/>
          <w:szCs w:val="22"/>
        </w:rPr>
        <w:t xml:space="preserve"> </w:t>
      </w:r>
      <w:r w:rsidRPr="00C37BBE">
        <w:rPr>
          <w:sz w:val="22"/>
          <w:szCs w:val="22"/>
        </w:rPr>
        <w:t>pr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e</w:t>
      </w:r>
      <w:r w:rsidRPr="00C37BBE">
        <w:rPr>
          <w:spacing w:val="1"/>
          <w:sz w:val="22"/>
          <w:szCs w:val="22"/>
        </w:rPr>
        <w:t xml:space="preserve"> </w:t>
      </w:r>
      <w:r w:rsidRPr="00C37BBE">
        <w:rPr>
          <w:sz w:val="22"/>
          <w:szCs w:val="22"/>
        </w:rPr>
        <w:t>possono</w:t>
      </w:r>
      <w:r w:rsidRPr="00C37BBE">
        <w:rPr>
          <w:spacing w:val="2"/>
          <w:sz w:val="22"/>
          <w:szCs w:val="22"/>
        </w:rPr>
        <w:t xml:space="preserve"> </w:t>
      </w:r>
      <w:r w:rsidRPr="00C37BBE">
        <w:rPr>
          <w:spacing w:val="-1"/>
          <w:sz w:val="22"/>
          <w:szCs w:val="22"/>
        </w:rPr>
        <w:t>e</w:t>
      </w:r>
      <w:r w:rsidRPr="00C37BBE">
        <w:rPr>
          <w:sz w:val="22"/>
          <w:szCs w:val="22"/>
        </w:rPr>
        <w:t>s</w:t>
      </w:r>
      <w:r w:rsidRPr="00C37BBE">
        <w:rPr>
          <w:spacing w:val="2"/>
          <w:sz w:val="22"/>
          <w:szCs w:val="22"/>
        </w:rPr>
        <w:t>s</w:t>
      </w:r>
      <w:r w:rsidRPr="00C37BBE">
        <w:rPr>
          <w:spacing w:val="-1"/>
          <w:sz w:val="22"/>
          <w:szCs w:val="22"/>
        </w:rPr>
        <w:t>e</w:t>
      </w:r>
      <w:r w:rsidRPr="00C37BBE">
        <w:rPr>
          <w:sz w:val="22"/>
          <w:szCs w:val="22"/>
        </w:rPr>
        <w:t>re sostituit</w:t>
      </w:r>
      <w:r w:rsidRPr="00C37BBE">
        <w:rPr>
          <w:spacing w:val="-2"/>
          <w:sz w:val="22"/>
          <w:szCs w:val="22"/>
        </w:rPr>
        <w:t>i</w:t>
      </w:r>
      <w:r w:rsidRPr="00C37BBE">
        <w:rPr>
          <w:sz w:val="22"/>
          <w:szCs w:val="22"/>
        </w:rPr>
        <w:t>, n</w:t>
      </w:r>
      <w:r w:rsidRPr="00C37BBE">
        <w:rPr>
          <w:spacing w:val="-1"/>
          <w:sz w:val="22"/>
          <w:szCs w:val="22"/>
        </w:rPr>
        <w:t>e</w:t>
      </w:r>
      <w:r w:rsidRPr="00C37BBE">
        <w:rPr>
          <w:sz w:val="22"/>
          <w:szCs w:val="22"/>
        </w:rPr>
        <w:t>i</w:t>
      </w:r>
      <w:r w:rsidRPr="00C37BBE">
        <w:rPr>
          <w:spacing w:val="45"/>
          <w:sz w:val="22"/>
          <w:szCs w:val="22"/>
        </w:rPr>
        <w:t xml:space="preserve"> </w:t>
      </w:r>
      <w:r w:rsidRPr="00C37BBE">
        <w:rPr>
          <w:spacing w:val="-1"/>
          <w:sz w:val="22"/>
          <w:szCs w:val="22"/>
        </w:rPr>
        <w:t>ca</w:t>
      </w:r>
      <w:r w:rsidRPr="00C37BBE">
        <w:rPr>
          <w:sz w:val="22"/>
          <w:szCs w:val="22"/>
        </w:rPr>
        <w:t>si</w:t>
      </w:r>
      <w:r w:rsidRPr="00C37BBE">
        <w:rPr>
          <w:spacing w:val="46"/>
          <w:sz w:val="22"/>
          <w:szCs w:val="22"/>
        </w:rPr>
        <w:t xml:space="preserve"> </w:t>
      </w:r>
      <w:r w:rsidRPr="00C37BBE">
        <w:rPr>
          <w:spacing w:val="-1"/>
          <w:sz w:val="22"/>
          <w:szCs w:val="22"/>
        </w:rPr>
        <w:t>e</w:t>
      </w:r>
      <w:r w:rsidRPr="00C37BBE">
        <w:rPr>
          <w:sz w:val="22"/>
          <w:szCs w:val="22"/>
        </w:rPr>
        <w:t>spr</w:t>
      </w:r>
      <w:r w:rsidRPr="00C37BBE">
        <w:rPr>
          <w:spacing w:val="-2"/>
          <w:sz w:val="22"/>
          <w:szCs w:val="22"/>
        </w:rPr>
        <w:t>e</w:t>
      </w:r>
      <w:r w:rsidRPr="00C37BBE">
        <w:rPr>
          <w:sz w:val="22"/>
          <w:szCs w:val="22"/>
        </w:rPr>
        <w:t>ssa</w:t>
      </w:r>
      <w:r w:rsidRPr="00C37BBE">
        <w:rPr>
          <w:spacing w:val="2"/>
          <w:sz w:val="22"/>
          <w:szCs w:val="22"/>
        </w:rPr>
        <w:t>m</w:t>
      </w:r>
      <w:r w:rsidRPr="00C37BBE">
        <w:rPr>
          <w:spacing w:val="-1"/>
          <w:sz w:val="22"/>
          <w:szCs w:val="22"/>
        </w:rPr>
        <w:t>e</w:t>
      </w:r>
      <w:r w:rsidRPr="00C37BBE">
        <w:rPr>
          <w:sz w:val="22"/>
          <w:szCs w:val="22"/>
        </w:rPr>
        <w:t>nte</w:t>
      </w:r>
      <w:r w:rsidRPr="00C37BBE">
        <w:rPr>
          <w:spacing w:val="44"/>
          <w:sz w:val="22"/>
          <w:szCs w:val="22"/>
        </w:rPr>
        <w:t xml:space="preserve"> </w:t>
      </w:r>
      <w:r w:rsidRPr="00C37BBE">
        <w:rPr>
          <w:spacing w:val="-1"/>
          <w:sz w:val="22"/>
          <w:szCs w:val="22"/>
        </w:rPr>
        <w:t>a</w:t>
      </w:r>
      <w:r w:rsidRPr="00C37BBE">
        <w:rPr>
          <w:sz w:val="22"/>
          <w:szCs w:val="22"/>
        </w:rPr>
        <w:t>utori</w:t>
      </w:r>
      <w:r w:rsidRPr="00C37BBE">
        <w:rPr>
          <w:spacing w:val="1"/>
          <w:sz w:val="22"/>
          <w:szCs w:val="22"/>
        </w:rPr>
        <w:t>zz</w:t>
      </w:r>
      <w:r w:rsidRPr="00C37BBE">
        <w:rPr>
          <w:spacing w:val="-1"/>
          <w:sz w:val="22"/>
          <w:szCs w:val="22"/>
        </w:rPr>
        <w:t>a</w:t>
      </w:r>
      <w:r w:rsidRPr="00C37BBE">
        <w:rPr>
          <w:sz w:val="22"/>
          <w:szCs w:val="22"/>
        </w:rPr>
        <w:t>ti</w:t>
      </w:r>
      <w:r w:rsidRPr="00C37BBE">
        <w:rPr>
          <w:spacing w:val="46"/>
          <w:sz w:val="22"/>
          <w:szCs w:val="22"/>
        </w:rPr>
        <w:t xml:space="preserve"> </w:t>
      </w:r>
      <w:r w:rsidRPr="00C37BBE">
        <w:rPr>
          <w:sz w:val="22"/>
          <w:szCs w:val="22"/>
        </w:rPr>
        <w:t>d</w:t>
      </w:r>
      <w:r w:rsidRPr="00C37BBE">
        <w:rPr>
          <w:spacing w:val="-1"/>
          <w:sz w:val="22"/>
          <w:szCs w:val="22"/>
        </w:rPr>
        <w:t>a</w:t>
      </w:r>
      <w:r w:rsidRPr="00C37BBE">
        <w:rPr>
          <w:sz w:val="22"/>
          <w:szCs w:val="22"/>
        </w:rPr>
        <w:t>lla</w:t>
      </w:r>
      <w:r w:rsidRPr="00C37BBE">
        <w:rPr>
          <w:spacing w:val="42"/>
          <w:sz w:val="22"/>
          <w:szCs w:val="22"/>
        </w:rPr>
        <w:t xml:space="preserve"> </w:t>
      </w:r>
      <w:r w:rsidRPr="00C37BBE">
        <w:rPr>
          <w:sz w:val="22"/>
          <w:szCs w:val="22"/>
        </w:rPr>
        <w:t>Prefettura-U.T.G.,</w:t>
      </w:r>
      <w:r w:rsidRPr="00C37BBE">
        <w:rPr>
          <w:spacing w:val="45"/>
          <w:sz w:val="22"/>
          <w:szCs w:val="22"/>
        </w:rPr>
        <w:t xml:space="preserve"> </w:t>
      </w:r>
      <w:r w:rsidRPr="00C37BBE">
        <w:rPr>
          <w:sz w:val="22"/>
          <w:szCs w:val="22"/>
        </w:rPr>
        <w:t>da</w:t>
      </w:r>
      <w:r w:rsidRPr="00C37BBE">
        <w:rPr>
          <w:spacing w:val="44"/>
          <w:sz w:val="22"/>
          <w:szCs w:val="22"/>
        </w:rPr>
        <w:t xml:space="preserve"> </w:t>
      </w:r>
      <w:r w:rsidRPr="00C37BBE">
        <w:rPr>
          <w:sz w:val="22"/>
          <w:szCs w:val="22"/>
        </w:rPr>
        <w:t>un</w:t>
      </w:r>
      <w:r w:rsidRPr="00C37BBE">
        <w:rPr>
          <w:spacing w:val="45"/>
          <w:sz w:val="22"/>
          <w:szCs w:val="22"/>
        </w:rPr>
        <w:t xml:space="preserve"> </w:t>
      </w:r>
      <w:r w:rsidRPr="00C37BBE">
        <w:rPr>
          <w:sz w:val="22"/>
          <w:szCs w:val="22"/>
        </w:rPr>
        <w:t>tess</w:t>
      </w:r>
      <w:r w:rsidRPr="00C37BBE">
        <w:rPr>
          <w:spacing w:val="-1"/>
          <w:sz w:val="22"/>
          <w:szCs w:val="22"/>
        </w:rPr>
        <w:t>e</w:t>
      </w:r>
      <w:r w:rsidRPr="00C37BBE">
        <w:rPr>
          <w:sz w:val="22"/>
          <w:szCs w:val="22"/>
        </w:rPr>
        <w:t>rino</w:t>
      </w:r>
      <w:r w:rsidRPr="00C37BBE">
        <w:rPr>
          <w:spacing w:val="45"/>
          <w:sz w:val="22"/>
          <w:szCs w:val="22"/>
        </w:rPr>
        <w:t xml:space="preserve"> </w:t>
      </w:r>
      <w:r w:rsidRPr="00C37BBE">
        <w:rPr>
          <w:sz w:val="22"/>
          <w:szCs w:val="22"/>
        </w:rPr>
        <w:t>di</w:t>
      </w:r>
      <w:r w:rsidRPr="00C37BBE">
        <w:rPr>
          <w:spacing w:val="45"/>
          <w:sz w:val="22"/>
          <w:szCs w:val="22"/>
        </w:rPr>
        <w:t xml:space="preserve"> </w:t>
      </w:r>
      <w:r w:rsidRPr="00C37BBE">
        <w:rPr>
          <w:sz w:val="22"/>
          <w:szCs w:val="22"/>
        </w:rPr>
        <w:t>ri</w:t>
      </w:r>
      <w:r w:rsidRPr="00C37BBE">
        <w:rPr>
          <w:spacing w:val="-2"/>
          <w:sz w:val="22"/>
          <w:szCs w:val="22"/>
        </w:rPr>
        <w:t>c</w:t>
      </w:r>
      <w:r w:rsidRPr="00C37BBE">
        <w:rPr>
          <w:sz w:val="22"/>
          <w:szCs w:val="22"/>
        </w:rPr>
        <w:t>onos</w:t>
      </w:r>
      <w:r w:rsidRPr="00C37BBE">
        <w:rPr>
          <w:spacing w:val="-1"/>
          <w:sz w:val="22"/>
          <w:szCs w:val="22"/>
        </w:rPr>
        <w:t>c</w:t>
      </w:r>
      <w:r w:rsidRPr="00C37BBE">
        <w:rPr>
          <w:sz w:val="22"/>
          <w:szCs w:val="22"/>
        </w:rPr>
        <w:t>im</w:t>
      </w:r>
      <w:r w:rsidRPr="00C37BBE">
        <w:rPr>
          <w:spacing w:val="-1"/>
          <w:sz w:val="22"/>
          <w:szCs w:val="22"/>
        </w:rPr>
        <w:t>e</w:t>
      </w:r>
      <w:r w:rsidRPr="00C37BBE">
        <w:rPr>
          <w:sz w:val="22"/>
          <w:szCs w:val="22"/>
        </w:rPr>
        <w:t>nto r</w:t>
      </w:r>
      <w:r w:rsidRPr="00C37BBE">
        <w:rPr>
          <w:spacing w:val="-2"/>
          <w:sz w:val="22"/>
          <w:szCs w:val="22"/>
        </w:rPr>
        <w:t>e</w:t>
      </w:r>
      <w:r w:rsidRPr="00C37BBE">
        <w:rPr>
          <w:spacing w:val="-1"/>
          <w:sz w:val="22"/>
          <w:szCs w:val="22"/>
        </w:rPr>
        <w:t>ca</w:t>
      </w:r>
      <w:r w:rsidRPr="00C37BBE">
        <w:rPr>
          <w:sz w:val="22"/>
          <w:szCs w:val="22"/>
        </w:rPr>
        <w:t>n</w:t>
      </w:r>
      <w:r w:rsidRPr="00C37BBE">
        <w:rPr>
          <w:spacing w:val="2"/>
          <w:sz w:val="22"/>
          <w:szCs w:val="22"/>
        </w:rPr>
        <w:t>t</w:t>
      </w:r>
      <w:r w:rsidRPr="00C37BBE">
        <w:rPr>
          <w:sz w:val="22"/>
          <w:szCs w:val="22"/>
        </w:rPr>
        <w:t xml:space="preserve">e  </w:t>
      </w:r>
      <w:r w:rsidRPr="00C37BBE">
        <w:rPr>
          <w:spacing w:val="3"/>
          <w:sz w:val="22"/>
          <w:szCs w:val="22"/>
        </w:rPr>
        <w:t xml:space="preserve"> </w:t>
      </w:r>
      <w:r w:rsidRPr="00C37BBE">
        <w:rPr>
          <w:sz w:val="22"/>
          <w:szCs w:val="22"/>
        </w:rPr>
        <w:t xml:space="preserve">la  </w:t>
      </w:r>
      <w:r w:rsidRPr="00C37BBE">
        <w:rPr>
          <w:spacing w:val="4"/>
          <w:sz w:val="22"/>
          <w:szCs w:val="22"/>
        </w:rPr>
        <w:t xml:space="preserve"> </w:t>
      </w:r>
      <w:r w:rsidRPr="00C37BBE">
        <w:rPr>
          <w:sz w:val="22"/>
          <w:szCs w:val="22"/>
        </w:rPr>
        <w:t>fot</w:t>
      </w:r>
      <w:r w:rsidRPr="00C37BBE">
        <w:rPr>
          <w:spacing w:val="1"/>
          <w:sz w:val="22"/>
          <w:szCs w:val="22"/>
        </w:rPr>
        <w:t>o</w:t>
      </w:r>
      <w:r w:rsidRPr="00C37BBE">
        <w:rPr>
          <w:spacing w:val="-3"/>
          <w:sz w:val="22"/>
          <w:szCs w:val="22"/>
        </w:rPr>
        <w:t>g</w:t>
      </w:r>
      <w:r w:rsidRPr="00C37BBE">
        <w:rPr>
          <w:sz w:val="22"/>
          <w:szCs w:val="22"/>
        </w:rPr>
        <w:t xml:space="preserve">rafia  </w:t>
      </w:r>
      <w:r w:rsidRPr="00C37BBE">
        <w:rPr>
          <w:spacing w:val="5"/>
          <w:sz w:val="22"/>
          <w:szCs w:val="22"/>
        </w:rPr>
        <w:t xml:space="preserve"> </w:t>
      </w:r>
      <w:r w:rsidRPr="00C37BBE">
        <w:rPr>
          <w:sz w:val="22"/>
          <w:szCs w:val="22"/>
        </w:rPr>
        <w:t>d</w:t>
      </w:r>
      <w:r w:rsidRPr="00C37BBE">
        <w:rPr>
          <w:spacing w:val="-1"/>
          <w:sz w:val="22"/>
          <w:szCs w:val="22"/>
        </w:rPr>
        <w:t>e</w:t>
      </w:r>
      <w:r w:rsidRPr="00C37BBE">
        <w:rPr>
          <w:sz w:val="22"/>
          <w:szCs w:val="22"/>
        </w:rPr>
        <w:t xml:space="preserve">llo  </w:t>
      </w:r>
      <w:r w:rsidRPr="00C37BBE">
        <w:rPr>
          <w:spacing w:val="4"/>
          <w:sz w:val="22"/>
          <w:szCs w:val="22"/>
        </w:rPr>
        <w:t xml:space="preserve"> </w:t>
      </w:r>
      <w:r w:rsidRPr="00C37BBE">
        <w:rPr>
          <w:sz w:val="22"/>
          <w:szCs w:val="22"/>
        </w:rPr>
        <w:t>str</w:t>
      </w:r>
      <w:r w:rsidRPr="00C37BBE">
        <w:rPr>
          <w:spacing w:val="-1"/>
          <w:sz w:val="22"/>
          <w:szCs w:val="22"/>
        </w:rPr>
        <w:t>a</w:t>
      </w:r>
      <w:r w:rsidRPr="00C37BBE">
        <w:rPr>
          <w:sz w:val="22"/>
          <w:szCs w:val="22"/>
        </w:rPr>
        <w:t>nie</w:t>
      </w:r>
      <w:r w:rsidRPr="00C37BBE">
        <w:rPr>
          <w:spacing w:val="-2"/>
          <w:sz w:val="22"/>
          <w:szCs w:val="22"/>
        </w:rPr>
        <w:t>r</w:t>
      </w:r>
      <w:r w:rsidRPr="00C37BBE">
        <w:rPr>
          <w:sz w:val="22"/>
          <w:szCs w:val="22"/>
        </w:rPr>
        <w:t xml:space="preserve">o  </w:t>
      </w:r>
      <w:r w:rsidRPr="00C37BBE">
        <w:rPr>
          <w:spacing w:val="4"/>
          <w:sz w:val="22"/>
          <w:szCs w:val="22"/>
        </w:rPr>
        <w:t xml:space="preserve"> </w:t>
      </w:r>
      <w:r w:rsidRPr="00C37BBE">
        <w:rPr>
          <w:sz w:val="22"/>
          <w:szCs w:val="22"/>
        </w:rPr>
        <w:t xml:space="preserve">e  </w:t>
      </w:r>
      <w:r w:rsidRPr="00C37BBE">
        <w:rPr>
          <w:spacing w:val="3"/>
          <w:sz w:val="22"/>
          <w:szCs w:val="22"/>
        </w:rPr>
        <w:t xml:space="preserve"> </w:t>
      </w:r>
      <w:r w:rsidRPr="00C37BBE">
        <w:rPr>
          <w:sz w:val="22"/>
          <w:szCs w:val="22"/>
        </w:rPr>
        <w:t xml:space="preserve">da  </w:t>
      </w:r>
      <w:r w:rsidRPr="00C37BBE">
        <w:rPr>
          <w:spacing w:val="6"/>
          <w:sz w:val="22"/>
          <w:szCs w:val="22"/>
        </w:rPr>
        <w:t xml:space="preserve"> </w:t>
      </w:r>
      <w:r w:rsidRPr="00C37BBE">
        <w:rPr>
          <w:sz w:val="22"/>
          <w:szCs w:val="22"/>
        </w:rPr>
        <w:t xml:space="preserve">un  </w:t>
      </w:r>
      <w:r w:rsidRPr="00C37BBE">
        <w:rPr>
          <w:spacing w:val="4"/>
          <w:sz w:val="22"/>
          <w:szCs w:val="22"/>
        </w:rPr>
        <w:t xml:space="preserve"> </w:t>
      </w:r>
      <w:r w:rsidRPr="00C37BBE">
        <w:rPr>
          <w:sz w:val="22"/>
          <w:szCs w:val="22"/>
        </w:rPr>
        <w:t>re</w:t>
      </w:r>
      <w:r w:rsidRPr="00C37BBE">
        <w:rPr>
          <w:spacing w:val="-3"/>
          <w:sz w:val="22"/>
          <w:szCs w:val="22"/>
        </w:rPr>
        <w:t>g</w:t>
      </w:r>
      <w:r w:rsidRPr="00C37BBE">
        <w:rPr>
          <w:sz w:val="22"/>
          <w:szCs w:val="22"/>
        </w:rPr>
        <w:t xml:space="preserve">istro  </w:t>
      </w:r>
      <w:r w:rsidRPr="00C37BBE">
        <w:rPr>
          <w:spacing w:val="3"/>
          <w:sz w:val="22"/>
          <w:szCs w:val="22"/>
        </w:rPr>
        <w:t xml:space="preserve"> </w:t>
      </w:r>
      <w:r w:rsidRPr="00C37BBE">
        <w:rPr>
          <w:sz w:val="22"/>
          <w:szCs w:val="22"/>
        </w:rPr>
        <w:t>d</w:t>
      </w:r>
      <w:r w:rsidRPr="00C37BBE">
        <w:rPr>
          <w:spacing w:val="-1"/>
          <w:sz w:val="22"/>
          <w:szCs w:val="22"/>
        </w:rPr>
        <w:t>e</w:t>
      </w:r>
      <w:r w:rsidRPr="00C37BBE">
        <w:rPr>
          <w:sz w:val="22"/>
          <w:szCs w:val="22"/>
        </w:rPr>
        <w:t xml:space="preserve">lle  </w:t>
      </w:r>
      <w:r w:rsidRPr="00C37BBE">
        <w:rPr>
          <w:spacing w:val="3"/>
          <w:sz w:val="22"/>
          <w:szCs w:val="22"/>
        </w:rPr>
        <w:t xml:space="preserve"> </w:t>
      </w:r>
      <w:r w:rsidRPr="00C37BBE">
        <w:rPr>
          <w:sz w:val="22"/>
          <w:szCs w:val="22"/>
        </w:rPr>
        <w:t>pr</w:t>
      </w:r>
      <w:r w:rsidRPr="00C37BBE">
        <w:rPr>
          <w:spacing w:val="-2"/>
          <w:sz w:val="22"/>
          <w:szCs w:val="22"/>
        </w:rPr>
        <w:t>e</w:t>
      </w:r>
      <w:r w:rsidRPr="00C37BBE">
        <w:rPr>
          <w:spacing w:val="2"/>
          <w:sz w:val="22"/>
          <w:szCs w:val="22"/>
        </w:rPr>
        <w:t>s</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 xml:space="preserve">e  </w:t>
      </w:r>
      <w:r w:rsidRPr="00C37BBE">
        <w:rPr>
          <w:spacing w:val="3"/>
          <w:sz w:val="22"/>
          <w:szCs w:val="22"/>
        </w:rPr>
        <w:t xml:space="preserve"> </w:t>
      </w:r>
      <w:r w:rsidRPr="00C37BBE">
        <w:rPr>
          <w:spacing w:val="-1"/>
          <w:sz w:val="22"/>
          <w:szCs w:val="22"/>
        </w:rPr>
        <w:t>ca</w:t>
      </w:r>
      <w:r w:rsidRPr="00C37BBE">
        <w:rPr>
          <w:sz w:val="22"/>
          <w:szCs w:val="22"/>
        </w:rPr>
        <w:t>rta</w:t>
      </w:r>
      <w:r w:rsidRPr="00C37BBE">
        <w:rPr>
          <w:spacing w:val="-1"/>
          <w:sz w:val="22"/>
          <w:szCs w:val="22"/>
        </w:rPr>
        <w:t>ce</w:t>
      </w:r>
      <w:r w:rsidRPr="00C37BBE">
        <w:rPr>
          <w:sz w:val="22"/>
          <w:szCs w:val="22"/>
        </w:rPr>
        <w:t>o pr</w:t>
      </w:r>
      <w:r w:rsidRPr="00C37BBE">
        <w:rPr>
          <w:spacing w:val="-2"/>
          <w:sz w:val="22"/>
          <w:szCs w:val="22"/>
        </w:rPr>
        <w:t>e</w:t>
      </w:r>
      <w:r w:rsidRPr="00C37BBE">
        <w:rPr>
          <w:sz w:val="22"/>
          <w:szCs w:val="22"/>
        </w:rPr>
        <w:t>v</w:t>
      </w:r>
      <w:r w:rsidRPr="00C37BBE">
        <w:rPr>
          <w:spacing w:val="-1"/>
          <w:sz w:val="22"/>
          <w:szCs w:val="22"/>
        </w:rPr>
        <w:t>e</w:t>
      </w:r>
      <w:r w:rsidRPr="00C37BBE">
        <w:rPr>
          <w:sz w:val="22"/>
          <w:szCs w:val="22"/>
        </w:rPr>
        <w:t>ntiv</w:t>
      </w:r>
      <w:r w:rsidRPr="00C37BBE">
        <w:rPr>
          <w:spacing w:val="-1"/>
          <w:sz w:val="22"/>
          <w:szCs w:val="22"/>
        </w:rPr>
        <w:t>a</w:t>
      </w:r>
      <w:r w:rsidRPr="00C37BBE">
        <w:rPr>
          <w:sz w:val="22"/>
          <w:szCs w:val="22"/>
        </w:rPr>
        <w:t>mente</w:t>
      </w:r>
      <w:r w:rsidRPr="00C37BBE">
        <w:rPr>
          <w:spacing w:val="-1"/>
          <w:sz w:val="22"/>
          <w:szCs w:val="22"/>
        </w:rPr>
        <w:t xml:space="preserve"> </w:t>
      </w:r>
      <w:r w:rsidRPr="00C37BBE">
        <w:rPr>
          <w:sz w:val="22"/>
          <w:szCs w:val="22"/>
        </w:rPr>
        <w:t>vidima</w:t>
      </w:r>
      <w:r w:rsidRPr="00C37BBE">
        <w:rPr>
          <w:spacing w:val="2"/>
          <w:sz w:val="22"/>
          <w:szCs w:val="22"/>
        </w:rPr>
        <w:t>t</w:t>
      </w:r>
      <w:r w:rsidRPr="00C37BBE">
        <w:rPr>
          <w:sz w:val="22"/>
          <w:szCs w:val="22"/>
        </w:rPr>
        <w:t>o d</w:t>
      </w:r>
      <w:r w:rsidRPr="00C37BBE">
        <w:rPr>
          <w:spacing w:val="-1"/>
          <w:sz w:val="22"/>
          <w:szCs w:val="22"/>
        </w:rPr>
        <w:t>a</w:t>
      </w:r>
      <w:r w:rsidRPr="00C37BBE">
        <w:rPr>
          <w:sz w:val="22"/>
          <w:szCs w:val="22"/>
        </w:rPr>
        <w:t>lla</w:t>
      </w:r>
      <w:r w:rsidRPr="00C37BBE">
        <w:rPr>
          <w:spacing w:val="-1"/>
          <w:sz w:val="22"/>
          <w:szCs w:val="22"/>
        </w:rPr>
        <w:t xml:space="preserve"> </w:t>
      </w:r>
      <w:r w:rsidRPr="00C37BBE">
        <w:rPr>
          <w:sz w:val="22"/>
          <w:szCs w:val="22"/>
        </w:rPr>
        <w:t>Prefettura-U.T.G.</w:t>
      </w:r>
      <w:r w:rsidRPr="00C37BBE">
        <w:rPr>
          <w:spacing w:val="-1"/>
          <w:sz w:val="22"/>
          <w:szCs w:val="22"/>
        </w:rPr>
        <w:t xml:space="preserve"> </w:t>
      </w:r>
      <w:r w:rsidRPr="00C37BBE">
        <w:rPr>
          <w:sz w:val="22"/>
          <w:szCs w:val="22"/>
        </w:rPr>
        <w:t>stess</w:t>
      </w:r>
      <w:r w:rsidRPr="00C37BBE">
        <w:rPr>
          <w:spacing w:val="-1"/>
          <w:sz w:val="22"/>
          <w:szCs w:val="22"/>
        </w:rPr>
        <w:t>a</w:t>
      </w:r>
      <w:r w:rsidRPr="00C37BBE">
        <w:rPr>
          <w:sz w:val="22"/>
          <w:szCs w:val="22"/>
        </w:rPr>
        <w:t>;</w:t>
      </w:r>
    </w:p>
    <w:p w:rsidR="003B6B2C" w:rsidRPr="00C37BBE" w:rsidRDefault="003B6B2C" w:rsidP="00D7155F">
      <w:pPr>
        <w:pStyle w:val="Corpotesto"/>
        <w:widowControl w:val="0"/>
        <w:tabs>
          <w:tab w:val="left" w:pos="898"/>
        </w:tabs>
        <w:kinsoku w:val="0"/>
        <w:overflowPunct w:val="0"/>
        <w:autoSpaceDE w:val="0"/>
        <w:autoSpaceDN w:val="0"/>
        <w:adjustRightInd w:val="0"/>
        <w:spacing w:after="0"/>
        <w:ind w:right="119"/>
        <w:jc w:val="both"/>
        <w:rPr>
          <w:sz w:val="22"/>
          <w:szCs w:val="22"/>
        </w:rPr>
      </w:pPr>
      <w:r w:rsidRPr="00C37BBE">
        <w:rPr>
          <w:sz w:val="22"/>
          <w:szCs w:val="22"/>
        </w:rPr>
        <w:t>la</w:t>
      </w:r>
      <w:r w:rsidRPr="00C37BBE">
        <w:rPr>
          <w:spacing w:val="54"/>
          <w:sz w:val="22"/>
          <w:szCs w:val="22"/>
        </w:rPr>
        <w:t xml:space="preserve"> </w:t>
      </w:r>
      <w:r w:rsidRPr="00C37BBE">
        <w:rPr>
          <w:sz w:val="22"/>
          <w:szCs w:val="22"/>
        </w:rPr>
        <w:t>re</w:t>
      </w:r>
      <w:r w:rsidRPr="00C37BBE">
        <w:rPr>
          <w:spacing w:val="-3"/>
          <w:sz w:val="22"/>
          <w:szCs w:val="22"/>
        </w:rPr>
        <w:t>g</w:t>
      </w:r>
      <w:r w:rsidRPr="00C37BBE">
        <w:rPr>
          <w:sz w:val="22"/>
          <w:szCs w:val="22"/>
        </w:rPr>
        <w:t>istr</w:t>
      </w:r>
      <w:r w:rsidRPr="00C37BBE">
        <w:rPr>
          <w:spacing w:val="-2"/>
          <w:sz w:val="22"/>
          <w:szCs w:val="22"/>
        </w:rPr>
        <w:t>a</w:t>
      </w:r>
      <w:r w:rsidRPr="00C37BBE">
        <w:rPr>
          <w:spacing w:val="1"/>
          <w:sz w:val="22"/>
          <w:szCs w:val="22"/>
        </w:rPr>
        <w:t>z</w:t>
      </w:r>
      <w:r w:rsidRPr="00C37BBE">
        <w:rPr>
          <w:sz w:val="22"/>
          <w:szCs w:val="22"/>
        </w:rPr>
        <w:t>ione</w:t>
      </w:r>
      <w:r w:rsidRPr="00C37BBE">
        <w:rPr>
          <w:spacing w:val="54"/>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55"/>
          <w:sz w:val="22"/>
          <w:szCs w:val="22"/>
        </w:rPr>
        <w:t xml:space="preserve"> </w:t>
      </w:r>
      <w:r w:rsidRPr="00C37BBE">
        <w:rPr>
          <w:sz w:val="22"/>
          <w:szCs w:val="22"/>
        </w:rPr>
        <w:t>visitatori</w:t>
      </w:r>
      <w:r w:rsidRPr="00C37BBE">
        <w:rPr>
          <w:spacing w:val="54"/>
          <w:sz w:val="22"/>
          <w:szCs w:val="22"/>
        </w:rPr>
        <w:t xml:space="preserve"> </w:t>
      </w:r>
      <w:r w:rsidRPr="00C37BBE">
        <w:rPr>
          <w:spacing w:val="-1"/>
          <w:sz w:val="22"/>
          <w:szCs w:val="22"/>
        </w:rPr>
        <w:t>c</w:t>
      </w:r>
      <w:r w:rsidRPr="00C37BBE">
        <w:rPr>
          <w:sz w:val="22"/>
          <w:szCs w:val="22"/>
        </w:rPr>
        <w:t>on</w:t>
      </w:r>
      <w:r w:rsidRPr="00C37BBE">
        <w:rPr>
          <w:spacing w:val="54"/>
          <w:sz w:val="22"/>
          <w:szCs w:val="22"/>
        </w:rPr>
        <w:t xml:space="preserve"> </w:t>
      </w:r>
      <w:r w:rsidRPr="00C37BBE">
        <w:rPr>
          <w:spacing w:val="-1"/>
          <w:sz w:val="22"/>
          <w:szCs w:val="22"/>
        </w:rPr>
        <w:t>a</w:t>
      </w:r>
      <w:r w:rsidRPr="00C37BBE">
        <w:rPr>
          <w:sz w:val="22"/>
          <w:szCs w:val="22"/>
        </w:rPr>
        <w:t>nnotazione</w:t>
      </w:r>
      <w:r w:rsidRPr="00C37BBE">
        <w:rPr>
          <w:spacing w:val="54"/>
          <w:sz w:val="22"/>
          <w:szCs w:val="22"/>
        </w:rPr>
        <w:t xml:space="preserve"> </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li</w:t>
      </w:r>
      <w:r w:rsidRPr="00C37BBE">
        <w:rPr>
          <w:spacing w:val="55"/>
          <w:sz w:val="22"/>
          <w:szCs w:val="22"/>
        </w:rPr>
        <w:t xml:space="preserve"> </w:t>
      </w:r>
      <w:r w:rsidRPr="00C37BBE">
        <w:rPr>
          <w:spacing w:val="-1"/>
          <w:sz w:val="22"/>
          <w:szCs w:val="22"/>
        </w:rPr>
        <w:t>e</w:t>
      </w:r>
      <w:r w:rsidRPr="00C37BBE">
        <w:rPr>
          <w:sz w:val="22"/>
          <w:szCs w:val="22"/>
        </w:rPr>
        <w:t>str</w:t>
      </w:r>
      <w:r w:rsidRPr="00C37BBE">
        <w:rPr>
          <w:spacing w:val="-1"/>
          <w:sz w:val="22"/>
          <w:szCs w:val="22"/>
        </w:rPr>
        <w:t>e</w:t>
      </w:r>
      <w:r w:rsidRPr="00C37BBE">
        <w:rPr>
          <w:sz w:val="22"/>
          <w:szCs w:val="22"/>
        </w:rPr>
        <w:t>mi</w:t>
      </w:r>
      <w:r w:rsidRPr="00C37BBE">
        <w:rPr>
          <w:spacing w:val="55"/>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55"/>
          <w:sz w:val="22"/>
          <w:szCs w:val="22"/>
        </w:rPr>
        <w:t xml:space="preserve"> </w:t>
      </w:r>
      <w:r w:rsidRPr="00C37BBE">
        <w:rPr>
          <w:spacing w:val="2"/>
          <w:sz w:val="22"/>
          <w:szCs w:val="22"/>
        </w:rPr>
        <w:t>p</w:t>
      </w:r>
      <w:r w:rsidRPr="00C37BBE">
        <w:rPr>
          <w:sz w:val="22"/>
          <w:szCs w:val="22"/>
        </w:rPr>
        <w:t>rovv</w:t>
      </w:r>
      <w:r w:rsidRPr="00C37BBE">
        <w:rPr>
          <w:spacing w:val="-2"/>
          <w:sz w:val="22"/>
          <w:szCs w:val="22"/>
        </w:rPr>
        <w:t>e</w:t>
      </w:r>
      <w:r w:rsidRPr="00C37BBE">
        <w:rPr>
          <w:sz w:val="22"/>
          <w:szCs w:val="22"/>
        </w:rPr>
        <w:t>dim</w:t>
      </w:r>
      <w:r w:rsidRPr="00C37BBE">
        <w:rPr>
          <w:spacing w:val="-1"/>
          <w:sz w:val="22"/>
          <w:szCs w:val="22"/>
        </w:rPr>
        <w:t>e</w:t>
      </w:r>
      <w:r w:rsidRPr="00C37BBE">
        <w:rPr>
          <w:sz w:val="22"/>
          <w:szCs w:val="22"/>
        </w:rPr>
        <w:t xml:space="preserve">nto </w:t>
      </w:r>
      <w:r w:rsidRPr="00C37BBE">
        <w:rPr>
          <w:spacing w:val="-1"/>
          <w:sz w:val="22"/>
          <w:szCs w:val="22"/>
        </w:rPr>
        <w:t>a</w:t>
      </w:r>
      <w:r w:rsidRPr="00C37BBE">
        <w:rPr>
          <w:sz w:val="22"/>
          <w:szCs w:val="22"/>
        </w:rPr>
        <w:t>utori</w:t>
      </w:r>
      <w:r w:rsidRPr="00C37BBE">
        <w:rPr>
          <w:spacing w:val="1"/>
          <w:sz w:val="22"/>
          <w:szCs w:val="22"/>
        </w:rPr>
        <w:t>zz</w:t>
      </w:r>
      <w:r w:rsidRPr="00C37BBE">
        <w:rPr>
          <w:spacing w:val="-1"/>
          <w:sz w:val="22"/>
          <w:szCs w:val="22"/>
        </w:rPr>
        <w:t>a</w:t>
      </w:r>
      <w:r w:rsidRPr="00C37BBE">
        <w:rPr>
          <w:sz w:val="22"/>
          <w:szCs w:val="22"/>
        </w:rPr>
        <w:t>tivo,</w:t>
      </w:r>
      <w:r w:rsidRPr="00C37BBE">
        <w:rPr>
          <w:spacing w:val="14"/>
          <w:sz w:val="22"/>
          <w:szCs w:val="22"/>
        </w:rPr>
        <w:t xml:space="preserve"> </w:t>
      </w:r>
      <w:r w:rsidRPr="00C37BBE">
        <w:rPr>
          <w:sz w:val="22"/>
          <w:szCs w:val="22"/>
        </w:rPr>
        <w:t>se</w:t>
      </w:r>
      <w:r w:rsidRPr="00C37BBE">
        <w:rPr>
          <w:spacing w:val="13"/>
          <w:sz w:val="22"/>
          <w:szCs w:val="22"/>
        </w:rPr>
        <w:t xml:space="preserve"> </w:t>
      </w:r>
      <w:r w:rsidRPr="00C37BBE">
        <w:rPr>
          <w:sz w:val="22"/>
          <w:szCs w:val="22"/>
        </w:rPr>
        <w:t>pr</w:t>
      </w:r>
      <w:r w:rsidRPr="00C37BBE">
        <w:rPr>
          <w:spacing w:val="-2"/>
          <w:sz w:val="22"/>
          <w:szCs w:val="22"/>
        </w:rPr>
        <w:t>e</w:t>
      </w:r>
      <w:r w:rsidRPr="00C37BBE">
        <w:rPr>
          <w:sz w:val="22"/>
          <w:szCs w:val="22"/>
        </w:rPr>
        <w:t>vist</w:t>
      </w:r>
      <w:r w:rsidRPr="00C37BBE">
        <w:rPr>
          <w:spacing w:val="-3"/>
          <w:sz w:val="22"/>
          <w:szCs w:val="22"/>
        </w:rPr>
        <w:t>o</w:t>
      </w:r>
      <w:r w:rsidRPr="00C37BBE">
        <w:rPr>
          <w:sz w:val="22"/>
          <w:szCs w:val="22"/>
        </w:rPr>
        <w:t>,</w:t>
      </w:r>
      <w:r w:rsidRPr="00C37BBE">
        <w:rPr>
          <w:spacing w:val="14"/>
          <w:sz w:val="22"/>
          <w:szCs w:val="22"/>
        </w:rPr>
        <w:t xml:space="preserve"> </w:t>
      </w:r>
      <w:r w:rsidRPr="00C37BBE">
        <w:rPr>
          <w:sz w:val="22"/>
          <w:szCs w:val="22"/>
        </w:rPr>
        <w:t>e</w:t>
      </w:r>
      <w:r w:rsidRPr="00C37BBE">
        <w:rPr>
          <w:spacing w:val="13"/>
          <w:sz w:val="22"/>
          <w:szCs w:val="22"/>
        </w:rPr>
        <w:t xml:space="preserve"> </w:t>
      </w:r>
      <w:r w:rsidRPr="00C37BBE">
        <w:rPr>
          <w:sz w:val="22"/>
          <w:szCs w:val="22"/>
        </w:rPr>
        <w:t>l</w:t>
      </w:r>
      <w:r w:rsidRPr="00C37BBE">
        <w:rPr>
          <w:spacing w:val="-2"/>
          <w:sz w:val="22"/>
          <w:szCs w:val="22"/>
        </w:rPr>
        <w:t>'</w:t>
      </w:r>
      <w:r w:rsidRPr="00C37BBE">
        <w:rPr>
          <w:spacing w:val="-1"/>
          <w:sz w:val="22"/>
          <w:szCs w:val="22"/>
        </w:rPr>
        <w:t>a</w:t>
      </w:r>
      <w:r w:rsidRPr="00C37BBE">
        <w:rPr>
          <w:sz w:val="22"/>
          <w:szCs w:val="22"/>
        </w:rPr>
        <w:t>ssistenz</w:t>
      </w:r>
      <w:r w:rsidRPr="00C37BBE">
        <w:rPr>
          <w:spacing w:val="-1"/>
          <w:sz w:val="22"/>
          <w:szCs w:val="22"/>
        </w:rPr>
        <w:t>a</w:t>
      </w:r>
      <w:r w:rsidRPr="00C37BBE">
        <w:rPr>
          <w:sz w:val="22"/>
          <w:szCs w:val="22"/>
        </w:rPr>
        <w:t>,</w:t>
      </w:r>
      <w:r w:rsidRPr="00C37BBE">
        <w:rPr>
          <w:spacing w:val="14"/>
          <w:sz w:val="22"/>
          <w:szCs w:val="22"/>
        </w:rPr>
        <w:t xml:space="preserve"> </w:t>
      </w:r>
      <w:r w:rsidRPr="00C37BBE">
        <w:rPr>
          <w:sz w:val="22"/>
          <w:szCs w:val="22"/>
        </w:rPr>
        <w:t>sulla</w:t>
      </w:r>
      <w:r w:rsidRPr="00C37BBE">
        <w:rPr>
          <w:spacing w:val="13"/>
          <w:sz w:val="22"/>
          <w:szCs w:val="22"/>
        </w:rPr>
        <w:t xml:space="preserve"> </w:t>
      </w:r>
      <w:r w:rsidRPr="00C37BBE">
        <w:rPr>
          <w:sz w:val="22"/>
          <w:szCs w:val="22"/>
        </w:rPr>
        <w:t>b</w:t>
      </w:r>
      <w:r w:rsidRPr="00C37BBE">
        <w:rPr>
          <w:spacing w:val="-1"/>
          <w:sz w:val="22"/>
          <w:szCs w:val="22"/>
        </w:rPr>
        <w:t>a</w:t>
      </w:r>
      <w:r w:rsidRPr="00C37BBE">
        <w:rPr>
          <w:sz w:val="22"/>
          <w:szCs w:val="22"/>
        </w:rPr>
        <w:t>se</w:t>
      </w:r>
      <w:r w:rsidRPr="00C37BBE">
        <w:rPr>
          <w:spacing w:val="13"/>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3"/>
          <w:sz w:val="22"/>
          <w:szCs w:val="22"/>
        </w:rPr>
        <w:t xml:space="preserve"> </w:t>
      </w:r>
      <w:r w:rsidRPr="00C37BBE">
        <w:rPr>
          <w:sz w:val="22"/>
          <w:szCs w:val="22"/>
        </w:rPr>
        <w:t>indi</w:t>
      </w:r>
      <w:r w:rsidRPr="00C37BBE">
        <w:rPr>
          <w:spacing w:val="-1"/>
          <w:sz w:val="22"/>
          <w:szCs w:val="22"/>
        </w:rPr>
        <w:t>ca</w:t>
      </w:r>
      <w:r w:rsidRPr="00C37BBE">
        <w:rPr>
          <w:spacing w:val="1"/>
          <w:sz w:val="22"/>
          <w:szCs w:val="22"/>
        </w:rPr>
        <w:t>z</w:t>
      </w:r>
      <w:r w:rsidRPr="00C37BBE">
        <w:rPr>
          <w:sz w:val="22"/>
          <w:szCs w:val="22"/>
        </w:rPr>
        <w:t>ioni</w:t>
      </w:r>
      <w:r w:rsidRPr="00C37BBE">
        <w:rPr>
          <w:spacing w:val="14"/>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3"/>
          <w:sz w:val="22"/>
          <w:szCs w:val="22"/>
        </w:rPr>
        <w:t xml:space="preserve"> </w:t>
      </w:r>
      <w:r w:rsidRPr="00C37BBE">
        <w:rPr>
          <w:sz w:val="22"/>
          <w:szCs w:val="22"/>
        </w:rPr>
        <w:t>Prefettura-U.T.G.,</w:t>
      </w:r>
      <w:r w:rsidRPr="00C37BBE">
        <w:rPr>
          <w:spacing w:val="14"/>
          <w:sz w:val="22"/>
          <w:szCs w:val="22"/>
        </w:rPr>
        <w:t xml:space="preserve"> </w:t>
      </w:r>
      <w:r w:rsidRPr="00C37BBE">
        <w:rPr>
          <w:sz w:val="22"/>
          <w:szCs w:val="22"/>
        </w:rPr>
        <w:t>d</w:t>
      </w:r>
      <w:r w:rsidRPr="00C37BBE">
        <w:rPr>
          <w:spacing w:val="-1"/>
          <w:sz w:val="22"/>
          <w:szCs w:val="22"/>
        </w:rPr>
        <w:t>e</w:t>
      </w:r>
      <w:r w:rsidRPr="00C37BBE">
        <w:rPr>
          <w:sz w:val="22"/>
          <w:szCs w:val="22"/>
        </w:rPr>
        <w:t xml:space="preserve">i visitatori </w:t>
      </w:r>
      <w:r w:rsidRPr="00C37BBE">
        <w:rPr>
          <w:spacing w:val="-2"/>
          <w:sz w:val="22"/>
          <w:szCs w:val="22"/>
        </w:rPr>
        <w:t>a</w:t>
      </w:r>
      <w:r w:rsidRPr="00C37BBE">
        <w:rPr>
          <w:sz w:val="22"/>
          <w:szCs w:val="22"/>
        </w:rPr>
        <w:t>mm</w:t>
      </w:r>
      <w:r w:rsidRPr="00C37BBE">
        <w:rPr>
          <w:spacing w:val="-1"/>
          <w:sz w:val="22"/>
          <w:szCs w:val="22"/>
        </w:rPr>
        <w:t>e</w:t>
      </w:r>
      <w:r w:rsidRPr="00C37BBE">
        <w:rPr>
          <w:sz w:val="22"/>
          <w:szCs w:val="22"/>
        </w:rPr>
        <w:t xml:space="preserve">ssi </w:t>
      </w:r>
      <w:r w:rsidRPr="00C37BBE">
        <w:rPr>
          <w:spacing w:val="-1"/>
          <w:sz w:val="22"/>
          <w:szCs w:val="22"/>
        </w:rPr>
        <w:t>a</w:t>
      </w:r>
      <w:r w:rsidRPr="00C37BBE">
        <w:rPr>
          <w:sz w:val="22"/>
          <w:szCs w:val="22"/>
        </w:rPr>
        <w:t>l c</w:t>
      </w:r>
      <w:r w:rsidRPr="00C37BBE">
        <w:rPr>
          <w:spacing w:val="-2"/>
          <w:sz w:val="22"/>
          <w:szCs w:val="22"/>
        </w:rPr>
        <w:t>e</w:t>
      </w:r>
      <w:r w:rsidRPr="00C37BBE">
        <w:rPr>
          <w:sz w:val="22"/>
          <w:szCs w:val="22"/>
        </w:rPr>
        <w:t>ntro;</w:t>
      </w:r>
    </w:p>
    <w:p w:rsidR="003B6B2C" w:rsidRPr="00C37BBE" w:rsidRDefault="003B6B2C" w:rsidP="00D7155F">
      <w:pPr>
        <w:pStyle w:val="Corpotesto"/>
        <w:widowControl w:val="0"/>
        <w:tabs>
          <w:tab w:val="left" w:pos="898"/>
        </w:tabs>
        <w:kinsoku w:val="0"/>
        <w:overflowPunct w:val="0"/>
        <w:autoSpaceDE w:val="0"/>
        <w:autoSpaceDN w:val="0"/>
        <w:adjustRightInd w:val="0"/>
        <w:spacing w:before="3" w:after="0" w:line="276" w:lineRule="exact"/>
        <w:ind w:right="115"/>
        <w:jc w:val="both"/>
        <w:rPr>
          <w:sz w:val="22"/>
          <w:szCs w:val="22"/>
        </w:rPr>
      </w:pPr>
      <w:r w:rsidRPr="00C37BBE">
        <w:rPr>
          <w:sz w:val="22"/>
          <w:szCs w:val="22"/>
        </w:rPr>
        <w:t>la</w:t>
      </w:r>
      <w:r w:rsidRPr="00C37BBE">
        <w:rPr>
          <w:spacing w:val="30"/>
          <w:sz w:val="22"/>
          <w:szCs w:val="22"/>
        </w:rPr>
        <w:t xml:space="preserve"> </w:t>
      </w:r>
      <w:r w:rsidRPr="00C37BBE">
        <w:rPr>
          <w:spacing w:val="-1"/>
          <w:sz w:val="22"/>
          <w:szCs w:val="22"/>
        </w:rPr>
        <w:t>c</w:t>
      </w:r>
      <w:r w:rsidRPr="00C37BBE">
        <w:rPr>
          <w:sz w:val="22"/>
          <w:szCs w:val="22"/>
        </w:rPr>
        <w:t>omuni</w:t>
      </w:r>
      <w:r w:rsidRPr="00C37BBE">
        <w:rPr>
          <w:spacing w:val="-1"/>
          <w:sz w:val="22"/>
          <w:szCs w:val="22"/>
        </w:rPr>
        <w:t>ca</w:t>
      </w:r>
      <w:r w:rsidRPr="00C37BBE">
        <w:rPr>
          <w:spacing w:val="1"/>
          <w:sz w:val="22"/>
          <w:szCs w:val="22"/>
        </w:rPr>
        <w:t>z</w:t>
      </w:r>
      <w:r w:rsidRPr="00C37BBE">
        <w:rPr>
          <w:sz w:val="22"/>
          <w:szCs w:val="22"/>
        </w:rPr>
        <w:t>ione</w:t>
      </w:r>
      <w:r w:rsidRPr="00C37BBE">
        <w:rPr>
          <w:spacing w:val="30"/>
          <w:sz w:val="22"/>
          <w:szCs w:val="22"/>
        </w:rPr>
        <w:t xml:space="preserve"> </w:t>
      </w:r>
      <w:r w:rsidRPr="00C37BBE">
        <w:rPr>
          <w:spacing w:val="-3"/>
          <w:sz w:val="22"/>
          <w:szCs w:val="22"/>
        </w:rPr>
        <w:t>g</w:t>
      </w:r>
      <w:r w:rsidRPr="00C37BBE">
        <w:rPr>
          <w:sz w:val="22"/>
          <w:szCs w:val="22"/>
        </w:rPr>
        <w:t>ior</w:t>
      </w:r>
      <w:r w:rsidRPr="00C37BBE">
        <w:rPr>
          <w:spacing w:val="1"/>
          <w:sz w:val="22"/>
          <w:szCs w:val="22"/>
        </w:rPr>
        <w:t>na</w:t>
      </w:r>
      <w:r w:rsidRPr="00C37BBE">
        <w:rPr>
          <w:sz w:val="22"/>
          <w:szCs w:val="22"/>
        </w:rPr>
        <w:t>li</w:t>
      </w:r>
      <w:r w:rsidRPr="00C37BBE">
        <w:rPr>
          <w:spacing w:val="-1"/>
          <w:sz w:val="22"/>
          <w:szCs w:val="22"/>
        </w:rPr>
        <w:t>e</w:t>
      </w:r>
      <w:r w:rsidRPr="00C37BBE">
        <w:rPr>
          <w:sz w:val="22"/>
          <w:szCs w:val="22"/>
        </w:rPr>
        <w:t>ra</w:t>
      </w:r>
      <w:r w:rsidRPr="00C37BBE">
        <w:rPr>
          <w:spacing w:val="29"/>
          <w:sz w:val="22"/>
          <w:szCs w:val="22"/>
        </w:rPr>
        <w:t xml:space="preserve"> </w:t>
      </w:r>
      <w:r w:rsidRPr="00C37BBE">
        <w:rPr>
          <w:spacing w:val="-1"/>
          <w:sz w:val="22"/>
          <w:szCs w:val="22"/>
        </w:rPr>
        <w:t>a</w:t>
      </w:r>
      <w:r w:rsidRPr="00C37BBE">
        <w:rPr>
          <w:sz w:val="22"/>
          <w:szCs w:val="22"/>
        </w:rPr>
        <w:t>lla</w:t>
      </w:r>
      <w:r w:rsidRPr="00C37BBE">
        <w:rPr>
          <w:spacing w:val="30"/>
          <w:sz w:val="22"/>
          <w:szCs w:val="22"/>
        </w:rPr>
        <w:t xml:space="preserve"> </w:t>
      </w:r>
      <w:r w:rsidRPr="00C37BBE">
        <w:rPr>
          <w:sz w:val="22"/>
          <w:szCs w:val="22"/>
        </w:rPr>
        <w:t>Prefettura-U.T.G.,</w:t>
      </w:r>
      <w:r w:rsidRPr="00C37BBE">
        <w:rPr>
          <w:spacing w:val="30"/>
          <w:sz w:val="22"/>
          <w:szCs w:val="22"/>
        </w:rPr>
        <w:t xml:space="preserve"> </w:t>
      </w:r>
      <w:r w:rsidRPr="00C37BBE">
        <w:rPr>
          <w:sz w:val="22"/>
          <w:szCs w:val="22"/>
        </w:rPr>
        <w:t>s</w:t>
      </w:r>
      <w:r w:rsidRPr="00C37BBE">
        <w:rPr>
          <w:spacing w:val="1"/>
          <w:sz w:val="22"/>
          <w:szCs w:val="22"/>
        </w:rPr>
        <w:t>ec</w:t>
      </w:r>
      <w:r w:rsidRPr="00C37BBE">
        <w:rPr>
          <w:sz w:val="22"/>
          <w:szCs w:val="22"/>
        </w:rPr>
        <w:t>on</w:t>
      </w:r>
      <w:r w:rsidRPr="00C37BBE">
        <w:rPr>
          <w:spacing w:val="4"/>
          <w:sz w:val="22"/>
          <w:szCs w:val="22"/>
        </w:rPr>
        <w:t>d</w:t>
      </w:r>
      <w:r w:rsidRPr="00C37BBE">
        <w:rPr>
          <w:sz w:val="22"/>
          <w:szCs w:val="22"/>
        </w:rPr>
        <w:t>o</w:t>
      </w:r>
      <w:r w:rsidRPr="00C37BBE">
        <w:rPr>
          <w:spacing w:val="30"/>
          <w:sz w:val="22"/>
          <w:szCs w:val="22"/>
        </w:rPr>
        <w:t xml:space="preserve"> </w:t>
      </w:r>
      <w:r w:rsidRPr="00C37BBE">
        <w:rPr>
          <w:sz w:val="22"/>
          <w:szCs w:val="22"/>
        </w:rPr>
        <w:t>le</w:t>
      </w:r>
      <w:r w:rsidRPr="00C37BBE">
        <w:rPr>
          <w:spacing w:val="30"/>
          <w:sz w:val="22"/>
          <w:szCs w:val="22"/>
        </w:rPr>
        <w:t xml:space="preserve"> </w:t>
      </w:r>
      <w:r w:rsidRPr="00C37BBE">
        <w:rPr>
          <w:sz w:val="22"/>
          <w:szCs w:val="22"/>
        </w:rPr>
        <w:t>modalità</w:t>
      </w:r>
      <w:r w:rsidRPr="00C37BBE">
        <w:rPr>
          <w:spacing w:val="30"/>
          <w:sz w:val="22"/>
          <w:szCs w:val="22"/>
        </w:rPr>
        <w:t xml:space="preserve"> </w:t>
      </w:r>
      <w:r w:rsidRPr="00C37BBE">
        <w:rPr>
          <w:sz w:val="22"/>
          <w:szCs w:val="22"/>
        </w:rPr>
        <w:t>d</w:t>
      </w:r>
      <w:r w:rsidRPr="00C37BBE">
        <w:rPr>
          <w:spacing w:val="-1"/>
          <w:sz w:val="22"/>
          <w:szCs w:val="22"/>
        </w:rPr>
        <w:t>a</w:t>
      </w:r>
      <w:r w:rsidRPr="00C37BBE">
        <w:rPr>
          <w:sz w:val="22"/>
          <w:szCs w:val="22"/>
        </w:rPr>
        <w:t>lla</w:t>
      </w:r>
      <w:r w:rsidRPr="00C37BBE">
        <w:rPr>
          <w:spacing w:val="30"/>
          <w:sz w:val="22"/>
          <w:szCs w:val="22"/>
        </w:rPr>
        <w:t xml:space="preserve"> </w:t>
      </w:r>
      <w:r w:rsidRPr="00C37BBE">
        <w:rPr>
          <w:sz w:val="22"/>
          <w:szCs w:val="22"/>
        </w:rPr>
        <w:t>stessa</w:t>
      </w:r>
      <w:r w:rsidRPr="00C37BBE">
        <w:rPr>
          <w:spacing w:val="30"/>
          <w:sz w:val="22"/>
          <w:szCs w:val="22"/>
        </w:rPr>
        <w:t xml:space="preserve"> </w:t>
      </w:r>
      <w:r w:rsidRPr="00C37BBE">
        <w:rPr>
          <w:sz w:val="22"/>
          <w:szCs w:val="22"/>
        </w:rPr>
        <w:t>indi</w:t>
      </w:r>
      <w:r w:rsidRPr="00C37BBE">
        <w:rPr>
          <w:spacing w:val="-1"/>
          <w:sz w:val="22"/>
          <w:szCs w:val="22"/>
        </w:rPr>
        <w:t>ca</w:t>
      </w:r>
      <w:r w:rsidRPr="00C37BBE">
        <w:rPr>
          <w:sz w:val="22"/>
          <w:szCs w:val="22"/>
        </w:rPr>
        <w:t>te, d</w:t>
      </w:r>
      <w:r w:rsidRPr="00C37BBE">
        <w:rPr>
          <w:spacing w:val="-1"/>
          <w:sz w:val="22"/>
          <w:szCs w:val="22"/>
        </w:rPr>
        <w:t>e</w:t>
      </w:r>
      <w:r w:rsidRPr="00C37BBE">
        <w:rPr>
          <w:sz w:val="22"/>
          <w:szCs w:val="22"/>
        </w:rPr>
        <w:t>lle</w:t>
      </w:r>
      <w:r w:rsidRPr="00C37BBE">
        <w:rPr>
          <w:spacing w:val="3"/>
          <w:sz w:val="22"/>
          <w:szCs w:val="22"/>
        </w:rPr>
        <w:t xml:space="preserve"> </w:t>
      </w:r>
      <w:r w:rsidRPr="00C37BBE">
        <w:rPr>
          <w:sz w:val="22"/>
          <w:szCs w:val="22"/>
        </w:rPr>
        <w:t>pr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e</w:t>
      </w:r>
      <w:r w:rsidRPr="00C37BBE">
        <w:rPr>
          <w:spacing w:val="3"/>
          <w:sz w:val="22"/>
          <w:szCs w:val="22"/>
        </w:rPr>
        <w:t xml:space="preserve"> </w:t>
      </w:r>
      <w:r w:rsidRPr="00C37BBE">
        <w:rPr>
          <w:spacing w:val="-3"/>
          <w:sz w:val="22"/>
          <w:szCs w:val="22"/>
        </w:rPr>
        <w:t>g</w:t>
      </w:r>
      <w:r w:rsidRPr="00C37BBE">
        <w:rPr>
          <w:sz w:val="22"/>
          <w:szCs w:val="22"/>
        </w:rPr>
        <w:t>i</w:t>
      </w:r>
      <w:r w:rsidRPr="00C37BBE">
        <w:rPr>
          <w:spacing w:val="2"/>
          <w:sz w:val="22"/>
          <w:szCs w:val="22"/>
        </w:rPr>
        <w:t>o</w:t>
      </w:r>
      <w:r w:rsidRPr="00C37BBE">
        <w:rPr>
          <w:sz w:val="22"/>
          <w:szCs w:val="22"/>
        </w:rPr>
        <w:t>rn</w:t>
      </w:r>
      <w:r w:rsidRPr="00C37BBE">
        <w:rPr>
          <w:spacing w:val="-2"/>
          <w:sz w:val="22"/>
          <w:szCs w:val="22"/>
        </w:rPr>
        <w:t>a</w:t>
      </w:r>
      <w:r w:rsidRPr="00C37BBE">
        <w:rPr>
          <w:sz w:val="22"/>
          <w:szCs w:val="22"/>
        </w:rPr>
        <w:t>li</w:t>
      </w:r>
      <w:r w:rsidRPr="00C37BBE">
        <w:rPr>
          <w:spacing w:val="-1"/>
          <w:sz w:val="22"/>
          <w:szCs w:val="22"/>
        </w:rPr>
        <w:t>e</w:t>
      </w:r>
      <w:r w:rsidRPr="00C37BBE">
        <w:rPr>
          <w:spacing w:val="1"/>
          <w:sz w:val="22"/>
          <w:szCs w:val="22"/>
        </w:rPr>
        <w:t>r</w:t>
      </w:r>
      <w:r w:rsidRPr="00C37BBE">
        <w:rPr>
          <w:sz w:val="22"/>
          <w:szCs w:val="22"/>
        </w:rPr>
        <w:t>e</w:t>
      </w:r>
      <w:r w:rsidRPr="00C37BBE">
        <w:rPr>
          <w:spacing w:val="3"/>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5"/>
          <w:sz w:val="22"/>
          <w:szCs w:val="22"/>
        </w:rPr>
        <w:t xml:space="preserve"> </w:t>
      </w:r>
      <w:r w:rsidRPr="00C37BBE">
        <w:rPr>
          <w:spacing w:val="-1"/>
          <w:sz w:val="22"/>
          <w:szCs w:val="22"/>
        </w:rPr>
        <w:t>ce</w:t>
      </w:r>
      <w:r w:rsidRPr="00C37BBE">
        <w:rPr>
          <w:sz w:val="22"/>
          <w:szCs w:val="22"/>
        </w:rPr>
        <w:t>ntro,</w:t>
      </w:r>
      <w:r w:rsidRPr="00C37BBE">
        <w:rPr>
          <w:spacing w:val="4"/>
          <w:sz w:val="22"/>
          <w:szCs w:val="22"/>
        </w:rPr>
        <w:t xml:space="preserve"> </w:t>
      </w:r>
      <w:r w:rsidRPr="00C37BBE">
        <w:rPr>
          <w:spacing w:val="-1"/>
          <w:sz w:val="22"/>
          <w:szCs w:val="22"/>
        </w:rPr>
        <w:t>c</w:t>
      </w:r>
      <w:r w:rsidRPr="00C37BBE">
        <w:rPr>
          <w:sz w:val="22"/>
          <w:szCs w:val="22"/>
        </w:rPr>
        <w:t>he</w:t>
      </w:r>
      <w:r w:rsidRPr="00C37BBE">
        <w:rPr>
          <w:spacing w:val="3"/>
          <w:sz w:val="22"/>
          <w:szCs w:val="22"/>
        </w:rPr>
        <w:t xml:space="preserve"> </w:t>
      </w:r>
      <w:r w:rsidRPr="00C37BBE">
        <w:rPr>
          <w:sz w:val="22"/>
          <w:szCs w:val="22"/>
        </w:rPr>
        <w:t>la</w:t>
      </w:r>
      <w:r w:rsidRPr="00C37BBE">
        <w:rPr>
          <w:spacing w:val="4"/>
          <w:sz w:val="22"/>
          <w:szCs w:val="22"/>
        </w:rPr>
        <w:t xml:space="preserve"> </w:t>
      </w:r>
      <w:r w:rsidRPr="00C37BBE">
        <w:rPr>
          <w:sz w:val="22"/>
          <w:szCs w:val="22"/>
        </w:rPr>
        <w:t>Prefettura-U.T.G.</w:t>
      </w:r>
      <w:r w:rsidRPr="00C37BBE">
        <w:rPr>
          <w:spacing w:val="2"/>
          <w:sz w:val="22"/>
          <w:szCs w:val="22"/>
        </w:rPr>
        <w:t xml:space="preserve"> </w:t>
      </w:r>
      <w:r w:rsidRPr="00C37BBE">
        <w:rPr>
          <w:sz w:val="22"/>
          <w:szCs w:val="22"/>
        </w:rPr>
        <w:t>dovrà</w:t>
      </w:r>
      <w:r w:rsidRPr="00C37BBE">
        <w:rPr>
          <w:spacing w:val="2"/>
          <w:sz w:val="22"/>
          <w:szCs w:val="22"/>
        </w:rPr>
        <w:t xml:space="preserve"> </w:t>
      </w:r>
      <w:r w:rsidRPr="00C37BBE">
        <w:rPr>
          <w:spacing w:val="-1"/>
          <w:sz w:val="22"/>
          <w:szCs w:val="22"/>
        </w:rPr>
        <w:t>c</w:t>
      </w:r>
      <w:r w:rsidRPr="00C37BBE">
        <w:rPr>
          <w:sz w:val="22"/>
          <w:szCs w:val="22"/>
        </w:rPr>
        <w:t>omuni</w:t>
      </w:r>
      <w:r w:rsidRPr="00C37BBE">
        <w:rPr>
          <w:spacing w:val="-1"/>
          <w:sz w:val="22"/>
          <w:szCs w:val="22"/>
        </w:rPr>
        <w:t>ca</w:t>
      </w:r>
      <w:r w:rsidRPr="00C37BBE">
        <w:rPr>
          <w:spacing w:val="1"/>
          <w:sz w:val="22"/>
          <w:szCs w:val="22"/>
        </w:rPr>
        <w:t>r</w:t>
      </w:r>
      <w:r w:rsidRPr="00C37BBE">
        <w:rPr>
          <w:sz w:val="22"/>
          <w:szCs w:val="22"/>
        </w:rPr>
        <w:t>e</w:t>
      </w:r>
      <w:r w:rsidRPr="00C37BBE">
        <w:rPr>
          <w:spacing w:val="3"/>
          <w:sz w:val="22"/>
          <w:szCs w:val="22"/>
        </w:rPr>
        <w:t xml:space="preserve"> </w:t>
      </w:r>
      <w:r w:rsidRPr="00C37BBE">
        <w:rPr>
          <w:spacing w:val="1"/>
          <w:sz w:val="22"/>
          <w:szCs w:val="22"/>
        </w:rPr>
        <w:t>a</w:t>
      </w:r>
      <w:r w:rsidRPr="00C37BBE">
        <w:rPr>
          <w:sz w:val="22"/>
          <w:szCs w:val="22"/>
        </w:rPr>
        <w:t>l</w:t>
      </w:r>
      <w:r w:rsidRPr="00C37BBE">
        <w:rPr>
          <w:spacing w:val="5"/>
          <w:sz w:val="22"/>
          <w:szCs w:val="22"/>
        </w:rPr>
        <w:t xml:space="preserve"> </w:t>
      </w:r>
      <w:r w:rsidRPr="00C37BBE">
        <w:rPr>
          <w:sz w:val="22"/>
          <w:szCs w:val="22"/>
        </w:rPr>
        <w:t>Dip</w:t>
      </w:r>
      <w:r w:rsidRPr="00C37BBE">
        <w:rPr>
          <w:spacing w:val="-1"/>
          <w:sz w:val="22"/>
          <w:szCs w:val="22"/>
        </w:rPr>
        <w:t>a</w:t>
      </w:r>
      <w:r w:rsidRPr="00C37BBE">
        <w:rPr>
          <w:sz w:val="22"/>
          <w:szCs w:val="22"/>
        </w:rPr>
        <w:t>rtimento p</w:t>
      </w:r>
      <w:r w:rsidRPr="00C37BBE">
        <w:rPr>
          <w:spacing w:val="-1"/>
          <w:sz w:val="22"/>
          <w:szCs w:val="22"/>
        </w:rPr>
        <w:t>e</w:t>
      </w:r>
      <w:r w:rsidRPr="00C37BBE">
        <w:rPr>
          <w:sz w:val="22"/>
          <w:szCs w:val="22"/>
        </w:rPr>
        <w:t>r</w:t>
      </w:r>
      <w:r w:rsidRPr="00C37BBE">
        <w:rPr>
          <w:spacing w:val="51"/>
          <w:sz w:val="22"/>
          <w:szCs w:val="22"/>
        </w:rPr>
        <w:t xml:space="preserve"> </w:t>
      </w:r>
      <w:r w:rsidRPr="00C37BBE">
        <w:rPr>
          <w:sz w:val="22"/>
          <w:szCs w:val="22"/>
        </w:rPr>
        <w:t>le</w:t>
      </w:r>
      <w:r w:rsidRPr="00C37BBE">
        <w:rPr>
          <w:spacing w:val="54"/>
          <w:sz w:val="22"/>
          <w:szCs w:val="22"/>
        </w:rPr>
        <w:t xml:space="preserve"> </w:t>
      </w:r>
      <w:r w:rsidRPr="00C37BBE">
        <w:rPr>
          <w:spacing w:val="-6"/>
          <w:sz w:val="22"/>
          <w:szCs w:val="22"/>
        </w:rPr>
        <w:t>L</w:t>
      </w:r>
      <w:r w:rsidRPr="00C37BBE">
        <w:rPr>
          <w:sz w:val="22"/>
          <w:szCs w:val="22"/>
        </w:rPr>
        <w:t>ib</w:t>
      </w:r>
      <w:r w:rsidRPr="00C37BBE">
        <w:rPr>
          <w:spacing w:val="1"/>
          <w:sz w:val="22"/>
          <w:szCs w:val="22"/>
        </w:rPr>
        <w:t>e</w:t>
      </w:r>
      <w:r w:rsidRPr="00C37BBE">
        <w:rPr>
          <w:sz w:val="22"/>
          <w:szCs w:val="22"/>
        </w:rPr>
        <w:t>rtà</w:t>
      </w:r>
      <w:r w:rsidRPr="00C37BBE">
        <w:rPr>
          <w:spacing w:val="51"/>
          <w:sz w:val="22"/>
          <w:szCs w:val="22"/>
        </w:rPr>
        <w:t xml:space="preserve"> </w:t>
      </w:r>
      <w:r w:rsidRPr="00C37BBE">
        <w:rPr>
          <w:sz w:val="22"/>
          <w:szCs w:val="22"/>
        </w:rPr>
        <w:t>Civili</w:t>
      </w:r>
      <w:r w:rsidRPr="00C37BBE">
        <w:rPr>
          <w:spacing w:val="53"/>
          <w:sz w:val="22"/>
          <w:szCs w:val="22"/>
        </w:rPr>
        <w:t xml:space="preserve"> </w:t>
      </w:r>
      <w:r w:rsidRPr="00C37BBE">
        <w:rPr>
          <w:sz w:val="22"/>
          <w:szCs w:val="22"/>
        </w:rPr>
        <w:t>e</w:t>
      </w:r>
      <w:r w:rsidRPr="00C37BBE">
        <w:rPr>
          <w:spacing w:val="51"/>
          <w:sz w:val="22"/>
          <w:szCs w:val="22"/>
        </w:rPr>
        <w:t xml:space="preserve"> </w:t>
      </w:r>
      <w:r w:rsidRPr="00C37BBE">
        <w:rPr>
          <w:spacing w:val="-2"/>
          <w:sz w:val="22"/>
          <w:szCs w:val="22"/>
        </w:rPr>
        <w:t>l</w:t>
      </w:r>
      <w:r w:rsidRPr="00C37BBE">
        <w:rPr>
          <w:sz w:val="22"/>
          <w:szCs w:val="22"/>
        </w:rPr>
        <w:t>'</w:t>
      </w:r>
      <w:r w:rsidRPr="00C37BBE">
        <w:rPr>
          <w:spacing w:val="-4"/>
          <w:sz w:val="22"/>
          <w:szCs w:val="22"/>
        </w:rPr>
        <w:t>I</w:t>
      </w:r>
      <w:r w:rsidRPr="00C37BBE">
        <w:rPr>
          <w:sz w:val="22"/>
          <w:szCs w:val="22"/>
        </w:rPr>
        <w:t>mm</w:t>
      </w:r>
      <w:r w:rsidRPr="00C37BBE">
        <w:rPr>
          <w:spacing w:val="2"/>
          <w:sz w:val="22"/>
          <w:szCs w:val="22"/>
        </w:rPr>
        <w:t>i</w:t>
      </w:r>
      <w:r w:rsidRPr="00C37BBE">
        <w:rPr>
          <w:spacing w:val="-3"/>
          <w:sz w:val="22"/>
          <w:szCs w:val="22"/>
        </w:rPr>
        <w:t>g</w:t>
      </w:r>
      <w:r w:rsidRPr="00C37BBE">
        <w:rPr>
          <w:sz w:val="22"/>
          <w:szCs w:val="22"/>
        </w:rPr>
        <w:t>r</w:t>
      </w:r>
      <w:r w:rsidRPr="00C37BBE">
        <w:rPr>
          <w:spacing w:val="-2"/>
          <w:sz w:val="22"/>
          <w:szCs w:val="22"/>
        </w:rPr>
        <w:t>a</w:t>
      </w:r>
      <w:r w:rsidRPr="00C37BBE">
        <w:rPr>
          <w:spacing w:val="1"/>
          <w:sz w:val="22"/>
          <w:szCs w:val="22"/>
        </w:rPr>
        <w:t>z</w:t>
      </w:r>
      <w:r w:rsidRPr="00C37BBE">
        <w:rPr>
          <w:sz w:val="22"/>
          <w:szCs w:val="22"/>
        </w:rPr>
        <w:t>ione</w:t>
      </w:r>
      <w:r w:rsidRPr="00C37BBE">
        <w:rPr>
          <w:spacing w:val="52"/>
          <w:sz w:val="22"/>
          <w:szCs w:val="22"/>
        </w:rPr>
        <w:t xml:space="preserve"> </w:t>
      </w:r>
      <w:r w:rsidRPr="00C37BBE">
        <w:rPr>
          <w:sz w:val="22"/>
          <w:szCs w:val="22"/>
        </w:rPr>
        <w:t>s</w:t>
      </w:r>
      <w:r w:rsidRPr="00C37BBE">
        <w:rPr>
          <w:spacing w:val="-1"/>
          <w:sz w:val="22"/>
          <w:szCs w:val="22"/>
        </w:rPr>
        <w:t>ec</w:t>
      </w:r>
      <w:r w:rsidRPr="00C37BBE">
        <w:rPr>
          <w:sz w:val="22"/>
          <w:szCs w:val="22"/>
        </w:rPr>
        <w:t>ondo</w:t>
      </w:r>
      <w:r w:rsidRPr="00C37BBE">
        <w:rPr>
          <w:spacing w:val="54"/>
          <w:sz w:val="22"/>
          <w:szCs w:val="22"/>
        </w:rPr>
        <w:t xml:space="preserve"> </w:t>
      </w:r>
      <w:r w:rsidRPr="00C37BBE">
        <w:rPr>
          <w:sz w:val="22"/>
          <w:szCs w:val="22"/>
        </w:rPr>
        <w:t>modalità</w:t>
      </w:r>
      <w:r w:rsidRPr="00C37BBE">
        <w:rPr>
          <w:spacing w:val="51"/>
          <w:sz w:val="22"/>
          <w:szCs w:val="22"/>
        </w:rPr>
        <w:t xml:space="preserve"> </w:t>
      </w:r>
      <w:r w:rsidRPr="00C37BBE">
        <w:rPr>
          <w:sz w:val="22"/>
          <w:szCs w:val="22"/>
        </w:rPr>
        <w:t>info</w:t>
      </w:r>
      <w:r w:rsidRPr="00C37BBE">
        <w:rPr>
          <w:spacing w:val="-1"/>
          <w:sz w:val="22"/>
          <w:szCs w:val="22"/>
        </w:rPr>
        <w:t>r</w:t>
      </w:r>
      <w:r w:rsidRPr="00C37BBE">
        <w:rPr>
          <w:sz w:val="22"/>
          <w:szCs w:val="22"/>
        </w:rPr>
        <w:t>matiche</w:t>
      </w:r>
      <w:r w:rsidRPr="00C37BBE">
        <w:rPr>
          <w:spacing w:val="51"/>
          <w:sz w:val="22"/>
          <w:szCs w:val="22"/>
        </w:rPr>
        <w:t xml:space="preserve"> </w:t>
      </w:r>
      <w:r w:rsidRPr="00C37BBE">
        <w:rPr>
          <w:sz w:val="22"/>
          <w:szCs w:val="22"/>
        </w:rPr>
        <w:t>stand</w:t>
      </w:r>
      <w:r w:rsidRPr="00C37BBE">
        <w:rPr>
          <w:spacing w:val="-2"/>
          <w:sz w:val="22"/>
          <w:szCs w:val="22"/>
        </w:rPr>
        <w:t>a</w:t>
      </w:r>
      <w:r w:rsidRPr="00C37BBE">
        <w:rPr>
          <w:sz w:val="22"/>
          <w:szCs w:val="22"/>
        </w:rPr>
        <w:t>rdiz</w:t>
      </w:r>
      <w:r w:rsidRPr="00C37BBE">
        <w:rPr>
          <w:spacing w:val="1"/>
          <w:sz w:val="22"/>
          <w:szCs w:val="22"/>
        </w:rPr>
        <w:t>z</w:t>
      </w:r>
      <w:r w:rsidRPr="00C37BBE">
        <w:rPr>
          <w:spacing w:val="-1"/>
          <w:sz w:val="22"/>
          <w:szCs w:val="22"/>
        </w:rPr>
        <w:t>a</w:t>
      </w:r>
      <w:r w:rsidRPr="00C37BBE">
        <w:rPr>
          <w:sz w:val="22"/>
          <w:szCs w:val="22"/>
        </w:rPr>
        <w:t>te, non</w:t>
      </w:r>
      <w:r w:rsidRPr="00C37BBE">
        <w:rPr>
          <w:spacing w:val="-1"/>
          <w:sz w:val="22"/>
          <w:szCs w:val="22"/>
        </w:rPr>
        <w:t>c</w:t>
      </w:r>
      <w:r w:rsidRPr="00C37BBE">
        <w:rPr>
          <w:sz w:val="22"/>
          <w:szCs w:val="22"/>
        </w:rPr>
        <w:t>hé</w:t>
      </w:r>
      <w:r w:rsidRPr="00C37BBE">
        <w:rPr>
          <w:spacing w:val="-1"/>
          <w:sz w:val="22"/>
          <w:szCs w:val="22"/>
        </w:rPr>
        <w:t xml:space="preserve"> </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 xml:space="preserve">li </w:t>
      </w:r>
      <w:r w:rsidRPr="00C37BBE">
        <w:rPr>
          <w:spacing w:val="-1"/>
          <w:sz w:val="22"/>
          <w:szCs w:val="22"/>
        </w:rPr>
        <w:t>a</w:t>
      </w:r>
      <w:r w:rsidRPr="00C37BBE">
        <w:rPr>
          <w:sz w:val="22"/>
          <w:szCs w:val="22"/>
        </w:rPr>
        <w:t>llontan</w:t>
      </w:r>
      <w:r w:rsidRPr="00C37BBE">
        <w:rPr>
          <w:spacing w:val="-2"/>
          <w:sz w:val="22"/>
          <w:szCs w:val="22"/>
        </w:rPr>
        <w:t>a</w:t>
      </w:r>
      <w:r w:rsidRPr="00C37BBE">
        <w:rPr>
          <w:spacing w:val="2"/>
          <w:sz w:val="22"/>
          <w:szCs w:val="22"/>
        </w:rPr>
        <w:t>m</w:t>
      </w:r>
      <w:r w:rsidRPr="00C37BBE">
        <w:rPr>
          <w:spacing w:val="-1"/>
          <w:sz w:val="22"/>
          <w:szCs w:val="22"/>
        </w:rPr>
        <w:t>e</w:t>
      </w:r>
      <w:r w:rsidRPr="00C37BBE">
        <w:rPr>
          <w:sz w:val="22"/>
          <w:szCs w:val="22"/>
        </w:rPr>
        <w:t xml:space="preserve">nti non </w:t>
      </w:r>
      <w:r w:rsidRPr="00C37BBE">
        <w:rPr>
          <w:spacing w:val="-1"/>
          <w:sz w:val="22"/>
          <w:szCs w:val="22"/>
        </w:rPr>
        <w:t>a</w:t>
      </w:r>
      <w:r w:rsidRPr="00C37BBE">
        <w:rPr>
          <w:sz w:val="22"/>
          <w:szCs w:val="22"/>
        </w:rPr>
        <w:t>utori</w:t>
      </w:r>
      <w:r w:rsidRPr="00C37BBE">
        <w:rPr>
          <w:spacing w:val="1"/>
          <w:sz w:val="22"/>
          <w:szCs w:val="22"/>
        </w:rPr>
        <w:t>zz</w:t>
      </w:r>
      <w:r w:rsidRPr="00C37BBE">
        <w:rPr>
          <w:spacing w:val="-1"/>
          <w:sz w:val="22"/>
          <w:szCs w:val="22"/>
        </w:rPr>
        <w:t>a</w:t>
      </w:r>
      <w:r w:rsidRPr="00C37BBE">
        <w:rPr>
          <w:sz w:val="22"/>
          <w:szCs w:val="22"/>
        </w:rPr>
        <w:t>ti</w:t>
      </w:r>
      <w:r w:rsidRPr="00C37BBE">
        <w:rPr>
          <w:spacing w:val="3"/>
          <w:sz w:val="22"/>
          <w:szCs w:val="22"/>
        </w:rPr>
        <w:t xml:space="preserve"> </w:t>
      </w:r>
      <w:r w:rsidRPr="00C37BBE">
        <w:rPr>
          <w:sz w:val="22"/>
          <w:szCs w:val="22"/>
        </w:rPr>
        <w:t>e</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i beni e</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i se</w:t>
      </w:r>
      <w:r w:rsidRPr="00C37BBE">
        <w:rPr>
          <w:spacing w:val="-1"/>
          <w:sz w:val="22"/>
          <w:szCs w:val="22"/>
        </w:rPr>
        <w:t>r</w:t>
      </w:r>
      <w:r w:rsidRPr="00C37BBE">
        <w:rPr>
          <w:sz w:val="22"/>
          <w:szCs w:val="22"/>
        </w:rPr>
        <w:t>vi</w:t>
      </w:r>
      <w:r w:rsidRPr="00C37BBE">
        <w:rPr>
          <w:spacing w:val="1"/>
          <w:sz w:val="22"/>
          <w:szCs w:val="22"/>
        </w:rPr>
        <w:t>z</w:t>
      </w:r>
      <w:r w:rsidRPr="00C37BBE">
        <w:rPr>
          <w:sz w:val="22"/>
          <w:szCs w:val="22"/>
        </w:rPr>
        <w:t>i e</w:t>
      </w:r>
      <w:r w:rsidRPr="00C37BBE">
        <w:rPr>
          <w:spacing w:val="-2"/>
          <w:sz w:val="22"/>
          <w:szCs w:val="22"/>
        </w:rPr>
        <w:t>r</w:t>
      </w:r>
      <w:r w:rsidRPr="00C37BBE">
        <w:rPr>
          <w:spacing w:val="2"/>
          <w:sz w:val="22"/>
          <w:szCs w:val="22"/>
        </w:rPr>
        <w:t>o</w:t>
      </w:r>
      <w:r w:rsidRPr="00C37BBE">
        <w:rPr>
          <w:spacing w:val="-3"/>
          <w:sz w:val="22"/>
          <w:szCs w:val="22"/>
        </w:rPr>
        <w:t>g</w:t>
      </w:r>
      <w:r w:rsidRPr="00C37BBE">
        <w:rPr>
          <w:spacing w:val="-1"/>
          <w:sz w:val="22"/>
          <w:szCs w:val="22"/>
        </w:rPr>
        <w:t>a</w:t>
      </w:r>
      <w:r w:rsidRPr="00C37BBE">
        <w:rPr>
          <w:sz w:val="22"/>
          <w:szCs w:val="22"/>
        </w:rPr>
        <w:t>ti;</w:t>
      </w:r>
    </w:p>
    <w:p w:rsidR="003B6B2C" w:rsidRPr="00C37BBE" w:rsidRDefault="003B6B2C" w:rsidP="00D7155F">
      <w:pPr>
        <w:pStyle w:val="Corpotesto"/>
        <w:widowControl w:val="0"/>
        <w:tabs>
          <w:tab w:val="left" w:pos="898"/>
        </w:tabs>
        <w:kinsoku w:val="0"/>
        <w:overflowPunct w:val="0"/>
        <w:autoSpaceDE w:val="0"/>
        <w:autoSpaceDN w:val="0"/>
        <w:adjustRightInd w:val="0"/>
        <w:spacing w:after="0" w:line="276" w:lineRule="exact"/>
        <w:ind w:right="118"/>
        <w:jc w:val="both"/>
        <w:rPr>
          <w:sz w:val="22"/>
          <w:szCs w:val="22"/>
        </w:rPr>
      </w:pPr>
      <w:r w:rsidRPr="00C37BBE">
        <w:rPr>
          <w:sz w:val="22"/>
          <w:szCs w:val="22"/>
        </w:rPr>
        <w:t>le</w:t>
      </w:r>
      <w:r w:rsidRPr="00C37BBE">
        <w:rPr>
          <w:spacing w:val="13"/>
          <w:sz w:val="22"/>
          <w:szCs w:val="22"/>
        </w:rPr>
        <w:t xml:space="preserve"> </w:t>
      </w:r>
      <w:r w:rsidRPr="00C37BBE">
        <w:rPr>
          <w:sz w:val="22"/>
          <w:szCs w:val="22"/>
        </w:rPr>
        <w:t>int</w:t>
      </w:r>
      <w:r w:rsidRPr="00C37BBE">
        <w:rPr>
          <w:spacing w:val="-1"/>
          <w:sz w:val="22"/>
          <w:szCs w:val="22"/>
        </w:rPr>
        <w:t>e</w:t>
      </w:r>
      <w:r w:rsidRPr="00C37BBE">
        <w:rPr>
          <w:sz w:val="22"/>
          <w:szCs w:val="22"/>
        </w:rPr>
        <w:t>rlo</w:t>
      </w:r>
      <w:r w:rsidRPr="00C37BBE">
        <w:rPr>
          <w:spacing w:val="-2"/>
          <w:sz w:val="22"/>
          <w:szCs w:val="22"/>
        </w:rPr>
        <w:t>c</w:t>
      </w:r>
      <w:r w:rsidRPr="00C37BBE">
        <w:rPr>
          <w:sz w:val="22"/>
          <w:szCs w:val="22"/>
        </w:rPr>
        <w:t>u</w:t>
      </w:r>
      <w:r w:rsidRPr="00C37BBE">
        <w:rPr>
          <w:spacing w:val="1"/>
          <w:sz w:val="22"/>
          <w:szCs w:val="22"/>
        </w:rPr>
        <w:t>z</w:t>
      </w:r>
      <w:r w:rsidRPr="00C37BBE">
        <w:rPr>
          <w:sz w:val="22"/>
          <w:szCs w:val="22"/>
        </w:rPr>
        <w:t>ioni</w:t>
      </w:r>
      <w:r w:rsidRPr="00C37BBE">
        <w:rPr>
          <w:spacing w:val="14"/>
          <w:sz w:val="22"/>
          <w:szCs w:val="22"/>
        </w:rPr>
        <w:t xml:space="preserve"> </w:t>
      </w:r>
      <w:r w:rsidRPr="00C37BBE">
        <w:rPr>
          <w:spacing w:val="-1"/>
          <w:sz w:val="22"/>
          <w:szCs w:val="22"/>
        </w:rPr>
        <w:t>c</w:t>
      </w:r>
      <w:r w:rsidRPr="00C37BBE">
        <w:rPr>
          <w:sz w:val="22"/>
          <w:szCs w:val="22"/>
        </w:rPr>
        <w:t>on</w:t>
      </w:r>
      <w:r w:rsidRPr="00C37BBE">
        <w:rPr>
          <w:spacing w:val="14"/>
          <w:sz w:val="22"/>
          <w:szCs w:val="22"/>
        </w:rPr>
        <w:t xml:space="preserve"> </w:t>
      </w:r>
      <w:r w:rsidRPr="00C37BBE">
        <w:rPr>
          <w:sz w:val="22"/>
          <w:szCs w:val="22"/>
        </w:rPr>
        <w:t>le</w:t>
      </w:r>
      <w:r w:rsidRPr="00C37BBE">
        <w:rPr>
          <w:spacing w:val="11"/>
          <w:sz w:val="22"/>
          <w:szCs w:val="22"/>
        </w:rPr>
        <w:t xml:space="preserve"> </w:t>
      </w:r>
      <w:r w:rsidRPr="00C37BBE">
        <w:rPr>
          <w:sz w:val="22"/>
          <w:szCs w:val="22"/>
        </w:rPr>
        <w:t>Auto</w:t>
      </w:r>
      <w:r w:rsidRPr="00C37BBE">
        <w:rPr>
          <w:spacing w:val="-1"/>
          <w:sz w:val="22"/>
          <w:szCs w:val="22"/>
        </w:rPr>
        <w:t>r</w:t>
      </w:r>
      <w:r w:rsidRPr="00C37BBE">
        <w:rPr>
          <w:sz w:val="22"/>
          <w:szCs w:val="22"/>
        </w:rPr>
        <w:t>ità</w:t>
      </w:r>
      <w:r w:rsidRPr="00C37BBE">
        <w:rPr>
          <w:spacing w:val="13"/>
          <w:sz w:val="22"/>
          <w:szCs w:val="22"/>
        </w:rPr>
        <w:t xml:space="preserve"> </w:t>
      </w:r>
      <w:r w:rsidRPr="00C37BBE">
        <w:rPr>
          <w:sz w:val="22"/>
          <w:szCs w:val="22"/>
        </w:rPr>
        <w:t>d</w:t>
      </w:r>
      <w:r w:rsidRPr="00C37BBE">
        <w:rPr>
          <w:spacing w:val="-1"/>
          <w:sz w:val="22"/>
          <w:szCs w:val="22"/>
        </w:rPr>
        <w:t>e</w:t>
      </w:r>
      <w:r w:rsidRPr="00C37BBE">
        <w:rPr>
          <w:sz w:val="22"/>
          <w:szCs w:val="22"/>
        </w:rPr>
        <w:t>si</w:t>
      </w:r>
      <w:r w:rsidRPr="00C37BBE">
        <w:rPr>
          <w:spacing w:val="-2"/>
          <w:sz w:val="22"/>
          <w:szCs w:val="22"/>
        </w:rPr>
        <w:t>g</w:t>
      </w:r>
      <w:r w:rsidRPr="00C37BBE">
        <w:rPr>
          <w:sz w:val="22"/>
          <w:szCs w:val="22"/>
        </w:rPr>
        <w:t>n</w:t>
      </w:r>
      <w:r w:rsidRPr="00C37BBE">
        <w:rPr>
          <w:spacing w:val="-1"/>
          <w:sz w:val="22"/>
          <w:szCs w:val="22"/>
        </w:rPr>
        <w:t>a</w:t>
      </w:r>
      <w:r w:rsidRPr="00C37BBE">
        <w:rPr>
          <w:sz w:val="22"/>
          <w:szCs w:val="22"/>
        </w:rPr>
        <w:t>te</w:t>
      </w:r>
      <w:r w:rsidRPr="00C37BBE">
        <w:rPr>
          <w:spacing w:val="13"/>
          <w:sz w:val="22"/>
          <w:szCs w:val="22"/>
        </w:rPr>
        <w:t xml:space="preserve"> </w:t>
      </w:r>
      <w:r w:rsidRPr="00C37BBE">
        <w:rPr>
          <w:sz w:val="22"/>
          <w:szCs w:val="22"/>
        </w:rPr>
        <w:t>(</w:t>
      </w:r>
      <w:r w:rsidRPr="00C37BBE">
        <w:rPr>
          <w:spacing w:val="-1"/>
          <w:sz w:val="22"/>
          <w:szCs w:val="22"/>
        </w:rPr>
        <w:t>E</w:t>
      </w:r>
      <w:r w:rsidRPr="00C37BBE">
        <w:rPr>
          <w:spacing w:val="2"/>
          <w:sz w:val="22"/>
          <w:szCs w:val="22"/>
        </w:rPr>
        <w:t>s</w:t>
      </w:r>
      <w:r w:rsidRPr="00C37BBE">
        <w:rPr>
          <w:sz w:val="22"/>
          <w:szCs w:val="22"/>
        </w:rPr>
        <w:t>.</w:t>
      </w:r>
      <w:r w:rsidRPr="00C37BBE">
        <w:rPr>
          <w:spacing w:val="14"/>
          <w:sz w:val="22"/>
          <w:szCs w:val="22"/>
        </w:rPr>
        <w:t xml:space="preserve"> </w:t>
      </w:r>
      <w:r w:rsidRPr="00C37BBE">
        <w:rPr>
          <w:sz w:val="22"/>
          <w:szCs w:val="22"/>
        </w:rPr>
        <w:t>Pr</w:t>
      </w:r>
      <w:r w:rsidRPr="00C37BBE">
        <w:rPr>
          <w:spacing w:val="-2"/>
          <w:sz w:val="22"/>
          <w:szCs w:val="22"/>
        </w:rPr>
        <w:t>e</w:t>
      </w:r>
      <w:r w:rsidRPr="00C37BBE">
        <w:rPr>
          <w:sz w:val="22"/>
          <w:szCs w:val="22"/>
        </w:rPr>
        <w:t>f</w:t>
      </w:r>
      <w:r w:rsidRPr="00C37BBE">
        <w:rPr>
          <w:spacing w:val="-2"/>
          <w:sz w:val="22"/>
          <w:szCs w:val="22"/>
        </w:rPr>
        <w:t>e</w:t>
      </w:r>
      <w:r w:rsidRPr="00C37BBE">
        <w:rPr>
          <w:sz w:val="22"/>
          <w:szCs w:val="22"/>
        </w:rPr>
        <w:t>ttur</w:t>
      </w:r>
      <w:r w:rsidRPr="00C37BBE">
        <w:rPr>
          <w:spacing w:val="-2"/>
          <w:sz w:val="22"/>
          <w:szCs w:val="22"/>
        </w:rPr>
        <w:t>e</w:t>
      </w:r>
      <w:r w:rsidRPr="00C37BBE">
        <w:rPr>
          <w:sz w:val="22"/>
          <w:szCs w:val="22"/>
        </w:rPr>
        <w:t>,</w:t>
      </w:r>
      <w:r w:rsidRPr="00C37BBE">
        <w:rPr>
          <w:spacing w:val="14"/>
          <w:sz w:val="22"/>
          <w:szCs w:val="22"/>
        </w:rPr>
        <w:t xml:space="preserve"> </w:t>
      </w:r>
      <w:r w:rsidRPr="00C37BBE">
        <w:rPr>
          <w:sz w:val="22"/>
          <w:szCs w:val="22"/>
        </w:rPr>
        <w:t>ATS,</w:t>
      </w:r>
      <w:r w:rsidRPr="00C37BBE">
        <w:rPr>
          <w:spacing w:val="14"/>
          <w:sz w:val="22"/>
          <w:szCs w:val="22"/>
        </w:rPr>
        <w:t xml:space="preserve"> </w:t>
      </w:r>
      <w:r w:rsidRPr="00C37BBE">
        <w:rPr>
          <w:sz w:val="22"/>
          <w:szCs w:val="22"/>
        </w:rPr>
        <w:t>Qu</w:t>
      </w:r>
      <w:r w:rsidRPr="00C37BBE">
        <w:rPr>
          <w:spacing w:val="-2"/>
          <w:sz w:val="22"/>
          <w:szCs w:val="22"/>
        </w:rPr>
        <w:t>e</w:t>
      </w:r>
      <w:r w:rsidRPr="00C37BBE">
        <w:rPr>
          <w:sz w:val="22"/>
          <w:szCs w:val="22"/>
        </w:rPr>
        <w:t>stur</w:t>
      </w:r>
      <w:r w:rsidRPr="00C37BBE">
        <w:rPr>
          <w:spacing w:val="-1"/>
          <w:sz w:val="22"/>
          <w:szCs w:val="22"/>
        </w:rPr>
        <w:t>e</w:t>
      </w:r>
      <w:r w:rsidRPr="00C37BBE">
        <w:rPr>
          <w:sz w:val="22"/>
          <w:szCs w:val="22"/>
        </w:rPr>
        <w:t>,</w:t>
      </w:r>
      <w:r w:rsidRPr="00C37BBE">
        <w:rPr>
          <w:spacing w:val="14"/>
          <w:sz w:val="22"/>
          <w:szCs w:val="22"/>
        </w:rPr>
        <w:t xml:space="preserve"> </w:t>
      </w:r>
      <w:r w:rsidRPr="00C37BBE">
        <w:rPr>
          <w:sz w:val="22"/>
          <w:szCs w:val="22"/>
        </w:rPr>
        <w:t>Auto</w:t>
      </w:r>
      <w:r w:rsidRPr="00C37BBE">
        <w:rPr>
          <w:spacing w:val="-1"/>
          <w:sz w:val="22"/>
          <w:szCs w:val="22"/>
        </w:rPr>
        <w:t>r</w:t>
      </w:r>
      <w:r w:rsidRPr="00C37BBE">
        <w:rPr>
          <w:sz w:val="22"/>
          <w:szCs w:val="22"/>
        </w:rPr>
        <w:t>ità Giudi</w:t>
      </w:r>
      <w:r w:rsidRPr="00C37BBE">
        <w:rPr>
          <w:spacing w:val="1"/>
          <w:sz w:val="22"/>
          <w:szCs w:val="22"/>
        </w:rPr>
        <w:t>z</w:t>
      </w:r>
      <w:r w:rsidRPr="00C37BBE">
        <w:rPr>
          <w:sz w:val="22"/>
          <w:szCs w:val="22"/>
        </w:rPr>
        <w:t>ia</w:t>
      </w:r>
      <w:r w:rsidRPr="00C37BBE">
        <w:rPr>
          <w:spacing w:val="-2"/>
          <w:sz w:val="22"/>
          <w:szCs w:val="22"/>
        </w:rPr>
        <w:t>r</w:t>
      </w:r>
      <w:r w:rsidRPr="00C37BBE">
        <w:rPr>
          <w:sz w:val="22"/>
          <w:szCs w:val="22"/>
        </w:rPr>
        <w:t>ia</w:t>
      </w:r>
      <w:r w:rsidRPr="00C37BBE">
        <w:rPr>
          <w:spacing w:val="52"/>
          <w:sz w:val="22"/>
          <w:szCs w:val="22"/>
        </w:rPr>
        <w:t xml:space="preserve"> </w:t>
      </w:r>
      <w:r w:rsidRPr="00C37BBE">
        <w:rPr>
          <w:sz w:val="22"/>
          <w:szCs w:val="22"/>
        </w:rPr>
        <w:t>minoril</w:t>
      </w:r>
      <w:r w:rsidRPr="00C37BBE">
        <w:rPr>
          <w:spacing w:val="-1"/>
          <w:sz w:val="22"/>
          <w:szCs w:val="22"/>
        </w:rPr>
        <w:t>e</w:t>
      </w:r>
      <w:r w:rsidRPr="00C37BBE">
        <w:rPr>
          <w:sz w:val="22"/>
          <w:szCs w:val="22"/>
        </w:rPr>
        <w:t>,</w:t>
      </w:r>
      <w:r w:rsidRPr="00C37BBE">
        <w:rPr>
          <w:spacing w:val="52"/>
          <w:sz w:val="22"/>
          <w:szCs w:val="22"/>
        </w:rPr>
        <w:t xml:space="preserve"> </w:t>
      </w:r>
      <w:r w:rsidRPr="00C37BBE">
        <w:rPr>
          <w:spacing w:val="-1"/>
          <w:sz w:val="22"/>
          <w:szCs w:val="22"/>
        </w:rPr>
        <w:t>e</w:t>
      </w:r>
      <w:r w:rsidRPr="00C37BBE">
        <w:rPr>
          <w:spacing w:val="-2"/>
          <w:sz w:val="22"/>
          <w:szCs w:val="22"/>
        </w:rPr>
        <w:t>t</w:t>
      </w:r>
      <w:r w:rsidRPr="00C37BBE">
        <w:rPr>
          <w:spacing w:val="-1"/>
          <w:sz w:val="22"/>
          <w:szCs w:val="22"/>
        </w:rPr>
        <w:t>c</w:t>
      </w:r>
      <w:r w:rsidRPr="00C37BBE">
        <w:rPr>
          <w:sz w:val="22"/>
          <w:szCs w:val="22"/>
        </w:rPr>
        <w:t>.)</w:t>
      </w:r>
      <w:r w:rsidRPr="00C37BBE">
        <w:rPr>
          <w:spacing w:val="51"/>
          <w:sz w:val="22"/>
          <w:szCs w:val="22"/>
        </w:rPr>
        <w:t xml:space="preserve"> </w:t>
      </w:r>
      <w:r w:rsidRPr="00C37BBE">
        <w:rPr>
          <w:sz w:val="22"/>
          <w:szCs w:val="22"/>
        </w:rPr>
        <w:t>n</w:t>
      </w:r>
      <w:r w:rsidRPr="00C37BBE">
        <w:rPr>
          <w:spacing w:val="-1"/>
          <w:sz w:val="22"/>
          <w:szCs w:val="22"/>
        </w:rPr>
        <w:t>e</w:t>
      </w:r>
      <w:r w:rsidRPr="00C37BBE">
        <w:rPr>
          <w:spacing w:val="1"/>
          <w:sz w:val="22"/>
          <w:szCs w:val="22"/>
        </w:rPr>
        <w:t>c</w:t>
      </w:r>
      <w:r w:rsidRPr="00C37BBE">
        <w:rPr>
          <w:spacing w:val="-1"/>
          <w:sz w:val="22"/>
          <w:szCs w:val="22"/>
        </w:rPr>
        <w:t>e</w:t>
      </w:r>
      <w:r w:rsidRPr="00C37BBE">
        <w:rPr>
          <w:sz w:val="22"/>
          <w:szCs w:val="22"/>
        </w:rPr>
        <w:t>ssa</w:t>
      </w:r>
      <w:r w:rsidRPr="00C37BBE">
        <w:rPr>
          <w:spacing w:val="-2"/>
          <w:sz w:val="22"/>
          <w:szCs w:val="22"/>
        </w:rPr>
        <w:t>r</w:t>
      </w:r>
      <w:r w:rsidRPr="00C37BBE">
        <w:rPr>
          <w:sz w:val="22"/>
          <w:szCs w:val="22"/>
        </w:rPr>
        <w:t>ie</w:t>
      </w:r>
      <w:r w:rsidRPr="00C37BBE">
        <w:rPr>
          <w:spacing w:val="52"/>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51"/>
          <w:sz w:val="22"/>
          <w:szCs w:val="22"/>
        </w:rPr>
        <w:t xml:space="preserve"> </w:t>
      </w:r>
      <w:r w:rsidRPr="00C37BBE">
        <w:rPr>
          <w:sz w:val="22"/>
          <w:szCs w:val="22"/>
        </w:rPr>
        <w:t>l</w:t>
      </w:r>
      <w:r w:rsidRPr="00C37BBE">
        <w:rPr>
          <w:spacing w:val="-2"/>
          <w:sz w:val="22"/>
          <w:szCs w:val="22"/>
        </w:rPr>
        <w:t>'</w:t>
      </w:r>
      <w:r w:rsidRPr="00C37BBE">
        <w:rPr>
          <w:spacing w:val="1"/>
          <w:sz w:val="22"/>
          <w:szCs w:val="22"/>
        </w:rPr>
        <w:t>e</w:t>
      </w:r>
      <w:r w:rsidRPr="00C37BBE">
        <w:rPr>
          <w:sz w:val="22"/>
          <w:szCs w:val="22"/>
        </w:rPr>
        <w:t>r</w:t>
      </w:r>
      <w:r w:rsidRPr="00C37BBE">
        <w:rPr>
          <w:spacing w:val="1"/>
          <w:sz w:val="22"/>
          <w:szCs w:val="22"/>
        </w:rPr>
        <w:t>o</w:t>
      </w:r>
      <w:r w:rsidRPr="00C37BBE">
        <w:rPr>
          <w:sz w:val="22"/>
          <w:szCs w:val="22"/>
        </w:rPr>
        <w:t>g</w:t>
      </w:r>
      <w:r w:rsidRPr="00C37BBE">
        <w:rPr>
          <w:spacing w:val="-1"/>
          <w:sz w:val="22"/>
          <w:szCs w:val="22"/>
        </w:rPr>
        <w:t>a</w:t>
      </w:r>
      <w:r w:rsidRPr="00C37BBE">
        <w:rPr>
          <w:spacing w:val="1"/>
          <w:sz w:val="22"/>
          <w:szCs w:val="22"/>
        </w:rPr>
        <w:t>z</w:t>
      </w:r>
      <w:r w:rsidRPr="00C37BBE">
        <w:rPr>
          <w:sz w:val="22"/>
          <w:szCs w:val="22"/>
        </w:rPr>
        <w:t>ione</w:t>
      </w:r>
      <w:r w:rsidRPr="00C37BBE">
        <w:rPr>
          <w:spacing w:val="52"/>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53"/>
          <w:sz w:val="22"/>
          <w:szCs w:val="22"/>
        </w:rPr>
        <w:t xml:space="preserve"> </w:t>
      </w:r>
      <w:r w:rsidRPr="00C37BBE">
        <w:rPr>
          <w:sz w:val="22"/>
          <w:szCs w:val="22"/>
        </w:rPr>
        <w:t>s</w:t>
      </w:r>
      <w:r w:rsidRPr="00C37BBE">
        <w:rPr>
          <w:spacing w:val="-1"/>
          <w:sz w:val="22"/>
          <w:szCs w:val="22"/>
        </w:rPr>
        <w:t>e</w:t>
      </w:r>
      <w:r w:rsidRPr="00C37BBE">
        <w:rPr>
          <w:sz w:val="22"/>
          <w:szCs w:val="22"/>
        </w:rPr>
        <w:t>rvizi</w:t>
      </w:r>
      <w:r w:rsidRPr="00C37BBE">
        <w:rPr>
          <w:spacing w:val="53"/>
          <w:sz w:val="22"/>
          <w:szCs w:val="22"/>
        </w:rPr>
        <w:t xml:space="preserve"> </w:t>
      </w:r>
      <w:r w:rsidRPr="00C37BBE">
        <w:rPr>
          <w:sz w:val="22"/>
          <w:szCs w:val="22"/>
        </w:rPr>
        <w:t>in</w:t>
      </w:r>
      <w:r w:rsidRPr="00C37BBE">
        <w:rPr>
          <w:spacing w:val="-2"/>
          <w:sz w:val="22"/>
          <w:szCs w:val="22"/>
        </w:rPr>
        <w:t>d</w:t>
      </w:r>
      <w:r w:rsidRPr="00C37BBE">
        <w:rPr>
          <w:sz w:val="22"/>
          <w:szCs w:val="22"/>
        </w:rPr>
        <w:t>ic</w:t>
      </w:r>
      <w:r w:rsidRPr="00C37BBE">
        <w:rPr>
          <w:spacing w:val="-2"/>
          <w:sz w:val="22"/>
          <w:szCs w:val="22"/>
        </w:rPr>
        <w:t>a</w:t>
      </w:r>
      <w:r w:rsidRPr="00C37BBE">
        <w:rPr>
          <w:sz w:val="22"/>
          <w:szCs w:val="22"/>
        </w:rPr>
        <w:t>ti</w:t>
      </w:r>
      <w:r w:rsidRPr="00C37BBE">
        <w:rPr>
          <w:spacing w:val="53"/>
          <w:sz w:val="22"/>
          <w:szCs w:val="22"/>
        </w:rPr>
        <w:t xml:space="preserve"> </w:t>
      </w:r>
      <w:r w:rsidRPr="00C37BBE">
        <w:rPr>
          <w:spacing w:val="-1"/>
          <w:sz w:val="22"/>
          <w:szCs w:val="22"/>
        </w:rPr>
        <w:t>a</w:t>
      </w:r>
      <w:r w:rsidRPr="00C37BBE">
        <w:rPr>
          <w:sz w:val="22"/>
          <w:szCs w:val="22"/>
        </w:rPr>
        <w:t>l</w:t>
      </w:r>
      <w:r w:rsidRPr="00C37BBE">
        <w:rPr>
          <w:spacing w:val="53"/>
          <w:sz w:val="22"/>
          <w:szCs w:val="22"/>
        </w:rPr>
        <w:t xml:space="preserve"> </w:t>
      </w:r>
      <w:r w:rsidRPr="00C37BBE">
        <w:rPr>
          <w:sz w:val="22"/>
          <w:szCs w:val="22"/>
        </w:rPr>
        <w:t>pr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 xml:space="preserve">nte </w:t>
      </w:r>
      <w:r w:rsidRPr="00C37BBE">
        <w:rPr>
          <w:spacing w:val="-1"/>
          <w:sz w:val="22"/>
          <w:szCs w:val="22"/>
        </w:rPr>
        <w:t>ca</w:t>
      </w:r>
      <w:r w:rsidRPr="00C37BBE">
        <w:rPr>
          <w:sz w:val="22"/>
          <w:szCs w:val="22"/>
        </w:rPr>
        <w:t>pitolato, s</w:t>
      </w:r>
      <w:r w:rsidRPr="00C37BBE">
        <w:rPr>
          <w:spacing w:val="-1"/>
          <w:sz w:val="22"/>
          <w:szCs w:val="22"/>
        </w:rPr>
        <w:t>ec</w:t>
      </w:r>
      <w:r w:rsidRPr="00C37BBE">
        <w:rPr>
          <w:sz w:val="22"/>
          <w:szCs w:val="22"/>
        </w:rPr>
        <w:t xml:space="preserve">ondo le </w:t>
      </w:r>
      <w:r w:rsidRPr="00C37BBE">
        <w:rPr>
          <w:spacing w:val="1"/>
          <w:sz w:val="22"/>
          <w:szCs w:val="22"/>
        </w:rPr>
        <w:t>p</w:t>
      </w:r>
      <w:r w:rsidRPr="00C37BBE">
        <w:rPr>
          <w:sz w:val="22"/>
          <w:szCs w:val="22"/>
        </w:rPr>
        <w:t>res</w:t>
      </w:r>
      <w:r w:rsidRPr="00C37BBE">
        <w:rPr>
          <w:spacing w:val="-1"/>
          <w:sz w:val="22"/>
          <w:szCs w:val="22"/>
        </w:rPr>
        <w:t>c</w:t>
      </w:r>
      <w:r w:rsidRPr="00C37BBE">
        <w:rPr>
          <w:sz w:val="22"/>
          <w:szCs w:val="22"/>
        </w:rPr>
        <w:t xml:space="preserve">rizioni </w:t>
      </w:r>
      <w:r w:rsidRPr="00C37BBE">
        <w:rPr>
          <w:spacing w:val="-1"/>
          <w:sz w:val="22"/>
          <w:szCs w:val="22"/>
        </w:rPr>
        <w:t>c</w:t>
      </w:r>
      <w:r w:rsidRPr="00C37BBE">
        <w:rPr>
          <w:sz w:val="22"/>
          <w:szCs w:val="22"/>
        </w:rPr>
        <w:t>ontenute</w:t>
      </w:r>
      <w:r w:rsidRPr="00C37BBE">
        <w:rPr>
          <w:spacing w:val="-1"/>
          <w:sz w:val="22"/>
          <w:szCs w:val="22"/>
        </w:rPr>
        <w:t xml:space="preserve"> </w:t>
      </w:r>
      <w:r w:rsidRPr="00C37BBE">
        <w:rPr>
          <w:sz w:val="22"/>
          <w:szCs w:val="22"/>
        </w:rPr>
        <w:t>n</w:t>
      </w:r>
      <w:r w:rsidRPr="00C37BBE">
        <w:rPr>
          <w:spacing w:val="1"/>
          <w:sz w:val="22"/>
          <w:szCs w:val="22"/>
        </w:rPr>
        <w:t>e</w:t>
      </w:r>
      <w:r w:rsidRPr="00C37BBE">
        <w:rPr>
          <w:sz w:val="22"/>
          <w:szCs w:val="22"/>
        </w:rPr>
        <w:t>lla</w:t>
      </w:r>
      <w:r w:rsidRPr="00C37BBE">
        <w:rPr>
          <w:spacing w:val="-1"/>
          <w:sz w:val="22"/>
          <w:szCs w:val="22"/>
        </w:rPr>
        <w:t xml:space="preserve"> </w:t>
      </w:r>
      <w:r w:rsidRPr="00C37BBE">
        <w:rPr>
          <w:spacing w:val="-3"/>
          <w:sz w:val="22"/>
          <w:szCs w:val="22"/>
        </w:rPr>
        <w:t>L</w:t>
      </w:r>
      <w:r w:rsidRPr="00C37BBE">
        <w:rPr>
          <w:spacing w:val="1"/>
          <w:sz w:val="22"/>
          <w:szCs w:val="22"/>
        </w:rPr>
        <w:t>e</w:t>
      </w:r>
      <w:r w:rsidRPr="00C37BBE">
        <w:rPr>
          <w:sz w:val="22"/>
          <w:szCs w:val="22"/>
        </w:rPr>
        <w:t>gge</w:t>
      </w:r>
      <w:r w:rsidRPr="00C37BBE">
        <w:rPr>
          <w:spacing w:val="-1"/>
          <w:sz w:val="22"/>
          <w:szCs w:val="22"/>
        </w:rPr>
        <w:t xml:space="preserve"> </w:t>
      </w:r>
      <w:r w:rsidRPr="00C37BBE">
        <w:rPr>
          <w:sz w:val="22"/>
          <w:szCs w:val="22"/>
        </w:rPr>
        <w:t xml:space="preserve">7 </w:t>
      </w:r>
      <w:r w:rsidRPr="00C37BBE">
        <w:rPr>
          <w:spacing w:val="-1"/>
          <w:sz w:val="22"/>
          <w:szCs w:val="22"/>
        </w:rPr>
        <w:t>a</w:t>
      </w:r>
      <w:r w:rsidRPr="00C37BBE">
        <w:rPr>
          <w:spacing w:val="2"/>
          <w:sz w:val="22"/>
          <w:szCs w:val="22"/>
        </w:rPr>
        <w:t>p</w:t>
      </w:r>
      <w:r w:rsidRPr="00C37BBE">
        <w:rPr>
          <w:sz w:val="22"/>
          <w:szCs w:val="22"/>
        </w:rPr>
        <w:t>rile</w:t>
      </w:r>
      <w:r w:rsidRPr="00C37BBE">
        <w:rPr>
          <w:spacing w:val="-1"/>
          <w:sz w:val="22"/>
          <w:szCs w:val="22"/>
        </w:rPr>
        <w:t xml:space="preserve"> </w:t>
      </w:r>
      <w:r w:rsidRPr="00C37BBE">
        <w:rPr>
          <w:sz w:val="22"/>
          <w:szCs w:val="22"/>
        </w:rPr>
        <w:t>2017, n.</w:t>
      </w:r>
      <w:r w:rsidRPr="00C37BBE">
        <w:rPr>
          <w:spacing w:val="2"/>
          <w:sz w:val="22"/>
          <w:szCs w:val="22"/>
        </w:rPr>
        <w:t>4</w:t>
      </w:r>
      <w:r w:rsidRPr="00C37BBE">
        <w:rPr>
          <w:sz w:val="22"/>
          <w:szCs w:val="22"/>
        </w:rPr>
        <w:t>7.</w:t>
      </w:r>
    </w:p>
    <w:p w:rsidR="003B6B2C" w:rsidRPr="00C37BBE" w:rsidRDefault="003B6B2C" w:rsidP="00D7155F">
      <w:pPr>
        <w:pStyle w:val="Corpotesto"/>
        <w:widowControl w:val="0"/>
        <w:tabs>
          <w:tab w:val="left" w:pos="898"/>
        </w:tabs>
        <w:kinsoku w:val="0"/>
        <w:overflowPunct w:val="0"/>
        <w:autoSpaceDE w:val="0"/>
        <w:autoSpaceDN w:val="0"/>
        <w:adjustRightInd w:val="0"/>
        <w:spacing w:after="0" w:line="276" w:lineRule="exact"/>
        <w:ind w:right="118"/>
        <w:jc w:val="both"/>
        <w:rPr>
          <w:sz w:val="22"/>
          <w:szCs w:val="22"/>
        </w:rPr>
      </w:pPr>
      <w:r w:rsidRPr="00C37BBE">
        <w:rPr>
          <w:sz w:val="22"/>
          <w:szCs w:val="22"/>
        </w:rPr>
        <w:t>il</w:t>
      </w:r>
      <w:r w:rsidRPr="00C37BBE">
        <w:rPr>
          <w:spacing w:val="53"/>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53"/>
          <w:sz w:val="22"/>
          <w:szCs w:val="22"/>
        </w:rPr>
        <w:t xml:space="preserve"> </w:t>
      </w:r>
      <w:r w:rsidRPr="00C37BBE">
        <w:rPr>
          <w:sz w:val="22"/>
          <w:szCs w:val="22"/>
        </w:rPr>
        <w:t>di</w:t>
      </w:r>
      <w:r w:rsidRPr="00C37BBE">
        <w:rPr>
          <w:spacing w:val="53"/>
          <w:sz w:val="22"/>
          <w:szCs w:val="22"/>
        </w:rPr>
        <w:t xml:space="preserve"> </w:t>
      </w:r>
      <w:r w:rsidRPr="00C37BBE">
        <w:rPr>
          <w:spacing w:val="-1"/>
          <w:sz w:val="22"/>
          <w:szCs w:val="22"/>
        </w:rPr>
        <w:t>c</w:t>
      </w:r>
      <w:r w:rsidRPr="00C37BBE">
        <w:rPr>
          <w:sz w:val="22"/>
          <w:szCs w:val="22"/>
        </w:rPr>
        <w:t>onsultaz</w:t>
      </w:r>
      <w:r w:rsidRPr="00C37BBE">
        <w:rPr>
          <w:spacing w:val="-2"/>
          <w:sz w:val="22"/>
          <w:szCs w:val="22"/>
        </w:rPr>
        <w:t>i</w:t>
      </w:r>
      <w:r w:rsidRPr="00C37BBE">
        <w:rPr>
          <w:sz w:val="22"/>
          <w:szCs w:val="22"/>
        </w:rPr>
        <w:t>one</w:t>
      </w:r>
      <w:r w:rsidRPr="00C37BBE">
        <w:rPr>
          <w:spacing w:val="51"/>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53"/>
          <w:sz w:val="22"/>
          <w:szCs w:val="22"/>
        </w:rPr>
        <w:t xml:space="preserve"> </w:t>
      </w:r>
      <w:r w:rsidRPr="00C37BBE">
        <w:rPr>
          <w:sz w:val="22"/>
          <w:szCs w:val="22"/>
        </w:rPr>
        <w:t>MSNA</w:t>
      </w:r>
      <w:r w:rsidRPr="00C37BBE">
        <w:rPr>
          <w:spacing w:val="51"/>
          <w:sz w:val="22"/>
          <w:szCs w:val="22"/>
        </w:rPr>
        <w:t xml:space="preserve"> </w:t>
      </w:r>
      <w:r w:rsidRPr="00C37BBE">
        <w:rPr>
          <w:spacing w:val="2"/>
          <w:sz w:val="22"/>
          <w:szCs w:val="22"/>
        </w:rPr>
        <w:t>p</w:t>
      </w:r>
      <w:r w:rsidRPr="00C37BBE">
        <w:rPr>
          <w:spacing w:val="-1"/>
          <w:sz w:val="22"/>
          <w:szCs w:val="22"/>
        </w:rPr>
        <w:t>e</w:t>
      </w:r>
      <w:r w:rsidRPr="00C37BBE">
        <w:rPr>
          <w:sz w:val="22"/>
          <w:szCs w:val="22"/>
        </w:rPr>
        <w:t>r</w:t>
      </w:r>
      <w:r w:rsidRPr="00C37BBE">
        <w:rPr>
          <w:spacing w:val="51"/>
          <w:sz w:val="22"/>
          <w:szCs w:val="22"/>
        </w:rPr>
        <w:t xml:space="preserve"> </w:t>
      </w:r>
      <w:r w:rsidRPr="00C37BBE">
        <w:rPr>
          <w:spacing w:val="2"/>
          <w:sz w:val="22"/>
          <w:szCs w:val="22"/>
        </w:rPr>
        <w:t>l</w:t>
      </w:r>
      <w:r w:rsidRPr="00C37BBE">
        <w:rPr>
          <w:sz w:val="22"/>
          <w:szCs w:val="22"/>
        </w:rPr>
        <w:t>a</w:t>
      </w:r>
      <w:r w:rsidRPr="00C37BBE">
        <w:rPr>
          <w:spacing w:val="54"/>
          <w:sz w:val="22"/>
          <w:szCs w:val="22"/>
        </w:rPr>
        <w:t xml:space="preserve"> </w:t>
      </w:r>
      <w:r w:rsidRPr="00C37BBE">
        <w:rPr>
          <w:sz w:val="22"/>
          <w:szCs w:val="22"/>
        </w:rPr>
        <w:t>s</w:t>
      </w:r>
      <w:r w:rsidRPr="00C37BBE">
        <w:rPr>
          <w:spacing w:val="-1"/>
          <w:sz w:val="22"/>
          <w:szCs w:val="22"/>
        </w:rPr>
        <w:t>e</w:t>
      </w:r>
      <w:r w:rsidRPr="00C37BBE">
        <w:rPr>
          <w:spacing w:val="-3"/>
          <w:sz w:val="22"/>
          <w:szCs w:val="22"/>
        </w:rPr>
        <w:t>g</w:t>
      </w:r>
      <w:r w:rsidRPr="00C37BBE">
        <w:rPr>
          <w:spacing w:val="2"/>
          <w:sz w:val="22"/>
          <w:szCs w:val="22"/>
        </w:rPr>
        <w:t>n</w:t>
      </w:r>
      <w:r w:rsidRPr="00C37BBE">
        <w:rPr>
          <w:spacing w:val="-1"/>
          <w:sz w:val="22"/>
          <w:szCs w:val="22"/>
        </w:rPr>
        <w:t>a</w:t>
      </w:r>
      <w:r w:rsidRPr="00C37BBE">
        <w:rPr>
          <w:sz w:val="22"/>
          <w:szCs w:val="22"/>
        </w:rPr>
        <w:t>lazione</w:t>
      </w:r>
      <w:r w:rsidRPr="00C37BBE">
        <w:rPr>
          <w:spacing w:val="52"/>
          <w:sz w:val="22"/>
          <w:szCs w:val="22"/>
        </w:rPr>
        <w:t xml:space="preserve"> </w:t>
      </w:r>
      <w:r w:rsidRPr="00C37BBE">
        <w:rPr>
          <w:sz w:val="22"/>
          <w:szCs w:val="22"/>
        </w:rPr>
        <w:t>di</w:t>
      </w:r>
      <w:r w:rsidRPr="00C37BBE">
        <w:rPr>
          <w:spacing w:val="53"/>
          <w:sz w:val="22"/>
          <w:szCs w:val="22"/>
        </w:rPr>
        <w:t xml:space="preserve"> </w:t>
      </w:r>
      <w:r w:rsidRPr="00C37BBE">
        <w:rPr>
          <w:spacing w:val="-1"/>
          <w:sz w:val="22"/>
          <w:szCs w:val="22"/>
        </w:rPr>
        <w:t>e</w:t>
      </w:r>
      <w:r w:rsidRPr="00C37BBE">
        <w:rPr>
          <w:spacing w:val="2"/>
          <w:sz w:val="22"/>
          <w:szCs w:val="22"/>
        </w:rPr>
        <w:t>v</w:t>
      </w:r>
      <w:r w:rsidRPr="00C37BBE">
        <w:rPr>
          <w:spacing w:val="-1"/>
          <w:sz w:val="22"/>
          <w:szCs w:val="22"/>
        </w:rPr>
        <w:t>e</w:t>
      </w:r>
      <w:r w:rsidRPr="00C37BBE">
        <w:rPr>
          <w:sz w:val="22"/>
          <w:szCs w:val="22"/>
        </w:rPr>
        <w:t>ntu</w:t>
      </w:r>
      <w:r w:rsidRPr="00C37BBE">
        <w:rPr>
          <w:spacing w:val="1"/>
          <w:sz w:val="22"/>
          <w:szCs w:val="22"/>
        </w:rPr>
        <w:t>a</w:t>
      </w:r>
      <w:r w:rsidRPr="00C37BBE">
        <w:rPr>
          <w:sz w:val="22"/>
          <w:szCs w:val="22"/>
        </w:rPr>
        <w:t>li</w:t>
      </w:r>
      <w:r w:rsidRPr="00C37BBE">
        <w:rPr>
          <w:spacing w:val="53"/>
          <w:sz w:val="22"/>
          <w:szCs w:val="22"/>
        </w:rPr>
        <w:t xml:space="preserve"> </w:t>
      </w:r>
      <w:r w:rsidRPr="00C37BBE">
        <w:rPr>
          <w:sz w:val="22"/>
          <w:szCs w:val="22"/>
        </w:rPr>
        <w:t>diss</w:t>
      </w:r>
      <w:r w:rsidRPr="00C37BBE">
        <w:rPr>
          <w:spacing w:val="-1"/>
          <w:sz w:val="22"/>
          <w:szCs w:val="22"/>
        </w:rPr>
        <w:t>e</w:t>
      </w:r>
      <w:r w:rsidRPr="00C37BBE">
        <w:rPr>
          <w:sz w:val="22"/>
          <w:szCs w:val="22"/>
        </w:rPr>
        <w:t>rvizi</w:t>
      </w:r>
      <w:r w:rsidRPr="00C37BBE">
        <w:rPr>
          <w:spacing w:val="53"/>
          <w:sz w:val="22"/>
          <w:szCs w:val="22"/>
        </w:rPr>
        <w:t xml:space="preserve"> </w:t>
      </w:r>
      <w:r w:rsidRPr="00C37BBE">
        <w:rPr>
          <w:sz w:val="22"/>
          <w:szCs w:val="22"/>
        </w:rPr>
        <w:t>o prop</w:t>
      </w:r>
      <w:r w:rsidRPr="00C37BBE">
        <w:rPr>
          <w:spacing w:val="-1"/>
          <w:sz w:val="22"/>
          <w:szCs w:val="22"/>
        </w:rPr>
        <w:t>o</w:t>
      </w:r>
      <w:r w:rsidRPr="00C37BBE">
        <w:rPr>
          <w:sz w:val="22"/>
          <w:szCs w:val="22"/>
        </w:rPr>
        <w:t>ste sullo svol</w:t>
      </w:r>
      <w:r w:rsidRPr="00C37BBE">
        <w:rPr>
          <w:spacing w:val="-3"/>
          <w:sz w:val="22"/>
          <w:szCs w:val="22"/>
        </w:rPr>
        <w:t>g</w:t>
      </w:r>
      <w:r w:rsidRPr="00C37BBE">
        <w:rPr>
          <w:sz w:val="22"/>
          <w:szCs w:val="22"/>
        </w:rPr>
        <w:t>im</w:t>
      </w:r>
      <w:r w:rsidRPr="00C37BBE">
        <w:rPr>
          <w:spacing w:val="-1"/>
          <w:sz w:val="22"/>
          <w:szCs w:val="22"/>
        </w:rPr>
        <w:t>e</w:t>
      </w:r>
      <w:r w:rsidRPr="00C37BBE">
        <w:rPr>
          <w:spacing w:val="2"/>
          <w:sz w:val="22"/>
          <w:szCs w:val="22"/>
        </w:rPr>
        <w:t>n</w:t>
      </w:r>
      <w:r w:rsidRPr="00C37BBE">
        <w:rPr>
          <w:sz w:val="22"/>
          <w:szCs w:val="22"/>
        </w:rPr>
        <w:t>to della vita</w:t>
      </w:r>
      <w:r w:rsidRPr="00C37BBE">
        <w:rPr>
          <w:spacing w:val="1"/>
          <w:sz w:val="22"/>
          <w:szCs w:val="22"/>
        </w:rPr>
        <w:t xml:space="preserve"> </w:t>
      </w:r>
      <w:r w:rsidRPr="00C37BBE">
        <w:rPr>
          <w:sz w:val="22"/>
          <w:szCs w:val="22"/>
        </w:rPr>
        <w:t>di comunità</w:t>
      </w:r>
      <w:r w:rsidRPr="00C37BBE">
        <w:rPr>
          <w:spacing w:val="-1"/>
          <w:sz w:val="22"/>
          <w:szCs w:val="22"/>
        </w:rPr>
        <w:t xml:space="preserve"> </w:t>
      </w:r>
      <w:r w:rsidRPr="00C37BBE">
        <w:rPr>
          <w:sz w:val="22"/>
          <w:szCs w:val="22"/>
        </w:rPr>
        <w:t>n</w:t>
      </w:r>
      <w:r w:rsidRPr="00C37BBE">
        <w:rPr>
          <w:spacing w:val="-1"/>
          <w:sz w:val="22"/>
          <w:szCs w:val="22"/>
        </w:rPr>
        <w:t>e</w:t>
      </w:r>
      <w:r w:rsidRPr="00C37BBE">
        <w:rPr>
          <w:sz w:val="22"/>
          <w:szCs w:val="22"/>
        </w:rPr>
        <w:t>lla</w:t>
      </w:r>
      <w:r w:rsidRPr="00C37BBE">
        <w:rPr>
          <w:spacing w:val="-1"/>
          <w:sz w:val="22"/>
          <w:szCs w:val="22"/>
        </w:rPr>
        <w:t xml:space="preserve"> </w:t>
      </w:r>
      <w:r w:rsidRPr="00C37BBE">
        <w:rPr>
          <w:sz w:val="22"/>
          <w:szCs w:val="22"/>
        </w:rPr>
        <w:t>struttur</w:t>
      </w:r>
      <w:r w:rsidRPr="00C37BBE">
        <w:rPr>
          <w:spacing w:val="-2"/>
          <w:sz w:val="22"/>
          <w:szCs w:val="22"/>
        </w:rPr>
        <w:t>a</w:t>
      </w:r>
      <w:r w:rsidRPr="00C37BBE">
        <w:rPr>
          <w:sz w:val="22"/>
          <w:szCs w:val="22"/>
        </w:rPr>
        <w:t>;</w:t>
      </w:r>
    </w:p>
    <w:p w:rsidR="003B6B2C" w:rsidRPr="00C37BBE" w:rsidRDefault="003B6B2C" w:rsidP="00D7155F">
      <w:pPr>
        <w:pStyle w:val="Corpotesto"/>
        <w:widowControl w:val="0"/>
        <w:tabs>
          <w:tab w:val="left" w:pos="898"/>
        </w:tabs>
        <w:kinsoku w:val="0"/>
        <w:overflowPunct w:val="0"/>
        <w:autoSpaceDE w:val="0"/>
        <w:autoSpaceDN w:val="0"/>
        <w:adjustRightInd w:val="0"/>
        <w:spacing w:after="0" w:line="276" w:lineRule="exact"/>
        <w:ind w:right="112"/>
        <w:jc w:val="both"/>
        <w:rPr>
          <w:sz w:val="22"/>
          <w:szCs w:val="22"/>
        </w:rPr>
      </w:pPr>
      <w:r w:rsidRPr="00C37BBE">
        <w:rPr>
          <w:sz w:val="22"/>
          <w:szCs w:val="22"/>
        </w:rPr>
        <w:t>la</w:t>
      </w:r>
      <w:r w:rsidRPr="00C37BBE">
        <w:rPr>
          <w:spacing w:val="8"/>
          <w:sz w:val="22"/>
          <w:szCs w:val="22"/>
        </w:rPr>
        <w:t xml:space="preserve"> </w:t>
      </w:r>
      <w:r w:rsidRPr="00C37BBE">
        <w:rPr>
          <w:spacing w:val="-1"/>
          <w:sz w:val="22"/>
          <w:szCs w:val="22"/>
        </w:rPr>
        <w:t>c</w:t>
      </w:r>
      <w:r w:rsidRPr="00C37BBE">
        <w:rPr>
          <w:sz w:val="22"/>
          <w:szCs w:val="22"/>
        </w:rPr>
        <w:t>ustodia</w:t>
      </w:r>
      <w:r w:rsidRPr="00C37BBE">
        <w:rPr>
          <w:spacing w:val="8"/>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9"/>
          <w:sz w:val="22"/>
          <w:szCs w:val="22"/>
        </w:rPr>
        <w:t xml:space="preserve"> </w:t>
      </w:r>
      <w:r w:rsidRPr="00C37BBE">
        <w:rPr>
          <w:sz w:val="22"/>
          <w:szCs w:val="22"/>
        </w:rPr>
        <w:t>risp</w:t>
      </w:r>
      <w:r w:rsidRPr="00C37BBE">
        <w:rPr>
          <w:spacing w:val="-1"/>
          <w:sz w:val="22"/>
          <w:szCs w:val="22"/>
        </w:rPr>
        <w:t>a</w:t>
      </w:r>
      <w:r w:rsidRPr="00C37BBE">
        <w:rPr>
          <w:sz w:val="22"/>
          <w:szCs w:val="22"/>
        </w:rPr>
        <w:t>rmi</w:t>
      </w:r>
      <w:r w:rsidRPr="00C37BBE">
        <w:rPr>
          <w:spacing w:val="7"/>
          <w:sz w:val="22"/>
          <w:szCs w:val="22"/>
        </w:rPr>
        <w:t xml:space="preserve"> </w:t>
      </w:r>
      <w:r w:rsidRPr="00C37BBE">
        <w:rPr>
          <w:sz w:val="22"/>
          <w:szCs w:val="22"/>
        </w:rPr>
        <w:t>p</w:t>
      </w:r>
      <w:r w:rsidRPr="00C37BBE">
        <w:rPr>
          <w:spacing w:val="-1"/>
          <w:sz w:val="22"/>
          <w:szCs w:val="22"/>
        </w:rPr>
        <w:t>e</w:t>
      </w:r>
      <w:r w:rsidRPr="00C37BBE">
        <w:rPr>
          <w:sz w:val="22"/>
          <w:szCs w:val="22"/>
        </w:rPr>
        <w:t>rson</w:t>
      </w:r>
      <w:r w:rsidRPr="00C37BBE">
        <w:rPr>
          <w:spacing w:val="-2"/>
          <w:sz w:val="22"/>
          <w:szCs w:val="22"/>
        </w:rPr>
        <w:t>a</w:t>
      </w:r>
      <w:r w:rsidRPr="00C37BBE">
        <w:rPr>
          <w:sz w:val="22"/>
          <w:szCs w:val="22"/>
        </w:rPr>
        <w:t>li</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9"/>
          <w:sz w:val="22"/>
          <w:szCs w:val="22"/>
        </w:rPr>
        <w:t xml:space="preserve"> </w:t>
      </w:r>
      <w:r w:rsidRPr="00C37BBE">
        <w:rPr>
          <w:sz w:val="22"/>
          <w:szCs w:val="22"/>
        </w:rPr>
        <w:t>MSNA</w:t>
      </w:r>
      <w:r w:rsidRPr="00C37BBE">
        <w:rPr>
          <w:spacing w:val="8"/>
          <w:sz w:val="22"/>
          <w:szCs w:val="22"/>
        </w:rPr>
        <w:t xml:space="preserve"> </w:t>
      </w:r>
      <w:r w:rsidRPr="00C37BBE">
        <w:rPr>
          <w:sz w:val="22"/>
          <w:szCs w:val="22"/>
        </w:rPr>
        <w:t>ove</w:t>
      </w:r>
      <w:r w:rsidRPr="00C37BBE">
        <w:rPr>
          <w:spacing w:val="8"/>
          <w:sz w:val="22"/>
          <w:szCs w:val="22"/>
        </w:rPr>
        <w:t xml:space="preserve"> </w:t>
      </w:r>
      <w:r w:rsidRPr="00C37BBE">
        <w:rPr>
          <w:sz w:val="22"/>
          <w:szCs w:val="22"/>
        </w:rPr>
        <w:t>ri</w:t>
      </w:r>
      <w:r w:rsidRPr="00C37BBE">
        <w:rPr>
          <w:spacing w:val="-2"/>
          <w:sz w:val="22"/>
          <w:szCs w:val="22"/>
        </w:rPr>
        <w:t>c</w:t>
      </w:r>
      <w:r w:rsidRPr="00C37BBE">
        <w:rPr>
          <w:sz w:val="22"/>
          <w:szCs w:val="22"/>
        </w:rPr>
        <w:t>hiesto</w:t>
      </w:r>
      <w:r w:rsidRPr="00C37BBE">
        <w:rPr>
          <w:spacing w:val="9"/>
          <w:sz w:val="22"/>
          <w:szCs w:val="22"/>
        </w:rPr>
        <w:t xml:space="preserve"> </w:t>
      </w:r>
      <w:r w:rsidRPr="00C37BBE">
        <w:rPr>
          <w:sz w:val="22"/>
          <w:szCs w:val="22"/>
        </w:rPr>
        <w:t>d</w:t>
      </w:r>
      <w:r w:rsidRPr="00C37BBE">
        <w:rPr>
          <w:spacing w:val="-1"/>
          <w:sz w:val="22"/>
          <w:szCs w:val="22"/>
        </w:rPr>
        <w:t>a</w:t>
      </w:r>
      <w:r w:rsidRPr="00C37BBE">
        <w:rPr>
          <w:sz w:val="22"/>
          <w:szCs w:val="22"/>
        </w:rPr>
        <w:t>ll</w:t>
      </w:r>
      <w:r w:rsidRPr="00C37BBE">
        <w:rPr>
          <w:spacing w:val="-3"/>
          <w:sz w:val="22"/>
          <w:szCs w:val="22"/>
        </w:rPr>
        <w:t>'</w:t>
      </w:r>
      <w:r w:rsidRPr="00C37BBE">
        <w:rPr>
          <w:sz w:val="22"/>
          <w:szCs w:val="22"/>
        </w:rPr>
        <w:t>int</w:t>
      </w:r>
      <w:r w:rsidRPr="00C37BBE">
        <w:rPr>
          <w:spacing w:val="-1"/>
          <w:sz w:val="22"/>
          <w:szCs w:val="22"/>
        </w:rPr>
        <w:t>e</w:t>
      </w:r>
      <w:r w:rsidRPr="00C37BBE">
        <w:rPr>
          <w:sz w:val="22"/>
          <w:szCs w:val="22"/>
        </w:rPr>
        <w:t>r</w:t>
      </w:r>
      <w:r w:rsidRPr="00C37BBE">
        <w:rPr>
          <w:spacing w:val="-2"/>
          <w:sz w:val="22"/>
          <w:szCs w:val="22"/>
        </w:rPr>
        <w:t>e</w:t>
      </w:r>
      <w:r w:rsidRPr="00C37BBE">
        <w:rPr>
          <w:sz w:val="22"/>
          <w:szCs w:val="22"/>
        </w:rPr>
        <w:t>ssato</w:t>
      </w:r>
      <w:r w:rsidRPr="00C37BBE">
        <w:rPr>
          <w:spacing w:val="16"/>
          <w:sz w:val="22"/>
          <w:szCs w:val="22"/>
        </w:rPr>
        <w:t xml:space="preserve"> </w:t>
      </w:r>
      <w:r w:rsidRPr="00C37BBE">
        <w:rPr>
          <w:sz w:val="22"/>
          <w:szCs w:val="22"/>
        </w:rPr>
        <w:t>e</w:t>
      </w:r>
      <w:r w:rsidRPr="00C37BBE">
        <w:rPr>
          <w:spacing w:val="8"/>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9"/>
          <w:sz w:val="22"/>
          <w:szCs w:val="22"/>
        </w:rPr>
        <w:t xml:space="preserve"> </w:t>
      </w:r>
      <w:r w:rsidRPr="00C37BBE">
        <w:rPr>
          <w:sz w:val="22"/>
          <w:szCs w:val="22"/>
        </w:rPr>
        <w:t>b</w:t>
      </w:r>
      <w:r w:rsidRPr="00C37BBE">
        <w:rPr>
          <w:spacing w:val="-1"/>
          <w:sz w:val="22"/>
          <w:szCs w:val="22"/>
        </w:rPr>
        <w:t>e</w:t>
      </w:r>
      <w:r w:rsidRPr="00C37BBE">
        <w:rPr>
          <w:sz w:val="22"/>
          <w:szCs w:val="22"/>
        </w:rPr>
        <w:t>ni</w:t>
      </w:r>
      <w:r w:rsidRPr="00C37BBE">
        <w:rPr>
          <w:spacing w:val="9"/>
          <w:sz w:val="22"/>
          <w:szCs w:val="22"/>
        </w:rPr>
        <w:t xml:space="preserve"> </w:t>
      </w:r>
      <w:r w:rsidRPr="00C37BBE">
        <w:rPr>
          <w:spacing w:val="-1"/>
          <w:sz w:val="22"/>
          <w:szCs w:val="22"/>
        </w:rPr>
        <w:t>c</w:t>
      </w:r>
      <w:r w:rsidRPr="00C37BBE">
        <w:rPr>
          <w:sz w:val="22"/>
          <w:szCs w:val="22"/>
        </w:rPr>
        <w:t>he non</w:t>
      </w:r>
      <w:r w:rsidRPr="00C37BBE">
        <w:rPr>
          <w:spacing w:val="26"/>
          <w:sz w:val="22"/>
          <w:szCs w:val="22"/>
        </w:rPr>
        <w:t xml:space="preserve"> </w:t>
      </w:r>
      <w:r w:rsidRPr="00C37BBE">
        <w:rPr>
          <w:sz w:val="22"/>
          <w:szCs w:val="22"/>
        </w:rPr>
        <w:t>possono</w:t>
      </w:r>
      <w:r w:rsidRPr="00C37BBE">
        <w:rPr>
          <w:spacing w:val="26"/>
          <w:sz w:val="22"/>
          <w:szCs w:val="22"/>
        </w:rPr>
        <w:t xml:space="preserve"> </w:t>
      </w:r>
      <w:r w:rsidRPr="00C37BBE">
        <w:rPr>
          <w:spacing w:val="-1"/>
          <w:sz w:val="22"/>
          <w:szCs w:val="22"/>
        </w:rPr>
        <w:t>e</w:t>
      </w:r>
      <w:r w:rsidRPr="00C37BBE">
        <w:rPr>
          <w:sz w:val="22"/>
          <w:szCs w:val="22"/>
        </w:rPr>
        <w:t>ss</w:t>
      </w:r>
      <w:r w:rsidRPr="00C37BBE">
        <w:rPr>
          <w:spacing w:val="1"/>
          <w:sz w:val="22"/>
          <w:szCs w:val="22"/>
        </w:rPr>
        <w:t>e</w:t>
      </w:r>
      <w:r w:rsidRPr="00C37BBE">
        <w:rPr>
          <w:sz w:val="22"/>
          <w:szCs w:val="22"/>
        </w:rPr>
        <w:t>re</w:t>
      </w:r>
      <w:r w:rsidRPr="00C37BBE">
        <w:rPr>
          <w:spacing w:val="24"/>
          <w:sz w:val="22"/>
          <w:szCs w:val="22"/>
        </w:rPr>
        <w:t xml:space="preserve"> </w:t>
      </w:r>
      <w:r w:rsidRPr="00C37BBE">
        <w:rPr>
          <w:sz w:val="22"/>
          <w:szCs w:val="22"/>
        </w:rPr>
        <w:t>intr</w:t>
      </w:r>
      <w:r w:rsidRPr="00C37BBE">
        <w:rPr>
          <w:spacing w:val="1"/>
          <w:sz w:val="22"/>
          <w:szCs w:val="22"/>
        </w:rPr>
        <w:t>o</w:t>
      </w:r>
      <w:r w:rsidRPr="00C37BBE">
        <w:rPr>
          <w:sz w:val="22"/>
          <w:szCs w:val="22"/>
        </w:rPr>
        <w:t>dotti</w:t>
      </w:r>
      <w:r w:rsidRPr="00C37BBE">
        <w:rPr>
          <w:spacing w:val="26"/>
          <w:sz w:val="22"/>
          <w:szCs w:val="22"/>
        </w:rPr>
        <w:t xml:space="preserve"> </w:t>
      </w:r>
      <w:r w:rsidRPr="00C37BBE">
        <w:rPr>
          <w:sz w:val="22"/>
          <w:szCs w:val="22"/>
        </w:rPr>
        <w:t>n</w:t>
      </w:r>
      <w:r w:rsidRPr="00C37BBE">
        <w:rPr>
          <w:spacing w:val="-1"/>
          <w:sz w:val="22"/>
          <w:szCs w:val="22"/>
        </w:rPr>
        <w:t>e</w:t>
      </w:r>
      <w:r w:rsidRPr="00C37BBE">
        <w:rPr>
          <w:sz w:val="22"/>
          <w:szCs w:val="22"/>
        </w:rPr>
        <w:t>lla</w:t>
      </w:r>
      <w:r w:rsidRPr="00C37BBE">
        <w:rPr>
          <w:spacing w:val="25"/>
          <w:sz w:val="22"/>
          <w:szCs w:val="22"/>
        </w:rPr>
        <w:t xml:space="preserve"> </w:t>
      </w:r>
      <w:r w:rsidRPr="00C37BBE">
        <w:rPr>
          <w:sz w:val="22"/>
          <w:szCs w:val="22"/>
        </w:rPr>
        <w:t>struttura</w:t>
      </w:r>
      <w:r w:rsidRPr="00C37BBE">
        <w:rPr>
          <w:spacing w:val="26"/>
          <w:sz w:val="22"/>
          <w:szCs w:val="22"/>
        </w:rPr>
        <w:t xml:space="preserve"> </w:t>
      </w:r>
      <w:r w:rsidRPr="00C37BBE">
        <w:rPr>
          <w:spacing w:val="-1"/>
          <w:sz w:val="22"/>
          <w:szCs w:val="22"/>
        </w:rPr>
        <w:t>a</w:t>
      </w:r>
      <w:r w:rsidRPr="00C37BBE">
        <w:rPr>
          <w:sz w:val="22"/>
          <w:szCs w:val="22"/>
        </w:rPr>
        <w:t>i</w:t>
      </w:r>
      <w:r w:rsidRPr="00C37BBE">
        <w:rPr>
          <w:spacing w:val="26"/>
          <w:sz w:val="22"/>
          <w:szCs w:val="22"/>
        </w:rPr>
        <w:t xml:space="preserve"> </w:t>
      </w:r>
      <w:r w:rsidRPr="00C37BBE">
        <w:rPr>
          <w:sz w:val="22"/>
          <w:szCs w:val="22"/>
        </w:rPr>
        <w:t>s</w:t>
      </w:r>
      <w:r w:rsidRPr="00C37BBE">
        <w:rPr>
          <w:spacing w:val="1"/>
          <w:sz w:val="22"/>
          <w:szCs w:val="22"/>
        </w:rPr>
        <w:t>e</w:t>
      </w:r>
      <w:r w:rsidRPr="00C37BBE">
        <w:rPr>
          <w:sz w:val="22"/>
          <w:szCs w:val="22"/>
        </w:rPr>
        <w:t>nsi</w:t>
      </w:r>
      <w:r w:rsidRPr="00C37BBE">
        <w:rPr>
          <w:spacing w:val="26"/>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25"/>
          <w:sz w:val="22"/>
          <w:szCs w:val="22"/>
        </w:rPr>
        <w:t xml:space="preserve"> </w:t>
      </w:r>
      <w:r w:rsidRPr="00C37BBE">
        <w:rPr>
          <w:sz w:val="22"/>
          <w:szCs w:val="22"/>
        </w:rPr>
        <w:t>disposi</w:t>
      </w:r>
      <w:r w:rsidRPr="00C37BBE">
        <w:rPr>
          <w:spacing w:val="1"/>
          <w:sz w:val="22"/>
          <w:szCs w:val="22"/>
        </w:rPr>
        <w:t>z</w:t>
      </w:r>
      <w:r w:rsidRPr="00C37BBE">
        <w:rPr>
          <w:sz w:val="22"/>
          <w:szCs w:val="22"/>
        </w:rPr>
        <w:t>ioni</w:t>
      </w:r>
      <w:r w:rsidRPr="00C37BBE">
        <w:rPr>
          <w:spacing w:val="26"/>
          <w:sz w:val="22"/>
          <w:szCs w:val="22"/>
        </w:rPr>
        <w:t xml:space="preserve"> </w:t>
      </w:r>
      <w:r w:rsidRPr="00C37BBE">
        <w:rPr>
          <w:sz w:val="22"/>
          <w:szCs w:val="22"/>
        </w:rPr>
        <w:t>r</w:t>
      </w:r>
      <w:r w:rsidRPr="00C37BBE">
        <w:rPr>
          <w:spacing w:val="-2"/>
          <w:sz w:val="22"/>
          <w:szCs w:val="22"/>
        </w:rPr>
        <w:t>e</w:t>
      </w:r>
      <w:r w:rsidRPr="00C37BBE">
        <w:rPr>
          <w:spacing w:val="-3"/>
          <w:sz w:val="22"/>
          <w:szCs w:val="22"/>
        </w:rPr>
        <w:t>g</w:t>
      </w:r>
      <w:r w:rsidRPr="00C37BBE">
        <w:rPr>
          <w:sz w:val="22"/>
          <w:szCs w:val="22"/>
        </w:rPr>
        <w:t>olam</w:t>
      </w:r>
      <w:r w:rsidRPr="00C37BBE">
        <w:rPr>
          <w:spacing w:val="-1"/>
          <w:sz w:val="22"/>
          <w:szCs w:val="22"/>
        </w:rPr>
        <w:t>e</w:t>
      </w:r>
      <w:r w:rsidRPr="00C37BBE">
        <w:rPr>
          <w:sz w:val="22"/>
          <w:szCs w:val="22"/>
        </w:rPr>
        <w:t>n</w:t>
      </w:r>
      <w:r w:rsidRPr="00C37BBE">
        <w:rPr>
          <w:spacing w:val="2"/>
          <w:sz w:val="22"/>
          <w:szCs w:val="22"/>
        </w:rPr>
        <w:t>t</w:t>
      </w:r>
      <w:r w:rsidRPr="00C37BBE">
        <w:rPr>
          <w:spacing w:val="-1"/>
          <w:sz w:val="22"/>
          <w:szCs w:val="22"/>
        </w:rPr>
        <w:t>a</w:t>
      </w:r>
      <w:r w:rsidRPr="00C37BBE">
        <w:rPr>
          <w:sz w:val="22"/>
          <w:szCs w:val="22"/>
        </w:rPr>
        <w:t>ri</w:t>
      </w:r>
      <w:r w:rsidRPr="00C37BBE">
        <w:rPr>
          <w:spacing w:val="28"/>
          <w:sz w:val="22"/>
          <w:szCs w:val="22"/>
        </w:rPr>
        <w:t xml:space="preserve"> </w:t>
      </w:r>
      <w:r w:rsidRPr="00C37BBE">
        <w:rPr>
          <w:sz w:val="22"/>
          <w:szCs w:val="22"/>
        </w:rPr>
        <w:t>e d</w:t>
      </w:r>
      <w:r w:rsidRPr="00C37BBE">
        <w:rPr>
          <w:spacing w:val="-1"/>
          <w:sz w:val="22"/>
          <w:szCs w:val="22"/>
        </w:rPr>
        <w:t>e</w:t>
      </w:r>
      <w:r w:rsidRPr="00C37BBE">
        <w:rPr>
          <w:sz w:val="22"/>
          <w:szCs w:val="22"/>
        </w:rPr>
        <w:t>lle</w:t>
      </w:r>
      <w:r w:rsidRPr="00C37BBE">
        <w:rPr>
          <w:spacing w:val="-1"/>
          <w:sz w:val="22"/>
          <w:szCs w:val="22"/>
        </w:rPr>
        <w:t xml:space="preserve"> </w:t>
      </w:r>
      <w:r w:rsidRPr="00C37BBE">
        <w:rPr>
          <w:sz w:val="22"/>
          <w:szCs w:val="22"/>
        </w:rPr>
        <w:t>indi</w:t>
      </w:r>
      <w:r w:rsidRPr="00C37BBE">
        <w:rPr>
          <w:spacing w:val="-1"/>
          <w:sz w:val="22"/>
          <w:szCs w:val="22"/>
        </w:rPr>
        <w:t>ca</w:t>
      </w:r>
      <w:r w:rsidRPr="00C37BBE">
        <w:rPr>
          <w:spacing w:val="1"/>
          <w:sz w:val="22"/>
          <w:szCs w:val="22"/>
        </w:rPr>
        <w:t>z</w:t>
      </w:r>
      <w:r w:rsidRPr="00C37BBE">
        <w:rPr>
          <w:sz w:val="22"/>
          <w:szCs w:val="22"/>
        </w:rPr>
        <w:t>ioni imp</w:t>
      </w:r>
      <w:r w:rsidRPr="00C37BBE">
        <w:rPr>
          <w:spacing w:val="-1"/>
          <w:sz w:val="22"/>
          <w:szCs w:val="22"/>
        </w:rPr>
        <w:t>a</w:t>
      </w:r>
      <w:r w:rsidRPr="00C37BBE">
        <w:rPr>
          <w:sz w:val="22"/>
          <w:szCs w:val="22"/>
        </w:rPr>
        <w:t>rti</w:t>
      </w:r>
      <w:r w:rsidRPr="00C37BBE">
        <w:rPr>
          <w:spacing w:val="-2"/>
          <w:sz w:val="22"/>
          <w:szCs w:val="22"/>
        </w:rPr>
        <w:t>t</w:t>
      </w:r>
      <w:r w:rsidRPr="00C37BBE">
        <w:rPr>
          <w:sz w:val="22"/>
          <w:szCs w:val="22"/>
        </w:rPr>
        <w:t>e</w:t>
      </w:r>
      <w:r w:rsidRPr="00C37BBE">
        <w:rPr>
          <w:spacing w:val="-1"/>
          <w:sz w:val="22"/>
          <w:szCs w:val="22"/>
        </w:rPr>
        <w:t xml:space="preserve"> </w:t>
      </w:r>
      <w:r w:rsidRPr="00C37BBE">
        <w:rPr>
          <w:sz w:val="22"/>
          <w:szCs w:val="22"/>
        </w:rPr>
        <w:t>d</w:t>
      </w:r>
      <w:r w:rsidRPr="00C37BBE">
        <w:rPr>
          <w:spacing w:val="-1"/>
          <w:sz w:val="22"/>
          <w:szCs w:val="22"/>
        </w:rPr>
        <w:t>a</w:t>
      </w:r>
      <w:r w:rsidRPr="00C37BBE">
        <w:rPr>
          <w:sz w:val="22"/>
          <w:szCs w:val="22"/>
        </w:rPr>
        <w:t>lla</w:t>
      </w:r>
      <w:r w:rsidRPr="00C37BBE">
        <w:rPr>
          <w:spacing w:val="-1"/>
          <w:sz w:val="22"/>
          <w:szCs w:val="22"/>
        </w:rPr>
        <w:t xml:space="preserve"> </w:t>
      </w:r>
      <w:r w:rsidRPr="00C37BBE">
        <w:rPr>
          <w:sz w:val="22"/>
          <w:szCs w:val="22"/>
        </w:rPr>
        <w:t>Prefettura-U.T.G.;</w:t>
      </w:r>
    </w:p>
    <w:p w:rsidR="003B6B2C" w:rsidRPr="00C37BBE" w:rsidRDefault="003B6B2C" w:rsidP="00D7155F">
      <w:pPr>
        <w:pStyle w:val="Corpotesto"/>
        <w:widowControl w:val="0"/>
        <w:tabs>
          <w:tab w:val="left" w:pos="898"/>
        </w:tabs>
        <w:kinsoku w:val="0"/>
        <w:overflowPunct w:val="0"/>
        <w:autoSpaceDE w:val="0"/>
        <w:autoSpaceDN w:val="0"/>
        <w:adjustRightInd w:val="0"/>
        <w:spacing w:after="0" w:line="273" w:lineRule="exact"/>
        <w:jc w:val="both"/>
        <w:rPr>
          <w:sz w:val="22"/>
          <w:szCs w:val="22"/>
        </w:rPr>
      </w:pPr>
      <w:proofErr w:type="gramStart"/>
      <w:r w:rsidRPr="00C37BBE">
        <w:rPr>
          <w:sz w:val="22"/>
          <w:szCs w:val="22"/>
        </w:rPr>
        <w:t xml:space="preserve">i </w:t>
      </w:r>
      <w:r w:rsidRPr="00C37BBE">
        <w:rPr>
          <w:spacing w:val="2"/>
          <w:sz w:val="22"/>
          <w:szCs w:val="22"/>
        </w:rPr>
        <w:t xml:space="preserve"> </w:t>
      </w:r>
      <w:r w:rsidRPr="00C37BBE">
        <w:rPr>
          <w:sz w:val="22"/>
          <w:szCs w:val="22"/>
        </w:rPr>
        <w:t>s</w:t>
      </w:r>
      <w:r w:rsidRPr="00C37BBE">
        <w:rPr>
          <w:spacing w:val="-1"/>
          <w:sz w:val="22"/>
          <w:szCs w:val="22"/>
        </w:rPr>
        <w:t>e</w:t>
      </w:r>
      <w:r w:rsidRPr="00C37BBE">
        <w:rPr>
          <w:sz w:val="22"/>
          <w:szCs w:val="22"/>
        </w:rPr>
        <w:t>rvizi</w:t>
      </w:r>
      <w:proofErr w:type="gramEnd"/>
      <w:r w:rsidRPr="00C37BBE">
        <w:rPr>
          <w:sz w:val="22"/>
          <w:szCs w:val="22"/>
        </w:rPr>
        <w:t xml:space="preserve"> </w:t>
      </w:r>
      <w:r w:rsidRPr="00C37BBE">
        <w:rPr>
          <w:spacing w:val="2"/>
          <w:sz w:val="22"/>
          <w:szCs w:val="22"/>
        </w:rPr>
        <w:t xml:space="preserve"> </w:t>
      </w:r>
      <w:r w:rsidRPr="00C37BBE">
        <w:rPr>
          <w:sz w:val="22"/>
          <w:szCs w:val="22"/>
        </w:rPr>
        <w:t>fin</w:t>
      </w:r>
      <w:r w:rsidRPr="00C37BBE">
        <w:rPr>
          <w:spacing w:val="-2"/>
          <w:sz w:val="22"/>
          <w:szCs w:val="22"/>
        </w:rPr>
        <w:t>a</w:t>
      </w:r>
      <w:r w:rsidRPr="00C37BBE">
        <w:rPr>
          <w:sz w:val="22"/>
          <w:szCs w:val="22"/>
        </w:rPr>
        <w:t>li</w:t>
      </w:r>
      <w:r w:rsidRPr="00C37BBE">
        <w:rPr>
          <w:spacing w:val="-1"/>
          <w:sz w:val="22"/>
          <w:szCs w:val="22"/>
        </w:rPr>
        <w:t>z</w:t>
      </w:r>
      <w:r w:rsidRPr="00C37BBE">
        <w:rPr>
          <w:spacing w:val="1"/>
          <w:sz w:val="22"/>
          <w:szCs w:val="22"/>
        </w:rPr>
        <w:t>z</w:t>
      </w:r>
      <w:r w:rsidRPr="00C37BBE">
        <w:rPr>
          <w:spacing w:val="-1"/>
          <w:sz w:val="22"/>
          <w:szCs w:val="22"/>
        </w:rPr>
        <w:t>a</w:t>
      </w:r>
      <w:r w:rsidRPr="00C37BBE">
        <w:rPr>
          <w:sz w:val="22"/>
          <w:szCs w:val="22"/>
        </w:rPr>
        <w:t xml:space="preserve">ti </w:t>
      </w:r>
      <w:r w:rsidRPr="00C37BBE">
        <w:rPr>
          <w:spacing w:val="2"/>
          <w:sz w:val="22"/>
          <w:szCs w:val="22"/>
        </w:rPr>
        <w:t xml:space="preserve"> </w:t>
      </w:r>
      <w:r w:rsidRPr="00C37BBE">
        <w:rPr>
          <w:spacing w:val="-1"/>
          <w:sz w:val="22"/>
          <w:szCs w:val="22"/>
        </w:rPr>
        <w:t>a</w:t>
      </w:r>
      <w:r w:rsidRPr="00C37BBE">
        <w:rPr>
          <w:sz w:val="22"/>
          <w:szCs w:val="22"/>
        </w:rPr>
        <w:t>lle</w:t>
      </w:r>
      <w:r w:rsidRPr="00C37BBE">
        <w:rPr>
          <w:spacing w:val="58"/>
          <w:sz w:val="22"/>
          <w:szCs w:val="22"/>
        </w:rPr>
        <w:t xml:space="preserve"> </w:t>
      </w:r>
      <w:r w:rsidRPr="00C37BBE">
        <w:rPr>
          <w:spacing w:val="-1"/>
          <w:sz w:val="22"/>
          <w:szCs w:val="22"/>
        </w:rPr>
        <w:t>a</w:t>
      </w:r>
      <w:r w:rsidRPr="00C37BBE">
        <w:rPr>
          <w:sz w:val="22"/>
          <w:szCs w:val="22"/>
        </w:rPr>
        <w:t xml:space="preserve">ttività </w:t>
      </w:r>
      <w:r w:rsidRPr="00C37BBE">
        <w:rPr>
          <w:spacing w:val="1"/>
          <w:sz w:val="22"/>
          <w:szCs w:val="22"/>
        </w:rPr>
        <w:t xml:space="preserve"> </w:t>
      </w:r>
      <w:r w:rsidRPr="00C37BBE">
        <w:rPr>
          <w:sz w:val="22"/>
          <w:szCs w:val="22"/>
        </w:rPr>
        <w:t xml:space="preserve">di </w:t>
      </w:r>
      <w:r w:rsidRPr="00C37BBE">
        <w:rPr>
          <w:spacing w:val="2"/>
          <w:sz w:val="22"/>
          <w:szCs w:val="22"/>
        </w:rPr>
        <w:t xml:space="preserve"> </w:t>
      </w:r>
      <w:r w:rsidRPr="00C37BBE">
        <w:rPr>
          <w:spacing w:val="-1"/>
          <w:sz w:val="22"/>
          <w:szCs w:val="22"/>
        </w:rPr>
        <w:t>c</w:t>
      </w:r>
      <w:r w:rsidRPr="00C37BBE">
        <w:rPr>
          <w:sz w:val="22"/>
          <w:szCs w:val="22"/>
        </w:rPr>
        <w:t>omuni</w:t>
      </w:r>
      <w:r w:rsidRPr="00C37BBE">
        <w:rPr>
          <w:spacing w:val="-1"/>
          <w:sz w:val="22"/>
          <w:szCs w:val="22"/>
        </w:rPr>
        <w:t>ca</w:t>
      </w:r>
      <w:r w:rsidRPr="00C37BBE">
        <w:rPr>
          <w:spacing w:val="1"/>
          <w:sz w:val="22"/>
          <w:szCs w:val="22"/>
        </w:rPr>
        <w:t>z</w:t>
      </w:r>
      <w:r w:rsidRPr="00C37BBE">
        <w:rPr>
          <w:sz w:val="22"/>
          <w:szCs w:val="22"/>
        </w:rPr>
        <w:t>i</w:t>
      </w:r>
      <w:r w:rsidRPr="00C37BBE">
        <w:rPr>
          <w:spacing w:val="-2"/>
          <w:sz w:val="22"/>
          <w:szCs w:val="22"/>
        </w:rPr>
        <w:t>o</w:t>
      </w:r>
      <w:r w:rsidRPr="00C37BBE">
        <w:rPr>
          <w:sz w:val="22"/>
          <w:szCs w:val="22"/>
        </w:rPr>
        <w:t xml:space="preserve">ne </w:t>
      </w:r>
      <w:r w:rsidRPr="00C37BBE">
        <w:rPr>
          <w:spacing w:val="1"/>
          <w:sz w:val="22"/>
          <w:szCs w:val="22"/>
        </w:rPr>
        <w:t xml:space="preserve"> </w:t>
      </w:r>
      <w:r w:rsidRPr="00C37BBE">
        <w:rPr>
          <w:sz w:val="22"/>
          <w:szCs w:val="22"/>
        </w:rPr>
        <w:t xml:space="preserve">e </w:t>
      </w:r>
      <w:r w:rsidRPr="00C37BBE">
        <w:rPr>
          <w:spacing w:val="1"/>
          <w:sz w:val="22"/>
          <w:szCs w:val="22"/>
        </w:rPr>
        <w:t xml:space="preserve"> </w:t>
      </w:r>
      <w:r w:rsidRPr="00C37BBE">
        <w:rPr>
          <w:sz w:val="22"/>
          <w:szCs w:val="22"/>
        </w:rPr>
        <w:t xml:space="preserve">di </w:t>
      </w:r>
      <w:r w:rsidRPr="00C37BBE">
        <w:rPr>
          <w:spacing w:val="2"/>
          <w:sz w:val="22"/>
          <w:szCs w:val="22"/>
        </w:rPr>
        <w:t xml:space="preserve"> </w:t>
      </w:r>
      <w:r w:rsidRPr="00C37BBE">
        <w:rPr>
          <w:sz w:val="22"/>
          <w:szCs w:val="22"/>
        </w:rPr>
        <w:t>notifi</w:t>
      </w:r>
      <w:r w:rsidRPr="00C37BBE">
        <w:rPr>
          <w:spacing w:val="-2"/>
          <w:sz w:val="22"/>
          <w:szCs w:val="22"/>
        </w:rPr>
        <w:t>c</w:t>
      </w:r>
      <w:r w:rsidRPr="00C37BBE">
        <w:rPr>
          <w:sz w:val="22"/>
          <w:szCs w:val="22"/>
        </w:rPr>
        <w:t xml:space="preserve">a </w:t>
      </w:r>
      <w:r w:rsidRPr="00C37BBE">
        <w:rPr>
          <w:spacing w:val="1"/>
          <w:sz w:val="22"/>
          <w:szCs w:val="22"/>
        </w:rPr>
        <w:t xml:space="preserve"> </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 xml:space="preserve">li </w:t>
      </w:r>
      <w:r w:rsidRPr="00C37BBE">
        <w:rPr>
          <w:spacing w:val="2"/>
          <w:sz w:val="22"/>
          <w:szCs w:val="22"/>
        </w:rPr>
        <w:t xml:space="preserve"> </w:t>
      </w:r>
      <w:r w:rsidRPr="00C37BBE">
        <w:rPr>
          <w:spacing w:val="1"/>
          <w:sz w:val="22"/>
          <w:szCs w:val="22"/>
        </w:rPr>
        <w:t>a</w:t>
      </w:r>
      <w:r w:rsidRPr="00C37BBE">
        <w:rPr>
          <w:sz w:val="22"/>
          <w:szCs w:val="22"/>
        </w:rPr>
        <w:t xml:space="preserve">tti </w:t>
      </w:r>
      <w:r w:rsidRPr="00C37BBE">
        <w:rPr>
          <w:spacing w:val="2"/>
          <w:sz w:val="22"/>
          <w:szCs w:val="22"/>
        </w:rPr>
        <w:t xml:space="preserve"> </w:t>
      </w:r>
      <w:r w:rsidRPr="00C37BBE">
        <w:rPr>
          <w:sz w:val="22"/>
          <w:szCs w:val="22"/>
        </w:rPr>
        <w:t>r</w:t>
      </w:r>
      <w:r w:rsidRPr="00C37BBE">
        <w:rPr>
          <w:spacing w:val="-2"/>
          <w:sz w:val="22"/>
          <w:szCs w:val="22"/>
        </w:rPr>
        <w:t>e</w:t>
      </w:r>
      <w:r w:rsidRPr="00C37BBE">
        <w:rPr>
          <w:sz w:val="22"/>
          <w:szCs w:val="22"/>
        </w:rPr>
        <w:t xml:space="preserve">lativi </w:t>
      </w:r>
      <w:r w:rsidRPr="00C37BBE">
        <w:rPr>
          <w:spacing w:val="2"/>
          <w:sz w:val="22"/>
          <w:szCs w:val="22"/>
        </w:rPr>
        <w:t xml:space="preserve"> </w:t>
      </w:r>
      <w:r w:rsidRPr="00C37BBE">
        <w:rPr>
          <w:spacing w:val="-1"/>
          <w:sz w:val="22"/>
          <w:szCs w:val="22"/>
        </w:rPr>
        <w:t>a</w:t>
      </w:r>
      <w:r w:rsidRPr="00C37BBE">
        <w:rPr>
          <w:sz w:val="22"/>
          <w:szCs w:val="22"/>
        </w:rPr>
        <w:t>i</w:t>
      </w:r>
      <w:r w:rsidR="00D7155F" w:rsidRPr="00C37BBE">
        <w:rPr>
          <w:sz w:val="22"/>
          <w:szCs w:val="22"/>
        </w:rPr>
        <w:t xml:space="preserve"> </w:t>
      </w:r>
      <w:r w:rsidRPr="00C37BBE">
        <w:rPr>
          <w:sz w:val="22"/>
          <w:szCs w:val="22"/>
        </w:rPr>
        <w:t>pro</w:t>
      </w:r>
      <w:r w:rsidRPr="00C37BBE">
        <w:rPr>
          <w:spacing w:val="-2"/>
          <w:sz w:val="22"/>
          <w:szCs w:val="22"/>
        </w:rPr>
        <w:t>c</w:t>
      </w:r>
      <w:r w:rsidRPr="00C37BBE">
        <w:rPr>
          <w:spacing w:val="-1"/>
          <w:sz w:val="22"/>
          <w:szCs w:val="22"/>
        </w:rPr>
        <w:t>e</w:t>
      </w:r>
      <w:r w:rsidRPr="00C37BBE">
        <w:rPr>
          <w:sz w:val="22"/>
          <w:szCs w:val="22"/>
        </w:rPr>
        <w:t>dim</w:t>
      </w:r>
      <w:r w:rsidRPr="00C37BBE">
        <w:rPr>
          <w:spacing w:val="-1"/>
          <w:sz w:val="22"/>
          <w:szCs w:val="22"/>
        </w:rPr>
        <w:t>e</w:t>
      </w:r>
      <w:r w:rsidRPr="00C37BBE">
        <w:rPr>
          <w:sz w:val="22"/>
          <w:szCs w:val="22"/>
        </w:rPr>
        <w:t xml:space="preserve">nti </w:t>
      </w:r>
      <w:r w:rsidRPr="00C37BBE">
        <w:rPr>
          <w:spacing w:val="5"/>
          <w:sz w:val="22"/>
          <w:szCs w:val="22"/>
        </w:rPr>
        <w:t xml:space="preserve"> </w:t>
      </w:r>
      <w:r w:rsidRPr="00C37BBE">
        <w:rPr>
          <w:sz w:val="22"/>
          <w:szCs w:val="22"/>
        </w:rPr>
        <w:t xml:space="preserve">di </w:t>
      </w:r>
      <w:r w:rsidRPr="00C37BBE">
        <w:rPr>
          <w:spacing w:val="5"/>
          <w:sz w:val="22"/>
          <w:szCs w:val="22"/>
        </w:rPr>
        <w:t xml:space="preserve"> </w:t>
      </w:r>
      <w:r w:rsidRPr="00C37BBE">
        <w:rPr>
          <w:spacing w:val="-1"/>
          <w:sz w:val="22"/>
          <w:szCs w:val="22"/>
        </w:rPr>
        <w:t>e</w:t>
      </w:r>
      <w:r w:rsidRPr="00C37BBE">
        <w:rPr>
          <w:sz w:val="22"/>
          <w:szCs w:val="22"/>
        </w:rPr>
        <w:t>s</w:t>
      </w:r>
      <w:r w:rsidRPr="00C37BBE">
        <w:rPr>
          <w:spacing w:val="-1"/>
          <w:sz w:val="22"/>
          <w:szCs w:val="22"/>
        </w:rPr>
        <w:t>a</w:t>
      </w:r>
      <w:r w:rsidRPr="00C37BBE">
        <w:rPr>
          <w:sz w:val="22"/>
          <w:szCs w:val="22"/>
        </w:rPr>
        <w:t xml:space="preserve">me </w:t>
      </w:r>
      <w:r w:rsidRPr="00C37BBE">
        <w:rPr>
          <w:spacing w:val="4"/>
          <w:sz w:val="22"/>
          <w:szCs w:val="22"/>
        </w:rPr>
        <w:t xml:space="preserve"> </w:t>
      </w:r>
      <w:r w:rsidRPr="00C37BBE">
        <w:rPr>
          <w:sz w:val="22"/>
          <w:szCs w:val="22"/>
        </w:rPr>
        <w:t>d</w:t>
      </w:r>
      <w:r w:rsidRPr="00C37BBE">
        <w:rPr>
          <w:spacing w:val="-1"/>
          <w:sz w:val="22"/>
          <w:szCs w:val="22"/>
        </w:rPr>
        <w:t>e</w:t>
      </w:r>
      <w:r w:rsidRPr="00C37BBE">
        <w:rPr>
          <w:sz w:val="22"/>
          <w:szCs w:val="22"/>
        </w:rPr>
        <w:t xml:space="preserve">lle </w:t>
      </w:r>
      <w:r w:rsidRPr="00C37BBE">
        <w:rPr>
          <w:spacing w:val="3"/>
          <w:sz w:val="22"/>
          <w:szCs w:val="22"/>
        </w:rPr>
        <w:t xml:space="preserve"> </w:t>
      </w:r>
      <w:r w:rsidRPr="00C37BBE">
        <w:rPr>
          <w:sz w:val="22"/>
          <w:szCs w:val="22"/>
        </w:rPr>
        <w:t xml:space="preserve">domande </w:t>
      </w:r>
      <w:r w:rsidRPr="00C37BBE">
        <w:rPr>
          <w:spacing w:val="3"/>
          <w:sz w:val="22"/>
          <w:szCs w:val="22"/>
        </w:rPr>
        <w:t xml:space="preserve"> </w:t>
      </w:r>
      <w:r w:rsidRPr="00C37BBE">
        <w:rPr>
          <w:sz w:val="22"/>
          <w:szCs w:val="22"/>
        </w:rPr>
        <w:t xml:space="preserve">di </w:t>
      </w:r>
      <w:r w:rsidRPr="00C37BBE">
        <w:rPr>
          <w:spacing w:val="5"/>
          <w:sz w:val="22"/>
          <w:szCs w:val="22"/>
        </w:rPr>
        <w:t xml:space="preserve"> </w:t>
      </w:r>
      <w:r w:rsidRPr="00C37BBE">
        <w:rPr>
          <w:sz w:val="22"/>
          <w:szCs w:val="22"/>
        </w:rPr>
        <w:t>prot</w:t>
      </w:r>
      <w:r w:rsidRPr="00C37BBE">
        <w:rPr>
          <w:spacing w:val="-2"/>
          <w:sz w:val="22"/>
          <w:szCs w:val="22"/>
        </w:rPr>
        <w:t>e</w:t>
      </w:r>
      <w:r w:rsidRPr="00C37BBE">
        <w:rPr>
          <w:spacing w:val="1"/>
          <w:sz w:val="22"/>
          <w:szCs w:val="22"/>
        </w:rPr>
        <w:t>z</w:t>
      </w:r>
      <w:r w:rsidRPr="00C37BBE">
        <w:rPr>
          <w:sz w:val="22"/>
          <w:szCs w:val="22"/>
        </w:rPr>
        <w:t xml:space="preserve">ione </w:t>
      </w:r>
      <w:r w:rsidRPr="00C37BBE">
        <w:rPr>
          <w:spacing w:val="4"/>
          <w:sz w:val="22"/>
          <w:szCs w:val="22"/>
        </w:rPr>
        <w:t xml:space="preserve"> </w:t>
      </w:r>
      <w:r w:rsidRPr="00C37BBE">
        <w:rPr>
          <w:sz w:val="22"/>
          <w:szCs w:val="22"/>
        </w:rPr>
        <w:t>int</w:t>
      </w:r>
      <w:r w:rsidRPr="00C37BBE">
        <w:rPr>
          <w:spacing w:val="-1"/>
          <w:sz w:val="22"/>
          <w:szCs w:val="22"/>
        </w:rPr>
        <w:t>e</w:t>
      </w:r>
      <w:r w:rsidRPr="00C37BBE">
        <w:rPr>
          <w:sz w:val="22"/>
          <w:szCs w:val="22"/>
        </w:rPr>
        <w:t>rn</w:t>
      </w:r>
      <w:r w:rsidRPr="00C37BBE">
        <w:rPr>
          <w:spacing w:val="-2"/>
          <w:sz w:val="22"/>
          <w:szCs w:val="22"/>
        </w:rPr>
        <w:t>a</w:t>
      </w:r>
      <w:r w:rsidRPr="00C37BBE">
        <w:rPr>
          <w:spacing w:val="1"/>
          <w:sz w:val="22"/>
          <w:szCs w:val="22"/>
        </w:rPr>
        <w:t>z</w:t>
      </w:r>
      <w:r w:rsidRPr="00C37BBE">
        <w:rPr>
          <w:sz w:val="22"/>
          <w:szCs w:val="22"/>
        </w:rPr>
        <w:t>ional</w:t>
      </w:r>
      <w:r w:rsidRPr="00C37BBE">
        <w:rPr>
          <w:spacing w:val="-1"/>
          <w:sz w:val="22"/>
          <w:szCs w:val="22"/>
        </w:rPr>
        <w:t>e</w:t>
      </w:r>
      <w:r w:rsidRPr="00C37BBE">
        <w:rPr>
          <w:sz w:val="22"/>
          <w:szCs w:val="22"/>
        </w:rPr>
        <w:t xml:space="preserve">, </w:t>
      </w:r>
      <w:r w:rsidRPr="00C37BBE">
        <w:rPr>
          <w:spacing w:val="4"/>
          <w:sz w:val="22"/>
          <w:szCs w:val="22"/>
        </w:rPr>
        <w:t xml:space="preserve"> </w:t>
      </w:r>
      <w:r w:rsidRPr="00C37BBE">
        <w:rPr>
          <w:sz w:val="22"/>
          <w:szCs w:val="22"/>
        </w:rPr>
        <w:t>s</w:t>
      </w:r>
      <w:r w:rsidRPr="00C37BBE">
        <w:rPr>
          <w:spacing w:val="-1"/>
          <w:sz w:val="22"/>
          <w:szCs w:val="22"/>
        </w:rPr>
        <w:t>ec</w:t>
      </w:r>
      <w:r w:rsidRPr="00C37BBE">
        <w:rPr>
          <w:sz w:val="22"/>
          <w:szCs w:val="22"/>
        </w:rPr>
        <w:t xml:space="preserve">ondo </w:t>
      </w:r>
      <w:r w:rsidRPr="00C37BBE">
        <w:rPr>
          <w:spacing w:val="4"/>
          <w:sz w:val="22"/>
          <w:szCs w:val="22"/>
        </w:rPr>
        <w:t xml:space="preserve"> </w:t>
      </w:r>
      <w:r w:rsidRPr="00C37BBE">
        <w:rPr>
          <w:sz w:val="22"/>
          <w:szCs w:val="22"/>
        </w:rPr>
        <w:t>qu</w:t>
      </w:r>
      <w:r w:rsidRPr="00C37BBE">
        <w:rPr>
          <w:spacing w:val="-1"/>
          <w:sz w:val="22"/>
          <w:szCs w:val="22"/>
        </w:rPr>
        <w:t>a</w:t>
      </w:r>
      <w:r w:rsidRPr="00C37BBE">
        <w:rPr>
          <w:sz w:val="22"/>
          <w:szCs w:val="22"/>
        </w:rPr>
        <w:t>nto pr</w:t>
      </w:r>
      <w:r w:rsidRPr="00C37BBE">
        <w:rPr>
          <w:spacing w:val="-2"/>
          <w:sz w:val="22"/>
          <w:szCs w:val="22"/>
        </w:rPr>
        <w:t>e</w:t>
      </w:r>
      <w:r w:rsidRPr="00C37BBE">
        <w:rPr>
          <w:sz w:val="22"/>
          <w:szCs w:val="22"/>
        </w:rPr>
        <w:t>visto d</w:t>
      </w:r>
      <w:r w:rsidRPr="00C37BBE">
        <w:rPr>
          <w:spacing w:val="-1"/>
          <w:sz w:val="22"/>
          <w:szCs w:val="22"/>
        </w:rPr>
        <w:t>a</w:t>
      </w:r>
      <w:r w:rsidRPr="00C37BBE">
        <w:rPr>
          <w:sz w:val="22"/>
          <w:szCs w:val="22"/>
        </w:rPr>
        <w:t>ll'</w:t>
      </w:r>
      <w:r w:rsidRPr="00C37BBE">
        <w:rPr>
          <w:spacing w:val="-1"/>
          <w:sz w:val="22"/>
          <w:szCs w:val="22"/>
        </w:rPr>
        <w:t>a</w:t>
      </w:r>
      <w:r w:rsidRPr="00C37BBE">
        <w:rPr>
          <w:sz w:val="22"/>
          <w:szCs w:val="22"/>
        </w:rPr>
        <w:t xml:space="preserve">rt. 11, </w:t>
      </w:r>
      <w:r w:rsidRPr="00C37BBE">
        <w:rPr>
          <w:spacing w:val="-1"/>
          <w:sz w:val="22"/>
          <w:szCs w:val="22"/>
        </w:rPr>
        <w:t>c</w:t>
      </w:r>
      <w:r w:rsidRPr="00C37BBE">
        <w:rPr>
          <w:sz w:val="22"/>
          <w:szCs w:val="22"/>
        </w:rPr>
        <w:t>o</w:t>
      </w:r>
      <w:r w:rsidRPr="00C37BBE">
        <w:rPr>
          <w:spacing w:val="2"/>
          <w:sz w:val="22"/>
          <w:szCs w:val="22"/>
        </w:rPr>
        <w:t>m</w:t>
      </w:r>
      <w:r w:rsidRPr="00C37BBE">
        <w:rPr>
          <w:sz w:val="22"/>
          <w:szCs w:val="22"/>
        </w:rPr>
        <w:t>ma 3, d</w:t>
      </w:r>
      <w:r w:rsidRPr="00C37BBE">
        <w:rPr>
          <w:spacing w:val="-2"/>
          <w:sz w:val="22"/>
          <w:szCs w:val="22"/>
        </w:rPr>
        <w:t>e</w:t>
      </w:r>
      <w:r w:rsidRPr="00C37BBE">
        <w:rPr>
          <w:sz w:val="22"/>
          <w:szCs w:val="22"/>
        </w:rPr>
        <w:t>l de</w:t>
      </w:r>
      <w:r w:rsidRPr="00C37BBE">
        <w:rPr>
          <w:spacing w:val="-2"/>
          <w:sz w:val="22"/>
          <w:szCs w:val="22"/>
        </w:rPr>
        <w:t>c</w:t>
      </w:r>
      <w:r w:rsidRPr="00C37BBE">
        <w:rPr>
          <w:spacing w:val="1"/>
          <w:sz w:val="22"/>
          <w:szCs w:val="22"/>
        </w:rPr>
        <w:t>r</w:t>
      </w:r>
      <w:r w:rsidRPr="00C37BBE">
        <w:rPr>
          <w:spacing w:val="-1"/>
          <w:sz w:val="22"/>
          <w:szCs w:val="22"/>
        </w:rPr>
        <w:t>e</w:t>
      </w:r>
      <w:r w:rsidRPr="00C37BBE">
        <w:rPr>
          <w:sz w:val="22"/>
          <w:szCs w:val="22"/>
        </w:rPr>
        <w:t>to l</w:t>
      </w:r>
      <w:r w:rsidRPr="00C37BBE">
        <w:rPr>
          <w:spacing w:val="1"/>
          <w:sz w:val="22"/>
          <w:szCs w:val="22"/>
        </w:rPr>
        <w:t>e</w:t>
      </w:r>
      <w:r w:rsidRPr="00C37BBE">
        <w:rPr>
          <w:spacing w:val="-3"/>
          <w:sz w:val="22"/>
          <w:szCs w:val="22"/>
        </w:rPr>
        <w:t>g</w:t>
      </w:r>
      <w:r w:rsidRPr="00C37BBE">
        <w:rPr>
          <w:sz w:val="22"/>
          <w:szCs w:val="22"/>
        </w:rPr>
        <w:t>isl</w:t>
      </w:r>
      <w:r w:rsidRPr="00C37BBE">
        <w:rPr>
          <w:spacing w:val="-1"/>
          <w:sz w:val="22"/>
          <w:szCs w:val="22"/>
        </w:rPr>
        <w:t>a</w:t>
      </w:r>
      <w:r w:rsidRPr="00C37BBE">
        <w:rPr>
          <w:sz w:val="22"/>
          <w:szCs w:val="22"/>
        </w:rPr>
        <w:t xml:space="preserve">tivo 28 </w:t>
      </w:r>
      <w:r w:rsidRPr="00C37BBE">
        <w:rPr>
          <w:spacing w:val="-3"/>
          <w:sz w:val="22"/>
          <w:szCs w:val="22"/>
        </w:rPr>
        <w:t>g</w:t>
      </w:r>
      <w:r w:rsidRPr="00C37BBE">
        <w:rPr>
          <w:spacing w:val="-1"/>
          <w:sz w:val="22"/>
          <w:szCs w:val="22"/>
        </w:rPr>
        <w:t>e</w:t>
      </w:r>
      <w:r w:rsidRPr="00C37BBE">
        <w:rPr>
          <w:sz w:val="22"/>
          <w:szCs w:val="22"/>
        </w:rPr>
        <w:t>n</w:t>
      </w:r>
      <w:r w:rsidRPr="00C37BBE">
        <w:rPr>
          <w:spacing w:val="2"/>
          <w:sz w:val="22"/>
          <w:szCs w:val="22"/>
        </w:rPr>
        <w:t>n</w:t>
      </w:r>
      <w:r w:rsidRPr="00C37BBE">
        <w:rPr>
          <w:spacing w:val="-1"/>
          <w:sz w:val="22"/>
          <w:szCs w:val="22"/>
        </w:rPr>
        <w:t>a</w:t>
      </w:r>
      <w:r w:rsidRPr="00C37BBE">
        <w:rPr>
          <w:sz w:val="22"/>
          <w:szCs w:val="22"/>
        </w:rPr>
        <w:t>io</w:t>
      </w:r>
      <w:r w:rsidRPr="00C37BBE">
        <w:rPr>
          <w:spacing w:val="2"/>
          <w:sz w:val="22"/>
          <w:szCs w:val="22"/>
        </w:rPr>
        <w:t xml:space="preserve"> </w:t>
      </w:r>
      <w:r w:rsidRPr="00C37BBE">
        <w:rPr>
          <w:sz w:val="22"/>
          <w:szCs w:val="22"/>
        </w:rPr>
        <w:t>2008 n. 25;</w:t>
      </w:r>
    </w:p>
    <w:p w:rsidR="003B6B2C" w:rsidRPr="00C37BBE" w:rsidRDefault="003B6B2C" w:rsidP="00D7155F">
      <w:pPr>
        <w:pStyle w:val="Corpotesto"/>
        <w:widowControl w:val="0"/>
        <w:tabs>
          <w:tab w:val="left" w:pos="898"/>
        </w:tabs>
        <w:kinsoku w:val="0"/>
        <w:overflowPunct w:val="0"/>
        <w:autoSpaceDE w:val="0"/>
        <w:autoSpaceDN w:val="0"/>
        <w:adjustRightInd w:val="0"/>
        <w:spacing w:after="0"/>
        <w:ind w:right="115"/>
        <w:jc w:val="both"/>
        <w:rPr>
          <w:sz w:val="22"/>
          <w:szCs w:val="22"/>
        </w:rPr>
      </w:pPr>
      <w:r w:rsidRPr="00C37BBE">
        <w:rPr>
          <w:sz w:val="22"/>
          <w:szCs w:val="22"/>
        </w:rPr>
        <w:t>i</w:t>
      </w:r>
      <w:r w:rsidRPr="00C37BBE">
        <w:rPr>
          <w:spacing w:val="45"/>
          <w:sz w:val="22"/>
          <w:szCs w:val="22"/>
        </w:rPr>
        <w:t xml:space="preserve"> </w:t>
      </w:r>
      <w:r w:rsidRPr="00C37BBE">
        <w:rPr>
          <w:sz w:val="22"/>
          <w:szCs w:val="22"/>
        </w:rPr>
        <w:t>s</w:t>
      </w:r>
      <w:r w:rsidRPr="00C37BBE">
        <w:rPr>
          <w:spacing w:val="-1"/>
          <w:sz w:val="22"/>
          <w:szCs w:val="22"/>
        </w:rPr>
        <w:t>e</w:t>
      </w:r>
      <w:r w:rsidRPr="00C37BBE">
        <w:rPr>
          <w:sz w:val="22"/>
          <w:szCs w:val="22"/>
        </w:rPr>
        <w:t>rvizi</w:t>
      </w:r>
      <w:r w:rsidRPr="00C37BBE">
        <w:rPr>
          <w:spacing w:val="45"/>
          <w:sz w:val="22"/>
          <w:szCs w:val="22"/>
        </w:rPr>
        <w:t xml:space="preserve"> </w:t>
      </w:r>
      <w:r w:rsidRPr="00C37BBE">
        <w:rPr>
          <w:sz w:val="22"/>
          <w:szCs w:val="22"/>
        </w:rPr>
        <w:t>fin</w:t>
      </w:r>
      <w:r w:rsidRPr="00C37BBE">
        <w:rPr>
          <w:spacing w:val="-2"/>
          <w:sz w:val="22"/>
          <w:szCs w:val="22"/>
        </w:rPr>
        <w:t>a</w:t>
      </w:r>
      <w:r w:rsidRPr="00C37BBE">
        <w:rPr>
          <w:sz w:val="22"/>
          <w:szCs w:val="22"/>
        </w:rPr>
        <w:t>li</w:t>
      </w:r>
      <w:r w:rsidRPr="00C37BBE">
        <w:rPr>
          <w:spacing w:val="-1"/>
          <w:sz w:val="22"/>
          <w:szCs w:val="22"/>
        </w:rPr>
        <w:t>z</w:t>
      </w:r>
      <w:r w:rsidRPr="00C37BBE">
        <w:rPr>
          <w:spacing w:val="1"/>
          <w:sz w:val="22"/>
          <w:szCs w:val="22"/>
        </w:rPr>
        <w:t>z</w:t>
      </w:r>
      <w:r w:rsidRPr="00C37BBE">
        <w:rPr>
          <w:spacing w:val="-1"/>
          <w:sz w:val="22"/>
          <w:szCs w:val="22"/>
        </w:rPr>
        <w:t>a</w:t>
      </w:r>
      <w:r w:rsidRPr="00C37BBE">
        <w:rPr>
          <w:sz w:val="22"/>
          <w:szCs w:val="22"/>
        </w:rPr>
        <w:t>ti</w:t>
      </w:r>
      <w:r w:rsidRPr="00C37BBE">
        <w:rPr>
          <w:spacing w:val="46"/>
          <w:sz w:val="22"/>
          <w:szCs w:val="22"/>
        </w:rPr>
        <w:t xml:space="preserve"> </w:t>
      </w:r>
      <w:r w:rsidRPr="00C37BBE">
        <w:rPr>
          <w:spacing w:val="-1"/>
          <w:sz w:val="22"/>
          <w:szCs w:val="22"/>
        </w:rPr>
        <w:t>a</w:t>
      </w:r>
      <w:r w:rsidRPr="00C37BBE">
        <w:rPr>
          <w:sz w:val="22"/>
          <w:szCs w:val="22"/>
        </w:rPr>
        <w:t>lle</w:t>
      </w:r>
      <w:r w:rsidRPr="00C37BBE">
        <w:rPr>
          <w:spacing w:val="44"/>
          <w:sz w:val="22"/>
          <w:szCs w:val="22"/>
        </w:rPr>
        <w:t xml:space="preserve"> </w:t>
      </w:r>
      <w:r w:rsidRPr="00C37BBE">
        <w:rPr>
          <w:spacing w:val="-1"/>
          <w:sz w:val="22"/>
          <w:szCs w:val="22"/>
        </w:rPr>
        <w:t>a</w:t>
      </w:r>
      <w:r w:rsidRPr="00C37BBE">
        <w:rPr>
          <w:sz w:val="22"/>
          <w:szCs w:val="22"/>
        </w:rPr>
        <w:t>ttività</w:t>
      </w:r>
      <w:r w:rsidRPr="00C37BBE">
        <w:rPr>
          <w:spacing w:val="44"/>
          <w:sz w:val="22"/>
          <w:szCs w:val="22"/>
        </w:rPr>
        <w:t xml:space="preserve"> </w:t>
      </w:r>
      <w:r w:rsidRPr="00C37BBE">
        <w:rPr>
          <w:sz w:val="22"/>
          <w:szCs w:val="22"/>
        </w:rPr>
        <w:t>di</w:t>
      </w:r>
      <w:r w:rsidRPr="00C37BBE">
        <w:rPr>
          <w:spacing w:val="45"/>
          <w:sz w:val="22"/>
          <w:szCs w:val="22"/>
        </w:rPr>
        <w:t xml:space="preserve"> </w:t>
      </w:r>
      <w:r w:rsidRPr="00C37BBE">
        <w:rPr>
          <w:spacing w:val="-1"/>
          <w:sz w:val="22"/>
          <w:szCs w:val="22"/>
        </w:rPr>
        <w:t>c</w:t>
      </w:r>
      <w:r w:rsidRPr="00C37BBE">
        <w:rPr>
          <w:sz w:val="22"/>
          <w:szCs w:val="22"/>
        </w:rPr>
        <w:t>omuni</w:t>
      </w:r>
      <w:r w:rsidRPr="00C37BBE">
        <w:rPr>
          <w:spacing w:val="-1"/>
          <w:sz w:val="22"/>
          <w:szCs w:val="22"/>
        </w:rPr>
        <w:t>ca</w:t>
      </w:r>
      <w:r w:rsidRPr="00C37BBE">
        <w:rPr>
          <w:spacing w:val="1"/>
          <w:sz w:val="22"/>
          <w:szCs w:val="22"/>
        </w:rPr>
        <w:t>z</w:t>
      </w:r>
      <w:r w:rsidRPr="00C37BBE">
        <w:rPr>
          <w:sz w:val="22"/>
          <w:szCs w:val="22"/>
        </w:rPr>
        <w:t>ione</w:t>
      </w:r>
      <w:r w:rsidRPr="00C37BBE">
        <w:rPr>
          <w:spacing w:val="44"/>
          <w:sz w:val="22"/>
          <w:szCs w:val="22"/>
        </w:rPr>
        <w:t xml:space="preserve"> </w:t>
      </w:r>
      <w:r w:rsidRPr="00C37BBE">
        <w:rPr>
          <w:sz w:val="22"/>
          <w:szCs w:val="22"/>
        </w:rPr>
        <w:t>di</w:t>
      </w:r>
      <w:r w:rsidRPr="00C37BBE">
        <w:rPr>
          <w:spacing w:val="45"/>
          <w:sz w:val="22"/>
          <w:szCs w:val="22"/>
        </w:rPr>
        <w:t xml:space="preserve"> </w:t>
      </w:r>
      <w:r w:rsidRPr="00C37BBE">
        <w:rPr>
          <w:sz w:val="22"/>
          <w:szCs w:val="22"/>
        </w:rPr>
        <w:t>o</w:t>
      </w:r>
      <w:r w:rsidRPr="00C37BBE">
        <w:rPr>
          <w:spacing w:val="-3"/>
          <w:sz w:val="22"/>
          <w:szCs w:val="22"/>
        </w:rPr>
        <w:t>g</w:t>
      </w:r>
      <w:r w:rsidRPr="00C37BBE">
        <w:rPr>
          <w:sz w:val="22"/>
          <w:szCs w:val="22"/>
        </w:rPr>
        <w:t>ni</w:t>
      </w:r>
      <w:r w:rsidRPr="00C37BBE">
        <w:rPr>
          <w:spacing w:val="48"/>
          <w:sz w:val="22"/>
          <w:szCs w:val="22"/>
        </w:rPr>
        <w:t xml:space="preserve"> </w:t>
      </w:r>
      <w:r w:rsidRPr="00C37BBE">
        <w:rPr>
          <w:spacing w:val="-1"/>
          <w:sz w:val="22"/>
          <w:szCs w:val="22"/>
        </w:rPr>
        <w:t>a</w:t>
      </w:r>
      <w:r w:rsidRPr="00C37BBE">
        <w:rPr>
          <w:sz w:val="22"/>
          <w:szCs w:val="22"/>
        </w:rPr>
        <w:t>ltro</w:t>
      </w:r>
      <w:r w:rsidRPr="00C37BBE">
        <w:rPr>
          <w:spacing w:val="44"/>
          <w:sz w:val="22"/>
          <w:szCs w:val="22"/>
        </w:rPr>
        <w:t xml:space="preserve"> </w:t>
      </w:r>
      <w:r w:rsidRPr="00C37BBE">
        <w:rPr>
          <w:spacing w:val="-1"/>
          <w:sz w:val="22"/>
          <w:szCs w:val="22"/>
        </w:rPr>
        <w:t>a</w:t>
      </w:r>
      <w:r w:rsidRPr="00C37BBE">
        <w:rPr>
          <w:sz w:val="22"/>
          <w:szCs w:val="22"/>
        </w:rPr>
        <w:t>tto</w:t>
      </w:r>
      <w:r w:rsidRPr="00C37BBE">
        <w:rPr>
          <w:spacing w:val="45"/>
          <w:sz w:val="22"/>
          <w:szCs w:val="22"/>
        </w:rPr>
        <w:t xml:space="preserve"> </w:t>
      </w:r>
      <w:r w:rsidRPr="00C37BBE">
        <w:rPr>
          <w:sz w:val="22"/>
          <w:szCs w:val="22"/>
        </w:rPr>
        <w:t>o</w:t>
      </w:r>
      <w:r w:rsidRPr="00C37BBE">
        <w:rPr>
          <w:spacing w:val="45"/>
          <w:sz w:val="22"/>
          <w:szCs w:val="22"/>
        </w:rPr>
        <w:t xml:space="preserve"> </w:t>
      </w:r>
      <w:r w:rsidRPr="00C37BBE">
        <w:rPr>
          <w:spacing w:val="2"/>
          <w:sz w:val="22"/>
          <w:szCs w:val="22"/>
        </w:rPr>
        <w:t>p</w:t>
      </w:r>
      <w:r w:rsidRPr="00C37BBE">
        <w:rPr>
          <w:sz w:val="22"/>
          <w:szCs w:val="22"/>
        </w:rPr>
        <w:t>rovv</w:t>
      </w:r>
      <w:r w:rsidRPr="00C37BBE">
        <w:rPr>
          <w:spacing w:val="-2"/>
          <w:sz w:val="22"/>
          <w:szCs w:val="22"/>
        </w:rPr>
        <w:t>e</w:t>
      </w:r>
      <w:r w:rsidRPr="00C37BBE">
        <w:rPr>
          <w:sz w:val="22"/>
          <w:szCs w:val="22"/>
        </w:rPr>
        <w:t>dim</w:t>
      </w:r>
      <w:r w:rsidRPr="00C37BBE">
        <w:rPr>
          <w:spacing w:val="-1"/>
          <w:sz w:val="22"/>
          <w:szCs w:val="22"/>
        </w:rPr>
        <w:t>e</w:t>
      </w:r>
      <w:r w:rsidRPr="00C37BBE">
        <w:rPr>
          <w:sz w:val="22"/>
          <w:szCs w:val="22"/>
        </w:rPr>
        <w:t>nto ri</w:t>
      </w:r>
      <w:r w:rsidRPr="00C37BBE">
        <w:rPr>
          <w:spacing w:val="-3"/>
          <w:sz w:val="22"/>
          <w:szCs w:val="22"/>
        </w:rPr>
        <w:t>g</w:t>
      </w:r>
      <w:r w:rsidRPr="00C37BBE">
        <w:rPr>
          <w:sz w:val="22"/>
          <w:szCs w:val="22"/>
        </w:rPr>
        <w:t>u</w:t>
      </w:r>
      <w:r w:rsidRPr="00C37BBE">
        <w:rPr>
          <w:spacing w:val="1"/>
          <w:sz w:val="22"/>
          <w:szCs w:val="22"/>
        </w:rPr>
        <w:t>a</w:t>
      </w:r>
      <w:r w:rsidRPr="00C37BBE">
        <w:rPr>
          <w:sz w:val="22"/>
          <w:szCs w:val="22"/>
        </w:rPr>
        <w:t>rd</w:t>
      </w:r>
      <w:r w:rsidRPr="00C37BBE">
        <w:rPr>
          <w:spacing w:val="-2"/>
          <w:sz w:val="22"/>
          <w:szCs w:val="22"/>
        </w:rPr>
        <w:t>a</w:t>
      </w:r>
      <w:r w:rsidRPr="00C37BBE">
        <w:rPr>
          <w:sz w:val="22"/>
          <w:szCs w:val="22"/>
        </w:rPr>
        <w:t>nte</w:t>
      </w:r>
      <w:r w:rsidRPr="00C37BBE">
        <w:rPr>
          <w:spacing w:val="37"/>
          <w:sz w:val="22"/>
          <w:szCs w:val="22"/>
        </w:rPr>
        <w:t xml:space="preserve"> </w:t>
      </w:r>
      <w:r w:rsidRPr="00C37BBE">
        <w:rPr>
          <w:sz w:val="22"/>
          <w:szCs w:val="22"/>
        </w:rPr>
        <w:t>la</w:t>
      </w:r>
      <w:r w:rsidRPr="00C37BBE">
        <w:rPr>
          <w:spacing w:val="37"/>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1"/>
          <w:sz w:val="22"/>
          <w:szCs w:val="22"/>
        </w:rPr>
        <w:t>m</w:t>
      </w:r>
      <w:r w:rsidRPr="00C37BBE">
        <w:rPr>
          <w:spacing w:val="-1"/>
          <w:sz w:val="22"/>
          <w:szCs w:val="22"/>
        </w:rPr>
        <w:t>a</w:t>
      </w:r>
      <w:r w:rsidRPr="00C37BBE">
        <w:rPr>
          <w:sz w:val="22"/>
          <w:szCs w:val="22"/>
        </w:rPr>
        <w:t>n</w:t>
      </w:r>
      <w:r w:rsidRPr="00C37BBE">
        <w:rPr>
          <w:spacing w:val="3"/>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37"/>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8"/>
          <w:sz w:val="22"/>
          <w:szCs w:val="22"/>
        </w:rPr>
        <w:t xml:space="preserve"> </w:t>
      </w:r>
      <w:r w:rsidRPr="00C37BBE">
        <w:rPr>
          <w:sz w:val="22"/>
          <w:szCs w:val="22"/>
        </w:rPr>
        <w:t>MSNA</w:t>
      </w:r>
      <w:r w:rsidRPr="00C37BBE">
        <w:rPr>
          <w:spacing w:val="37"/>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36"/>
          <w:sz w:val="22"/>
          <w:szCs w:val="22"/>
        </w:rPr>
        <w:t xml:space="preserve"> </w:t>
      </w:r>
      <w:r w:rsidRPr="00C37BBE">
        <w:rPr>
          <w:spacing w:val="-1"/>
          <w:sz w:val="22"/>
          <w:szCs w:val="22"/>
        </w:rPr>
        <w:t>ce</w:t>
      </w:r>
      <w:r w:rsidRPr="00C37BBE">
        <w:rPr>
          <w:sz w:val="22"/>
          <w:szCs w:val="22"/>
        </w:rPr>
        <w:t>ntro</w:t>
      </w:r>
      <w:r w:rsidRPr="00C37BBE">
        <w:rPr>
          <w:spacing w:val="37"/>
          <w:sz w:val="22"/>
          <w:szCs w:val="22"/>
        </w:rPr>
        <w:t xml:space="preserve"> </w:t>
      </w:r>
      <w:r w:rsidRPr="00C37BBE">
        <w:rPr>
          <w:sz w:val="22"/>
          <w:szCs w:val="22"/>
        </w:rPr>
        <w:t>s</w:t>
      </w:r>
      <w:r w:rsidRPr="00C37BBE">
        <w:rPr>
          <w:spacing w:val="-1"/>
          <w:sz w:val="22"/>
          <w:szCs w:val="22"/>
        </w:rPr>
        <w:t>ec</w:t>
      </w:r>
      <w:r w:rsidRPr="00C37BBE">
        <w:rPr>
          <w:sz w:val="22"/>
          <w:szCs w:val="22"/>
        </w:rPr>
        <w:t>ondo</w:t>
      </w:r>
      <w:r w:rsidRPr="00C37BBE">
        <w:rPr>
          <w:spacing w:val="38"/>
          <w:sz w:val="22"/>
          <w:szCs w:val="22"/>
        </w:rPr>
        <w:t xml:space="preserve"> </w:t>
      </w:r>
      <w:r w:rsidRPr="00C37BBE">
        <w:rPr>
          <w:sz w:val="22"/>
          <w:szCs w:val="22"/>
        </w:rPr>
        <w:t>modalità</w:t>
      </w:r>
      <w:r w:rsidRPr="00C37BBE">
        <w:rPr>
          <w:spacing w:val="37"/>
          <w:sz w:val="22"/>
          <w:szCs w:val="22"/>
        </w:rPr>
        <w:t xml:space="preserve"> </w:t>
      </w:r>
      <w:r w:rsidRPr="00C37BBE">
        <w:rPr>
          <w:sz w:val="22"/>
          <w:szCs w:val="22"/>
        </w:rPr>
        <w:t>info</w:t>
      </w:r>
      <w:r w:rsidRPr="00C37BBE">
        <w:rPr>
          <w:spacing w:val="-1"/>
          <w:sz w:val="22"/>
          <w:szCs w:val="22"/>
        </w:rPr>
        <w:t>r</w:t>
      </w:r>
      <w:r w:rsidRPr="00C37BBE">
        <w:rPr>
          <w:sz w:val="22"/>
          <w:szCs w:val="22"/>
        </w:rPr>
        <w:t>matiche stand</w:t>
      </w:r>
      <w:r w:rsidRPr="00C37BBE">
        <w:rPr>
          <w:spacing w:val="-2"/>
          <w:sz w:val="22"/>
          <w:szCs w:val="22"/>
        </w:rPr>
        <w:t>a</w:t>
      </w:r>
      <w:r w:rsidRPr="00C37BBE">
        <w:rPr>
          <w:sz w:val="22"/>
          <w:szCs w:val="22"/>
        </w:rPr>
        <w:t>rdiz</w:t>
      </w:r>
      <w:r w:rsidRPr="00C37BBE">
        <w:rPr>
          <w:spacing w:val="1"/>
          <w:sz w:val="22"/>
          <w:szCs w:val="22"/>
        </w:rPr>
        <w:t>z</w:t>
      </w:r>
      <w:r w:rsidRPr="00C37BBE">
        <w:rPr>
          <w:spacing w:val="-1"/>
          <w:sz w:val="22"/>
          <w:szCs w:val="22"/>
        </w:rPr>
        <w:t>a</w:t>
      </w:r>
      <w:r w:rsidRPr="00C37BBE">
        <w:rPr>
          <w:sz w:val="22"/>
          <w:szCs w:val="22"/>
        </w:rPr>
        <w:t>te;</w:t>
      </w:r>
    </w:p>
    <w:p w:rsidR="003B6B2C" w:rsidRPr="00C37BBE" w:rsidRDefault="003B6B2C" w:rsidP="00D7155F">
      <w:pPr>
        <w:pStyle w:val="Corpotesto"/>
        <w:widowControl w:val="0"/>
        <w:tabs>
          <w:tab w:val="left" w:pos="898"/>
        </w:tabs>
        <w:kinsoku w:val="0"/>
        <w:overflowPunct w:val="0"/>
        <w:autoSpaceDE w:val="0"/>
        <w:autoSpaceDN w:val="0"/>
        <w:adjustRightInd w:val="0"/>
        <w:spacing w:after="0"/>
        <w:ind w:right="116"/>
        <w:jc w:val="both"/>
        <w:rPr>
          <w:sz w:val="22"/>
          <w:szCs w:val="22"/>
        </w:rPr>
      </w:pPr>
      <w:r w:rsidRPr="00C37BBE">
        <w:rPr>
          <w:sz w:val="22"/>
          <w:szCs w:val="22"/>
        </w:rPr>
        <w:t>la t</w:t>
      </w:r>
      <w:r w:rsidRPr="00C37BBE">
        <w:rPr>
          <w:spacing w:val="-1"/>
          <w:sz w:val="22"/>
          <w:szCs w:val="22"/>
        </w:rPr>
        <w:t>e</w:t>
      </w:r>
      <w:r w:rsidRPr="00C37BBE">
        <w:rPr>
          <w:sz w:val="22"/>
          <w:szCs w:val="22"/>
        </w:rPr>
        <w:t>nuta d</w:t>
      </w:r>
      <w:r w:rsidRPr="00C37BBE">
        <w:rPr>
          <w:spacing w:val="-2"/>
          <w:sz w:val="22"/>
          <w:szCs w:val="22"/>
        </w:rPr>
        <w:t>e</w:t>
      </w:r>
      <w:r w:rsidRPr="00C37BBE">
        <w:rPr>
          <w:sz w:val="22"/>
          <w:szCs w:val="22"/>
        </w:rPr>
        <w:t>l m</w:t>
      </w:r>
      <w:r w:rsidRPr="00C37BBE">
        <w:rPr>
          <w:spacing w:val="1"/>
          <w:sz w:val="22"/>
          <w:szCs w:val="22"/>
        </w:rPr>
        <w:t>a</w:t>
      </w:r>
      <w:r w:rsidRPr="00C37BBE">
        <w:rPr>
          <w:sz w:val="22"/>
          <w:szCs w:val="22"/>
        </w:rPr>
        <w:t>g</w:t>
      </w:r>
      <w:r w:rsidRPr="00C37BBE">
        <w:rPr>
          <w:spacing w:val="-1"/>
          <w:sz w:val="22"/>
          <w:szCs w:val="22"/>
        </w:rPr>
        <w:t>a</w:t>
      </w:r>
      <w:r w:rsidRPr="00C37BBE">
        <w:rPr>
          <w:spacing w:val="1"/>
          <w:sz w:val="22"/>
          <w:szCs w:val="22"/>
        </w:rPr>
        <w:t>zz</w:t>
      </w:r>
      <w:r w:rsidRPr="00C37BBE">
        <w:rPr>
          <w:sz w:val="22"/>
          <w:szCs w:val="22"/>
        </w:rPr>
        <w:t>ino,</w:t>
      </w:r>
      <w:r w:rsidRPr="00C37BBE">
        <w:rPr>
          <w:spacing w:val="-2"/>
          <w:sz w:val="22"/>
          <w:szCs w:val="22"/>
        </w:rPr>
        <w:t xml:space="preserve"> </w:t>
      </w:r>
      <w:r w:rsidRPr="00C37BBE">
        <w:rPr>
          <w:spacing w:val="-1"/>
          <w:sz w:val="22"/>
          <w:szCs w:val="22"/>
        </w:rPr>
        <w:t>c</w:t>
      </w:r>
      <w:r w:rsidRPr="00C37BBE">
        <w:rPr>
          <w:sz w:val="22"/>
          <w:szCs w:val="22"/>
        </w:rPr>
        <w:t>on r</w:t>
      </w:r>
      <w:r w:rsidRPr="00C37BBE">
        <w:rPr>
          <w:spacing w:val="-2"/>
          <w:sz w:val="22"/>
          <w:szCs w:val="22"/>
        </w:rPr>
        <w:t>e</w:t>
      </w:r>
      <w:r w:rsidRPr="00C37BBE">
        <w:rPr>
          <w:sz w:val="22"/>
          <w:szCs w:val="22"/>
        </w:rPr>
        <w:t xml:space="preserve">lativi </w:t>
      </w:r>
      <w:r w:rsidRPr="00C37BBE">
        <w:rPr>
          <w:spacing w:val="1"/>
          <w:sz w:val="22"/>
          <w:szCs w:val="22"/>
        </w:rPr>
        <w:t>re</w:t>
      </w:r>
      <w:r w:rsidRPr="00C37BBE">
        <w:rPr>
          <w:spacing w:val="-3"/>
          <w:sz w:val="22"/>
          <w:szCs w:val="22"/>
        </w:rPr>
        <w:t>g</w:t>
      </w:r>
      <w:r w:rsidRPr="00C37BBE">
        <w:rPr>
          <w:sz w:val="22"/>
          <w:szCs w:val="22"/>
        </w:rPr>
        <w:t xml:space="preserve">istri di </w:t>
      </w:r>
      <w:r w:rsidRPr="00C37BBE">
        <w:rPr>
          <w:spacing w:val="-1"/>
          <w:sz w:val="22"/>
          <w:szCs w:val="22"/>
        </w:rPr>
        <w:t>ca</w:t>
      </w:r>
      <w:r w:rsidRPr="00C37BBE">
        <w:rPr>
          <w:spacing w:val="1"/>
          <w:sz w:val="22"/>
          <w:szCs w:val="22"/>
        </w:rPr>
        <w:t>r</w:t>
      </w:r>
      <w:r w:rsidRPr="00C37BBE">
        <w:rPr>
          <w:sz w:val="22"/>
          <w:szCs w:val="22"/>
        </w:rPr>
        <w:t>ico, s</w:t>
      </w:r>
      <w:r w:rsidRPr="00C37BBE">
        <w:rPr>
          <w:spacing w:val="-2"/>
          <w:sz w:val="22"/>
          <w:szCs w:val="22"/>
        </w:rPr>
        <w:t>c</w:t>
      </w:r>
      <w:r w:rsidRPr="00C37BBE">
        <w:rPr>
          <w:spacing w:val="-1"/>
          <w:sz w:val="22"/>
          <w:szCs w:val="22"/>
        </w:rPr>
        <w:t>a</w:t>
      </w:r>
      <w:r w:rsidRPr="00C37BBE">
        <w:rPr>
          <w:sz w:val="22"/>
          <w:szCs w:val="22"/>
        </w:rPr>
        <w:t>ri</w:t>
      </w:r>
      <w:r w:rsidRPr="00C37BBE">
        <w:rPr>
          <w:spacing w:val="-2"/>
          <w:sz w:val="22"/>
          <w:szCs w:val="22"/>
        </w:rPr>
        <w:t>c</w:t>
      </w:r>
      <w:r w:rsidRPr="00C37BBE">
        <w:rPr>
          <w:sz w:val="22"/>
          <w:szCs w:val="22"/>
        </w:rPr>
        <w:t>o,</w:t>
      </w:r>
      <w:r w:rsidRPr="00C37BBE">
        <w:rPr>
          <w:spacing w:val="2"/>
          <w:sz w:val="22"/>
          <w:szCs w:val="22"/>
        </w:rPr>
        <w:t xml:space="preserve"> </w:t>
      </w:r>
      <w:r w:rsidRPr="00C37BBE">
        <w:rPr>
          <w:sz w:val="22"/>
          <w:szCs w:val="22"/>
        </w:rPr>
        <w:t>rim</w:t>
      </w:r>
      <w:r w:rsidRPr="00C37BBE">
        <w:rPr>
          <w:spacing w:val="-1"/>
          <w:sz w:val="22"/>
          <w:szCs w:val="22"/>
        </w:rPr>
        <w:t>a</w:t>
      </w:r>
      <w:r w:rsidRPr="00C37BBE">
        <w:rPr>
          <w:sz w:val="22"/>
          <w:szCs w:val="22"/>
        </w:rPr>
        <w:t>n</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e</w:t>
      </w:r>
      <w:r w:rsidRPr="00C37BBE">
        <w:rPr>
          <w:spacing w:val="1"/>
          <w:sz w:val="22"/>
          <w:szCs w:val="22"/>
        </w:rPr>
        <w:t xml:space="preserve"> </w:t>
      </w:r>
      <w:r w:rsidRPr="00C37BBE">
        <w:rPr>
          <w:sz w:val="22"/>
          <w:szCs w:val="22"/>
        </w:rPr>
        <w:t>e</w:t>
      </w:r>
      <w:r w:rsidRPr="00C37BBE">
        <w:rPr>
          <w:spacing w:val="1"/>
          <w:sz w:val="22"/>
          <w:szCs w:val="22"/>
        </w:rPr>
        <w:t xml:space="preserve"> </w:t>
      </w:r>
      <w:r w:rsidRPr="00C37BBE">
        <w:rPr>
          <w:sz w:val="22"/>
          <w:szCs w:val="22"/>
        </w:rPr>
        <w:t>insussistenz</w:t>
      </w:r>
      <w:r w:rsidRPr="00C37BBE">
        <w:rPr>
          <w:spacing w:val="-1"/>
          <w:sz w:val="22"/>
          <w:szCs w:val="22"/>
        </w:rPr>
        <w:t>e</w:t>
      </w:r>
      <w:r w:rsidRPr="00C37BBE">
        <w:rPr>
          <w:sz w:val="22"/>
          <w:szCs w:val="22"/>
        </w:rPr>
        <w:t>, d</w:t>
      </w:r>
      <w:r w:rsidRPr="00C37BBE">
        <w:rPr>
          <w:spacing w:val="-1"/>
          <w:sz w:val="22"/>
          <w:szCs w:val="22"/>
        </w:rPr>
        <w:t>e</w:t>
      </w:r>
      <w:r w:rsidRPr="00C37BBE">
        <w:rPr>
          <w:sz w:val="22"/>
          <w:szCs w:val="22"/>
        </w:rPr>
        <w:t xml:space="preserve">i beni </w:t>
      </w:r>
      <w:r w:rsidRPr="00C37BBE">
        <w:rPr>
          <w:spacing w:val="-1"/>
          <w:sz w:val="22"/>
          <w:szCs w:val="22"/>
        </w:rPr>
        <w:t>f</w:t>
      </w:r>
      <w:r w:rsidRPr="00C37BBE">
        <w:rPr>
          <w:sz w:val="22"/>
          <w:szCs w:val="22"/>
        </w:rPr>
        <w:t>orniti d</w:t>
      </w:r>
      <w:r w:rsidRPr="00C37BBE">
        <w:rPr>
          <w:spacing w:val="-1"/>
          <w:sz w:val="22"/>
          <w:szCs w:val="22"/>
        </w:rPr>
        <w:t>a</w:t>
      </w:r>
      <w:r w:rsidRPr="00C37BBE">
        <w:rPr>
          <w:sz w:val="22"/>
          <w:szCs w:val="22"/>
        </w:rPr>
        <w:t>l</w:t>
      </w:r>
      <w:r w:rsidRPr="00C37BBE">
        <w:rPr>
          <w:spacing w:val="2"/>
          <w:sz w:val="22"/>
          <w:szCs w:val="22"/>
        </w:rPr>
        <w:t xml:space="preserve"> </w:t>
      </w:r>
      <w:r w:rsidRPr="00C37BBE">
        <w:rPr>
          <w:spacing w:val="-3"/>
          <w:sz w:val="22"/>
          <w:szCs w:val="22"/>
        </w:rPr>
        <w:t>g</w:t>
      </w:r>
      <w:r w:rsidRPr="00C37BBE">
        <w:rPr>
          <w:spacing w:val="-1"/>
          <w:sz w:val="22"/>
          <w:szCs w:val="22"/>
        </w:rPr>
        <w:t>e</w:t>
      </w:r>
      <w:r w:rsidRPr="00C37BBE">
        <w:rPr>
          <w:sz w:val="22"/>
          <w:szCs w:val="22"/>
        </w:rPr>
        <w:t>sto</w:t>
      </w:r>
      <w:r w:rsidRPr="00C37BBE">
        <w:rPr>
          <w:spacing w:val="2"/>
          <w:sz w:val="22"/>
          <w:szCs w:val="22"/>
        </w:rPr>
        <w:t>r</w:t>
      </w:r>
      <w:r w:rsidRPr="00C37BBE">
        <w:rPr>
          <w:sz w:val="22"/>
          <w:szCs w:val="22"/>
        </w:rPr>
        <w:t>e</w:t>
      </w:r>
      <w:r w:rsidRPr="00C37BBE">
        <w:rPr>
          <w:spacing w:val="-1"/>
          <w:sz w:val="22"/>
          <w:szCs w:val="22"/>
        </w:rPr>
        <w:t xml:space="preserve"> </w:t>
      </w:r>
      <w:r w:rsidRPr="00C37BBE">
        <w:rPr>
          <w:sz w:val="22"/>
          <w:szCs w:val="22"/>
        </w:rPr>
        <w:t>e</w:t>
      </w:r>
      <w:r w:rsidRPr="00C37BBE">
        <w:rPr>
          <w:spacing w:val="-1"/>
          <w:sz w:val="22"/>
          <w:szCs w:val="22"/>
        </w:rPr>
        <w:t xml:space="preserve"> </w:t>
      </w:r>
      <w:r w:rsidRPr="00C37BBE">
        <w:rPr>
          <w:sz w:val="22"/>
          <w:szCs w:val="22"/>
        </w:rPr>
        <w:t xml:space="preserve">di quelli </w:t>
      </w:r>
      <w:r w:rsidRPr="00C37BBE">
        <w:rPr>
          <w:spacing w:val="-1"/>
          <w:sz w:val="22"/>
          <w:szCs w:val="22"/>
        </w:rPr>
        <w:t>a</w:t>
      </w:r>
      <w:r w:rsidRPr="00C37BBE">
        <w:rPr>
          <w:sz w:val="22"/>
          <w:szCs w:val="22"/>
        </w:rPr>
        <w:t>f</w:t>
      </w:r>
      <w:r w:rsidRPr="00C37BBE">
        <w:rPr>
          <w:spacing w:val="-2"/>
          <w:sz w:val="22"/>
          <w:szCs w:val="22"/>
        </w:rPr>
        <w:t>f</w:t>
      </w:r>
      <w:r w:rsidRPr="00C37BBE">
        <w:rPr>
          <w:sz w:val="22"/>
          <w:szCs w:val="22"/>
        </w:rPr>
        <w:t>idati dalla</w:t>
      </w:r>
      <w:r w:rsidRPr="00C37BBE">
        <w:rPr>
          <w:spacing w:val="1"/>
          <w:sz w:val="22"/>
          <w:szCs w:val="22"/>
        </w:rPr>
        <w:t xml:space="preserve"> </w:t>
      </w:r>
      <w:r w:rsidRPr="00C37BBE">
        <w:rPr>
          <w:sz w:val="22"/>
          <w:szCs w:val="22"/>
        </w:rPr>
        <w:t>Prefettura-U.T.G.;</w:t>
      </w:r>
    </w:p>
    <w:p w:rsidR="003B6B2C" w:rsidRPr="00C37BBE" w:rsidRDefault="003B6B2C" w:rsidP="003B6B2C">
      <w:pPr>
        <w:pStyle w:val="Corpotesto"/>
        <w:widowControl w:val="0"/>
        <w:numPr>
          <w:ilvl w:val="1"/>
          <w:numId w:val="40"/>
        </w:numPr>
        <w:tabs>
          <w:tab w:val="left" w:pos="898"/>
        </w:tabs>
        <w:kinsoku w:val="0"/>
        <w:overflowPunct w:val="0"/>
        <w:autoSpaceDE w:val="0"/>
        <w:autoSpaceDN w:val="0"/>
        <w:adjustRightInd w:val="0"/>
        <w:spacing w:after="0"/>
        <w:ind w:left="898" w:right="116"/>
        <w:jc w:val="both"/>
        <w:rPr>
          <w:sz w:val="22"/>
          <w:szCs w:val="22"/>
        </w:rPr>
        <w:sectPr w:rsidR="003B6B2C" w:rsidRPr="00C37BBE">
          <w:headerReference w:type="even" r:id="rId8"/>
          <w:headerReference w:type="default" r:id="rId9"/>
          <w:footerReference w:type="even" r:id="rId10"/>
          <w:footerReference w:type="default" r:id="rId11"/>
          <w:headerReference w:type="first" r:id="rId12"/>
          <w:footerReference w:type="first" r:id="rId13"/>
          <w:pgSz w:w="11907" w:h="16840"/>
          <w:pgMar w:top="2340" w:right="1020" w:bottom="1220" w:left="1300" w:header="708" w:footer="1028" w:gutter="0"/>
          <w:cols w:space="720" w:equalWidth="0">
            <w:col w:w="9587"/>
          </w:cols>
          <w:noEndnote/>
        </w:sectPr>
      </w:pPr>
    </w:p>
    <w:p w:rsidR="003B6B2C" w:rsidRPr="00C37BBE" w:rsidRDefault="003B6B2C" w:rsidP="003B6B2C">
      <w:pPr>
        <w:kinsoku w:val="0"/>
        <w:overflowPunct w:val="0"/>
        <w:spacing w:before="1" w:line="220" w:lineRule="exact"/>
        <w:rPr>
          <w:sz w:val="22"/>
          <w:szCs w:val="22"/>
        </w:rPr>
      </w:pPr>
    </w:p>
    <w:p w:rsidR="003B6B2C" w:rsidRPr="00C37BBE" w:rsidRDefault="003B6B2C" w:rsidP="00D7155F">
      <w:pPr>
        <w:pStyle w:val="Corpotesto"/>
        <w:widowControl w:val="0"/>
        <w:tabs>
          <w:tab w:val="left" w:pos="898"/>
        </w:tabs>
        <w:kinsoku w:val="0"/>
        <w:overflowPunct w:val="0"/>
        <w:autoSpaceDE w:val="0"/>
        <w:autoSpaceDN w:val="0"/>
        <w:adjustRightInd w:val="0"/>
        <w:spacing w:before="69" w:after="0"/>
        <w:ind w:right="116"/>
        <w:rPr>
          <w:sz w:val="22"/>
          <w:szCs w:val="22"/>
        </w:rPr>
      </w:pPr>
      <w:r w:rsidRPr="00C37BBE">
        <w:rPr>
          <w:sz w:val="22"/>
          <w:szCs w:val="22"/>
        </w:rPr>
        <w:t>le</w:t>
      </w:r>
      <w:r w:rsidRPr="00C37BBE">
        <w:rPr>
          <w:spacing w:val="1"/>
          <w:sz w:val="22"/>
          <w:szCs w:val="22"/>
        </w:rPr>
        <w:t xml:space="preserve"> </w:t>
      </w:r>
      <w:r w:rsidRPr="00C37BBE">
        <w:rPr>
          <w:sz w:val="22"/>
          <w:szCs w:val="22"/>
        </w:rPr>
        <w:t>fo</w:t>
      </w:r>
      <w:r w:rsidRPr="00C37BBE">
        <w:rPr>
          <w:spacing w:val="-2"/>
          <w:sz w:val="22"/>
          <w:szCs w:val="22"/>
        </w:rPr>
        <w:t>r</w:t>
      </w:r>
      <w:r w:rsidRPr="00C37BBE">
        <w:rPr>
          <w:sz w:val="22"/>
          <w:szCs w:val="22"/>
        </w:rPr>
        <w:t>nitu</w:t>
      </w:r>
      <w:r w:rsidRPr="00C37BBE">
        <w:rPr>
          <w:spacing w:val="1"/>
          <w:sz w:val="22"/>
          <w:szCs w:val="22"/>
        </w:rPr>
        <w:t>r</w:t>
      </w:r>
      <w:r w:rsidRPr="00C37BBE">
        <w:rPr>
          <w:sz w:val="22"/>
          <w:szCs w:val="22"/>
        </w:rPr>
        <w:t>e</w:t>
      </w:r>
      <w:r w:rsidRPr="00C37BBE">
        <w:rPr>
          <w:spacing w:val="1"/>
          <w:sz w:val="22"/>
          <w:szCs w:val="22"/>
        </w:rPr>
        <w:t xml:space="preserve"> </w:t>
      </w:r>
      <w:r w:rsidRPr="00C37BBE">
        <w:rPr>
          <w:sz w:val="22"/>
          <w:szCs w:val="22"/>
        </w:rPr>
        <w:t>di</w:t>
      </w:r>
      <w:r w:rsidRPr="00C37BBE">
        <w:rPr>
          <w:spacing w:val="5"/>
          <w:sz w:val="22"/>
          <w:szCs w:val="22"/>
        </w:rPr>
        <w:t xml:space="preserve"> </w:t>
      </w:r>
      <w:r w:rsidRPr="00C37BBE">
        <w:rPr>
          <w:spacing w:val="-1"/>
          <w:sz w:val="22"/>
          <w:szCs w:val="22"/>
        </w:rPr>
        <w:t>ec</w:t>
      </w:r>
      <w:r w:rsidRPr="00C37BBE">
        <w:rPr>
          <w:sz w:val="22"/>
          <w:szCs w:val="22"/>
        </w:rPr>
        <w:t>onom</w:t>
      </w:r>
      <w:r w:rsidRPr="00C37BBE">
        <w:rPr>
          <w:spacing w:val="1"/>
          <w:sz w:val="22"/>
          <w:szCs w:val="22"/>
        </w:rPr>
        <w:t>a</w:t>
      </w:r>
      <w:r w:rsidRPr="00C37BBE">
        <w:rPr>
          <w:sz w:val="22"/>
          <w:szCs w:val="22"/>
        </w:rPr>
        <w:t>t</w:t>
      </w:r>
      <w:r w:rsidRPr="00C37BBE">
        <w:rPr>
          <w:spacing w:val="2"/>
          <w:sz w:val="22"/>
          <w:szCs w:val="22"/>
        </w:rPr>
        <w:t>o</w:t>
      </w:r>
      <w:r w:rsidRPr="00C37BBE">
        <w:rPr>
          <w:sz w:val="22"/>
          <w:szCs w:val="22"/>
        </w:rPr>
        <w:t>,</w:t>
      </w:r>
      <w:r w:rsidRPr="00C37BBE">
        <w:rPr>
          <w:spacing w:val="2"/>
          <w:sz w:val="22"/>
          <w:szCs w:val="22"/>
        </w:rPr>
        <w:t xml:space="preserve"> </w:t>
      </w:r>
      <w:r w:rsidRPr="00C37BBE">
        <w:rPr>
          <w:spacing w:val="-1"/>
          <w:sz w:val="22"/>
          <w:szCs w:val="22"/>
        </w:rPr>
        <w:t>c</w:t>
      </w:r>
      <w:r w:rsidRPr="00C37BBE">
        <w:rPr>
          <w:sz w:val="22"/>
          <w:szCs w:val="22"/>
        </w:rPr>
        <w:t>onsistenti</w:t>
      </w:r>
      <w:r w:rsidRPr="00C37BBE">
        <w:rPr>
          <w:spacing w:val="2"/>
          <w:sz w:val="22"/>
          <w:szCs w:val="22"/>
        </w:rPr>
        <w:t xml:space="preserve"> </w:t>
      </w:r>
      <w:r w:rsidRPr="00C37BBE">
        <w:rPr>
          <w:sz w:val="22"/>
          <w:szCs w:val="22"/>
        </w:rPr>
        <w:t>in</w:t>
      </w:r>
      <w:r w:rsidRPr="00C37BBE">
        <w:rPr>
          <w:spacing w:val="2"/>
          <w:sz w:val="22"/>
          <w:szCs w:val="22"/>
        </w:rPr>
        <w:t xml:space="preserve"> </w:t>
      </w:r>
      <w:r w:rsidRPr="00C37BBE">
        <w:rPr>
          <w:sz w:val="22"/>
          <w:szCs w:val="22"/>
        </w:rPr>
        <w:t>b</w:t>
      </w:r>
      <w:r w:rsidRPr="00C37BBE">
        <w:rPr>
          <w:spacing w:val="-1"/>
          <w:sz w:val="22"/>
          <w:szCs w:val="22"/>
        </w:rPr>
        <w:t>e</w:t>
      </w:r>
      <w:r w:rsidRPr="00C37BBE">
        <w:rPr>
          <w:sz w:val="22"/>
          <w:szCs w:val="22"/>
        </w:rPr>
        <w:t>ni</w:t>
      </w:r>
      <w:r w:rsidRPr="00C37BBE">
        <w:rPr>
          <w:spacing w:val="4"/>
          <w:sz w:val="22"/>
          <w:szCs w:val="22"/>
        </w:rPr>
        <w:t xml:space="preserve"> </w:t>
      </w:r>
      <w:r w:rsidRPr="00C37BBE">
        <w:rPr>
          <w:sz w:val="22"/>
          <w:szCs w:val="22"/>
        </w:rPr>
        <w:t>di</w:t>
      </w:r>
      <w:r w:rsidRPr="00C37BBE">
        <w:rPr>
          <w:spacing w:val="2"/>
          <w:sz w:val="22"/>
          <w:szCs w:val="22"/>
        </w:rPr>
        <w:t xml:space="preserve"> </w:t>
      </w:r>
      <w:r w:rsidRPr="00C37BBE">
        <w:rPr>
          <w:sz w:val="22"/>
          <w:szCs w:val="22"/>
        </w:rPr>
        <w:t>o</w:t>
      </w:r>
      <w:r w:rsidRPr="00C37BBE">
        <w:rPr>
          <w:spacing w:val="1"/>
          <w:sz w:val="22"/>
          <w:szCs w:val="22"/>
        </w:rPr>
        <w:t>r</w:t>
      </w:r>
      <w:r w:rsidRPr="00C37BBE">
        <w:rPr>
          <w:sz w:val="22"/>
          <w:szCs w:val="22"/>
        </w:rPr>
        <w:t>dina</w:t>
      </w:r>
      <w:r w:rsidRPr="00C37BBE">
        <w:rPr>
          <w:spacing w:val="-2"/>
          <w:sz w:val="22"/>
          <w:szCs w:val="22"/>
        </w:rPr>
        <w:t>r</w:t>
      </w:r>
      <w:r w:rsidRPr="00C37BBE">
        <w:rPr>
          <w:sz w:val="22"/>
          <w:szCs w:val="22"/>
        </w:rPr>
        <w:t>io</w:t>
      </w:r>
      <w:r w:rsidRPr="00C37BBE">
        <w:rPr>
          <w:spacing w:val="2"/>
          <w:sz w:val="22"/>
          <w:szCs w:val="22"/>
        </w:rPr>
        <w:t xml:space="preserve"> </w:t>
      </w:r>
      <w:r w:rsidRPr="00C37BBE">
        <w:rPr>
          <w:spacing w:val="-1"/>
          <w:sz w:val="22"/>
          <w:szCs w:val="22"/>
        </w:rPr>
        <w:t>c</w:t>
      </w:r>
      <w:r w:rsidRPr="00C37BBE">
        <w:rPr>
          <w:sz w:val="22"/>
          <w:szCs w:val="22"/>
        </w:rPr>
        <w:t>onsumo,</w:t>
      </w:r>
      <w:r w:rsidRPr="00C37BBE">
        <w:rPr>
          <w:spacing w:val="2"/>
          <w:sz w:val="22"/>
          <w:szCs w:val="22"/>
        </w:rPr>
        <w:t xml:space="preserve"> p</w:t>
      </w:r>
      <w:r w:rsidRPr="00C37BBE">
        <w:rPr>
          <w:spacing w:val="-1"/>
          <w:sz w:val="22"/>
          <w:szCs w:val="22"/>
        </w:rPr>
        <w:t>e</w:t>
      </w:r>
      <w:r w:rsidRPr="00C37BBE">
        <w:rPr>
          <w:sz w:val="22"/>
          <w:szCs w:val="22"/>
        </w:rPr>
        <w:t>r</w:t>
      </w:r>
      <w:r w:rsidRPr="00C37BBE">
        <w:rPr>
          <w:spacing w:val="1"/>
          <w:sz w:val="22"/>
          <w:szCs w:val="22"/>
        </w:rPr>
        <w:t xml:space="preserve"> </w:t>
      </w:r>
      <w:r w:rsidRPr="00C37BBE">
        <w:rPr>
          <w:sz w:val="22"/>
          <w:szCs w:val="22"/>
        </w:rPr>
        <w:t>il</w:t>
      </w:r>
      <w:r w:rsidRPr="00C37BBE">
        <w:rPr>
          <w:spacing w:val="5"/>
          <w:sz w:val="22"/>
          <w:szCs w:val="22"/>
        </w:rPr>
        <w:t xml:space="preserve"> </w:t>
      </w:r>
      <w:r w:rsidRPr="00C37BBE">
        <w:rPr>
          <w:spacing w:val="1"/>
          <w:sz w:val="22"/>
          <w:szCs w:val="22"/>
        </w:rPr>
        <w:t>f</w:t>
      </w:r>
      <w:r w:rsidRPr="00C37BBE">
        <w:rPr>
          <w:sz w:val="22"/>
          <w:szCs w:val="22"/>
        </w:rPr>
        <w:t>un</w:t>
      </w:r>
      <w:r w:rsidRPr="00C37BBE">
        <w:rPr>
          <w:spacing w:val="1"/>
          <w:sz w:val="22"/>
          <w:szCs w:val="22"/>
        </w:rPr>
        <w:t>z</w:t>
      </w:r>
      <w:r w:rsidRPr="00C37BBE">
        <w:rPr>
          <w:sz w:val="22"/>
          <w:szCs w:val="22"/>
        </w:rPr>
        <w:t>ionam</w:t>
      </w:r>
      <w:r w:rsidRPr="00C37BBE">
        <w:rPr>
          <w:spacing w:val="-1"/>
          <w:sz w:val="22"/>
          <w:szCs w:val="22"/>
        </w:rPr>
        <w:t>e</w:t>
      </w:r>
      <w:r w:rsidRPr="00C37BBE">
        <w:rPr>
          <w:sz w:val="22"/>
          <w:szCs w:val="22"/>
        </w:rPr>
        <w:t>nto d</w:t>
      </w:r>
      <w:r w:rsidRPr="00C37BBE">
        <w:rPr>
          <w:spacing w:val="-1"/>
          <w:sz w:val="22"/>
          <w:szCs w:val="22"/>
        </w:rPr>
        <w:t>e</w:t>
      </w:r>
      <w:r w:rsidRPr="00C37BBE">
        <w:rPr>
          <w:spacing w:val="-3"/>
          <w:sz w:val="22"/>
          <w:szCs w:val="22"/>
        </w:rPr>
        <w:t>g</w:t>
      </w:r>
      <w:r w:rsidRPr="00C37BBE">
        <w:rPr>
          <w:sz w:val="22"/>
          <w:szCs w:val="22"/>
        </w:rPr>
        <w:t>li u</w:t>
      </w:r>
      <w:r w:rsidRPr="00C37BBE">
        <w:rPr>
          <w:spacing w:val="1"/>
          <w:sz w:val="22"/>
          <w:szCs w:val="22"/>
        </w:rPr>
        <w:t>f</w:t>
      </w:r>
      <w:r w:rsidRPr="00C37BBE">
        <w:rPr>
          <w:sz w:val="22"/>
          <w:szCs w:val="22"/>
        </w:rPr>
        <w:t>fi</w:t>
      </w:r>
      <w:r w:rsidRPr="00C37BBE">
        <w:rPr>
          <w:spacing w:val="-2"/>
          <w:sz w:val="22"/>
          <w:szCs w:val="22"/>
        </w:rPr>
        <w:t>c</w:t>
      </w:r>
      <w:r w:rsidRPr="00C37BBE">
        <w:rPr>
          <w:sz w:val="22"/>
          <w:szCs w:val="22"/>
        </w:rPr>
        <w:t>i del</w:t>
      </w:r>
      <w:r w:rsidRPr="00C37BBE">
        <w:rPr>
          <w:spacing w:val="2"/>
          <w:sz w:val="22"/>
          <w:szCs w:val="22"/>
        </w:rPr>
        <w:t>l</w:t>
      </w:r>
      <w:r w:rsidRPr="00C37BBE">
        <w:rPr>
          <w:spacing w:val="-3"/>
          <w:sz w:val="22"/>
          <w:szCs w:val="22"/>
        </w:rPr>
        <w:t>'</w:t>
      </w:r>
      <w:r w:rsidRPr="00C37BBE">
        <w:rPr>
          <w:spacing w:val="-1"/>
          <w:sz w:val="22"/>
          <w:szCs w:val="22"/>
        </w:rPr>
        <w:t>e</w:t>
      </w:r>
      <w:r w:rsidRPr="00C37BBE">
        <w:rPr>
          <w:sz w:val="22"/>
          <w:szCs w:val="22"/>
        </w:rPr>
        <w:t>nte</w:t>
      </w:r>
      <w:r w:rsidRPr="00C37BBE">
        <w:rPr>
          <w:spacing w:val="1"/>
          <w:sz w:val="22"/>
          <w:szCs w:val="22"/>
        </w:rPr>
        <w:t xml:space="preserve"> </w:t>
      </w:r>
      <w:r w:rsidRPr="00C37BBE">
        <w:rPr>
          <w:spacing w:val="-3"/>
          <w:sz w:val="22"/>
          <w:szCs w:val="22"/>
        </w:rPr>
        <w:t>g</w:t>
      </w:r>
      <w:r w:rsidRPr="00C37BBE">
        <w:rPr>
          <w:spacing w:val="-1"/>
          <w:sz w:val="22"/>
          <w:szCs w:val="22"/>
        </w:rPr>
        <w:t>e</w:t>
      </w:r>
      <w:r w:rsidRPr="00C37BBE">
        <w:rPr>
          <w:sz w:val="22"/>
          <w:szCs w:val="22"/>
        </w:rPr>
        <w:t>s</w:t>
      </w:r>
      <w:r w:rsidRPr="00C37BBE">
        <w:rPr>
          <w:spacing w:val="2"/>
          <w:sz w:val="22"/>
          <w:szCs w:val="22"/>
        </w:rPr>
        <w:t>t</w:t>
      </w:r>
      <w:r w:rsidRPr="00C37BBE">
        <w:rPr>
          <w:sz w:val="22"/>
          <w:szCs w:val="22"/>
        </w:rPr>
        <w:t>or</w:t>
      </w:r>
      <w:r w:rsidRPr="00C37BBE">
        <w:rPr>
          <w:spacing w:val="-2"/>
          <w:sz w:val="22"/>
          <w:szCs w:val="22"/>
        </w:rPr>
        <w:t>e</w:t>
      </w:r>
      <w:r w:rsidRPr="00C37BBE">
        <w:rPr>
          <w:sz w:val="22"/>
          <w:szCs w:val="22"/>
        </w:rPr>
        <w:t>;</w:t>
      </w:r>
    </w:p>
    <w:p w:rsidR="003B6B2C" w:rsidRPr="00C37BBE" w:rsidRDefault="003B6B2C" w:rsidP="00D7155F">
      <w:pPr>
        <w:pStyle w:val="Corpotesto"/>
        <w:widowControl w:val="0"/>
        <w:tabs>
          <w:tab w:val="left" w:pos="898"/>
        </w:tabs>
        <w:kinsoku w:val="0"/>
        <w:overflowPunct w:val="0"/>
        <w:autoSpaceDE w:val="0"/>
        <w:autoSpaceDN w:val="0"/>
        <w:adjustRightInd w:val="0"/>
        <w:spacing w:after="0"/>
        <w:ind w:right="115"/>
        <w:jc w:val="both"/>
        <w:rPr>
          <w:sz w:val="22"/>
          <w:szCs w:val="22"/>
        </w:rPr>
      </w:pPr>
      <w:r w:rsidRPr="00C37BBE">
        <w:rPr>
          <w:sz w:val="22"/>
          <w:szCs w:val="22"/>
        </w:rPr>
        <w:t>la</w:t>
      </w:r>
      <w:r w:rsidRPr="00C37BBE">
        <w:rPr>
          <w:spacing w:val="20"/>
          <w:sz w:val="22"/>
          <w:szCs w:val="22"/>
        </w:rPr>
        <w:t xml:space="preserve"> </w:t>
      </w:r>
      <w:r w:rsidRPr="00C37BBE">
        <w:rPr>
          <w:sz w:val="22"/>
          <w:szCs w:val="22"/>
        </w:rPr>
        <w:t>r</w:t>
      </w:r>
      <w:r w:rsidRPr="00C37BBE">
        <w:rPr>
          <w:spacing w:val="-2"/>
          <w:sz w:val="22"/>
          <w:szCs w:val="22"/>
        </w:rPr>
        <w:t>e</w:t>
      </w:r>
      <w:r w:rsidRPr="00C37BBE">
        <w:rPr>
          <w:spacing w:val="-3"/>
          <w:sz w:val="22"/>
          <w:szCs w:val="22"/>
        </w:rPr>
        <w:t>g</w:t>
      </w:r>
      <w:r w:rsidRPr="00C37BBE">
        <w:rPr>
          <w:sz w:val="22"/>
          <w:szCs w:val="22"/>
        </w:rPr>
        <w:t>ist</w:t>
      </w:r>
      <w:r w:rsidRPr="00C37BBE">
        <w:rPr>
          <w:spacing w:val="1"/>
          <w:sz w:val="22"/>
          <w:szCs w:val="22"/>
        </w:rPr>
        <w:t>r</w:t>
      </w:r>
      <w:r w:rsidRPr="00C37BBE">
        <w:rPr>
          <w:spacing w:val="-1"/>
          <w:sz w:val="22"/>
          <w:szCs w:val="22"/>
        </w:rPr>
        <w:t>a</w:t>
      </w:r>
      <w:r w:rsidRPr="00C37BBE">
        <w:rPr>
          <w:spacing w:val="1"/>
          <w:sz w:val="22"/>
          <w:szCs w:val="22"/>
        </w:rPr>
        <w:t>z</w:t>
      </w:r>
      <w:r w:rsidRPr="00C37BBE">
        <w:rPr>
          <w:sz w:val="22"/>
          <w:szCs w:val="22"/>
        </w:rPr>
        <w:t>ione</w:t>
      </w:r>
      <w:r w:rsidRPr="00C37BBE">
        <w:rPr>
          <w:spacing w:val="20"/>
          <w:sz w:val="22"/>
          <w:szCs w:val="22"/>
        </w:rPr>
        <w:t xml:space="preserve"> </w:t>
      </w:r>
      <w:r w:rsidRPr="00C37BBE">
        <w:rPr>
          <w:sz w:val="22"/>
          <w:szCs w:val="22"/>
        </w:rPr>
        <w:t>di</w:t>
      </w:r>
      <w:r w:rsidRPr="00C37BBE">
        <w:rPr>
          <w:spacing w:val="21"/>
          <w:sz w:val="22"/>
          <w:szCs w:val="22"/>
        </w:rPr>
        <w:t xml:space="preserve"> </w:t>
      </w:r>
      <w:r w:rsidRPr="00C37BBE">
        <w:rPr>
          <w:sz w:val="22"/>
          <w:szCs w:val="22"/>
        </w:rPr>
        <w:t>qu</w:t>
      </w:r>
      <w:r w:rsidRPr="00C37BBE">
        <w:rPr>
          <w:spacing w:val="-1"/>
          <w:sz w:val="22"/>
          <w:szCs w:val="22"/>
        </w:rPr>
        <w:t>a</w:t>
      </w:r>
      <w:r w:rsidRPr="00C37BBE">
        <w:rPr>
          <w:sz w:val="22"/>
          <w:szCs w:val="22"/>
        </w:rPr>
        <w:t>ls</w:t>
      </w:r>
      <w:r w:rsidRPr="00C37BBE">
        <w:rPr>
          <w:spacing w:val="-2"/>
          <w:sz w:val="22"/>
          <w:szCs w:val="22"/>
        </w:rPr>
        <w:t>i</w:t>
      </w:r>
      <w:r w:rsidRPr="00C37BBE">
        <w:rPr>
          <w:spacing w:val="-1"/>
          <w:sz w:val="22"/>
          <w:szCs w:val="22"/>
        </w:rPr>
        <w:t>a</w:t>
      </w:r>
      <w:r w:rsidRPr="00C37BBE">
        <w:rPr>
          <w:sz w:val="22"/>
          <w:szCs w:val="22"/>
        </w:rPr>
        <w:t>si</w:t>
      </w:r>
      <w:r w:rsidRPr="00C37BBE">
        <w:rPr>
          <w:spacing w:val="22"/>
          <w:sz w:val="22"/>
          <w:szCs w:val="22"/>
        </w:rPr>
        <w:t xml:space="preserve"> </w:t>
      </w:r>
      <w:r w:rsidRPr="00C37BBE">
        <w:rPr>
          <w:spacing w:val="-1"/>
          <w:sz w:val="22"/>
          <w:szCs w:val="22"/>
        </w:rPr>
        <w:t>e</w:t>
      </w:r>
      <w:r w:rsidRPr="00C37BBE">
        <w:rPr>
          <w:sz w:val="22"/>
          <w:szCs w:val="22"/>
        </w:rPr>
        <w:t>rog</w:t>
      </w:r>
      <w:r w:rsidRPr="00C37BBE">
        <w:rPr>
          <w:spacing w:val="-2"/>
          <w:sz w:val="22"/>
          <w:szCs w:val="22"/>
        </w:rPr>
        <w:t>a</w:t>
      </w:r>
      <w:r w:rsidRPr="00C37BBE">
        <w:rPr>
          <w:spacing w:val="1"/>
          <w:sz w:val="22"/>
          <w:szCs w:val="22"/>
        </w:rPr>
        <w:t>z</w:t>
      </w:r>
      <w:r w:rsidRPr="00C37BBE">
        <w:rPr>
          <w:sz w:val="22"/>
          <w:szCs w:val="22"/>
        </w:rPr>
        <w:t>ione</w:t>
      </w:r>
      <w:r w:rsidRPr="00C37BBE">
        <w:rPr>
          <w:spacing w:val="20"/>
          <w:sz w:val="22"/>
          <w:szCs w:val="22"/>
        </w:rPr>
        <w:t xml:space="preserve"> </w:t>
      </w:r>
      <w:r w:rsidRPr="00C37BBE">
        <w:rPr>
          <w:sz w:val="22"/>
          <w:szCs w:val="22"/>
        </w:rPr>
        <w:t>di</w:t>
      </w:r>
      <w:r w:rsidRPr="00C37BBE">
        <w:rPr>
          <w:spacing w:val="21"/>
          <w:sz w:val="22"/>
          <w:szCs w:val="22"/>
        </w:rPr>
        <w:t xml:space="preserve"> </w:t>
      </w:r>
      <w:r w:rsidRPr="00C37BBE">
        <w:rPr>
          <w:sz w:val="22"/>
          <w:szCs w:val="22"/>
        </w:rPr>
        <w:t>b</w:t>
      </w:r>
      <w:r w:rsidRPr="00C37BBE">
        <w:rPr>
          <w:spacing w:val="-1"/>
          <w:sz w:val="22"/>
          <w:szCs w:val="22"/>
        </w:rPr>
        <w:t>e</w:t>
      </w:r>
      <w:r w:rsidRPr="00C37BBE">
        <w:rPr>
          <w:sz w:val="22"/>
          <w:szCs w:val="22"/>
        </w:rPr>
        <w:t>ni,</w:t>
      </w:r>
      <w:r w:rsidRPr="00C37BBE">
        <w:rPr>
          <w:spacing w:val="21"/>
          <w:sz w:val="22"/>
          <w:szCs w:val="22"/>
        </w:rPr>
        <w:t xml:space="preserve"> </w:t>
      </w:r>
      <w:r w:rsidRPr="00C37BBE">
        <w:rPr>
          <w:spacing w:val="-3"/>
          <w:sz w:val="22"/>
          <w:szCs w:val="22"/>
        </w:rPr>
        <w:t>s</w:t>
      </w:r>
      <w:r w:rsidRPr="00C37BBE">
        <w:rPr>
          <w:spacing w:val="-1"/>
          <w:sz w:val="22"/>
          <w:szCs w:val="22"/>
        </w:rPr>
        <w:t>e</w:t>
      </w:r>
      <w:r w:rsidRPr="00C37BBE">
        <w:rPr>
          <w:sz w:val="22"/>
          <w:szCs w:val="22"/>
        </w:rPr>
        <w:t>rvizi</w:t>
      </w:r>
      <w:r w:rsidRPr="00C37BBE">
        <w:rPr>
          <w:spacing w:val="21"/>
          <w:sz w:val="22"/>
          <w:szCs w:val="22"/>
        </w:rPr>
        <w:t xml:space="preserve"> </w:t>
      </w:r>
      <w:r w:rsidRPr="00C37BBE">
        <w:rPr>
          <w:sz w:val="22"/>
          <w:szCs w:val="22"/>
        </w:rPr>
        <w:t>e</w:t>
      </w:r>
      <w:r w:rsidRPr="00C37BBE">
        <w:rPr>
          <w:spacing w:val="20"/>
          <w:sz w:val="22"/>
          <w:szCs w:val="22"/>
        </w:rPr>
        <w:t xml:space="preserve"> </w:t>
      </w:r>
      <w:r w:rsidRPr="00C37BBE">
        <w:rPr>
          <w:sz w:val="22"/>
          <w:szCs w:val="22"/>
        </w:rPr>
        <w:t>somme</w:t>
      </w:r>
      <w:r w:rsidRPr="00C37BBE">
        <w:rPr>
          <w:spacing w:val="20"/>
          <w:sz w:val="22"/>
          <w:szCs w:val="22"/>
        </w:rPr>
        <w:t xml:space="preserve"> </w:t>
      </w:r>
      <w:r w:rsidRPr="00C37BBE">
        <w:rPr>
          <w:sz w:val="22"/>
          <w:szCs w:val="22"/>
        </w:rPr>
        <w:t>di</w:t>
      </w:r>
      <w:r w:rsidRPr="00C37BBE">
        <w:rPr>
          <w:spacing w:val="19"/>
          <w:sz w:val="22"/>
          <w:szCs w:val="22"/>
        </w:rPr>
        <w:t xml:space="preserve"> </w:t>
      </w:r>
      <w:r w:rsidRPr="00C37BBE">
        <w:rPr>
          <w:sz w:val="22"/>
          <w:szCs w:val="22"/>
        </w:rPr>
        <w:t>d</w:t>
      </w:r>
      <w:r w:rsidRPr="00C37BBE">
        <w:rPr>
          <w:spacing w:val="-1"/>
          <w:sz w:val="22"/>
          <w:szCs w:val="22"/>
        </w:rPr>
        <w:t>e</w:t>
      </w:r>
      <w:r w:rsidRPr="00C37BBE">
        <w:rPr>
          <w:sz w:val="22"/>
          <w:szCs w:val="22"/>
        </w:rPr>
        <w:t>n</w:t>
      </w:r>
      <w:r w:rsidRPr="00C37BBE">
        <w:rPr>
          <w:spacing w:val="-1"/>
          <w:sz w:val="22"/>
          <w:szCs w:val="22"/>
        </w:rPr>
        <w:t>a</w:t>
      </w:r>
      <w:r w:rsidRPr="00C37BBE">
        <w:rPr>
          <w:sz w:val="22"/>
          <w:szCs w:val="22"/>
        </w:rPr>
        <w:t>ro</w:t>
      </w:r>
      <w:r w:rsidRPr="00C37BBE">
        <w:rPr>
          <w:spacing w:val="20"/>
          <w:sz w:val="22"/>
          <w:szCs w:val="22"/>
        </w:rPr>
        <w:t xml:space="preserve"> </w:t>
      </w:r>
      <w:r w:rsidRPr="00C37BBE">
        <w:rPr>
          <w:sz w:val="22"/>
          <w:szCs w:val="22"/>
        </w:rPr>
        <w:t>a</w:t>
      </w:r>
      <w:r w:rsidRPr="00C37BBE">
        <w:rPr>
          <w:spacing w:val="20"/>
          <w:sz w:val="22"/>
          <w:szCs w:val="22"/>
        </w:rPr>
        <w:t xml:space="preserve"> </w:t>
      </w:r>
      <w:r w:rsidRPr="00C37BBE">
        <w:rPr>
          <w:sz w:val="22"/>
          <w:szCs w:val="22"/>
        </w:rPr>
        <w:t>f</w:t>
      </w:r>
      <w:r w:rsidRPr="00C37BBE">
        <w:rPr>
          <w:spacing w:val="-2"/>
          <w:sz w:val="22"/>
          <w:szCs w:val="22"/>
        </w:rPr>
        <w:t>a</w:t>
      </w:r>
      <w:r w:rsidRPr="00C37BBE">
        <w:rPr>
          <w:sz w:val="22"/>
          <w:szCs w:val="22"/>
        </w:rPr>
        <w:t>vore</w:t>
      </w:r>
      <w:r w:rsidRPr="00C37BBE">
        <w:rPr>
          <w:spacing w:val="19"/>
          <w:sz w:val="22"/>
          <w:szCs w:val="22"/>
        </w:rPr>
        <w:t xml:space="preserve"> </w:t>
      </w:r>
      <w:r w:rsidRPr="00C37BBE">
        <w:rPr>
          <w:sz w:val="22"/>
          <w:szCs w:val="22"/>
        </w:rPr>
        <w:t>d</w:t>
      </w:r>
      <w:r w:rsidRPr="00C37BBE">
        <w:rPr>
          <w:spacing w:val="-1"/>
          <w:sz w:val="22"/>
          <w:szCs w:val="22"/>
        </w:rPr>
        <w:t>e</w:t>
      </w:r>
      <w:r w:rsidRPr="00C37BBE">
        <w:rPr>
          <w:sz w:val="22"/>
          <w:szCs w:val="22"/>
        </w:rPr>
        <w:t>i MSNA</w:t>
      </w:r>
      <w:r w:rsidRPr="00C37BBE">
        <w:rPr>
          <w:spacing w:val="8"/>
          <w:sz w:val="22"/>
          <w:szCs w:val="22"/>
        </w:rPr>
        <w:t xml:space="preserve"> </w:t>
      </w:r>
      <w:r w:rsidRPr="00C37BBE">
        <w:rPr>
          <w:spacing w:val="-1"/>
          <w:sz w:val="22"/>
          <w:szCs w:val="22"/>
        </w:rPr>
        <w:t>a</w:t>
      </w:r>
      <w:r w:rsidRPr="00C37BBE">
        <w:rPr>
          <w:sz w:val="22"/>
          <w:szCs w:val="22"/>
        </w:rPr>
        <w:t>ttr</w:t>
      </w:r>
      <w:r w:rsidRPr="00C37BBE">
        <w:rPr>
          <w:spacing w:val="-2"/>
          <w:sz w:val="22"/>
          <w:szCs w:val="22"/>
        </w:rPr>
        <w:t>a</w:t>
      </w:r>
      <w:r w:rsidRPr="00C37BBE">
        <w:rPr>
          <w:sz w:val="22"/>
          <w:szCs w:val="22"/>
        </w:rPr>
        <w:t>v</w:t>
      </w:r>
      <w:r w:rsidRPr="00C37BBE">
        <w:rPr>
          <w:spacing w:val="-1"/>
          <w:sz w:val="22"/>
          <w:szCs w:val="22"/>
        </w:rPr>
        <w:t>e</w:t>
      </w:r>
      <w:r w:rsidRPr="00C37BBE">
        <w:rPr>
          <w:sz w:val="22"/>
          <w:szCs w:val="22"/>
        </w:rPr>
        <w:t>rso</w:t>
      </w:r>
      <w:r w:rsidRPr="00C37BBE">
        <w:rPr>
          <w:spacing w:val="18"/>
          <w:sz w:val="22"/>
          <w:szCs w:val="22"/>
        </w:rPr>
        <w:t xml:space="preserve"> </w:t>
      </w:r>
      <w:r w:rsidRPr="00C37BBE">
        <w:rPr>
          <w:sz w:val="22"/>
          <w:szCs w:val="22"/>
        </w:rPr>
        <w:t>la</w:t>
      </w:r>
      <w:r w:rsidRPr="00C37BBE">
        <w:rPr>
          <w:spacing w:val="8"/>
          <w:sz w:val="22"/>
          <w:szCs w:val="22"/>
        </w:rPr>
        <w:t xml:space="preserve"> </w:t>
      </w:r>
      <w:r w:rsidRPr="00C37BBE">
        <w:rPr>
          <w:sz w:val="22"/>
          <w:szCs w:val="22"/>
        </w:rPr>
        <w:t>tenuta</w:t>
      </w:r>
      <w:r w:rsidRPr="00C37BBE">
        <w:rPr>
          <w:spacing w:val="8"/>
          <w:sz w:val="22"/>
          <w:szCs w:val="22"/>
        </w:rPr>
        <w:t xml:space="preserve"> </w:t>
      </w:r>
      <w:r w:rsidRPr="00C37BBE">
        <w:rPr>
          <w:sz w:val="22"/>
          <w:szCs w:val="22"/>
        </w:rPr>
        <w:t>di</w:t>
      </w:r>
      <w:r w:rsidRPr="00C37BBE">
        <w:rPr>
          <w:spacing w:val="9"/>
          <w:sz w:val="22"/>
          <w:szCs w:val="22"/>
        </w:rPr>
        <w:t xml:space="preserve"> </w:t>
      </w:r>
      <w:r w:rsidRPr="00C37BBE">
        <w:rPr>
          <w:spacing w:val="-1"/>
          <w:sz w:val="22"/>
          <w:szCs w:val="22"/>
        </w:rPr>
        <w:t>e</w:t>
      </w:r>
      <w:r w:rsidRPr="00C37BBE">
        <w:rPr>
          <w:sz w:val="22"/>
          <w:szCs w:val="22"/>
        </w:rPr>
        <w:t>len</w:t>
      </w:r>
      <w:r w:rsidRPr="00C37BBE">
        <w:rPr>
          <w:spacing w:val="-2"/>
          <w:sz w:val="22"/>
          <w:szCs w:val="22"/>
        </w:rPr>
        <w:t>c</w:t>
      </w:r>
      <w:r w:rsidRPr="00C37BBE">
        <w:rPr>
          <w:sz w:val="22"/>
          <w:szCs w:val="22"/>
        </w:rPr>
        <w:t>hi</w:t>
      </w:r>
      <w:r w:rsidRPr="00C37BBE">
        <w:rPr>
          <w:spacing w:val="9"/>
          <w:sz w:val="22"/>
          <w:szCs w:val="22"/>
        </w:rPr>
        <w:t xml:space="preserve"> </w:t>
      </w:r>
      <w:r w:rsidRPr="00C37BBE">
        <w:rPr>
          <w:sz w:val="22"/>
          <w:szCs w:val="22"/>
        </w:rPr>
        <w:t>o</w:t>
      </w:r>
      <w:r w:rsidRPr="00C37BBE">
        <w:rPr>
          <w:spacing w:val="9"/>
          <w:sz w:val="22"/>
          <w:szCs w:val="22"/>
        </w:rPr>
        <w:t xml:space="preserve"> </w:t>
      </w:r>
      <w:r w:rsidRPr="00C37BBE">
        <w:rPr>
          <w:sz w:val="22"/>
          <w:szCs w:val="22"/>
        </w:rPr>
        <w:t>r</w:t>
      </w:r>
      <w:r w:rsidRPr="00C37BBE">
        <w:rPr>
          <w:spacing w:val="-2"/>
          <w:sz w:val="22"/>
          <w:szCs w:val="22"/>
        </w:rPr>
        <w:t>e</w:t>
      </w:r>
      <w:r w:rsidRPr="00C37BBE">
        <w:rPr>
          <w:spacing w:val="-3"/>
          <w:sz w:val="22"/>
          <w:szCs w:val="22"/>
        </w:rPr>
        <w:t>g</w:t>
      </w:r>
      <w:r w:rsidRPr="00C37BBE">
        <w:rPr>
          <w:sz w:val="22"/>
          <w:szCs w:val="22"/>
        </w:rPr>
        <w:t>istri</w:t>
      </w:r>
      <w:r w:rsidRPr="00C37BBE">
        <w:rPr>
          <w:spacing w:val="9"/>
          <w:sz w:val="22"/>
          <w:szCs w:val="22"/>
        </w:rPr>
        <w:t xml:space="preserve"> </w:t>
      </w:r>
      <w:r w:rsidRPr="00C37BBE">
        <w:rPr>
          <w:spacing w:val="2"/>
          <w:sz w:val="22"/>
          <w:szCs w:val="22"/>
        </w:rPr>
        <w:t>d</w:t>
      </w:r>
      <w:r w:rsidRPr="00C37BBE">
        <w:rPr>
          <w:sz w:val="22"/>
          <w:szCs w:val="22"/>
        </w:rPr>
        <w:t>i</w:t>
      </w:r>
      <w:r w:rsidRPr="00C37BBE">
        <w:rPr>
          <w:spacing w:val="9"/>
          <w:sz w:val="22"/>
          <w:szCs w:val="22"/>
        </w:rPr>
        <w:t xml:space="preserve"> </w:t>
      </w:r>
      <w:r w:rsidRPr="00C37BBE">
        <w:rPr>
          <w:sz w:val="22"/>
          <w:szCs w:val="22"/>
        </w:rPr>
        <w:t>distrib</w:t>
      </w:r>
      <w:r w:rsidRPr="00C37BBE">
        <w:rPr>
          <w:spacing w:val="-3"/>
          <w:sz w:val="22"/>
          <w:szCs w:val="22"/>
        </w:rPr>
        <w:t>u</w:t>
      </w:r>
      <w:r w:rsidRPr="00C37BBE">
        <w:rPr>
          <w:spacing w:val="1"/>
          <w:sz w:val="22"/>
          <w:szCs w:val="22"/>
        </w:rPr>
        <w:t>z</w:t>
      </w:r>
      <w:r w:rsidRPr="00C37BBE">
        <w:rPr>
          <w:sz w:val="22"/>
          <w:szCs w:val="22"/>
        </w:rPr>
        <w:t>ione/</w:t>
      </w:r>
      <w:r w:rsidRPr="00C37BBE">
        <w:rPr>
          <w:spacing w:val="-1"/>
          <w:sz w:val="22"/>
          <w:szCs w:val="22"/>
        </w:rPr>
        <w:t>c</w:t>
      </w:r>
      <w:r w:rsidRPr="00C37BBE">
        <w:rPr>
          <w:spacing w:val="4"/>
          <w:sz w:val="22"/>
          <w:szCs w:val="22"/>
        </w:rPr>
        <w:t>o</w:t>
      </w:r>
      <w:r w:rsidRPr="00C37BBE">
        <w:rPr>
          <w:sz w:val="22"/>
          <w:szCs w:val="22"/>
        </w:rPr>
        <w:t>ns</w:t>
      </w:r>
      <w:r w:rsidRPr="00C37BBE">
        <w:rPr>
          <w:spacing w:val="-1"/>
          <w:sz w:val="22"/>
          <w:szCs w:val="22"/>
        </w:rPr>
        <w:t>e</w:t>
      </w:r>
      <w:r w:rsidRPr="00C37BBE">
        <w:rPr>
          <w:spacing w:val="-3"/>
          <w:sz w:val="22"/>
          <w:szCs w:val="22"/>
        </w:rPr>
        <w:t>g</w:t>
      </w:r>
      <w:r w:rsidRPr="00C37BBE">
        <w:rPr>
          <w:spacing w:val="2"/>
          <w:sz w:val="22"/>
          <w:szCs w:val="22"/>
        </w:rPr>
        <w:t>n</w:t>
      </w:r>
      <w:r w:rsidRPr="00C37BBE">
        <w:rPr>
          <w:sz w:val="22"/>
          <w:szCs w:val="22"/>
        </w:rPr>
        <w:t>a</w:t>
      </w:r>
      <w:r w:rsidRPr="00C37BBE">
        <w:rPr>
          <w:spacing w:val="8"/>
          <w:sz w:val="22"/>
          <w:szCs w:val="22"/>
        </w:rPr>
        <w:t xml:space="preserve"> </w:t>
      </w:r>
      <w:r w:rsidRPr="00C37BBE">
        <w:rPr>
          <w:sz w:val="22"/>
          <w:szCs w:val="22"/>
        </w:rPr>
        <w:t>da</w:t>
      </w:r>
      <w:r w:rsidRPr="00C37BBE">
        <w:rPr>
          <w:spacing w:val="8"/>
          <w:sz w:val="22"/>
          <w:szCs w:val="22"/>
        </w:rPr>
        <w:t xml:space="preserve"> </w:t>
      </w:r>
      <w:r w:rsidRPr="00C37BBE">
        <w:rPr>
          <w:sz w:val="22"/>
          <w:szCs w:val="22"/>
        </w:rPr>
        <w:t>f</w:t>
      </w:r>
      <w:r w:rsidRPr="00C37BBE">
        <w:rPr>
          <w:spacing w:val="-2"/>
          <w:sz w:val="22"/>
          <w:szCs w:val="22"/>
        </w:rPr>
        <w:t>a</w:t>
      </w:r>
      <w:r w:rsidRPr="00C37BBE">
        <w:rPr>
          <w:sz w:val="22"/>
          <w:szCs w:val="22"/>
        </w:rPr>
        <w:t>r</w:t>
      </w:r>
      <w:r w:rsidRPr="00C37BBE">
        <w:rPr>
          <w:spacing w:val="8"/>
          <w:sz w:val="22"/>
          <w:szCs w:val="22"/>
        </w:rPr>
        <w:t xml:space="preserve"> </w:t>
      </w:r>
      <w:r w:rsidRPr="00C37BBE">
        <w:rPr>
          <w:sz w:val="22"/>
          <w:szCs w:val="22"/>
        </w:rPr>
        <w:t>fi</w:t>
      </w:r>
      <w:r w:rsidRPr="00C37BBE">
        <w:rPr>
          <w:spacing w:val="-1"/>
          <w:sz w:val="22"/>
          <w:szCs w:val="22"/>
        </w:rPr>
        <w:t>r</w:t>
      </w:r>
      <w:r w:rsidRPr="00C37BBE">
        <w:rPr>
          <w:sz w:val="22"/>
          <w:szCs w:val="22"/>
        </w:rPr>
        <w:t>m</w:t>
      </w:r>
      <w:r w:rsidRPr="00C37BBE">
        <w:rPr>
          <w:spacing w:val="1"/>
          <w:sz w:val="22"/>
          <w:szCs w:val="22"/>
        </w:rPr>
        <w:t>a</w:t>
      </w:r>
      <w:r w:rsidRPr="00C37BBE">
        <w:rPr>
          <w:sz w:val="22"/>
          <w:szCs w:val="22"/>
        </w:rPr>
        <w:t xml:space="preserve">re </w:t>
      </w:r>
      <w:r w:rsidRPr="00C37BBE">
        <w:rPr>
          <w:spacing w:val="-1"/>
          <w:sz w:val="22"/>
          <w:szCs w:val="22"/>
        </w:rPr>
        <w:t>a</w:t>
      </w:r>
      <w:r w:rsidRPr="00C37BBE">
        <w:rPr>
          <w:sz w:val="22"/>
          <w:szCs w:val="22"/>
        </w:rPr>
        <w:t>i</w:t>
      </w:r>
      <w:r w:rsidRPr="00C37BBE">
        <w:rPr>
          <w:spacing w:val="12"/>
          <w:sz w:val="22"/>
          <w:szCs w:val="22"/>
        </w:rPr>
        <w:t xml:space="preserve"> </w:t>
      </w:r>
      <w:r w:rsidRPr="00C37BBE">
        <w:rPr>
          <w:sz w:val="22"/>
          <w:szCs w:val="22"/>
        </w:rPr>
        <w:t>b</w:t>
      </w:r>
      <w:r w:rsidRPr="00C37BBE">
        <w:rPr>
          <w:spacing w:val="-1"/>
          <w:sz w:val="22"/>
          <w:szCs w:val="22"/>
        </w:rPr>
        <w:t>e</w:t>
      </w:r>
      <w:r w:rsidRPr="00C37BBE">
        <w:rPr>
          <w:sz w:val="22"/>
          <w:szCs w:val="22"/>
        </w:rPr>
        <w:t>n</w:t>
      </w:r>
      <w:r w:rsidRPr="00C37BBE">
        <w:rPr>
          <w:spacing w:val="-1"/>
          <w:sz w:val="22"/>
          <w:szCs w:val="22"/>
        </w:rPr>
        <w:t>e</w:t>
      </w:r>
      <w:r w:rsidRPr="00C37BBE">
        <w:rPr>
          <w:sz w:val="22"/>
          <w:szCs w:val="22"/>
        </w:rPr>
        <w:t>fi</w:t>
      </w:r>
      <w:r w:rsidRPr="00C37BBE">
        <w:rPr>
          <w:spacing w:val="-2"/>
          <w:sz w:val="22"/>
          <w:szCs w:val="22"/>
        </w:rPr>
        <w:t>c</w:t>
      </w:r>
      <w:r w:rsidRPr="00C37BBE">
        <w:rPr>
          <w:sz w:val="22"/>
          <w:szCs w:val="22"/>
        </w:rPr>
        <w:t>i</w:t>
      </w:r>
      <w:r w:rsidRPr="00C37BBE">
        <w:rPr>
          <w:spacing w:val="1"/>
          <w:sz w:val="22"/>
          <w:szCs w:val="22"/>
        </w:rPr>
        <w:t>a</w:t>
      </w:r>
      <w:r w:rsidRPr="00C37BBE">
        <w:rPr>
          <w:sz w:val="22"/>
          <w:szCs w:val="22"/>
        </w:rPr>
        <w:t>ri</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2"/>
          <w:sz w:val="22"/>
          <w:szCs w:val="22"/>
        </w:rPr>
        <w:t xml:space="preserve"> </w:t>
      </w:r>
      <w:r w:rsidRPr="00C37BBE">
        <w:rPr>
          <w:sz w:val="22"/>
          <w:szCs w:val="22"/>
        </w:rPr>
        <w:t>b</w:t>
      </w:r>
      <w:r w:rsidRPr="00C37BBE">
        <w:rPr>
          <w:spacing w:val="-1"/>
          <w:sz w:val="22"/>
          <w:szCs w:val="22"/>
        </w:rPr>
        <w:t>e</w:t>
      </w:r>
      <w:r w:rsidRPr="00C37BBE">
        <w:rPr>
          <w:sz w:val="22"/>
          <w:szCs w:val="22"/>
        </w:rPr>
        <w:t>ne</w:t>
      </w:r>
      <w:r w:rsidRPr="00C37BBE">
        <w:rPr>
          <w:spacing w:val="10"/>
          <w:sz w:val="22"/>
          <w:szCs w:val="22"/>
        </w:rPr>
        <w:t xml:space="preserve"> </w:t>
      </w:r>
      <w:r w:rsidRPr="00C37BBE">
        <w:rPr>
          <w:spacing w:val="-1"/>
          <w:sz w:val="22"/>
          <w:szCs w:val="22"/>
        </w:rPr>
        <w:t>e</w:t>
      </w:r>
      <w:r w:rsidRPr="00C37BBE">
        <w:rPr>
          <w:spacing w:val="2"/>
          <w:sz w:val="22"/>
          <w:szCs w:val="22"/>
        </w:rPr>
        <w:t>/</w:t>
      </w:r>
      <w:r w:rsidRPr="00C37BBE">
        <w:rPr>
          <w:sz w:val="22"/>
          <w:szCs w:val="22"/>
        </w:rPr>
        <w:t>o</w:t>
      </w:r>
      <w:r w:rsidRPr="00C37BBE">
        <w:rPr>
          <w:spacing w:val="11"/>
          <w:sz w:val="22"/>
          <w:szCs w:val="22"/>
        </w:rPr>
        <w:t xml:space="preserve"> </w:t>
      </w:r>
      <w:r w:rsidRPr="00C37BBE">
        <w:rPr>
          <w:sz w:val="22"/>
          <w:szCs w:val="22"/>
        </w:rPr>
        <w:t>la</w:t>
      </w:r>
      <w:r w:rsidRPr="00C37BBE">
        <w:rPr>
          <w:spacing w:val="11"/>
          <w:sz w:val="22"/>
          <w:szCs w:val="22"/>
        </w:rPr>
        <w:t xml:space="preserve"> </w:t>
      </w:r>
      <w:r w:rsidRPr="00C37BBE">
        <w:rPr>
          <w:sz w:val="22"/>
          <w:szCs w:val="22"/>
        </w:rPr>
        <w:t>somma</w:t>
      </w:r>
      <w:r w:rsidRPr="00C37BBE">
        <w:rPr>
          <w:spacing w:val="10"/>
          <w:sz w:val="22"/>
          <w:szCs w:val="22"/>
        </w:rPr>
        <w:t xml:space="preserve"> </w:t>
      </w:r>
      <w:r w:rsidRPr="00C37BBE">
        <w:rPr>
          <w:sz w:val="22"/>
          <w:szCs w:val="22"/>
        </w:rPr>
        <w:t>di</w:t>
      </w:r>
      <w:r w:rsidRPr="00C37BBE">
        <w:rPr>
          <w:spacing w:val="12"/>
          <w:sz w:val="22"/>
          <w:szCs w:val="22"/>
        </w:rPr>
        <w:t xml:space="preserve"> </w:t>
      </w:r>
      <w:r w:rsidRPr="00C37BBE">
        <w:rPr>
          <w:sz w:val="22"/>
          <w:szCs w:val="22"/>
        </w:rPr>
        <w:t>d</w:t>
      </w:r>
      <w:r w:rsidRPr="00C37BBE">
        <w:rPr>
          <w:spacing w:val="-1"/>
          <w:sz w:val="22"/>
          <w:szCs w:val="22"/>
        </w:rPr>
        <w:t>e</w:t>
      </w:r>
      <w:r w:rsidRPr="00C37BBE">
        <w:rPr>
          <w:sz w:val="22"/>
          <w:szCs w:val="22"/>
        </w:rPr>
        <w:t>n</w:t>
      </w:r>
      <w:r w:rsidRPr="00C37BBE">
        <w:rPr>
          <w:spacing w:val="-1"/>
          <w:sz w:val="22"/>
          <w:szCs w:val="22"/>
        </w:rPr>
        <w:t>a</w:t>
      </w:r>
      <w:r w:rsidRPr="00C37BBE">
        <w:rPr>
          <w:sz w:val="22"/>
          <w:szCs w:val="22"/>
        </w:rPr>
        <w:t>ro</w:t>
      </w:r>
      <w:r w:rsidRPr="00C37BBE">
        <w:rPr>
          <w:spacing w:val="11"/>
          <w:sz w:val="22"/>
          <w:szCs w:val="22"/>
        </w:rPr>
        <w:t xml:space="preserve"> </w:t>
      </w:r>
      <w:r w:rsidRPr="00C37BBE">
        <w:rPr>
          <w:spacing w:val="-1"/>
          <w:sz w:val="22"/>
          <w:szCs w:val="22"/>
        </w:rPr>
        <w:t>e</w:t>
      </w:r>
      <w:r w:rsidRPr="00C37BBE">
        <w:rPr>
          <w:sz w:val="22"/>
          <w:szCs w:val="22"/>
        </w:rPr>
        <w:t>/o</w:t>
      </w:r>
      <w:r w:rsidRPr="00C37BBE">
        <w:rPr>
          <w:spacing w:val="12"/>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12"/>
          <w:sz w:val="22"/>
          <w:szCs w:val="22"/>
        </w:rPr>
        <w:t xml:space="preserve"> </w:t>
      </w:r>
      <w:r w:rsidRPr="00C37BBE">
        <w:rPr>
          <w:sz w:val="22"/>
          <w:szCs w:val="22"/>
        </w:rPr>
        <w:t>e</w:t>
      </w:r>
      <w:r w:rsidRPr="00C37BBE">
        <w:rPr>
          <w:spacing w:val="10"/>
          <w:sz w:val="22"/>
          <w:szCs w:val="22"/>
        </w:rPr>
        <w:t xml:space="preserve"> </w:t>
      </w:r>
      <w:r w:rsidRPr="00C37BBE">
        <w:rPr>
          <w:spacing w:val="-1"/>
          <w:sz w:val="22"/>
          <w:szCs w:val="22"/>
        </w:rPr>
        <w:t>c</w:t>
      </w:r>
      <w:r w:rsidRPr="00C37BBE">
        <w:rPr>
          <w:sz w:val="22"/>
          <w:szCs w:val="22"/>
        </w:rPr>
        <w:t>ontro</w:t>
      </w:r>
      <w:r w:rsidRPr="00C37BBE">
        <w:rPr>
          <w:spacing w:val="-1"/>
          <w:sz w:val="22"/>
          <w:szCs w:val="22"/>
        </w:rPr>
        <w:t>f</w:t>
      </w:r>
      <w:r w:rsidRPr="00C37BBE">
        <w:rPr>
          <w:sz w:val="22"/>
          <w:szCs w:val="22"/>
        </w:rPr>
        <w:t>irmati</w:t>
      </w:r>
      <w:r w:rsidRPr="00C37BBE">
        <w:rPr>
          <w:spacing w:val="9"/>
          <w:sz w:val="22"/>
          <w:szCs w:val="22"/>
        </w:rPr>
        <w:t xml:space="preserve"> </w:t>
      </w:r>
      <w:r w:rsidRPr="00C37BBE">
        <w:rPr>
          <w:sz w:val="22"/>
          <w:szCs w:val="22"/>
        </w:rPr>
        <w:t>da</w:t>
      </w:r>
      <w:r w:rsidRPr="00C37BBE">
        <w:rPr>
          <w:spacing w:val="10"/>
          <w:sz w:val="22"/>
          <w:szCs w:val="22"/>
        </w:rPr>
        <w:t xml:space="preserve"> </w:t>
      </w:r>
      <w:r w:rsidRPr="00C37BBE">
        <w:rPr>
          <w:sz w:val="22"/>
          <w:szCs w:val="22"/>
        </w:rPr>
        <w:t>una</w:t>
      </w:r>
      <w:r w:rsidRPr="00C37BBE">
        <w:rPr>
          <w:spacing w:val="10"/>
          <w:sz w:val="22"/>
          <w:szCs w:val="22"/>
        </w:rPr>
        <w:t xml:space="preserve"> </w:t>
      </w:r>
      <w:r w:rsidRPr="00C37BBE">
        <w:rPr>
          <w:sz w:val="22"/>
          <w:szCs w:val="22"/>
        </w:rPr>
        <w:t>fi</w:t>
      </w:r>
      <w:r w:rsidRPr="00C37BBE">
        <w:rPr>
          <w:spacing w:val="-3"/>
          <w:sz w:val="22"/>
          <w:szCs w:val="22"/>
        </w:rPr>
        <w:t>g</w:t>
      </w:r>
      <w:r w:rsidRPr="00C37BBE">
        <w:rPr>
          <w:sz w:val="22"/>
          <w:szCs w:val="22"/>
        </w:rPr>
        <w:t>u</w:t>
      </w:r>
      <w:r w:rsidRPr="00C37BBE">
        <w:rPr>
          <w:spacing w:val="1"/>
          <w:sz w:val="22"/>
          <w:szCs w:val="22"/>
        </w:rPr>
        <w:t>r</w:t>
      </w:r>
      <w:r w:rsidRPr="00C37BBE">
        <w:rPr>
          <w:sz w:val="22"/>
          <w:szCs w:val="22"/>
        </w:rPr>
        <w:t>a pro</w:t>
      </w:r>
      <w:r w:rsidRPr="00C37BBE">
        <w:rPr>
          <w:spacing w:val="-2"/>
          <w:sz w:val="22"/>
          <w:szCs w:val="22"/>
        </w:rPr>
        <w:t>f</w:t>
      </w:r>
      <w:r w:rsidRPr="00C37BBE">
        <w:rPr>
          <w:spacing w:val="-1"/>
          <w:sz w:val="22"/>
          <w:szCs w:val="22"/>
        </w:rPr>
        <w:t>e</w:t>
      </w:r>
      <w:r w:rsidRPr="00C37BBE">
        <w:rPr>
          <w:sz w:val="22"/>
          <w:szCs w:val="22"/>
        </w:rPr>
        <w:t>ssion</w:t>
      </w:r>
      <w:r w:rsidRPr="00C37BBE">
        <w:rPr>
          <w:spacing w:val="-1"/>
          <w:sz w:val="22"/>
          <w:szCs w:val="22"/>
        </w:rPr>
        <w:t>a</w:t>
      </w:r>
      <w:r w:rsidRPr="00C37BBE">
        <w:rPr>
          <w:sz w:val="22"/>
          <w:szCs w:val="22"/>
        </w:rPr>
        <w:t>le</w:t>
      </w:r>
      <w:r w:rsidRPr="00C37BBE">
        <w:rPr>
          <w:spacing w:val="18"/>
          <w:sz w:val="22"/>
          <w:szCs w:val="22"/>
        </w:rPr>
        <w:t xml:space="preserve"> </w:t>
      </w:r>
      <w:r w:rsidRPr="00C37BBE">
        <w:rPr>
          <w:sz w:val="22"/>
          <w:szCs w:val="22"/>
        </w:rPr>
        <w:t>op</w:t>
      </w:r>
      <w:r w:rsidRPr="00C37BBE">
        <w:rPr>
          <w:spacing w:val="1"/>
          <w:sz w:val="22"/>
          <w:szCs w:val="22"/>
        </w:rPr>
        <w:t>e</w:t>
      </w:r>
      <w:r w:rsidRPr="00C37BBE">
        <w:rPr>
          <w:sz w:val="22"/>
          <w:szCs w:val="22"/>
        </w:rPr>
        <w:t>r</w:t>
      </w:r>
      <w:r w:rsidRPr="00C37BBE">
        <w:rPr>
          <w:spacing w:val="-2"/>
          <w:sz w:val="22"/>
          <w:szCs w:val="22"/>
        </w:rPr>
        <w:t>a</w:t>
      </w:r>
      <w:r w:rsidRPr="00C37BBE">
        <w:rPr>
          <w:sz w:val="22"/>
          <w:szCs w:val="22"/>
        </w:rPr>
        <w:t>nte</w:t>
      </w:r>
      <w:r w:rsidRPr="00C37BBE">
        <w:rPr>
          <w:spacing w:val="20"/>
          <w:sz w:val="22"/>
          <w:szCs w:val="22"/>
        </w:rPr>
        <w:t xml:space="preserve"> </w:t>
      </w:r>
      <w:r w:rsidRPr="00C37BBE">
        <w:rPr>
          <w:sz w:val="22"/>
          <w:szCs w:val="22"/>
        </w:rPr>
        <w:t>n</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mbito</w:t>
      </w:r>
      <w:r w:rsidRPr="00C37BBE">
        <w:rPr>
          <w:spacing w:val="19"/>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lto,</w:t>
      </w:r>
      <w:r w:rsidRPr="00C37BBE">
        <w:rPr>
          <w:spacing w:val="18"/>
          <w:sz w:val="22"/>
          <w:szCs w:val="22"/>
        </w:rPr>
        <w:t xml:space="preserve"> </w:t>
      </w:r>
      <w:r w:rsidRPr="00C37BBE">
        <w:rPr>
          <w:spacing w:val="-1"/>
          <w:sz w:val="22"/>
          <w:szCs w:val="22"/>
        </w:rPr>
        <w:t>c</w:t>
      </w:r>
      <w:r w:rsidRPr="00C37BBE">
        <w:rPr>
          <w:sz w:val="22"/>
          <w:szCs w:val="22"/>
        </w:rPr>
        <w:t>or</w:t>
      </w:r>
      <w:r w:rsidRPr="00C37BBE">
        <w:rPr>
          <w:spacing w:val="-2"/>
          <w:sz w:val="22"/>
          <w:szCs w:val="22"/>
        </w:rPr>
        <w:t>r</w:t>
      </w:r>
      <w:r w:rsidRPr="00C37BBE">
        <w:rPr>
          <w:spacing w:val="-1"/>
          <w:sz w:val="22"/>
          <w:szCs w:val="22"/>
        </w:rPr>
        <w:t>e</w:t>
      </w:r>
      <w:r w:rsidRPr="00C37BBE">
        <w:rPr>
          <w:sz w:val="22"/>
          <w:szCs w:val="22"/>
        </w:rPr>
        <w:t>d</w:t>
      </w:r>
      <w:r w:rsidRPr="00C37BBE">
        <w:rPr>
          <w:spacing w:val="-1"/>
          <w:sz w:val="22"/>
          <w:szCs w:val="22"/>
        </w:rPr>
        <w:t>a</w:t>
      </w:r>
      <w:r w:rsidRPr="00C37BBE">
        <w:rPr>
          <w:sz w:val="22"/>
          <w:szCs w:val="22"/>
        </w:rPr>
        <w:t>ti</w:t>
      </w:r>
      <w:r w:rsidRPr="00C37BBE">
        <w:rPr>
          <w:spacing w:val="19"/>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9"/>
          <w:sz w:val="22"/>
          <w:szCs w:val="22"/>
        </w:rPr>
        <w:t xml:space="preserve"> </w:t>
      </w:r>
      <w:r w:rsidRPr="00C37BBE">
        <w:rPr>
          <w:sz w:val="22"/>
          <w:szCs w:val="22"/>
        </w:rPr>
        <w:t>r</w:t>
      </w:r>
      <w:r w:rsidRPr="00C37BBE">
        <w:rPr>
          <w:spacing w:val="-2"/>
          <w:sz w:val="22"/>
          <w:szCs w:val="22"/>
        </w:rPr>
        <w:t>e</w:t>
      </w:r>
      <w:r w:rsidRPr="00C37BBE">
        <w:rPr>
          <w:spacing w:val="2"/>
          <w:sz w:val="22"/>
          <w:szCs w:val="22"/>
        </w:rPr>
        <w:t>l</w:t>
      </w:r>
      <w:r w:rsidRPr="00C37BBE">
        <w:rPr>
          <w:spacing w:val="-1"/>
          <w:sz w:val="22"/>
          <w:szCs w:val="22"/>
        </w:rPr>
        <w:t>a</w:t>
      </w:r>
      <w:r w:rsidRPr="00C37BBE">
        <w:rPr>
          <w:sz w:val="22"/>
          <w:szCs w:val="22"/>
        </w:rPr>
        <w:t>tivi</w:t>
      </w:r>
      <w:r w:rsidRPr="00C37BBE">
        <w:rPr>
          <w:spacing w:val="19"/>
          <w:sz w:val="22"/>
          <w:szCs w:val="22"/>
        </w:rPr>
        <w:t xml:space="preserve"> </w:t>
      </w:r>
      <w:r w:rsidRPr="00C37BBE">
        <w:rPr>
          <w:sz w:val="22"/>
          <w:szCs w:val="22"/>
        </w:rPr>
        <w:t>do</w:t>
      </w:r>
      <w:r w:rsidRPr="00C37BBE">
        <w:rPr>
          <w:spacing w:val="-1"/>
          <w:sz w:val="22"/>
          <w:szCs w:val="22"/>
        </w:rPr>
        <w:t>c</w:t>
      </w:r>
      <w:r w:rsidRPr="00C37BBE">
        <w:rPr>
          <w:sz w:val="22"/>
          <w:szCs w:val="22"/>
        </w:rPr>
        <w:t>umenti identifi</w:t>
      </w:r>
      <w:r w:rsidRPr="00C37BBE">
        <w:rPr>
          <w:spacing w:val="-1"/>
          <w:sz w:val="22"/>
          <w:szCs w:val="22"/>
        </w:rPr>
        <w:t>ca</w:t>
      </w:r>
      <w:r w:rsidRPr="00C37BBE">
        <w:rPr>
          <w:sz w:val="22"/>
          <w:szCs w:val="22"/>
        </w:rPr>
        <w:t>tivi,</w:t>
      </w:r>
      <w:r w:rsidRPr="00C37BBE">
        <w:rPr>
          <w:spacing w:val="-7"/>
          <w:sz w:val="22"/>
          <w:szCs w:val="22"/>
        </w:rPr>
        <w:t xml:space="preserve"> </w:t>
      </w:r>
      <w:r w:rsidRPr="00C37BBE">
        <w:rPr>
          <w:sz w:val="22"/>
          <w:szCs w:val="22"/>
        </w:rPr>
        <w:t>ovv</w:t>
      </w:r>
      <w:r w:rsidRPr="00C37BBE">
        <w:rPr>
          <w:spacing w:val="-1"/>
          <w:sz w:val="22"/>
          <w:szCs w:val="22"/>
        </w:rPr>
        <w:t>e</w:t>
      </w:r>
      <w:r w:rsidRPr="00C37BBE">
        <w:rPr>
          <w:sz w:val="22"/>
          <w:szCs w:val="22"/>
        </w:rPr>
        <w:t>ro</w:t>
      </w:r>
      <w:r w:rsidRPr="00C37BBE">
        <w:rPr>
          <w:spacing w:val="-8"/>
          <w:sz w:val="22"/>
          <w:szCs w:val="22"/>
        </w:rPr>
        <w:t xml:space="preserve"> </w:t>
      </w:r>
      <w:r w:rsidRPr="00C37BBE">
        <w:rPr>
          <w:spacing w:val="-1"/>
          <w:sz w:val="22"/>
          <w:szCs w:val="22"/>
        </w:rPr>
        <w:t>a</w:t>
      </w:r>
      <w:r w:rsidRPr="00C37BBE">
        <w:rPr>
          <w:sz w:val="22"/>
          <w:szCs w:val="22"/>
        </w:rPr>
        <w:t>tt</w:t>
      </w:r>
      <w:r w:rsidRPr="00C37BBE">
        <w:rPr>
          <w:spacing w:val="1"/>
          <w:sz w:val="22"/>
          <w:szCs w:val="22"/>
        </w:rPr>
        <w:t>r</w:t>
      </w:r>
      <w:r w:rsidRPr="00C37BBE">
        <w:rPr>
          <w:spacing w:val="-1"/>
          <w:sz w:val="22"/>
          <w:szCs w:val="22"/>
        </w:rPr>
        <w:t>a</w:t>
      </w:r>
      <w:r w:rsidRPr="00C37BBE">
        <w:rPr>
          <w:sz w:val="22"/>
          <w:szCs w:val="22"/>
        </w:rPr>
        <w:t>v</w:t>
      </w:r>
      <w:r w:rsidRPr="00C37BBE">
        <w:rPr>
          <w:spacing w:val="-1"/>
          <w:sz w:val="22"/>
          <w:szCs w:val="22"/>
        </w:rPr>
        <w:t>e</w:t>
      </w:r>
      <w:r w:rsidRPr="00C37BBE">
        <w:rPr>
          <w:sz w:val="22"/>
          <w:szCs w:val="22"/>
        </w:rPr>
        <w:t>rso</w:t>
      </w:r>
      <w:r w:rsidRPr="00C37BBE">
        <w:rPr>
          <w:spacing w:val="-8"/>
          <w:sz w:val="22"/>
          <w:szCs w:val="22"/>
        </w:rPr>
        <w:t xml:space="preserve"> </w:t>
      </w:r>
      <w:r w:rsidRPr="00C37BBE">
        <w:rPr>
          <w:sz w:val="22"/>
          <w:szCs w:val="22"/>
        </w:rPr>
        <w:t>un</w:t>
      </w:r>
      <w:r w:rsidRPr="00C37BBE">
        <w:rPr>
          <w:spacing w:val="-8"/>
          <w:sz w:val="22"/>
          <w:szCs w:val="22"/>
        </w:rPr>
        <w:t xml:space="preserve"> </w:t>
      </w:r>
      <w:r w:rsidRPr="00C37BBE">
        <w:rPr>
          <w:sz w:val="22"/>
          <w:szCs w:val="22"/>
        </w:rPr>
        <w:t>sistema</w:t>
      </w:r>
      <w:r w:rsidRPr="00C37BBE">
        <w:rPr>
          <w:spacing w:val="-9"/>
          <w:sz w:val="22"/>
          <w:szCs w:val="22"/>
        </w:rPr>
        <w:t xml:space="preserve"> </w:t>
      </w:r>
      <w:r w:rsidRPr="00C37BBE">
        <w:rPr>
          <w:sz w:val="22"/>
          <w:szCs w:val="22"/>
        </w:rPr>
        <w:t>di</w:t>
      </w:r>
      <w:r w:rsidRPr="00C37BBE">
        <w:rPr>
          <w:spacing w:val="-7"/>
          <w:sz w:val="22"/>
          <w:szCs w:val="22"/>
        </w:rPr>
        <w:t xml:space="preserve"> </w:t>
      </w:r>
      <w:r w:rsidRPr="00C37BBE">
        <w:rPr>
          <w:spacing w:val="1"/>
          <w:sz w:val="22"/>
          <w:szCs w:val="22"/>
        </w:rPr>
        <w:t>re</w:t>
      </w:r>
      <w:r w:rsidRPr="00C37BBE">
        <w:rPr>
          <w:spacing w:val="-3"/>
          <w:sz w:val="22"/>
          <w:szCs w:val="22"/>
        </w:rPr>
        <w:t>g</w:t>
      </w:r>
      <w:r w:rsidRPr="00C37BBE">
        <w:rPr>
          <w:sz w:val="22"/>
          <w:szCs w:val="22"/>
        </w:rPr>
        <w:t>istr</w:t>
      </w:r>
      <w:r w:rsidRPr="00C37BBE">
        <w:rPr>
          <w:spacing w:val="-2"/>
          <w:sz w:val="22"/>
          <w:szCs w:val="22"/>
        </w:rPr>
        <w:t>a</w:t>
      </w:r>
      <w:r w:rsidRPr="00C37BBE">
        <w:rPr>
          <w:spacing w:val="1"/>
          <w:sz w:val="22"/>
          <w:szCs w:val="22"/>
        </w:rPr>
        <w:t>z</w:t>
      </w:r>
      <w:r w:rsidRPr="00C37BBE">
        <w:rPr>
          <w:sz w:val="22"/>
          <w:szCs w:val="22"/>
        </w:rPr>
        <w:t>ione</w:t>
      </w:r>
      <w:r w:rsidRPr="00C37BBE">
        <w:rPr>
          <w:spacing w:val="-6"/>
          <w:sz w:val="22"/>
          <w:szCs w:val="22"/>
        </w:rPr>
        <w:t xml:space="preserve"> </w:t>
      </w:r>
      <w:r w:rsidRPr="00C37BBE">
        <w:rPr>
          <w:sz w:val="22"/>
          <w:szCs w:val="22"/>
        </w:rPr>
        <w:t>info</w:t>
      </w:r>
      <w:r w:rsidRPr="00C37BBE">
        <w:rPr>
          <w:spacing w:val="-1"/>
          <w:sz w:val="22"/>
          <w:szCs w:val="22"/>
        </w:rPr>
        <w:t>r</w:t>
      </w:r>
      <w:r w:rsidRPr="00C37BBE">
        <w:rPr>
          <w:sz w:val="22"/>
          <w:szCs w:val="22"/>
        </w:rPr>
        <w:t>mati</w:t>
      </w:r>
      <w:r w:rsidRPr="00C37BBE">
        <w:rPr>
          <w:spacing w:val="1"/>
          <w:sz w:val="22"/>
          <w:szCs w:val="22"/>
        </w:rPr>
        <w:t>zz</w:t>
      </w:r>
      <w:r w:rsidRPr="00C37BBE">
        <w:rPr>
          <w:spacing w:val="-1"/>
          <w:sz w:val="22"/>
          <w:szCs w:val="22"/>
        </w:rPr>
        <w:t>a</w:t>
      </w:r>
      <w:r w:rsidRPr="00C37BBE">
        <w:rPr>
          <w:sz w:val="22"/>
          <w:szCs w:val="22"/>
        </w:rPr>
        <w:t>to</w:t>
      </w:r>
      <w:r w:rsidRPr="00C37BBE">
        <w:rPr>
          <w:spacing w:val="-7"/>
          <w:sz w:val="22"/>
          <w:szCs w:val="22"/>
        </w:rPr>
        <w:t xml:space="preserve"> </w:t>
      </w:r>
      <w:r w:rsidRPr="00C37BBE">
        <w:rPr>
          <w:spacing w:val="-1"/>
          <w:sz w:val="22"/>
          <w:szCs w:val="22"/>
        </w:rPr>
        <w:t>c</w:t>
      </w:r>
      <w:r w:rsidRPr="00C37BBE">
        <w:rPr>
          <w:sz w:val="22"/>
          <w:szCs w:val="22"/>
        </w:rPr>
        <w:t>he</w:t>
      </w:r>
      <w:r w:rsidRPr="00C37BBE">
        <w:rPr>
          <w:spacing w:val="-9"/>
          <w:sz w:val="22"/>
          <w:szCs w:val="22"/>
        </w:rPr>
        <w:t xml:space="preserve"> </w:t>
      </w:r>
      <w:r w:rsidRPr="00C37BBE">
        <w:rPr>
          <w:spacing w:val="-1"/>
          <w:sz w:val="22"/>
          <w:szCs w:val="22"/>
        </w:rPr>
        <w:t>c</w:t>
      </w:r>
      <w:r w:rsidRPr="00C37BBE">
        <w:rPr>
          <w:sz w:val="22"/>
          <w:szCs w:val="22"/>
        </w:rPr>
        <w:t>ons</w:t>
      </w:r>
      <w:r w:rsidRPr="00C37BBE">
        <w:rPr>
          <w:spacing w:val="-1"/>
          <w:sz w:val="22"/>
          <w:szCs w:val="22"/>
        </w:rPr>
        <w:t>e</w:t>
      </w:r>
      <w:r w:rsidRPr="00C37BBE">
        <w:rPr>
          <w:sz w:val="22"/>
          <w:szCs w:val="22"/>
        </w:rPr>
        <w:t>nta</w:t>
      </w:r>
      <w:r w:rsidRPr="00C37BBE">
        <w:rPr>
          <w:spacing w:val="-8"/>
          <w:sz w:val="22"/>
          <w:szCs w:val="22"/>
        </w:rPr>
        <w:t xml:space="preserve"> </w:t>
      </w:r>
      <w:r w:rsidRPr="00C37BBE">
        <w:rPr>
          <w:sz w:val="22"/>
          <w:szCs w:val="22"/>
        </w:rPr>
        <w:t>di tr</w:t>
      </w:r>
      <w:r w:rsidRPr="00C37BBE">
        <w:rPr>
          <w:spacing w:val="-2"/>
          <w:sz w:val="22"/>
          <w:szCs w:val="22"/>
        </w:rPr>
        <w:t>a</w:t>
      </w:r>
      <w:r w:rsidRPr="00C37BBE">
        <w:rPr>
          <w:spacing w:val="-1"/>
          <w:sz w:val="22"/>
          <w:szCs w:val="22"/>
        </w:rPr>
        <w:t>cc</w:t>
      </w:r>
      <w:r w:rsidRPr="00C37BBE">
        <w:rPr>
          <w:sz w:val="22"/>
          <w:szCs w:val="22"/>
        </w:rPr>
        <w:t>i</w:t>
      </w:r>
      <w:r w:rsidRPr="00C37BBE">
        <w:rPr>
          <w:spacing w:val="1"/>
          <w:sz w:val="22"/>
          <w:szCs w:val="22"/>
        </w:rPr>
        <w:t>a</w:t>
      </w:r>
      <w:r w:rsidRPr="00C37BBE">
        <w:rPr>
          <w:sz w:val="22"/>
          <w:szCs w:val="22"/>
        </w:rPr>
        <w:t>re</w:t>
      </w:r>
      <w:r w:rsidRPr="00C37BBE">
        <w:rPr>
          <w:spacing w:val="-2"/>
          <w:sz w:val="22"/>
          <w:szCs w:val="22"/>
        </w:rPr>
        <w:t xml:space="preserve"> </w:t>
      </w:r>
      <w:r w:rsidRPr="00C37BBE">
        <w:rPr>
          <w:sz w:val="22"/>
          <w:szCs w:val="22"/>
        </w:rPr>
        <w:t xml:space="preserve">le </w:t>
      </w:r>
      <w:r w:rsidRPr="00C37BBE">
        <w:rPr>
          <w:spacing w:val="1"/>
          <w:sz w:val="22"/>
          <w:szCs w:val="22"/>
        </w:rPr>
        <w:t>p</w:t>
      </w:r>
      <w:r w:rsidRPr="00C37BBE">
        <w:rPr>
          <w:sz w:val="22"/>
          <w:szCs w:val="22"/>
        </w:rPr>
        <w:t>r</w:t>
      </w:r>
      <w:r w:rsidRPr="00C37BBE">
        <w:rPr>
          <w:spacing w:val="-2"/>
          <w:sz w:val="22"/>
          <w:szCs w:val="22"/>
        </w:rPr>
        <w:t>e</w:t>
      </w:r>
      <w:r w:rsidRPr="00C37BBE">
        <w:rPr>
          <w:sz w:val="22"/>
          <w:szCs w:val="22"/>
        </w:rPr>
        <w:t>d</w:t>
      </w:r>
      <w:r w:rsidRPr="00C37BBE">
        <w:rPr>
          <w:spacing w:val="-1"/>
          <w:sz w:val="22"/>
          <w:szCs w:val="22"/>
        </w:rPr>
        <w:t>e</w:t>
      </w:r>
      <w:r w:rsidRPr="00C37BBE">
        <w:rPr>
          <w:sz w:val="22"/>
          <w:szCs w:val="22"/>
        </w:rPr>
        <w:t>tte</w:t>
      </w:r>
      <w:r w:rsidRPr="00C37BBE">
        <w:rPr>
          <w:spacing w:val="2"/>
          <w:sz w:val="22"/>
          <w:szCs w:val="22"/>
        </w:rPr>
        <w:t xml:space="preserve"> </w:t>
      </w:r>
      <w:r w:rsidRPr="00C37BBE">
        <w:rPr>
          <w:spacing w:val="-1"/>
          <w:sz w:val="22"/>
          <w:szCs w:val="22"/>
        </w:rPr>
        <w:t>c</w:t>
      </w:r>
      <w:r w:rsidRPr="00C37BBE">
        <w:rPr>
          <w:sz w:val="22"/>
          <w:szCs w:val="22"/>
        </w:rPr>
        <w:t>on</w:t>
      </w:r>
      <w:r w:rsidRPr="00C37BBE">
        <w:rPr>
          <w:spacing w:val="2"/>
          <w:sz w:val="22"/>
          <w:szCs w:val="22"/>
        </w:rPr>
        <w:t>s</w:t>
      </w:r>
      <w:r w:rsidRPr="00C37BBE">
        <w:rPr>
          <w:spacing w:val="-1"/>
          <w:sz w:val="22"/>
          <w:szCs w:val="22"/>
        </w:rPr>
        <w:t>e</w:t>
      </w:r>
      <w:r w:rsidRPr="00C37BBE">
        <w:rPr>
          <w:spacing w:val="-3"/>
          <w:sz w:val="22"/>
          <w:szCs w:val="22"/>
        </w:rPr>
        <w:t>g</w:t>
      </w:r>
      <w:r w:rsidRPr="00C37BBE">
        <w:rPr>
          <w:spacing w:val="2"/>
          <w:sz w:val="22"/>
          <w:szCs w:val="22"/>
        </w:rPr>
        <w:t>n</w:t>
      </w:r>
      <w:r w:rsidRPr="00C37BBE">
        <w:rPr>
          <w:sz w:val="22"/>
          <w:szCs w:val="22"/>
        </w:rPr>
        <w:t>e</w:t>
      </w:r>
      <w:r w:rsidRPr="00C37BBE">
        <w:rPr>
          <w:spacing w:val="-1"/>
          <w:sz w:val="22"/>
          <w:szCs w:val="22"/>
        </w:rPr>
        <w:t xml:space="preserve"> e</w:t>
      </w:r>
      <w:r w:rsidRPr="00C37BBE">
        <w:rPr>
          <w:sz w:val="22"/>
          <w:szCs w:val="22"/>
        </w:rPr>
        <w:t>d</w:t>
      </w:r>
      <w:r w:rsidRPr="00C37BBE">
        <w:rPr>
          <w:spacing w:val="2"/>
          <w:sz w:val="22"/>
          <w:szCs w:val="22"/>
        </w:rPr>
        <w:t xml:space="preserve"> </w:t>
      </w:r>
      <w:r w:rsidRPr="00C37BBE">
        <w:rPr>
          <w:spacing w:val="-1"/>
          <w:sz w:val="22"/>
          <w:szCs w:val="22"/>
        </w:rPr>
        <w:t>e</w:t>
      </w:r>
      <w:r w:rsidRPr="00C37BBE">
        <w:rPr>
          <w:sz w:val="22"/>
          <w:szCs w:val="22"/>
        </w:rPr>
        <w:t>r</w:t>
      </w:r>
      <w:r w:rsidRPr="00C37BBE">
        <w:rPr>
          <w:spacing w:val="1"/>
          <w:sz w:val="22"/>
          <w:szCs w:val="22"/>
        </w:rPr>
        <w:t>o</w:t>
      </w:r>
      <w:r w:rsidRPr="00C37BBE">
        <w:rPr>
          <w:spacing w:val="-3"/>
          <w:sz w:val="22"/>
          <w:szCs w:val="22"/>
        </w:rPr>
        <w:t>g</w:t>
      </w:r>
      <w:r w:rsidRPr="00C37BBE">
        <w:rPr>
          <w:spacing w:val="-1"/>
          <w:sz w:val="22"/>
          <w:szCs w:val="22"/>
        </w:rPr>
        <w:t>a</w:t>
      </w:r>
      <w:r w:rsidRPr="00C37BBE">
        <w:rPr>
          <w:spacing w:val="1"/>
          <w:sz w:val="22"/>
          <w:szCs w:val="22"/>
        </w:rPr>
        <w:t>z</w:t>
      </w:r>
      <w:r w:rsidRPr="00C37BBE">
        <w:rPr>
          <w:sz w:val="22"/>
          <w:szCs w:val="22"/>
        </w:rPr>
        <w:t>ioni;</w:t>
      </w:r>
    </w:p>
    <w:p w:rsidR="003B6B2C" w:rsidRPr="00C37BBE" w:rsidRDefault="003B6B2C" w:rsidP="00D7155F">
      <w:pPr>
        <w:pStyle w:val="Corpotesto"/>
        <w:widowControl w:val="0"/>
        <w:tabs>
          <w:tab w:val="left" w:pos="898"/>
          <w:tab w:val="left" w:pos="1901"/>
        </w:tabs>
        <w:kinsoku w:val="0"/>
        <w:overflowPunct w:val="0"/>
        <w:autoSpaceDE w:val="0"/>
        <w:autoSpaceDN w:val="0"/>
        <w:adjustRightInd w:val="0"/>
        <w:spacing w:after="0"/>
        <w:ind w:right="117"/>
        <w:rPr>
          <w:sz w:val="22"/>
          <w:szCs w:val="22"/>
        </w:rPr>
      </w:pPr>
      <w:r w:rsidRPr="00C37BBE">
        <w:rPr>
          <w:sz w:val="22"/>
          <w:szCs w:val="22"/>
        </w:rPr>
        <w:t>le</w:t>
      </w:r>
      <w:r w:rsidRPr="00C37BBE">
        <w:rPr>
          <w:spacing w:val="30"/>
          <w:sz w:val="22"/>
          <w:szCs w:val="22"/>
        </w:rPr>
        <w:t xml:space="preserve"> </w:t>
      </w:r>
      <w:r w:rsidRPr="00C37BBE">
        <w:rPr>
          <w:sz w:val="22"/>
          <w:szCs w:val="22"/>
        </w:rPr>
        <w:t>sp</w:t>
      </w:r>
      <w:r w:rsidRPr="00C37BBE">
        <w:rPr>
          <w:spacing w:val="-1"/>
          <w:sz w:val="22"/>
          <w:szCs w:val="22"/>
        </w:rPr>
        <w:t>e</w:t>
      </w:r>
      <w:r w:rsidRPr="00C37BBE">
        <w:rPr>
          <w:sz w:val="22"/>
          <w:szCs w:val="22"/>
        </w:rPr>
        <w:t>se</w:t>
      </w:r>
      <w:r w:rsidRPr="00C37BBE">
        <w:rPr>
          <w:spacing w:val="30"/>
          <w:sz w:val="22"/>
          <w:szCs w:val="22"/>
        </w:rPr>
        <w:t xml:space="preserve"> </w:t>
      </w:r>
      <w:r w:rsidRPr="00C37BBE">
        <w:rPr>
          <w:sz w:val="22"/>
          <w:szCs w:val="22"/>
        </w:rPr>
        <w:t>n</w:t>
      </w:r>
      <w:r w:rsidRPr="00C37BBE">
        <w:rPr>
          <w:spacing w:val="-1"/>
          <w:sz w:val="22"/>
          <w:szCs w:val="22"/>
        </w:rPr>
        <w:t>ece</w:t>
      </w:r>
      <w:r w:rsidRPr="00C37BBE">
        <w:rPr>
          <w:sz w:val="22"/>
          <w:szCs w:val="22"/>
        </w:rPr>
        <w:t>ss</w:t>
      </w:r>
      <w:r w:rsidRPr="00C37BBE">
        <w:rPr>
          <w:spacing w:val="1"/>
          <w:sz w:val="22"/>
          <w:szCs w:val="22"/>
        </w:rPr>
        <w:t>a</w:t>
      </w:r>
      <w:r w:rsidRPr="00C37BBE">
        <w:rPr>
          <w:sz w:val="22"/>
          <w:szCs w:val="22"/>
        </w:rPr>
        <w:t>rie</w:t>
      </w:r>
      <w:r w:rsidRPr="00C37BBE">
        <w:rPr>
          <w:spacing w:val="29"/>
          <w:sz w:val="22"/>
          <w:szCs w:val="22"/>
        </w:rPr>
        <w:t xml:space="preserve"> </w:t>
      </w:r>
      <w:r w:rsidRPr="00C37BBE">
        <w:rPr>
          <w:spacing w:val="-1"/>
          <w:sz w:val="22"/>
          <w:szCs w:val="22"/>
        </w:rPr>
        <w:t>a</w:t>
      </w:r>
      <w:r w:rsidRPr="00C37BBE">
        <w:rPr>
          <w:sz w:val="22"/>
          <w:szCs w:val="22"/>
        </w:rPr>
        <w:t>llo</w:t>
      </w:r>
      <w:r w:rsidRPr="00C37BBE">
        <w:rPr>
          <w:spacing w:val="30"/>
          <w:sz w:val="22"/>
          <w:szCs w:val="22"/>
        </w:rPr>
        <w:t xml:space="preserve"> </w:t>
      </w:r>
      <w:r w:rsidRPr="00C37BBE">
        <w:rPr>
          <w:sz w:val="22"/>
          <w:szCs w:val="22"/>
        </w:rPr>
        <w:t>svol</w:t>
      </w:r>
      <w:r w:rsidRPr="00C37BBE">
        <w:rPr>
          <w:spacing w:val="-3"/>
          <w:sz w:val="22"/>
          <w:szCs w:val="22"/>
        </w:rPr>
        <w:t>g</w:t>
      </w:r>
      <w:r w:rsidRPr="00C37BBE">
        <w:rPr>
          <w:sz w:val="22"/>
          <w:szCs w:val="22"/>
        </w:rPr>
        <w:t>im</w:t>
      </w:r>
      <w:r w:rsidRPr="00C37BBE">
        <w:rPr>
          <w:spacing w:val="-1"/>
          <w:sz w:val="22"/>
          <w:szCs w:val="22"/>
        </w:rPr>
        <w:t>e</w:t>
      </w:r>
      <w:r w:rsidRPr="00C37BBE">
        <w:rPr>
          <w:sz w:val="22"/>
          <w:szCs w:val="22"/>
        </w:rPr>
        <w:t>nto</w:t>
      </w:r>
      <w:r w:rsidRPr="00C37BBE">
        <w:rPr>
          <w:spacing w:val="31"/>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30"/>
          <w:sz w:val="22"/>
          <w:szCs w:val="22"/>
        </w:rPr>
        <w:t xml:space="preserve"> </w:t>
      </w:r>
      <w:r w:rsidRPr="00C37BBE">
        <w:rPr>
          <w:sz w:val="22"/>
          <w:szCs w:val="22"/>
        </w:rPr>
        <w:t>pr</w:t>
      </w:r>
      <w:r w:rsidRPr="00C37BBE">
        <w:rPr>
          <w:spacing w:val="-2"/>
          <w:sz w:val="22"/>
          <w:szCs w:val="22"/>
        </w:rPr>
        <w:t>a</w:t>
      </w:r>
      <w:r w:rsidRPr="00C37BBE">
        <w:rPr>
          <w:sz w:val="22"/>
          <w:szCs w:val="22"/>
        </w:rPr>
        <w:t>ti</w:t>
      </w:r>
      <w:r w:rsidRPr="00C37BBE">
        <w:rPr>
          <w:spacing w:val="1"/>
          <w:sz w:val="22"/>
          <w:szCs w:val="22"/>
        </w:rPr>
        <w:t>c</w:t>
      </w:r>
      <w:r w:rsidRPr="00C37BBE">
        <w:rPr>
          <w:sz w:val="22"/>
          <w:szCs w:val="22"/>
        </w:rPr>
        <w:t>he</w:t>
      </w:r>
      <w:r w:rsidRPr="00C37BBE">
        <w:rPr>
          <w:spacing w:val="30"/>
          <w:sz w:val="22"/>
          <w:szCs w:val="22"/>
        </w:rPr>
        <w:t xml:space="preserve"> </w:t>
      </w:r>
      <w:r w:rsidRPr="00C37BBE">
        <w:rPr>
          <w:spacing w:val="-1"/>
          <w:sz w:val="22"/>
          <w:szCs w:val="22"/>
        </w:rPr>
        <w:t>a</w:t>
      </w:r>
      <w:r w:rsidRPr="00C37BBE">
        <w:rPr>
          <w:sz w:val="22"/>
          <w:szCs w:val="22"/>
        </w:rPr>
        <w:t>mministr</w:t>
      </w:r>
      <w:r w:rsidRPr="00C37BBE">
        <w:rPr>
          <w:spacing w:val="-1"/>
          <w:sz w:val="22"/>
          <w:szCs w:val="22"/>
        </w:rPr>
        <w:t>a</w:t>
      </w:r>
      <w:r w:rsidRPr="00C37BBE">
        <w:rPr>
          <w:sz w:val="22"/>
          <w:szCs w:val="22"/>
        </w:rPr>
        <w:t>tive</w:t>
      </w:r>
      <w:r w:rsidRPr="00C37BBE">
        <w:rPr>
          <w:spacing w:val="30"/>
          <w:sz w:val="22"/>
          <w:szCs w:val="22"/>
        </w:rPr>
        <w:t xml:space="preserve"> </w:t>
      </w:r>
      <w:r w:rsidRPr="00C37BBE">
        <w:rPr>
          <w:sz w:val="22"/>
          <w:szCs w:val="22"/>
        </w:rPr>
        <w:t>(qu</w:t>
      </w:r>
      <w:r w:rsidRPr="00C37BBE">
        <w:rPr>
          <w:spacing w:val="-2"/>
          <w:sz w:val="22"/>
          <w:szCs w:val="22"/>
        </w:rPr>
        <w:t>a</w:t>
      </w:r>
      <w:r w:rsidRPr="00C37BBE">
        <w:rPr>
          <w:sz w:val="22"/>
          <w:szCs w:val="22"/>
        </w:rPr>
        <w:t>li,</w:t>
      </w:r>
      <w:r w:rsidRPr="00C37BBE">
        <w:rPr>
          <w:spacing w:val="30"/>
          <w:sz w:val="22"/>
          <w:szCs w:val="22"/>
        </w:rPr>
        <w:t xml:space="preserve"> </w:t>
      </w:r>
      <w:r w:rsidRPr="00C37BBE">
        <w:rPr>
          <w:spacing w:val="-1"/>
          <w:sz w:val="22"/>
          <w:szCs w:val="22"/>
        </w:rPr>
        <w:t>a</w:t>
      </w:r>
      <w:r w:rsidRPr="00C37BBE">
        <w:rPr>
          <w:sz w:val="22"/>
          <w:szCs w:val="22"/>
        </w:rPr>
        <w:t>d.</w:t>
      </w:r>
      <w:r w:rsidRPr="00C37BBE">
        <w:rPr>
          <w:spacing w:val="30"/>
          <w:sz w:val="22"/>
          <w:szCs w:val="22"/>
        </w:rPr>
        <w:t xml:space="preserve"> </w:t>
      </w:r>
      <w:r w:rsidRPr="00C37BBE">
        <w:rPr>
          <w:spacing w:val="-1"/>
          <w:sz w:val="22"/>
          <w:szCs w:val="22"/>
        </w:rPr>
        <w:t>e</w:t>
      </w:r>
      <w:r w:rsidRPr="00C37BBE">
        <w:rPr>
          <w:sz w:val="22"/>
          <w:szCs w:val="22"/>
        </w:rPr>
        <w:t>s</w:t>
      </w:r>
      <w:r w:rsidRPr="00C37BBE">
        <w:rPr>
          <w:spacing w:val="-1"/>
          <w:sz w:val="22"/>
          <w:szCs w:val="22"/>
        </w:rPr>
        <w:t>e</w:t>
      </w:r>
      <w:r w:rsidRPr="00C37BBE">
        <w:rPr>
          <w:sz w:val="22"/>
          <w:szCs w:val="22"/>
        </w:rPr>
        <w:t>mpio, ma</w:t>
      </w:r>
      <w:r w:rsidRPr="00C37BBE">
        <w:rPr>
          <w:spacing w:val="-2"/>
          <w:sz w:val="22"/>
          <w:szCs w:val="22"/>
        </w:rPr>
        <w:t>r</w:t>
      </w:r>
      <w:r w:rsidRPr="00C37BBE">
        <w:rPr>
          <w:spacing w:val="-1"/>
          <w:sz w:val="22"/>
          <w:szCs w:val="22"/>
        </w:rPr>
        <w:t>c</w:t>
      </w:r>
      <w:r w:rsidRPr="00C37BBE">
        <w:rPr>
          <w:sz w:val="22"/>
          <w:szCs w:val="22"/>
        </w:rPr>
        <w:t>he</w:t>
      </w:r>
      <w:r w:rsidRPr="00C37BBE">
        <w:rPr>
          <w:sz w:val="22"/>
          <w:szCs w:val="22"/>
        </w:rPr>
        <w:tab/>
      </w:r>
      <w:proofErr w:type="gramStart"/>
      <w:r w:rsidRPr="00C37BBE">
        <w:rPr>
          <w:spacing w:val="2"/>
          <w:sz w:val="22"/>
          <w:szCs w:val="22"/>
        </w:rPr>
        <w:t>d</w:t>
      </w:r>
      <w:r w:rsidRPr="00C37BBE">
        <w:rPr>
          <w:sz w:val="22"/>
          <w:szCs w:val="22"/>
        </w:rPr>
        <w:t xml:space="preserve">a </w:t>
      </w:r>
      <w:r w:rsidRPr="00C37BBE">
        <w:rPr>
          <w:spacing w:val="59"/>
          <w:sz w:val="22"/>
          <w:szCs w:val="22"/>
        </w:rPr>
        <w:t xml:space="preserve"> </w:t>
      </w:r>
      <w:r w:rsidRPr="00C37BBE">
        <w:rPr>
          <w:sz w:val="22"/>
          <w:szCs w:val="22"/>
        </w:rPr>
        <w:t>bollo</w:t>
      </w:r>
      <w:proofErr w:type="gramEnd"/>
      <w:r w:rsidRPr="00C37BBE">
        <w:rPr>
          <w:sz w:val="22"/>
          <w:szCs w:val="22"/>
        </w:rPr>
        <w:t xml:space="preserve">, </w:t>
      </w:r>
      <w:r w:rsidRPr="00C37BBE">
        <w:rPr>
          <w:spacing w:val="-1"/>
          <w:sz w:val="22"/>
          <w:szCs w:val="22"/>
        </w:rPr>
        <w:t>c</w:t>
      </w:r>
      <w:r w:rsidRPr="00C37BBE">
        <w:rPr>
          <w:sz w:val="22"/>
          <w:szCs w:val="22"/>
        </w:rPr>
        <w:t>osti p</w:t>
      </w:r>
      <w:r w:rsidRPr="00C37BBE">
        <w:rPr>
          <w:spacing w:val="-1"/>
          <w:sz w:val="22"/>
          <w:szCs w:val="22"/>
        </w:rPr>
        <w:t>e</w:t>
      </w:r>
      <w:r w:rsidRPr="00C37BBE">
        <w:rPr>
          <w:sz w:val="22"/>
          <w:szCs w:val="22"/>
        </w:rPr>
        <w:t>r il rilas</w:t>
      </w:r>
      <w:r w:rsidRPr="00C37BBE">
        <w:rPr>
          <w:spacing w:val="-2"/>
          <w:sz w:val="22"/>
          <w:szCs w:val="22"/>
        </w:rPr>
        <w:t>c</w:t>
      </w:r>
      <w:r w:rsidRPr="00C37BBE">
        <w:rPr>
          <w:sz w:val="22"/>
          <w:szCs w:val="22"/>
        </w:rPr>
        <w:t>io dei p</w:t>
      </w:r>
      <w:r w:rsidRPr="00C37BBE">
        <w:rPr>
          <w:spacing w:val="-1"/>
          <w:sz w:val="22"/>
          <w:szCs w:val="22"/>
        </w:rPr>
        <w:t>e</w:t>
      </w:r>
      <w:r w:rsidRPr="00C37BBE">
        <w:rPr>
          <w:sz w:val="22"/>
          <w:szCs w:val="22"/>
        </w:rPr>
        <w:t>rmessi di so</w:t>
      </w:r>
      <w:r w:rsidRPr="00C37BBE">
        <w:rPr>
          <w:spacing w:val="-3"/>
          <w:sz w:val="22"/>
          <w:szCs w:val="22"/>
        </w:rPr>
        <w:t>gg</w:t>
      </w:r>
      <w:r w:rsidRPr="00C37BBE">
        <w:rPr>
          <w:sz w:val="22"/>
          <w:szCs w:val="22"/>
        </w:rPr>
        <w:t>iorn</w:t>
      </w:r>
      <w:r w:rsidRPr="00C37BBE">
        <w:rPr>
          <w:spacing w:val="1"/>
          <w:sz w:val="22"/>
          <w:szCs w:val="22"/>
        </w:rPr>
        <w:t>o</w:t>
      </w:r>
      <w:r w:rsidRPr="00C37BBE">
        <w:rPr>
          <w:sz w:val="22"/>
          <w:szCs w:val="22"/>
        </w:rPr>
        <w:t>).</w:t>
      </w:r>
    </w:p>
    <w:p w:rsidR="003B6B2C" w:rsidRPr="00C37BBE" w:rsidRDefault="003B6B2C" w:rsidP="003B6B2C">
      <w:pPr>
        <w:kinsoku w:val="0"/>
        <w:overflowPunct w:val="0"/>
        <w:spacing w:before="17" w:line="260" w:lineRule="exact"/>
        <w:rPr>
          <w:sz w:val="22"/>
          <w:szCs w:val="22"/>
        </w:rPr>
      </w:pPr>
    </w:p>
    <w:p w:rsidR="003B6B2C" w:rsidRPr="00C37BBE" w:rsidRDefault="003B6B2C" w:rsidP="003B6B2C">
      <w:pPr>
        <w:pStyle w:val="Corpotesto"/>
        <w:widowControl w:val="0"/>
        <w:numPr>
          <w:ilvl w:val="0"/>
          <w:numId w:val="39"/>
        </w:numPr>
        <w:tabs>
          <w:tab w:val="left" w:pos="354"/>
        </w:tabs>
        <w:kinsoku w:val="0"/>
        <w:overflowPunct w:val="0"/>
        <w:autoSpaceDE w:val="0"/>
        <w:autoSpaceDN w:val="0"/>
        <w:adjustRightInd w:val="0"/>
        <w:spacing w:after="0"/>
        <w:ind w:left="354"/>
        <w:rPr>
          <w:sz w:val="22"/>
          <w:szCs w:val="22"/>
        </w:rPr>
      </w:pPr>
      <w:r w:rsidRPr="00C37BBE">
        <w:rPr>
          <w:b/>
          <w:sz w:val="22"/>
          <w:szCs w:val="22"/>
          <w:u w:val="single"/>
        </w:rPr>
        <w:t>SER</w:t>
      </w:r>
      <w:r w:rsidRPr="00C37BBE">
        <w:rPr>
          <w:b/>
          <w:spacing w:val="1"/>
          <w:sz w:val="22"/>
          <w:szCs w:val="22"/>
          <w:u w:val="single"/>
        </w:rPr>
        <w:t>V</w:t>
      </w:r>
      <w:r w:rsidRPr="00C37BBE">
        <w:rPr>
          <w:b/>
          <w:spacing w:val="-4"/>
          <w:sz w:val="22"/>
          <w:szCs w:val="22"/>
          <w:u w:val="single"/>
        </w:rPr>
        <w:t>I</w:t>
      </w:r>
      <w:r w:rsidRPr="00C37BBE">
        <w:rPr>
          <w:b/>
          <w:spacing w:val="1"/>
          <w:sz w:val="22"/>
          <w:szCs w:val="22"/>
          <w:u w:val="single"/>
        </w:rPr>
        <w:t>Z</w:t>
      </w:r>
      <w:r w:rsidRPr="00C37BBE">
        <w:rPr>
          <w:b/>
          <w:spacing w:val="-4"/>
          <w:sz w:val="22"/>
          <w:szCs w:val="22"/>
          <w:u w:val="single"/>
        </w:rPr>
        <w:t>I</w:t>
      </w:r>
      <w:r w:rsidRPr="00C37BBE">
        <w:rPr>
          <w:b/>
          <w:sz w:val="22"/>
          <w:szCs w:val="22"/>
          <w:u w:val="single"/>
        </w:rPr>
        <w:t>O</w:t>
      </w:r>
      <w:r w:rsidRPr="00C37BBE">
        <w:rPr>
          <w:b/>
          <w:spacing w:val="1"/>
          <w:sz w:val="22"/>
          <w:szCs w:val="22"/>
          <w:u w:val="single"/>
        </w:rPr>
        <w:t xml:space="preserve"> </w:t>
      </w:r>
      <w:r w:rsidRPr="00C37BBE">
        <w:rPr>
          <w:b/>
          <w:sz w:val="22"/>
          <w:szCs w:val="22"/>
          <w:u w:val="single"/>
        </w:rPr>
        <w:t>Dl AS</w:t>
      </w:r>
      <w:r w:rsidRPr="00C37BBE">
        <w:rPr>
          <w:b/>
          <w:spacing w:val="3"/>
          <w:sz w:val="22"/>
          <w:szCs w:val="22"/>
          <w:u w:val="single"/>
        </w:rPr>
        <w:t>S</w:t>
      </w:r>
      <w:r w:rsidRPr="00C37BBE">
        <w:rPr>
          <w:b/>
          <w:spacing w:val="-6"/>
          <w:sz w:val="22"/>
          <w:szCs w:val="22"/>
          <w:u w:val="single"/>
        </w:rPr>
        <w:t>I</w:t>
      </w:r>
      <w:r w:rsidRPr="00C37BBE">
        <w:rPr>
          <w:b/>
          <w:spacing w:val="3"/>
          <w:sz w:val="22"/>
          <w:szCs w:val="22"/>
          <w:u w:val="single"/>
        </w:rPr>
        <w:t>S</w:t>
      </w:r>
      <w:r w:rsidRPr="00C37BBE">
        <w:rPr>
          <w:b/>
          <w:sz w:val="22"/>
          <w:szCs w:val="22"/>
          <w:u w:val="single"/>
        </w:rPr>
        <w:t>TE</w:t>
      </w:r>
      <w:r w:rsidRPr="00C37BBE">
        <w:rPr>
          <w:b/>
          <w:spacing w:val="-1"/>
          <w:sz w:val="22"/>
          <w:szCs w:val="22"/>
          <w:u w:val="single"/>
        </w:rPr>
        <w:t>N</w:t>
      </w:r>
      <w:r w:rsidRPr="00C37BBE">
        <w:rPr>
          <w:b/>
          <w:sz w:val="22"/>
          <w:szCs w:val="22"/>
          <w:u w:val="single"/>
        </w:rPr>
        <w:t>ZA</w:t>
      </w:r>
      <w:r w:rsidRPr="00C37BBE">
        <w:rPr>
          <w:b/>
          <w:spacing w:val="-1"/>
          <w:sz w:val="22"/>
          <w:szCs w:val="22"/>
          <w:u w:val="single"/>
        </w:rPr>
        <w:t xml:space="preserve"> </w:t>
      </w:r>
      <w:r w:rsidRPr="00C37BBE">
        <w:rPr>
          <w:b/>
          <w:sz w:val="22"/>
          <w:szCs w:val="22"/>
          <w:u w:val="single"/>
        </w:rPr>
        <w:t>G</w:t>
      </w:r>
      <w:r w:rsidRPr="00C37BBE">
        <w:rPr>
          <w:b/>
          <w:spacing w:val="-1"/>
          <w:sz w:val="22"/>
          <w:szCs w:val="22"/>
          <w:u w:val="single"/>
        </w:rPr>
        <w:t>E</w:t>
      </w:r>
      <w:r w:rsidRPr="00C37BBE">
        <w:rPr>
          <w:b/>
          <w:sz w:val="22"/>
          <w:szCs w:val="22"/>
          <w:u w:val="single"/>
        </w:rPr>
        <w:t>N</w:t>
      </w:r>
      <w:r w:rsidRPr="00C37BBE">
        <w:rPr>
          <w:b/>
          <w:spacing w:val="-1"/>
          <w:sz w:val="22"/>
          <w:szCs w:val="22"/>
          <w:u w:val="single"/>
        </w:rPr>
        <w:t>E</w:t>
      </w:r>
      <w:r w:rsidRPr="00C37BBE">
        <w:rPr>
          <w:b/>
          <w:spacing w:val="2"/>
          <w:sz w:val="22"/>
          <w:szCs w:val="22"/>
          <w:u w:val="single"/>
        </w:rPr>
        <w:t>R</w:t>
      </w:r>
      <w:r w:rsidRPr="00C37BBE">
        <w:rPr>
          <w:b/>
          <w:spacing w:val="-4"/>
          <w:sz w:val="22"/>
          <w:szCs w:val="22"/>
          <w:u w:val="single"/>
        </w:rPr>
        <w:t>I</w:t>
      </w:r>
      <w:r w:rsidRPr="00C37BBE">
        <w:rPr>
          <w:b/>
          <w:sz w:val="22"/>
          <w:szCs w:val="22"/>
          <w:u w:val="single"/>
        </w:rPr>
        <w:t xml:space="preserve">CA </w:t>
      </w:r>
      <w:r w:rsidRPr="00C37BBE">
        <w:rPr>
          <w:b/>
          <w:spacing w:val="3"/>
          <w:sz w:val="22"/>
          <w:szCs w:val="22"/>
          <w:u w:val="single"/>
        </w:rPr>
        <w:t>A</w:t>
      </w:r>
      <w:r w:rsidRPr="00C37BBE">
        <w:rPr>
          <w:b/>
          <w:sz w:val="22"/>
          <w:szCs w:val="22"/>
          <w:u w:val="single"/>
        </w:rPr>
        <w:t>L</w:t>
      </w:r>
      <w:r w:rsidRPr="00C37BBE">
        <w:rPr>
          <w:b/>
          <w:spacing w:val="-3"/>
          <w:sz w:val="22"/>
          <w:szCs w:val="22"/>
          <w:u w:val="single"/>
        </w:rPr>
        <w:t>L</w:t>
      </w:r>
      <w:r w:rsidRPr="00C37BBE">
        <w:rPr>
          <w:b/>
          <w:sz w:val="22"/>
          <w:szCs w:val="22"/>
          <w:u w:val="single"/>
        </w:rPr>
        <w:t>A PERSO</w:t>
      </w:r>
      <w:r w:rsidRPr="00C37BBE">
        <w:rPr>
          <w:b/>
          <w:spacing w:val="-1"/>
          <w:sz w:val="22"/>
          <w:szCs w:val="22"/>
          <w:u w:val="single"/>
        </w:rPr>
        <w:t>N</w:t>
      </w:r>
      <w:r w:rsidRPr="00C37BBE">
        <w:rPr>
          <w:b/>
          <w:sz w:val="22"/>
          <w:szCs w:val="22"/>
          <w:u w:val="single"/>
        </w:rPr>
        <w:t>A</w:t>
      </w:r>
      <w:r w:rsidRPr="00C37BBE">
        <w:rPr>
          <w:sz w:val="22"/>
          <w:szCs w:val="22"/>
          <w:u w:val="single"/>
        </w:rPr>
        <w:t>.</w:t>
      </w:r>
    </w:p>
    <w:p w:rsidR="003B6B2C" w:rsidRPr="00C37BBE" w:rsidRDefault="003B6B2C" w:rsidP="003B6B2C">
      <w:pPr>
        <w:pStyle w:val="Corpotesto"/>
        <w:kinsoku w:val="0"/>
        <w:overflowPunct w:val="0"/>
        <w:ind w:left="116" w:right="117"/>
        <w:jc w:val="both"/>
        <w:rPr>
          <w:sz w:val="22"/>
          <w:szCs w:val="22"/>
        </w:rPr>
      </w:pPr>
      <w:r w:rsidRPr="00C37BBE">
        <w:rPr>
          <w:spacing w:val="-3"/>
          <w:sz w:val="22"/>
          <w:szCs w:val="22"/>
        </w:rPr>
        <w:t>L</w:t>
      </w:r>
      <w:r w:rsidRPr="00C37BBE">
        <w:rPr>
          <w:sz w:val="22"/>
          <w:szCs w:val="22"/>
        </w:rPr>
        <w:t>'</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w:t>
      </w:r>
      <w:r w:rsidRPr="00C37BBE">
        <w:rPr>
          <w:spacing w:val="-1"/>
          <w:sz w:val="22"/>
          <w:szCs w:val="22"/>
        </w:rPr>
        <w:t>a</w:t>
      </w:r>
      <w:r w:rsidRPr="00C37BBE">
        <w:rPr>
          <w:sz w:val="22"/>
          <w:szCs w:val="22"/>
        </w:rPr>
        <w:t>ta</w:t>
      </w:r>
      <w:r w:rsidRPr="00C37BBE">
        <w:rPr>
          <w:spacing w:val="-2"/>
          <w:sz w:val="22"/>
          <w:szCs w:val="22"/>
        </w:rPr>
        <w:t>r</w:t>
      </w:r>
      <w:r w:rsidRPr="00C37BBE">
        <w:rPr>
          <w:sz w:val="22"/>
          <w:szCs w:val="22"/>
        </w:rPr>
        <w:t>io,</w:t>
      </w:r>
      <w:r w:rsidRPr="00C37BBE">
        <w:rPr>
          <w:spacing w:val="-12"/>
          <w:sz w:val="22"/>
          <w:szCs w:val="22"/>
        </w:rPr>
        <w:t xml:space="preserve"> </w:t>
      </w:r>
      <w:r w:rsidRPr="00C37BBE">
        <w:rPr>
          <w:spacing w:val="2"/>
          <w:sz w:val="22"/>
          <w:szCs w:val="22"/>
        </w:rPr>
        <w:t>n</w:t>
      </w:r>
      <w:r w:rsidRPr="00C37BBE">
        <w:rPr>
          <w:spacing w:val="-1"/>
          <w:sz w:val="22"/>
          <w:szCs w:val="22"/>
        </w:rPr>
        <w:t>e</w:t>
      </w:r>
      <w:r w:rsidRPr="00C37BBE">
        <w:rPr>
          <w:sz w:val="22"/>
          <w:szCs w:val="22"/>
        </w:rPr>
        <w:t>lla</w:t>
      </w:r>
      <w:r w:rsidRPr="00C37BBE">
        <w:rPr>
          <w:spacing w:val="-13"/>
          <w:sz w:val="22"/>
          <w:szCs w:val="22"/>
        </w:rPr>
        <w:t xml:space="preserve"> </w:t>
      </w:r>
      <w:r w:rsidRPr="00C37BBE">
        <w:rPr>
          <w:spacing w:val="1"/>
          <w:sz w:val="22"/>
          <w:szCs w:val="22"/>
        </w:rPr>
        <w:t>re</w:t>
      </w:r>
      <w:r w:rsidRPr="00C37BBE">
        <w:rPr>
          <w:spacing w:val="-1"/>
          <w:sz w:val="22"/>
          <w:szCs w:val="22"/>
        </w:rPr>
        <w:t>a</w:t>
      </w:r>
      <w:r w:rsidRPr="00C37BBE">
        <w:rPr>
          <w:sz w:val="22"/>
          <w:szCs w:val="22"/>
        </w:rPr>
        <w:t>li</w:t>
      </w:r>
      <w:r w:rsidRPr="00C37BBE">
        <w:rPr>
          <w:spacing w:val="1"/>
          <w:sz w:val="22"/>
          <w:szCs w:val="22"/>
        </w:rPr>
        <w:t>zz</w:t>
      </w:r>
      <w:r w:rsidRPr="00C37BBE">
        <w:rPr>
          <w:spacing w:val="-1"/>
          <w:sz w:val="22"/>
          <w:szCs w:val="22"/>
        </w:rPr>
        <w:t>az</w:t>
      </w:r>
      <w:r w:rsidRPr="00C37BBE">
        <w:rPr>
          <w:sz w:val="22"/>
          <w:szCs w:val="22"/>
        </w:rPr>
        <w:t>ione</w:t>
      </w:r>
      <w:r w:rsidRPr="00C37BBE">
        <w:rPr>
          <w:spacing w:val="-13"/>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3"/>
          <w:sz w:val="22"/>
          <w:szCs w:val="22"/>
        </w:rPr>
        <w:t xml:space="preserve"> </w:t>
      </w:r>
      <w:r w:rsidRPr="00C37BBE">
        <w:rPr>
          <w:spacing w:val="-1"/>
          <w:sz w:val="22"/>
          <w:szCs w:val="22"/>
        </w:rPr>
        <w:t>a</w:t>
      </w:r>
      <w:r w:rsidRPr="00C37BBE">
        <w:rPr>
          <w:sz w:val="22"/>
          <w:szCs w:val="22"/>
        </w:rPr>
        <w:t>ttività,</w:t>
      </w:r>
      <w:r w:rsidRPr="00C37BBE">
        <w:rPr>
          <w:spacing w:val="-13"/>
          <w:sz w:val="22"/>
          <w:szCs w:val="22"/>
        </w:rPr>
        <w:t xml:space="preserve"> </w:t>
      </w:r>
      <w:r w:rsidRPr="00C37BBE">
        <w:rPr>
          <w:sz w:val="22"/>
          <w:szCs w:val="22"/>
        </w:rPr>
        <w:t>è</w:t>
      </w:r>
      <w:r w:rsidRPr="00C37BBE">
        <w:rPr>
          <w:spacing w:val="-13"/>
          <w:sz w:val="22"/>
          <w:szCs w:val="22"/>
        </w:rPr>
        <w:t xml:space="preserve"> </w:t>
      </w:r>
      <w:r w:rsidRPr="00C37BBE">
        <w:rPr>
          <w:sz w:val="22"/>
          <w:szCs w:val="22"/>
        </w:rPr>
        <w:t>tenuto</w:t>
      </w:r>
      <w:r w:rsidRPr="00C37BBE">
        <w:rPr>
          <w:spacing w:val="-12"/>
          <w:sz w:val="22"/>
          <w:szCs w:val="22"/>
        </w:rPr>
        <w:t xml:space="preserve"> </w:t>
      </w:r>
      <w:r w:rsidRPr="00C37BBE">
        <w:rPr>
          <w:spacing w:val="-1"/>
          <w:sz w:val="22"/>
          <w:szCs w:val="22"/>
        </w:rPr>
        <w:t>a</w:t>
      </w:r>
      <w:r w:rsidRPr="00C37BBE">
        <w:rPr>
          <w:sz w:val="22"/>
          <w:szCs w:val="22"/>
        </w:rPr>
        <w:t>d</w:t>
      </w:r>
      <w:r w:rsidRPr="00C37BBE">
        <w:rPr>
          <w:spacing w:val="-12"/>
          <w:sz w:val="22"/>
          <w:szCs w:val="22"/>
        </w:rPr>
        <w:t xml:space="preserve"> </w:t>
      </w:r>
      <w:r w:rsidRPr="00C37BBE">
        <w:rPr>
          <w:sz w:val="22"/>
          <w:szCs w:val="22"/>
        </w:rPr>
        <w:t>utili</w:t>
      </w:r>
      <w:r w:rsidRPr="00C37BBE">
        <w:rPr>
          <w:spacing w:val="1"/>
          <w:sz w:val="22"/>
          <w:szCs w:val="22"/>
        </w:rPr>
        <w:t>zz</w:t>
      </w:r>
      <w:r w:rsidRPr="00C37BBE">
        <w:rPr>
          <w:spacing w:val="-1"/>
          <w:sz w:val="22"/>
          <w:szCs w:val="22"/>
        </w:rPr>
        <w:t>a</w:t>
      </w:r>
      <w:r w:rsidRPr="00C37BBE">
        <w:rPr>
          <w:sz w:val="22"/>
          <w:szCs w:val="22"/>
        </w:rPr>
        <w:t>re</w:t>
      </w:r>
      <w:r w:rsidRPr="00C37BBE">
        <w:rPr>
          <w:spacing w:val="-14"/>
          <w:sz w:val="22"/>
          <w:szCs w:val="22"/>
        </w:rPr>
        <w:t xml:space="preserve"> </w:t>
      </w:r>
      <w:r w:rsidRPr="00C37BBE">
        <w:rPr>
          <w:sz w:val="22"/>
          <w:szCs w:val="22"/>
        </w:rPr>
        <w:t>e</w:t>
      </w:r>
      <w:r w:rsidRPr="00C37BBE">
        <w:rPr>
          <w:spacing w:val="-11"/>
          <w:sz w:val="22"/>
          <w:szCs w:val="22"/>
        </w:rPr>
        <w:t xml:space="preserve"> </w:t>
      </w:r>
      <w:r w:rsidRPr="00C37BBE">
        <w:rPr>
          <w:spacing w:val="-1"/>
          <w:sz w:val="22"/>
          <w:szCs w:val="22"/>
        </w:rPr>
        <w:t>a</w:t>
      </w:r>
      <w:r w:rsidRPr="00C37BBE">
        <w:rPr>
          <w:sz w:val="22"/>
          <w:szCs w:val="22"/>
        </w:rPr>
        <w:t>d</w:t>
      </w:r>
      <w:r w:rsidRPr="00C37BBE">
        <w:rPr>
          <w:spacing w:val="-10"/>
          <w:sz w:val="22"/>
          <w:szCs w:val="22"/>
        </w:rPr>
        <w:t xml:space="preserve"> </w:t>
      </w:r>
      <w:r w:rsidRPr="00C37BBE">
        <w:rPr>
          <w:spacing w:val="-1"/>
          <w:sz w:val="22"/>
          <w:szCs w:val="22"/>
        </w:rPr>
        <w:t>a</w:t>
      </w:r>
      <w:r w:rsidRPr="00C37BBE">
        <w:rPr>
          <w:sz w:val="22"/>
          <w:szCs w:val="22"/>
        </w:rPr>
        <w:t>tt</w:t>
      </w:r>
      <w:r w:rsidRPr="00C37BBE">
        <w:rPr>
          <w:spacing w:val="-1"/>
          <w:sz w:val="22"/>
          <w:szCs w:val="22"/>
        </w:rPr>
        <w:t>e</w:t>
      </w:r>
      <w:r w:rsidRPr="00C37BBE">
        <w:rPr>
          <w:sz w:val="22"/>
          <w:szCs w:val="22"/>
        </w:rPr>
        <w:t>n</w:t>
      </w:r>
      <w:r w:rsidRPr="00C37BBE">
        <w:rPr>
          <w:spacing w:val="-1"/>
          <w:sz w:val="22"/>
          <w:szCs w:val="22"/>
        </w:rPr>
        <w:t>e</w:t>
      </w:r>
      <w:r w:rsidRPr="00C37BBE">
        <w:rPr>
          <w:sz w:val="22"/>
          <w:szCs w:val="22"/>
        </w:rPr>
        <w:t>rsi</w:t>
      </w:r>
      <w:r w:rsidRPr="00C37BBE">
        <w:rPr>
          <w:spacing w:val="-12"/>
          <w:sz w:val="22"/>
          <w:szCs w:val="22"/>
        </w:rPr>
        <w:t xml:space="preserve"> </w:t>
      </w:r>
      <w:r w:rsidRPr="00C37BBE">
        <w:rPr>
          <w:spacing w:val="-1"/>
          <w:sz w:val="22"/>
          <w:szCs w:val="22"/>
        </w:rPr>
        <w:t>a</w:t>
      </w:r>
      <w:r w:rsidRPr="00C37BBE">
        <w:rPr>
          <w:sz w:val="22"/>
          <w:szCs w:val="22"/>
        </w:rPr>
        <w:t>lla</w:t>
      </w:r>
      <w:r w:rsidRPr="00C37BBE">
        <w:rPr>
          <w:spacing w:val="-11"/>
          <w:sz w:val="22"/>
          <w:szCs w:val="22"/>
        </w:rPr>
        <w:t xml:space="preserve"> </w:t>
      </w:r>
      <w:r w:rsidRPr="00C37BBE">
        <w:rPr>
          <w:b/>
          <w:spacing w:val="-2"/>
          <w:sz w:val="22"/>
          <w:szCs w:val="22"/>
        </w:rPr>
        <w:t>"</w:t>
      </w:r>
      <w:r w:rsidRPr="00C37BBE">
        <w:rPr>
          <w:b/>
          <w:sz w:val="22"/>
          <w:szCs w:val="22"/>
        </w:rPr>
        <w:t>C</w:t>
      </w:r>
      <w:r w:rsidRPr="00C37BBE">
        <w:rPr>
          <w:b/>
          <w:spacing w:val="1"/>
          <w:sz w:val="22"/>
          <w:szCs w:val="22"/>
        </w:rPr>
        <w:t>a</w:t>
      </w:r>
      <w:r w:rsidRPr="00C37BBE">
        <w:rPr>
          <w:b/>
          <w:sz w:val="22"/>
          <w:szCs w:val="22"/>
        </w:rPr>
        <w:t>rt</w:t>
      </w:r>
      <w:r w:rsidRPr="00C37BBE">
        <w:rPr>
          <w:b/>
          <w:spacing w:val="-2"/>
          <w:sz w:val="22"/>
          <w:szCs w:val="22"/>
        </w:rPr>
        <w:t>e</w:t>
      </w:r>
      <w:r w:rsidRPr="00C37BBE">
        <w:rPr>
          <w:b/>
          <w:sz w:val="22"/>
          <w:szCs w:val="22"/>
        </w:rPr>
        <w:t>lla p</w:t>
      </w:r>
      <w:r w:rsidRPr="00C37BBE">
        <w:rPr>
          <w:b/>
          <w:spacing w:val="-1"/>
          <w:sz w:val="22"/>
          <w:szCs w:val="22"/>
        </w:rPr>
        <w:t>e</w:t>
      </w:r>
      <w:r w:rsidRPr="00C37BBE">
        <w:rPr>
          <w:b/>
          <w:sz w:val="22"/>
          <w:szCs w:val="22"/>
        </w:rPr>
        <w:t>rson</w:t>
      </w:r>
      <w:r w:rsidRPr="00C37BBE">
        <w:rPr>
          <w:b/>
          <w:spacing w:val="-2"/>
          <w:sz w:val="22"/>
          <w:szCs w:val="22"/>
        </w:rPr>
        <w:t>a</w:t>
      </w:r>
      <w:r w:rsidRPr="00C37BBE">
        <w:rPr>
          <w:b/>
          <w:sz w:val="22"/>
          <w:szCs w:val="22"/>
        </w:rPr>
        <w:t>le</w:t>
      </w:r>
      <w:r w:rsidRPr="00C37BBE">
        <w:rPr>
          <w:b/>
          <w:spacing w:val="35"/>
          <w:sz w:val="22"/>
          <w:szCs w:val="22"/>
        </w:rPr>
        <w:t xml:space="preserve"> </w:t>
      </w:r>
      <w:r w:rsidRPr="00C37BBE">
        <w:rPr>
          <w:b/>
          <w:sz w:val="22"/>
          <w:szCs w:val="22"/>
        </w:rPr>
        <w:t>d</w:t>
      </w:r>
      <w:r w:rsidRPr="00C37BBE">
        <w:rPr>
          <w:b/>
          <w:spacing w:val="-1"/>
          <w:sz w:val="22"/>
          <w:szCs w:val="22"/>
        </w:rPr>
        <w:t>e</w:t>
      </w:r>
      <w:r w:rsidRPr="00C37BBE">
        <w:rPr>
          <w:b/>
          <w:sz w:val="22"/>
          <w:szCs w:val="22"/>
        </w:rPr>
        <w:t>l</w:t>
      </w:r>
      <w:r w:rsidRPr="00C37BBE">
        <w:rPr>
          <w:b/>
          <w:spacing w:val="36"/>
          <w:sz w:val="22"/>
          <w:szCs w:val="22"/>
        </w:rPr>
        <w:t xml:space="preserve"> </w:t>
      </w:r>
      <w:r w:rsidRPr="00C37BBE">
        <w:rPr>
          <w:b/>
          <w:sz w:val="22"/>
          <w:szCs w:val="22"/>
        </w:rPr>
        <w:t>minore</w:t>
      </w:r>
      <w:r w:rsidRPr="00C37BBE">
        <w:rPr>
          <w:b/>
          <w:spacing w:val="-2"/>
          <w:sz w:val="22"/>
          <w:szCs w:val="22"/>
        </w:rPr>
        <w:t>"</w:t>
      </w:r>
      <w:r w:rsidRPr="00C37BBE">
        <w:rPr>
          <w:sz w:val="22"/>
          <w:szCs w:val="22"/>
        </w:rPr>
        <w:t>,</w:t>
      </w:r>
      <w:r w:rsidRPr="00C37BBE">
        <w:rPr>
          <w:spacing w:val="35"/>
          <w:sz w:val="22"/>
          <w:szCs w:val="22"/>
        </w:rPr>
        <w:t xml:space="preserve"> </w:t>
      </w:r>
      <w:r w:rsidRPr="00C37BBE">
        <w:rPr>
          <w:sz w:val="22"/>
          <w:szCs w:val="22"/>
        </w:rPr>
        <w:t>qu</w:t>
      </w:r>
      <w:r w:rsidRPr="00C37BBE">
        <w:rPr>
          <w:spacing w:val="-1"/>
          <w:sz w:val="22"/>
          <w:szCs w:val="22"/>
        </w:rPr>
        <w:t>a</w:t>
      </w:r>
      <w:r w:rsidRPr="00C37BBE">
        <w:rPr>
          <w:sz w:val="22"/>
          <w:szCs w:val="22"/>
        </w:rPr>
        <w:t>le</w:t>
      </w:r>
      <w:r w:rsidRPr="00C37BBE">
        <w:rPr>
          <w:spacing w:val="35"/>
          <w:sz w:val="22"/>
          <w:szCs w:val="22"/>
        </w:rPr>
        <w:t xml:space="preserve"> </w:t>
      </w:r>
      <w:r w:rsidRPr="00C37BBE">
        <w:rPr>
          <w:sz w:val="22"/>
          <w:szCs w:val="22"/>
        </w:rPr>
        <w:t>strumento</w:t>
      </w:r>
      <w:r w:rsidRPr="00C37BBE">
        <w:rPr>
          <w:spacing w:val="35"/>
          <w:sz w:val="22"/>
          <w:szCs w:val="22"/>
        </w:rPr>
        <w:t xml:space="preserve"> </w:t>
      </w:r>
      <w:r w:rsidRPr="00C37BBE">
        <w:rPr>
          <w:sz w:val="22"/>
          <w:szCs w:val="22"/>
        </w:rPr>
        <w:t>pr</w:t>
      </w:r>
      <w:r w:rsidRPr="00C37BBE">
        <w:rPr>
          <w:spacing w:val="-2"/>
          <w:sz w:val="22"/>
          <w:szCs w:val="22"/>
        </w:rPr>
        <w:t>a</w:t>
      </w:r>
      <w:r w:rsidRPr="00C37BBE">
        <w:rPr>
          <w:sz w:val="22"/>
          <w:szCs w:val="22"/>
        </w:rPr>
        <w:t>ti</w:t>
      </w:r>
      <w:r w:rsidRPr="00C37BBE">
        <w:rPr>
          <w:spacing w:val="-1"/>
          <w:sz w:val="22"/>
          <w:szCs w:val="22"/>
        </w:rPr>
        <w:t>c</w:t>
      </w:r>
      <w:r w:rsidRPr="00C37BBE">
        <w:rPr>
          <w:sz w:val="22"/>
          <w:szCs w:val="22"/>
        </w:rPr>
        <w:t>o</w:t>
      </w:r>
      <w:r w:rsidRPr="00C37BBE">
        <w:rPr>
          <w:spacing w:val="35"/>
          <w:sz w:val="22"/>
          <w:szCs w:val="22"/>
        </w:rPr>
        <w:t xml:space="preserve"> </w:t>
      </w:r>
      <w:r w:rsidRPr="00C37BBE">
        <w:rPr>
          <w:sz w:val="22"/>
          <w:szCs w:val="22"/>
        </w:rPr>
        <w:t>di</w:t>
      </w:r>
      <w:r w:rsidRPr="00C37BBE">
        <w:rPr>
          <w:spacing w:val="36"/>
          <w:sz w:val="22"/>
          <w:szCs w:val="22"/>
        </w:rPr>
        <w:t xml:space="preserve"> </w:t>
      </w:r>
      <w:r w:rsidRPr="00C37BBE">
        <w:rPr>
          <w:sz w:val="22"/>
          <w:szCs w:val="22"/>
        </w:rPr>
        <w:t>r</w:t>
      </w:r>
      <w:r w:rsidRPr="00C37BBE">
        <w:rPr>
          <w:spacing w:val="-2"/>
          <w:sz w:val="22"/>
          <w:szCs w:val="22"/>
        </w:rPr>
        <w:t>a</w:t>
      </w:r>
      <w:r w:rsidRPr="00C37BBE">
        <w:rPr>
          <w:spacing w:val="-1"/>
          <w:sz w:val="22"/>
          <w:szCs w:val="22"/>
        </w:rPr>
        <w:t>cc</w:t>
      </w:r>
      <w:r w:rsidRPr="00C37BBE">
        <w:rPr>
          <w:sz w:val="22"/>
          <w:szCs w:val="22"/>
        </w:rPr>
        <w:t>olta</w:t>
      </w:r>
      <w:r w:rsidRPr="00C37BBE">
        <w:rPr>
          <w:spacing w:val="34"/>
          <w:sz w:val="22"/>
          <w:szCs w:val="22"/>
        </w:rPr>
        <w:t xml:space="preserve"> </w:t>
      </w:r>
      <w:r w:rsidRPr="00C37BBE">
        <w:rPr>
          <w:sz w:val="22"/>
          <w:szCs w:val="22"/>
        </w:rPr>
        <w:t>info</w:t>
      </w:r>
      <w:r w:rsidRPr="00C37BBE">
        <w:rPr>
          <w:spacing w:val="-1"/>
          <w:sz w:val="22"/>
          <w:szCs w:val="22"/>
        </w:rPr>
        <w:t>r</w:t>
      </w:r>
      <w:r w:rsidRPr="00C37BBE">
        <w:rPr>
          <w:sz w:val="22"/>
          <w:szCs w:val="22"/>
        </w:rPr>
        <w:t>mativa</w:t>
      </w:r>
      <w:r w:rsidRPr="00C37BBE">
        <w:rPr>
          <w:spacing w:val="35"/>
          <w:sz w:val="22"/>
          <w:szCs w:val="22"/>
        </w:rPr>
        <w:t xml:space="preserve"> </w:t>
      </w:r>
      <w:r w:rsidRPr="00C37BBE">
        <w:rPr>
          <w:sz w:val="22"/>
          <w:szCs w:val="22"/>
        </w:rPr>
        <w:t>e</w:t>
      </w:r>
      <w:r w:rsidRPr="00C37BBE">
        <w:rPr>
          <w:spacing w:val="37"/>
          <w:sz w:val="22"/>
          <w:szCs w:val="22"/>
        </w:rPr>
        <w:t xml:space="preserve"> </w:t>
      </w:r>
      <w:r w:rsidRPr="00C37BBE">
        <w:rPr>
          <w:sz w:val="22"/>
          <w:szCs w:val="22"/>
        </w:rPr>
        <w:t>sup</w:t>
      </w:r>
      <w:r w:rsidRPr="00C37BBE">
        <w:rPr>
          <w:spacing w:val="-1"/>
          <w:sz w:val="22"/>
          <w:szCs w:val="22"/>
        </w:rPr>
        <w:t>e</w:t>
      </w:r>
      <w:r w:rsidRPr="00C37BBE">
        <w:rPr>
          <w:sz w:val="22"/>
          <w:szCs w:val="22"/>
        </w:rPr>
        <w:t>rvisione</w:t>
      </w:r>
      <w:r w:rsidRPr="00C37BBE">
        <w:rPr>
          <w:spacing w:val="35"/>
          <w:sz w:val="22"/>
          <w:szCs w:val="22"/>
        </w:rPr>
        <w:t xml:space="preserve"> </w:t>
      </w:r>
      <w:r w:rsidRPr="00C37BBE">
        <w:rPr>
          <w:sz w:val="22"/>
          <w:szCs w:val="22"/>
        </w:rPr>
        <w:t>int</w:t>
      </w:r>
      <w:r w:rsidRPr="00C37BBE">
        <w:rPr>
          <w:spacing w:val="-1"/>
          <w:sz w:val="22"/>
          <w:szCs w:val="22"/>
        </w:rPr>
        <w:t>e</w:t>
      </w:r>
      <w:r w:rsidRPr="00C37BBE">
        <w:rPr>
          <w:sz w:val="22"/>
          <w:szCs w:val="22"/>
        </w:rPr>
        <w:t>rn</w:t>
      </w:r>
      <w:r w:rsidRPr="00C37BBE">
        <w:rPr>
          <w:spacing w:val="-2"/>
          <w:sz w:val="22"/>
          <w:szCs w:val="22"/>
        </w:rPr>
        <w:t>a</w:t>
      </w:r>
      <w:r w:rsidRPr="00C37BBE">
        <w:rPr>
          <w:sz w:val="22"/>
          <w:szCs w:val="22"/>
        </w:rPr>
        <w:t>, s</w:t>
      </w:r>
      <w:r w:rsidRPr="00C37BBE">
        <w:rPr>
          <w:spacing w:val="-1"/>
          <w:sz w:val="22"/>
          <w:szCs w:val="22"/>
        </w:rPr>
        <w:t>ec</w:t>
      </w:r>
      <w:r w:rsidRPr="00C37BBE">
        <w:rPr>
          <w:sz w:val="22"/>
          <w:szCs w:val="22"/>
        </w:rPr>
        <w:t>ondo</w:t>
      </w:r>
      <w:r w:rsidRPr="00C37BBE">
        <w:rPr>
          <w:spacing w:val="-15"/>
          <w:sz w:val="22"/>
          <w:szCs w:val="22"/>
        </w:rPr>
        <w:t xml:space="preserve"> </w:t>
      </w:r>
      <w:r w:rsidRPr="00C37BBE">
        <w:rPr>
          <w:sz w:val="22"/>
          <w:szCs w:val="22"/>
        </w:rPr>
        <w:t>il</w:t>
      </w:r>
      <w:r w:rsidRPr="00C37BBE">
        <w:rPr>
          <w:spacing w:val="-14"/>
          <w:sz w:val="22"/>
          <w:szCs w:val="22"/>
        </w:rPr>
        <w:t xml:space="preserve"> </w:t>
      </w:r>
      <w:r w:rsidRPr="00C37BBE">
        <w:rPr>
          <w:sz w:val="22"/>
          <w:szCs w:val="22"/>
        </w:rPr>
        <w:t>modello</w:t>
      </w:r>
      <w:r w:rsidRPr="00C37BBE">
        <w:rPr>
          <w:spacing w:val="-14"/>
          <w:sz w:val="22"/>
          <w:szCs w:val="22"/>
        </w:rPr>
        <w:t xml:space="preserve"> </w:t>
      </w:r>
      <w:r w:rsidRPr="00C37BBE">
        <w:rPr>
          <w:spacing w:val="-1"/>
          <w:sz w:val="22"/>
          <w:szCs w:val="22"/>
        </w:rPr>
        <w:t>a</w:t>
      </w:r>
      <w:r w:rsidRPr="00C37BBE">
        <w:rPr>
          <w:sz w:val="22"/>
          <w:szCs w:val="22"/>
        </w:rPr>
        <w:t>ll</w:t>
      </w:r>
      <w:r w:rsidRPr="00C37BBE">
        <w:rPr>
          <w:spacing w:val="-1"/>
          <w:sz w:val="22"/>
          <w:szCs w:val="22"/>
        </w:rPr>
        <w:t>e</w:t>
      </w:r>
      <w:r w:rsidRPr="00C37BBE">
        <w:rPr>
          <w:spacing w:val="-3"/>
          <w:sz w:val="22"/>
          <w:szCs w:val="22"/>
        </w:rPr>
        <w:t>g</w:t>
      </w:r>
      <w:r w:rsidRPr="00C37BBE">
        <w:rPr>
          <w:spacing w:val="1"/>
          <w:sz w:val="22"/>
          <w:szCs w:val="22"/>
        </w:rPr>
        <w:t>a</w:t>
      </w:r>
      <w:r w:rsidRPr="00C37BBE">
        <w:rPr>
          <w:sz w:val="22"/>
          <w:szCs w:val="22"/>
        </w:rPr>
        <w:t>to</w:t>
      </w:r>
      <w:r w:rsidRPr="00C37BBE">
        <w:rPr>
          <w:spacing w:val="-14"/>
          <w:sz w:val="22"/>
          <w:szCs w:val="22"/>
        </w:rPr>
        <w:t xml:space="preserve"> </w:t>
      </w:r>
      <w:r w:rsidRPr="00C37BBE">
        <w:rPr>
          <w:spacing w:val="-1"/>
          <w:sz w:val="22"/>
          <w:szCs w:val="22"/>
        </w:rPr>
        <w:t>a</w:t>
      </w:r>
      <w:r w:rsidRPr="00C37BBE">
        <w:rPr>
          <w:sz w:val="22"/>
          <w:szCs w:val="22"/>
        </w:rPr>
        <w:t>l</w:t>
      </w:r>
      <w:r w:rsidRPr="00C37BBE">
        <w:rPr>
          <w:spacing w:val="-14"/>
          <w:sz w:val="22"/>
          <w:szCs w:val="22"/>
        </w:rPr>
        <w:t xml:space="preserve"> </w:t>
      </w:r>
      <w:r w:rsidRPr="00C37BBE">
        <w:rPr>
          <w:sz w:val="22"/>
          <w:szCs w:val="22"/>
        </w:rPr>
        <w:t>pr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nte</w:t>
      </w:r>
      <w:r w:rsidRPr="00C37BBE">
        <w:rPr>
          <w:spacing w:val="-15"/>
          <w:sz w:val="22"/>
          <w:szCs w:val="22"/>
        </w:rPr>
        <w:t xml:space="preserve"> </w:t>
      </w:r>
      <w:r w:rsidRPr="00C37BBE">
        <w:rPr>
          <w:sz w:val="22"/>
          <w:szCs w:val="22"/>
        </w:rPr>
        <w:t>C</w:t>
      </w:r>
      <w:r w:rsidRPr="00C37BBE">
        <w:rPr>
          <w:spacing w:val="-1"/>
          <w:sz w:val="22"/>
          <w:szCs w:val="22"/>
        </w:rPr>
        <w:t>a</w:t>
      </w:r>
      <w:r w:rsidRPr="00C37BBE">
        <w:rPr>
          <w:sz w:val="22"/>
          <w:szCs w:val="22"/>
        </w:rPr>
        <w:t>pitolato</w:t>
      </w:r>
      <w:r w:rsidRPr="00C37BBE">
        <w:rPr>
          <w:spacing w:val="-15"/>
          <w:sz w:val="22"/>
          <w:szCs w:val="22"/>
        </w:rPr>
        <w:t xml:space="preserve"> </w:t>
      </w:r>
      <w:r w:rsidRPr="00C37BBE">
        <w:rPr>
          <w:sz w:val="22"/>
          <w:szCs w:val="22"/>
        </w:rPr>
        <w:t>(</w:t>
      </w:r>
      <w:r w:rsidRPr="00C37BBE">
        <w:rPr>
          <w:spacing w:val="-2"/>
          <w:sz w:val="22"/>
          <w:szCs w:val="22"/>
        </w:rPr>
        <w:t>A</w:t>
      </w:r>
      <w:r w:rsidRPr="00C37BBE">
        <w:rPr>
          <w:sz w:val="22"/>
          <w:szCs w:val="22"/>
        </w:rPr>
        <w:t>ll</w:t>
      </w:r>
      <w:r w:rsidRPr="00C37BBE">
        <w:rPr>
          <w:spacing w:val="-1"/>
          <w:sz w:val="22"/>
          <w:szCs w:val="22"/>
        </w:rPr>
        <w:t>e</w:t>
      </w:r>
      <w:r w:rsidRPr="00C37BBE">
        <w:rPr>
          <w:sz w:val="22"/>
          <w:szCs w:val="22"/>
        </w:rPr>
        <w:t>g</w:t>
      </w:r>
      <w:r w:rsidRPr="00C37BBE">
        <w:rPr>
          <w:spacing w:val="-1"/>
          <w:sz w:val="22"/>
          <w:szCs w:val="22"/>
        </w:rPr>
        <w:t>a</w:t>
      </w:r>
      <w:r w:rsidRPr="00C37BBE">
        <w:rPr>
          <w:sz w:val="22"/>
          <w:szCs w:val="22"/>
        </w:rPr>
        <w:t>to</w:t>
      </w:r>
      <w:r w:rsidRPr="00C37BBE">
        <w:rPr>
          <w:spacing w:val="-14"/>
          <w:sz w:val="22"/>
          <w:szCs w:val="22"/>
        </w:rPr>
        <w:t xml:space="preserve"> </w:t>
      </w:r>
      <w:r w:rsidRPr="00C37BBE">
        <w:rPr>
          <w:sz w:val="22"/>
          <w:szCs w:val="22"/>
        </w:rPr>
        <w:t>C).</w:t>
      </w:r>
      <w:r w:rsidRPr="00C37BBE">
        <w:rPr>
          <w:spacing w:val="-16"/>
          <w:sz w:val="22"/>
          <w:szCs w:val="22"/>
        </w:rPr>
        <w:t xml:space="preserve"> </w:t>
      </w:r>
      <w:r w:rsidRPr="00C37BBE">
        <w:rPr>
          <w:sz w:val="22"/>
          <w:szCs w:val="22"/>
        </w:rPr>
        <w:t>Una</w:t>
      </w:r>
      <w:r w:rsidRPr="00C37BBE">
        <w:rPr>
          <w:spacing w:val="-16"/>
          <w:sz w:val="22"/>
          <w:szCs w:val="22"/>
        </w:rPr>
        <w:t xml:space="preserve"> </w:t>
      </w:r>
      <w:r w:rsidRPr="00C37BBE">
        <w:rPr>
          <w:spacing w:val="-1"/>
          <w:sz w:val="22"/>
          <w:szCs w:val="22"/>
        </w:rPr>
        <w:t>c</w:t>
      </w:r>
      <w:r w:rsidRPr="00C37BBE">
        <w:rPr>
          <w:sz w:val="22"/>
          <w:szCs w:val="22"/>
        </w:rPr>
        <w:t>opia</w:t>
      </w:r>
      <w:r w:rsidRPr="00C37BBE">
        <w:rPr>
          <w:spacing w:val="-15"/>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6"/>
          <w:sz w:val="22"/>
          <w:szCs w:val="22"/>
        </w:rPr>
        <w:t xml:space="preserve"> </w:t>
      </w:r>
      <w:r w:rsidRPr="00C37BBE">
        <w:rPr>
          <w:sz w:val="22"/>
          <w:szCs w:val="22"/>
        </w:rPr>
        <w:t>s</w:t>
      </w:r>
      <w:r w:rsidRPr="00C37BBE">
        <w:rPr>
          <w:spacing w:val="-1"/>
          <w:sz w:val="22"/>
          <w:szCs w:val="22"/>
        </w:rPr>
        <w:t>c</w:t>
      </w:r>
      <w:r w:rsidRPr="00C37BBE">
        <w:rPr>
          <w:sz w:val="22"/>
          <w:szCs w:val="22"/>
        </w:rPr>
        <w:t>h</w:t>
      </w:r>
      <w:r w:rsidRPr="00C37BBE">
        <w:rPr>
          <w:spacing w:val="-1"/>
          <w:sz w:val="22"/>
          <w:szCs w:val="22"/>
        </w:rPr>
        <w:t>e</w:t>
      </w:r>
      <w:r w:rsidRPr="00C37BBE">
        <w:rPr>
          <w:sz w:val="22"/>
          <w:szCs w:val="22"/>
        </w:rPr>
        <w:t>da</w:t>
      </w:r>
      <w:r w:rsidRPr="00C37BBE">
        <w:rPr>
          <w:spacing w:val="-16"/>
          <w:sz w:val="22"/>
          <w:szCs w:val="22"/>
        </w:rPr>
        <w:t xml:space="preserve"> </w:t>
      </w:r>
      <w:r w:rsidRPr="00C37BBE">
        <w:rPr>
          <w:sz w:val="22"/>
          <w:szCs w:val="22"/>
        </w:rPr>
        <w:t>è</w:t>
      </w:r>
      <w:r w:rsidRPr="00C37BBE">
        <w:rPr>
          <w:spacing w:val="-16"/>
          <w:sz w:val="22"/>
          <w:szCs w:val="22"/>
        </w:rPr>
        <w:t xml:space="preserve"> </w:t>
      </w:r>
      <w:r w:rsidRPr="00C37BBE">
        <w:rPr>
          <w:sz w:val="22"/>
          <w:szCs w:val="22"/>
        </w:rPr>
        <w:t>tr</w:t>
      </w:r>
      <w:r w:rsidRPr="00C37BBE">
        <w:rPr>
          <w:spacing w:val="-2"/>
          <w:sz w:val="22"/>
          <w:szCs w:val="22"/>
        </w:rPr>
        <w:t>a</w:t>
      </w:r>
      <w:r w:rsidRPr="00C37BBE">
        <w:rPr>
          <w:sz w:val="22"/>
          <w:szCs w:val="22"/>
        </w:rPr>
        <w:t>smes</w:t>
      </w:r>
      <w:r w:rsidRPr="00C37BBE">
        <w:rPr>
          <w:spacing w:val="2"/>
          <w:sz w:val="22"/>
          <w:szCs w:val="22"/>
        </w:rPr>
        <w:t>s</w:t>
      </w:r>
      <w:r w:rsidRPr="00C37BBE">
        <w:rPr>
          <w:sz w:val="22"/>
          <w:szCs w:val="22"/>
        </w:rPr>
        <w:t xml:space="preserve">a </w:t>
      </w:r>
      <w:r w:rsidRPr="00C37BBE">
        <w:rPr>
          <w:spacing w:val="-1"/>
          <w:sz w:val="22"/>
          <w:szCs w:val="22"/>
        </w:rPr>
        <w:t>a</w:t>
      </w:r>
      <w:r w:rsidRPr="00C37BBE">
        <w:rPr>
          <w:sz w:val="22"/>
          <w:szCs w:val="22"/>
        </w:rPr>
        <w:t>i</w:t>
      </w:r>
      <w:r w:rsidRPr="00C37BBE">
        <w:rPr>
          <w:spacing w:val="-7"/>
          <w:sz w:val="22"/>
          <w:szCs w:val="22"/>
        </w:rPr>
        <w:t xml:space="preserve"> </w:t>
      </w:r>
      <w:r w:rsidRPr="00C37BBE">
        <w:rPr>
          <w:sz w:val="22"/>
          <w:szCs w:val="22"/>
        </w:rPr>
        <w:t>r</w:t>
      </w:r>
      <w:r w:rsidRPr="00C37BBE">
        <w:rPr>
          <w:spacing w:val="-2"/>
          <w:sz w:val="22"/>
          <w:szCs w:val="22"/>
        </w:rPr>
        <w:t>e</w:t>
      </w:r>
      <w:r w:rsidRPr="00C37BBE">
        <w:rPr>
          <w:sz w:val="22"/>
          <w:szCs w:val="22"/>
        </w:rPr>
        <w:t>sponsabili</w:t>
      </w:r>
      <w:r w:rsidRPr="00C37BBE">
        <w:rPr>
          <w:spacing w:val="-7"/>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9"/>
          <w:sz w:val="22"/>
          <w:szCs w:val="22"/>
        </w:rPr>
        <w:t xml:space="preserve"> </w:t>
      </w:r>
      <w:r w:rsidRPr="00C37BBE">
        <w:rPr>
          <w:sz w:val="22"/>
          <w:szCs w:val="22"/>
        </w:rPr>
        <w:t>strutture</w:t>
      </w:r>
      <w:r w:rsidRPr="00C37BBE">
        <w:rPr>
          <w:spacing w:val="-9"/>
          <w:sz w:val="22"/>
          <w:szCs w:val="22"/>
        </w:rPr>
        <w:t xml:space="preserve"> </w:t>
      </w:r>
      <w:r w:rsidRPr="00C37BBE">
        <w:rPr>
          <w:sz w:val="22"/>
          <w:szCs w:val="22"/>
        </w:rPr>
        <w:t>di</w:t>
      </w:r>
      <w:r w:rsidRPr="00C37BBE">
        <w:rPr>
          <w:spacing w:val="-7"/>
          <w:sz w:val="22"/>
          <w:szCs w:val="22"/>
        </w:rPr>
        <w:t xml:space="preserve"> </w:t>
      </w:r>
      <w:r w:rsidRPr="00C37BBE">
        <w:rPr>
          <w:spacing w:val="-1"/>
          <w:sz w:val="22"/>
          <w:szCs w:val="22"/>
        </w:rPr>
        <w:t>a</w:t>
      </w:r>
      <w:r w:rsidRPr="00C37BBE">
        <w:rPr>
          <w:spacing w:val="1"/>
          <w:sz w:val="22"/>
          <w:szCs w:val="22"/>
        </w:rPr>
        <w:t>c</w:t>
      </w:r>
      <w:r w:rsidRPr="00C37BBE">
        <w:rPr>
          <w:spacing w:val="-1"/>
          <w:sz w:val="22"/>
          <w:szCs w:val="22"/>
        </w:rPr>
        <w:t>c</w:t>
      </w:r>
      <w:r w:rsidRPr="00C37BBE">
        <w:rPr>
          <w:spacing w:val="2"/>
          <w:sz w:val="22"/>
          <w:szCs w:val="22"/>
        </w:rPr>
        <w:t>o</w:t>
      </w:r>
      <w:r w:rsidRPr="00C37BBE">
        <w:rPr>
          <w:spacing w:val="-3"/>
          <w:sz w:val="22"/>
          <w:szCs w:val="22"/>
        </w:rPr>
        <w:t>g</w:t>
      </w:r>
      <w:r w:rsidRPr="00C37BBE">
        <w:rPr>
          <w:sz w:val="22"/>
          <w:szCs w:val="22"/>
        </w:rPr>
        <w:t>li</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9"/>
          <w:sz w:val="22"/>
          <w:szCs w:val="22"/>
        </w:rPr>
        <w:t xml:space="preserve"> </w:t>
      </w:r>
      <w:r w:rsidRPr="00C37BBE">
        <w:rPr>
          <w:sz w:val="22"/>
          <w:szCs w:val="22"/>
        </w:rPr>
        <w:t>pr</w:t>
      </w:r>
      <w:r w:rsidRPr="00C37BBE">
        <w:rPr>
          <w:spacing w:val="-2"/>
          <w:sz w:val="22"/>
          <w:szCs w:val="22"/>
        </w:rPr>
        <w:t>e</w:t>
      </w:r>
      <w:r w:rsidRPr="00C37BBE">
        <w:rPr>
          <w:sz w:val="22"/>
          <w:szCs w:val="22"/>
        </w:rPr>
        <w:t>sso</w:t>
      </w:r>
      <w:r w:rsidRPr="00C37BBE">
        <w:rPr>
          <w:spacing w:val="-5"/>
          <w:sz w:val="22"/>
          <w:szCs w:val="22"/>
        </w:rPr>
        <w:t xml:space="preserve"> </w:t>
      </w:r>
      <w:r w:rsidRPr="00C37BBE">
        <w:rPr>
          <w:spacing w:val="-1"/>
          <w:sz w:val="22"/>
          <w:szCs w:val="22"/>
        </w:rPr>
        <w:t>c</w:t>
      </w:r>
      <w:r w:rsidRPr="00C37BBE">
        <w:rPr>
          <w:sz w:val="22"/>
          <w:szCs w:val="22"/>
        </w:rPr>
        <w:t>ui</w:t>
      </w:r>
      <w:r w:rsidRPr="00C37BBE">
        <w:rPr>
          <w:spacing w:val="-7"/>
          <w:sz w:val="22"/>
          <w:szCs w:val="22"/>
        </w:rPr>
        <w:t xml:space="preserve"> </w:t>
      </w:r>
      <w:r w:rsidRPr="00C37BBE">
        <w:rPr>
          <w:sz w:val="22"/>
          <w:szCs w:val="22"/>
        </w:rPr>
        <w:t>viene</w:t>
      </w:r>
      <w:r w:rsidRPr="00C37BBE">
        <w:rPr>
          <w:spacing w:val="-9"/>
          <w:sz w:val="22"/>
          <w:szCs w:val="22"/>
        </w:rPr>
        <w:t xml:space="preserve"> </w:t>
      </w:r>
      <w:r w:rsidRPr="00C37BBE">
        <w:rPr>
          <w:sz w:val="22"/>
          <w:szCs w:val="22"/>
        </w:rPr>
        <w:t>tr</w:t>
      </w:r>
      <w:r w:rsidRPr="00C37BBE">
        <w:rPr>
          <w:spacing w:val="-2"/>
          <w:sz w:val="22"/>
          <w:szCs w:val="22"/>
        </w:rPr>
        <w:t>a</w:t>
      </w:r>
      <w:r w:rsidRPr="00C37BBE">
        <w:rPr>
          <w:sz w:val="22"/>
          <w:szCs w:val="22"/>
        </w:rPr>
        <w:t>s</w:t>
      </w:r>
      <w:r w:rsidRPr="00C37BBE">
        <w:rPr>
          <w:spacing w:val="1"/>
          <w:sz w:val="22"/>
          <w:szCs w:val="22"/>
        </w:rPr>
        <w:t>f</w:t>
      </w:r>
      <w:r w:rsidRPr="00C37BBE">
        <w:rPr>
          <w:spacing w:val="-1"/>
          <w:sz w:val="22"/>
          <w:szCs w:val="22"/>
        </w:rPr>
        <w:t>e</w:t>
      </w:r>
      <w:r w:rsidRPr="00C37BBE">
        <w:rPr>
          <w:sz w:val="22"/>
          <w:szCs w:val="22"/>
        </w:rPr>
        <w:t>rito</w:t>
      </w:r>
      <w:r w:rsidRPr="00C37BBE">
        <w:rPr>
          <w:spacing w:val="-7"/>
          <w:sz w:val="22"/>
          <w:szCs w:val="22"/>
        </w:rPr>
        <w:t xml:space="preserve"> </w:t>
      </w:r>
      <w:r w:rsidRPr="00C37BBE">
        <w:rPr>
          <w:sz w:val="22"/>
          <w:szCs w:val="22"/>
        </w:rPr>
        <w:t>il</w:t>
      </w:r>
      <w:r w:rsidRPr="00C37BBE">
        <w:rPr>
          <w:spacing w:val="-7"/>
          <w:sz w:val="22"/>
          <w:szCs w:val="22"/>
        </w:rPr>
        <w:t xml:space="preserve"> </w:t>
      </w:r>
      <w:r w:rsidRPr="00C37BBE">
        <w:rPr>
          <w:sz w:val="22"/>
          <w:szCs w:val="22"/>
        </w:rPr>
        <w:t>MSN</w:t>
      </w:r>
      <w:r w:rsidRPr="00C37BBE">
        <w:rPr>
          <w:spacing w:val="-1"/>
          <w:sz w:val="22"/>
          <w:szCs w:val="22"/>
        </w:rPr>
        <w:t>A</w:t>
      </w:r>
      <w:r w:rsidRPr="00C37BBE">
        <w:rPr>
          <w:sz w:val="22"/>
          <w:szCs w:val="22"/>
        </w:rPr>
        <w:t>,</w:t>
      </w:r>
      <w:r w:rsidRPr="00C37BBE">
        <w:rPr>
          <w:spacing w:val="-8"/>
          <w:sz w:val="22"/>
          <w:szCs w:val="22"/>
        </w:rPr>
        <w:t xml:space="preserve"> </w:t>
      </w:r>
      <w:r w:rsidRPr="00C37BBE">
        <w:rPr>
          <w:spacing w:val="-1"/>
          <w:sz w:val="22"/>
          <w:szCs w:val="22"/>
        </w:rPr>
        <w:t>c</w:t>
      </w:r>
      <w:r w:rsidRPr="00C37BBE">
        <w:rPr>
          <w:sz w:val="22"/>
          <w:szCs w:val="22"/>
        </w:rPr>
        <w:t>on</w:t>
      </w:r>
      <w:r w:rsidRPr="00C37BBE">
        <w:rPr>
          <w:spacing w:val="-8"/>
          <w:sz w:val="22"/>
          <w:szCs w:val="22"/>
        </w:rPr>
        <w:t xml:space="preserve"> </w:t>
      </w:r>
      <w:r w:rsidRPr="00C37BBE">
        <w:rPr>
          <w:sz w:val="22"/>
          <w:szCs w:val="22"/>
        </w:rPr>
        <w:t>modalità</w:t>
      </w:r>
      <w:r w:rsidRPr="00C37BBE">
        <w:rPr>
          <w:spacing w:val="-9"/>
          <w:sz w:val="22"/>
          <w:szCs w:val="22"/>
        </w:rPr>
        <w:t xml:space="preserve"> </w:t>
      </w:r>
      <w:r w:rsidRPr="00C37BBE">
        <w:rPr>
          <w:spacing w:val="-1"/>
          <w:sz w:val="22"/>
          <w:szCs w:val="22"/>
        </w:rPr>
        <w:t>c</w:t>
      </w:r>
      <w:r w:rsidRPr="00C37BBE">
        <w:rPr>
          <w:sz w:val="22"/>
          <w:szCs w:val="22"/>
        </w:rPr>
        <w:t xml:space="preserve">he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ur</w:t>
      </w:r>
      <w:r w:rsidRPr="00C37BBE">
        <w:rPr>
          <w:spacing w:val="-2"/>
          <w:sz w:val="22"/>
          <w:szCs w:val="22"/>
        </w:rPr>
        <w:t>a</w:t>
      </w:r>
      <w:r w:rsidRPr="00C37BBE">
        <w:rPr>
          <w:sz w:val="22"/>
          <w:szCs w:val="22"/>
        </w:rPr>
        <w:t>no il risp</w:t>
      </w:r>
      <w:r w:rsidRPr="00C37BBE">
        <w:rPr>
          <w:spacing w:val="-1"/>
          <w:sz w:val="22"/>
          <w:szCs w:val="22"/>
        </w:rPr>
        <w:t>e</w:t>
      </w:r>
      <w:r w:rsidRPr="00C37BBE">
        <w:rPr>
          <w:sz w:val="22"/>
          <w:szCs w:val="22"/>
        </w:rPr>
        <w:t>tto d</w:t>
      </w:r>
      <w:r w:rsidRPr="00C37BBE">
        <w:rPr>
          <w:spacing w:val="-1"/>
          <w:sz w:val="22"/>
          <w:szCs w:val="22"/>
        </w:rPr>
        <w:t>e</w:t>
      </w:r>
      <w:r w:rsidRPr="00C37BBE">
        <w:rPr>
          <w:sz w:val="22"/>
          <w:szCs w:val="22"/>
        </w:rPr>
        <w:t>l</w:t>
      </w:r>
      <w:r w:rsidRPr="00C37BBE">
        <w:rPr>
          <w:spacing w:val="3"/>
          <w:sz w:val="22"/>
          <w:szCs w:val="22"/>
        </w:rPr>
        <w:t>l</w:t>
      </w:r>
      <w:r w:rsidRPr="00C37BBE">
        <w:rPr>
          <w:sz w:val="22"/>
          <w:szCs w:val="22"/>
        </w:rPr>
        <w:t>e</w:t>
      </w:r>
      <w:r w:rsidRPr="00C37BBE">
        <w:rPr>
          <w:spacing w:val="-1"/>
          <w:sz w:val="22"/>
          <w:szCs w:val="22"/>
        </w:rPr>
        <w:t xml:space="preserve"> </w:t>
      </w:r>
      <w:r w:rsidRPr="00C37BBE">
        <w:rPr>
          <w:sz w:val="22"/>
          <w:szCs w:val="22"/>
        </w:rPr>
        <w:t>norme</w:t>
      </w:r>
      <w:r w:rsidRPr="00C37BBE">
        <w:rPr>
          <w:spacing w:val="-2"/>
          <w:sz w:val="22"/>
          <w:szCs w:val="22"/>
        </w:rPr>
        <w:t xml:space="preserve"> </w:t>
      </w:r>
      <w:r w:rsidRPr="00C37BBE">
        <w:rPr>
          <w:sz w:val="22"/>
          <w:szCs w:val="22"/>
        </w:rPr>
        <w:t xml:space="preserve">sulla </w:t>
      </w:r>
      <w:r w:rsidRPr="00C37BBE">
        <w:rPr>
          <w:spacing w:val="-2"/>
          <w:sz w:val="22"/>
          <w:szCs w:val="22"/>
        </w:rPr>
        <w:t>r</w:t>
      </w:r>
      <w:r w:rsidRPr="00C37BBE">
        <w:rPr>
          <w:sz w:val="22"/>
          <w:szCs w:val="22"/>
        </w:rPr>
        <w:t>is</w:t>
      </w:r>
      <w:r w:rsidRPr="00C37BBE">
        <w:rPr>
          <w:spacing w:val="1"/>
          <w:sz w:val="22"/>
          <w:szCs w:val="22"/>
        </w:rPr>
        <w:t>er</w:t>
      </w:r>
      <w:r w:rsidRPr="00C37BBE">
        <w:rPr>
          <w:spacing w:val="2"/>
          <w:sz w:val="22"/>
          <w:szCs w:val="22"/>
        </w:rPr>
        <w:t>v</w:t>
      </w:r>
      <w:r w:rsidRPr="00C37BBE">
        <w:rPr>
          <w:spacing w:val="-1"/>
          <w:sz w:val="22"/>
          <w:szCs w:val="22"/>
        </w:rPr>
        <w:t>a</w:t>
      </w:r>
      <w:r w:rsidRPr="00C37BBE">
        <w:rPr>
          <w:sz w:val="22"/>
          <w:szCs w:val="22"/>
        </w:rPr>
        <w:t>tez</w:t>
      </w:r>
      <w:r w:rsidRPr="00C37BBE">
        <w:rPr>
          <w:spacing w:val="1"/>
          <w:sz w:val="22"/>
          <w:szCs w:val="22"/>
        </w:rPr>
        <w:t>z</w:t>
      </w:r>
      <w:r w:rsidRPr="00C37BBE">
        <w:rPr>
          <w:spacing w:val="-1"/>
          <w:sz w:val="22"/>
          <w:szCs w:val="22"/>
        </w:rPr>
        <w:t>a</w:t>
      </w:r>
      <w:r w:rsidRPr="00C37BBE">
        <w:rPr>
          <w:sz w:val="22"/>
          <w:szCs w:val="22"/>
        </w:rPr>
        <w:t>.</w:t>
      </w:r>
    </w:p>
    <w:p w:rsidR="003B6B2C" w:rsidRPr="00C37BBE" w:rsidRDefault="003B6B2C" w:rsidP="003B6B2C">
      <w:pPr>
        <w:pStyle w:val="Corpotesto"/>
        <w:kinsoku w:val="0"/>
        <w:overflowPunct w:val="0"/>
        <w:ind w:left="116"/>
        <w:rPr>
          <w:sz w:val="22"/>
          <w:szCs w:val="22"/>
        </w:rPr>
      </w:pPr>
      <w:r w:rsidRPr="00C37BBE">
        <w:rPr>
          <w:spacing w:val="-4"/>
          <w:sz w:val="22"/>
          <w:szCs w:val="22"/>
        </w:rPr>
        <w:t>I</w:t>
      </w:r>
      <w:r w:rsidRPr="00C37BBE">
        <w:rPr>
          <w:sz w:val="22"/>
          <w:szCs w:val="22"/>
        </w:rPr>
        <w:t>l s</w:t>
      </w:r>
      <w:r w:rsidRPr="00C37BBE">
        <w:rPr>
          <w:spacing w:val="1"/>
          <w:sz w:val="22"/>
          <w:szCs w:val="22"/>
        </w:rPr>
        <w:t>e</w:t>
      </w:r>
      <w:r w:rsidRPr="00C37BBE">
        <w:rPr>
          <w:sz w:val="22"/>
          <w:szCs w:val="22"/>
        </w:rPr>
        <w:t xml:space="preserve">rvizio di </w:t>
      </w:r>
      <w:r w:rsidRPr="00C37BBE">
        <w:rPr>
          <w:spacing w:val="-1"/>
          <w:sz w:val="22"/>
          <w:szCs w:val="22"/>
        </w:rPr>
        <w:t>a</w:t>
      </w:r>
      <w:r w:rsidRPr="00C37BBE">
        <w:rPr>
          <w:sz w:val="22"/>
          <w:szCs w:val="22"/>
        </w:rPr>
        <w:t>ssis</w:t>
      </w:r>
      <w:r w:rsidRPr="00C37BBE">
        <w:rPr>
          <w:spacing w:val="1"/>
          <w:sz w:val="22"/>
          <w:szCs w:val="22"/>
        </w:rPr>
        <w:t>t</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1"/>
          <w:sz w:val="22"/>
          <w:szCs w:val="22"/>
        </w:rPr>
        <w:t xml:space="preserve"> </w:t>
      </w:r>
      <w:r w:rsidRPr="00C37BBE">
        <w:rPr>
          <w:spacing w:val="-3"/>
          <w:sz w:val="22"/>
          <w:szCs w:val="22"/>
        </w:rPr>
        <w:t>g</w:t>
      </w:r>
      <w:r w:rsidRPr="00C37BBE">
        <w:rPr>
          <w:spacing w:val="-1"/>
          <w:sz w:val="22"/>
          <w:szCs w:val="22"/>
        </w:rPr>
        <w:t>e</w:t>
      </w:r>
      <w:r w:rsidRPr="00C37BBE">
        <w:rPr>
          <w:sz w:val="22"/>
          <w:szCs w:val="22"/>
        </w:rPr>
        <w:t>n</w:t>
      </w:r>
      <w:r w:rsidRPr="00C37BBE">
        <w:rPr>
          <w:spacing w:val="-1"/>
          <w:sz w:val="22"/>
          <w:szCs w:val="22"/>
        </w:rPr>
        <w:t>e</w:t>
      </w:r>
      <w:r w:rsidRPr="00C37BBE">
        <w:rPr>
          <w:sz w:val="22"/>
          <w:szCs w:val="22"/>
        </w:rPr>
        <w:t>rica</w:t>
      </w:r>
      <w:r w:rsidRPr="00C37BBE">
        <w:rPr>
          <w:spacing w:val="-1"/>
          <w:sz w:val="22"/>
          <w:szCs w:val="22"/>
        </w:rPr>
        <w:t xml:space="preserve"> a</w:t>
      </w:r>
      <w:r w:rsidRPr="00C37BBE">
        <w:rPr>
          <w:sz w:val="22"/>
          <w:szCs w:val="22"/>
        </w:rPr>
        <w:t>lla</w:t>
      </w:r>
      <w:r w:rsidRPr="00C37BBE">
        <w:rPr>
          <w:spacing w:val="-1"/>
          <w:sz w:val="22"/>
          <w:szCs w:val="22"/>
        </w:rPr>
        <w:t xml:space="preserve"> </w:t>
      </w:r>
      <w:r w:rsidRPr="00C37BBE">
        <w:rPr>
          <w:sz w:val="22"/>
          <w:szCs w:val="22"/>
        </w:rPr>
        <w:t>p</w:t>
      </w:r>
      <w:r w:rsidRPr="00C37BBE">
        <w:rPr>
          <w:spacing w:val="1"/>
          <w:sz w:val="22"/>
          <w:szCs w:val="22"/>
        </w:rPr>
        <w:t>e</w:t>
      </w:r>
      <w:r w:rsidRPr="00C37BBE">
        <w:rPr>
          <w:sz w:val="22"/>
          <w:szCs w:val="22"/>
        </w:rPr>
        <w:t>rsona</w:t>
      </w:r>
      <w:r w:rsidRPr="00C37BBE">
        <w:rPr>
          <w:spacing w:val="-2"/>
          <w:sz w:val="22"/>
          <w:szCs w:val="22"/>
        </w:rPr>
        <w:t xml:space="preserve"> </w:t>
      </w:r>
      <w:r w:rsidRPr="00C37BBE">
        <w:rPr>
          <w:spacing w:val="-1"/>
          <w:sz w:val="22"/>
          <w:szCs w:val="22"/>
        </w:rPr>
        <w:t>c</w:t>
      </w:r>
      <w:r w:rsidRPr="00C37BBE">
        <w:rPr>
          <w:sz w:val="22"/>
          <w:szCs w:val="22"/>
        </w:rPr>
        <w:t>o</w:t>
      </w:r>
      <w:r w:rsidRPr="00C37BBE">
        <w:rPr>
          <w:spacing w:val="2"/>
          <w:sz w:val="22"/>
          <w:szCs w:val="22"/>
        </w:rPr>
        <w:t>m</w:t>
      </w:r>
      <w:r w:rsidRPr="00C37BBE">
        <w:rPr>
          <w:sz w:val="22"/>
          <w:szCs w:val="22"/>
        </w:rPr>
        <w:t>pr</w:t>
      </w:r>
      <w:r w:rsidRPr="00C37BBE">
        <w:rPr>
          <w:spacing w:val="-2"/>
          <w:sz w:val="22"/>
          <w:szCs w:val="22"/>
        </w:rPr>
        <w:t>e</w:t>
      </w:r>
      <w:r w:rsidRPr="00C37BBE">
        <w:rPr>
          <w:sz w:val="22"/>
          <w:szCs w:val="22"/>
        </w:rPr>
        <w:t>nd</w:t>
      </w:r>
      <w:r w:rsidRPr="00C37BBE">
        <w:rPr>
          <w:spacing w:val="-1"/>
          <w:sz w:val="22"/>
          <w:szCs w:val="22"/>
        </w:rPr>
        <w:t>e</w:t>
      </w:r>
      <w:r w:rsidRPr="00C37BBE">
        <w:rPr>
          <w:sz w:val="22"/>
          <w:szCs w:val="22"/>
        </w:rPr>
        <w:t>:</w:t>
      </w:r>
    </w:p>
    <w:p w:rsidR="003B6B2C" w:rsidRPr="00C37BBE" w:rsidRDefault="003B6B2C" w:rsidP="003B6B2C">
      <w:pPr>
        <w:pStyle w:val="Titolo1"/>
        <w:keepNext w:val="0"/>
        <w:widowControl w:val="0"/>
        <w:numPr>
          <w:ilvl w:val="1"/>
          <w:numId w:val="39"/>
        </w:numPr>
        <w:tabs>
          <w:tab w:val="left" w:pos="553"/>
        </w:tabs>
        <w:kinsoku w:val="0"/>
        <w:overflowPunct w:val="0"/>
        <w:autoSpaceDE w:val="0"/>
        <w:autoSpaceDN w:val="0"/>
        <w:adjustRightInd w:val="0"/>
        <w:spacing w:before="0" w:after="0"/>
        <w:ind w:left="553"/>
        <w:rPr>
          <w:rFonts w:ascii="Times New Roman" w:hAnsi="Times New Roman"/>
          <w:b w:val="0"/>
          <w:bCs w:val="0"/>
          <w:sz w:val="22"/>
          <w:szCs w:val="22"/>
        </w:rPr>
      </w:pPr>
      <w:r w:rsidRPr="00C37BBE">
        <w:rPr>
          <w:rFonts w:ascii="Times New Roman" w:hAnsi="Times New Roman"/>
          <w:sz w:val="22"/>
          <w:szCs w:val="22"/>
        </w:rPr>
        <w:t>S</w:t>
      </w:r>
      <w:r w:rsidRPr="00C37BBE">
        <w:rPr>
          <w:rFonts w:ascii="Times New Roman" w:hAnsi="Times New Roman"/>
          <w:spacing w:val="-1"/>
          <w:sz w:val="22"/>
          <w:szCs w:val="22"/>
        </w:rPr>
        <w:t>er</w:t>
      </w:r>
      <w:r w:rsidRPr="00C37BBE">
        <w:rPr>
          <w:rFonts w:ascii="Times New Roman" w:hAnsi="Times New Roman"/>
          <w:sz w:val="22"/>
          <w:szCs w:val="22"/>
        </w:rPr>
        <w:t xml:space="preserve">vizio di </w:t>
      </w:r>
      <w:r w:rsidRPr="00C37BBE">
        <w:rPr>
          <w:rFonts w:ascii="Times New Roman" w:hAnsi="Times New Roman"/>
          <w:spacing w:val="-3"/>
          <w:sz w:val="22"/>
          <w:szCs w:val="22"/>
        </w:rPr>
        <w:t>m</w:t>
      </w:r>
      <w:r w:rsidRPr="00C37BBE">
        <w:rPr>
          <w:rFonts w:ascii="Times New Roman" w:hAnsi="Times New Roman"/>
          <w:spacing w:val="-1"/>
          <w:sz w:val="22"/>
          <w:szCs w:val="22"/>
        </w:rPr>
        <w:t>e</w:t>
      </w:r>
      <w:r w:rsidRPr="00C37BBE">
        <w:rPr>
          <w:rFonts w:ascii="Times New Roman" w:hAnsi="Times New Roman"/>
          <w:sz w:val="22"/>
          <w:szCs w:val="22"/>
        </w:rPr>
        <w:t>diazione</w:t>
      </w:r>
      <w:r w:rsidRPr="00C37BBE">
        <w:rPr>
          <w:rFonts w:ascii="Times New Roman" w:hAnsi="Times New Roman"/>
          <w:spacing w:val="-1"/>
          <w:sz w:val="22"/>
          <w:szCs w:val="22"/>
        </w:rPr>
        <w:t xml:space="preserve"> </w:t>
      </w:r>
      <w:r w:rsidRPr="00C37BBE">
        <w:rPr>
          <w:rFonts w:ascii="Times New Roman" w:hAnsi="Times New Roman"/>
          <w:spacing w:val="2"/>
          <w:sz w:val="22"/>
          <w:szCs w:val="22"/>
        </w:rPr>
        <w:t>l</w:t>
      </w:r>
      <w:r w:rsidRPr="00C37BBE">
        <w:rPr>
          <w:rFonts w:ascii="Times New Roman" w:hAnsi="Times New Roman"/>
          <w:sz w:val="22"/>
          <w:szCs w:val="22"/>
        </w:rPr>
        <w:t>i</w:t>
      </w:r>
      <w:r w:rsidRPr="00C37BBE">
        <w:rPr>
          <w:rFonts w:ascii="Times New Roman" w:hAnsi="Times New Roman"/>
          <w:spacing w:val="1"/>
          <w:sz w:val="22"/>
          <w:szCs w:val="22"/>
        </w:rPr>
        <w:t>n</w:t>
      </w:r>
      <w:r w:rsidRPr="00C37BBE">
        <w:rPr>
          <w:rFonts w:ascii="Times New Roman" w:hAnsi="Times New Roman"/>
          <w:sz w:val="22"/>
          <w:szCs w:val="22"/>
        </w:rPr>
        <w:t>guistic</w:t>
      </w:r>
      <w:r w:rsidRPr="00C37BBE">
        <w:rPr>
          <w:rFonts w:ascii="Times New Roman" w:hAnsi="Times New Roman"/>
          <w:spacing w:val="1"/>
          <w:sz w:val="22"/>
          <w:szCs w:val="22"/>
        </w:rPr>
        <w:t>o</w:t>
      </w:r>
      <w:r w:rsidRPr="00C37BBE">
        <w:rPr>
          <w:rFonts w:ascii="Times New Roman" w:hAnsi="Times New Roman"/>
          <w:spacing w:val="-1"/>
          <w:sz w:val="22"/>
          <w:szCs w:val="22"/>
        </w:rPr>
        <w:t>-c</w:t>
      </w:r>
      <w:r w:rsidRPr="00C37BBE">
        <w:rPr>
          <w:rFonts w:ascii="Times New Roman" w:hAnsi="Times New Roman"/>
          <w:sz w:val="22"/>
          <w:szCs w:val="22"/>
        </w:rPr>
        <w:t>ultu</w:t>
      </w:r>
      <w:r w:rsidRPr="00C37BBE">
        <w:rPr>
          <w:rFonts w:ascii="Times New Roman" w:hAnsi="Times New Roman"/>
          <w:spacing w:val="-1"/>
          <w:sz w:val="22"/>
          <w:szCs w:val="22"/>
        </w:rPr>
        <w:t>r</w:t>
      </w:r>
      <w:r w:rsidRPr="00C37BBE">
        <w:rPr>
          <w:rFonts w:ascii="Times New Roman" w:hAnsi="Times New Roman"/>
          <w:sz w:val="22"/>
          <w:szCs w:val="22"/>
        </w:rPr>
        <w:t>ale</w:t>
      </w:r>
    </w:p>
    <w:p w:rsidR="003B6B2C" w:rsidRPr="00C37BBE" w:rsidRDefault="003B6B2C" w:rsidP="003B6B2C">
      <w:pPr>
        <w:pStyle w:val="Corpotesto"/>
        <w:kinsoku w:val="0"/>
        <w:overflowPunct w:val="0"/>
        <w:spacing w:before="1" w:line="239" w:lineRule="auto"/>
        <w:ind w:right="114"/>
        <w:jc w:val="both"/>
        <w:rPr>
          <w:sz w:val="22"/>
          <w:szCs w:val="22"/>
        </w:rPr>
      </w:pPr>
      <w:r w:rsidRPr="00C37BBE">
        <w:rPr>
          <w:spacing w:val="-4"/>
          <w:sz w:val="22"/>
          <w:szCs w:val="22"/>
        </w:rPr>
        <w:t>I</w:t>
      </w:r>
      <w:r w:rsidRPr="00C37BBE">
        <w:rPr>
          <w:sz w:val="22"/>
          <w:szCs w:val="22"/>
        </w:rPr>
        <w:t>l</w:t>
      </w:r>
      <w:r w:rsidRPr="00C37BBE">
        <w:rPr>
          <w:spacing w:val="5"/>
          <w:sz w:val="22"/>
          <w:szCs w:val="22"/>
        </w:rPr>
        <w:t xml:space="preserve"> </w:t>
      </w:r>
      <w:r w:rsidRPr="00C37BBE">
        <w:rPr>
          <w:spacing w:val="2"/>
          <w:sz w:val="22"/>
          <w:szCs w:val="22"/>
        </w:rPr>
        <w:t>s</w:t>
      </w:r>
      <w:r w:rsidRPr="00C37BBE">
        <w:rPr>
          <w:spacing w:val="-1"/>
          <w:sz w:val="22"/>
          <w:szCs w:val="22"/>
        </w:rPr>
        <w:t>e</w:t>
      </w:r>
      <w:r w:rsidRPr="00C37BBE">
        <w:rPr>
          <w:sz w:val="22"/>
          <w:szCs w:val="22"/>
        </w:rPr>
        <w:t>rvizio</w:t>
      </w:r>
      <w:r w:rsidRPr="00C37BBE">
        <w:rPr>
          <w:spacing w:val="5"/>
          <w:sz w:val="22"/>
          <w:szCs w:val="22"/>
        </w:rPr>
        <w:t xml:space="preserve"> </w:t>
      </w:r>
      <w:r w:rsidRPr="00C37BBE">
        <w:rPr>
          <w:sz w:val="22"/>
          <w:szCs w:val="22"/>
        </w:rPr>
        <w:t>è</w:t>
      </w:r>
      <w:r w:rsidRPr="00C37BBE">
        <w:rPr>
          <w:spacing w:val="3"/>
          <w:sz w:val="22"/>
          <w:szCs w:val="22"/>
        </w:rPr>
        <w:t xml:space="preserve"> </w:t>
      </w:r>
      <w:r w:rsidRPr="00C37BBE">
        <w:rPr>
          <w:sz w:val="22"/>
          <w:szCs w:val="22"/>
        </w:rPr>
        <w:t>o</w:t>
      </w:r>
      <w:r w:rsidRPr="00C37BBE">
        <w:rPr>
          <w:spacing w:val="1"/>
          <w:sz w:val="22"/>
          <w:szCs w:val="22"/>
        </w:rPr>
        <w:t>r</w:t>
      </w:r>
      <w:r w:rsidRPr="00C37BBE">
        <w:rPr>
          <w:spacing w:val="-3"/>
          <w:sz w:val="22"/>
          <w:szCs w:val="22"/>
        </w:rPr>
        <w:t>g</w:t>
      </w:r>
      <w:r w:rsidRPr="00C37BBE">
        <w:rPr>
          <w:spacing w:val="-1"/>
          <w:sz w:val="22"/>
          <w:szCs w:val="22"/>
        </w:rPr>
        <w:t>a</w:t>
      </w:r>
      <w:r w:rsidRPr="00C37BBE">
        <w:rPr>
          <w:sz w:val="22"/>
          <w:szCs w:val="22"/>
        </w:rPr>
        <w:t>ni</w:t>
      </w:r>
      <w:r w:rsidRPr="00C37BBE">
        <w:rPr>
          <w:spacing w:val="1"/>
          <w:sz w:val="22"/>
          <w:szCs w:val="22"/>
        </w:rPr>
        <w:t>zz</w:t>
      </w:r>
      <w:r w:rsidRPr="00C37BBE">
        <w:rPr>
          <w:spacing w:val="-1"/>
          <w:sz w:val="22"/>
          <w:szCs w:val="22"/>
        </w:rPr>
        <w:t>a</w:t>
      </w:r>
      <w:r w:rsidRPr="00C37BBE">
        <w:rPr>
          <w:sz w:val="22"/>
          <w:szCs w:val="22"/>
        </w:rPr>
        <w:t>to</w:t>
      </w:r>
      <w:r w:rsidRPr="00C37BBE">
        <w:rPr>
          <w:spacing w:val="5"/>
          <w:sz w:val="22"/>
          <w:szCs w:val="22"/>
        </w:rPr>
        <w:t xml:space="preserve"> </w:t>
      </w:r>
      <w:r w:rsidRPr="00C37BBE">
        <w:rPr>
          <w:sz w:val="22"/>
          <w:szCs w:val="22"/>
        </w:rPr>
        <w:t>medi</w:t>
      </w:r>
      <w:r w:rsidRPr="00C37BBE">
        <w:rPr>
          <w:spacing w:val="-1"/>
          <w:sz w:val="22"/>
          <w:szCs w:val="22"/>
        </w:rPr>
        <w:t>a</w:t>
      </w:r>
      <w:r w:rsidRPr="00C37BBE">
        <w:rPr>
          <w:sz w:val="22"/>
          <w:szCs w:val="22"/>
        </w:rPr>
        <w:t>nte</w:t>
      </w:r>
      <w:r w:rsidRPr="00C37BBE">
        <w:rPr>
          <w:spacing w:val="4"/>
          <w:sz w:val="22"/>
          <w:szCs w:val="22"/>
        </w:rPr>
        <w:t xml:space="preserve"> </w:t>
      </w:r>
      <w:r w:rsidRPr="00C37BBE">
        <w:rPr>
          <w:spacing w:val="2"/>
          <w:sz w:val="22"/>
          <w:szCs w:val="22"/>
        </w:rPr>
        <w:t>l</w:t>
      </w:r>
      <w:r w:rsidRPr="00C37BBE">
        <w:rPr>
          <w:spacing w:val="-3"/>
          <w:sz w:val="22"/>
          <w:szCs w:val="22"/>
        </w:rPr>
        <w:t>'</w:t>
      </w:r>
      <w:r w:rsidRPr="00C37BBE">
        <w:rPr>
          <w:sz w:val="22"/>
          <w:szCs w:val="22"/>
        </w:rPr>
        <w:t>impie</w:t>
      </w:r>
      <w:r w:rsidRPr="00C37BBE">
        <w:rPr>
          <w:spacing w:val="-3"/>
          <w:sz w:val="22"/>
          <w:szCs w:val="22"/>
        </w:rPr>
        <w:t>g</w:t>
      </w:r>
      <w:r w:rsidRPr="00C37BBE">
        <w:rPr>
          <w:sz w:val="22"/>
          <w:szCs w:val="22"/>
        </w:rPr>
        <w:t>o</w:t>
      </w:r>
      <w:r w:rsidRPr="00C37BBE">
        <w:rPr>
          <w:spacing w:val="6"/>
          <w:sz w:val="22"/>
          <w:szCs w:val="22"/>
        </w:rPr>
        <w:t xml:space="preserve"> </w:t>
      </w:r>
      <w:r w:rsidRPr="00C37BBE">
        <w:rPr>
          <w:sz w:val="22"/>
          <w:szCs w:val="22"/>
        </w:rPr>
        <w:t>di</w:t>
      </w:r>
      <w:r w:rsidRPr="00C37BBE">
        <w:rPr>
          <w:spacing w:val="5"/>
          <w:sz w:val="22"/>
          <w:szCs w:val="22"/>
        </w:rPr>
        <w:t xml:space="preserve"> </w:t>
      </w:r>
      <w:r w:rsidRPr="00C37BBE">
        <w:rPr>
          <w:sz w:val="22"/>
          <w:szCs w:val="22"/>
        </w:rPr>
        <w:t>un</w:t>
      </w:r>
      <w:r w:rsidRPr="00C37BBE">
        <w:rPr>
          <w:spacing w:val="6"/>
          <w:sz w:val="22"/>
          <w:szCs w:val="22"/>
        </w:rPr>
        <w:t xml:space="preserve"> </w:t>
      </w:r>
      <w:r w:rsidRPr="00C37BBE">
        <w:rPr>
          <w:spacing w:val="-1"/>
          <w:sz w:val="22"/>
          <w:szCs w:val="22"/>
        </w:rPr>
        <w:t>a</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u</w:t>
      </w:r>
      <w:r w:rsidRPr="00C37BBE">
        <w:rPr>
          <w:spacing w:val="-1"/>
          <w:sz w:val="22"/>
          <w:szCs w:val="22"/>
        </w:rPr>
        <w:t>a</w:t>
      </w:r>
      <w:r w:rsidRPr="00C37BBE">
        <w:rPr>
          <w:sz w:val="22"/>
          <w:szCs w:val="22"/>
        </w:rPr>
        <w:t>to</w:t>
      </w:r>
      <w:r w:rsidRPr="00C37BBE">
        <w:rPr>
          <w:spacing w:val="5"/>
          <w:sz w:val="22"/>
          <w:szCs w:val="22"/>
        </w:rPr>
        <w:t xml:space="preserve"> </w:t>
      </w:r>
      <w:r w:rsidRPr="00C37BBE">
        <w:rPr>
          <w:sz w:val="22"/>
          <w:szCs w:val="22"/>
        </w:rPr>
        <w:t>nu</w:t>
      </w:r>
      <w:r w:rsidRPr="00C37BBE">
        <w:rPr>
          <w:spacing w:val="2"/>
          <w:sz w:val="22"/>
          <w:szCs w:val="22"/>
        </w:rPr>
        <w:t>m</w:t>
      </w:r>
      <w:r w:rsidRPr="00C37BBE">
        <w:rPr>
          <w:spacing w:val="-1"/>
          <w:sz w:val="22"/>
          <w:szCs w:val="22"/>
        </w:rPr>
        <w:t>e</w:t>
      </w:r>
      <w:r w:rsidRPr="00C37BBE">
        <w:rPr>
          <w:sz w:val="22"/>
          <w:szCs w:val="22"/>
        </w:rPr>
        <w:t>ro</w:t>
      </w:r>
      <w:r w:rsidRPr="00C37BBE">
        <w:rPr>
          <w:spacing w:val="3"/>
          <w:sz w:val="22"/>
          <w:szCs w:val="22"/>
        </w:rPr>
        <w:t xml:space="preserve"> </w:t>
      </w:r>
      <w:r w:rsidRPr="00C37BBE">
        <w:rPr>
          <w:sz w:val="22"/>
          <w:szCs w:val="22"/>
        </w:rPr>
        <w:t>di</w:t>
      </w:r>
      <w:r w:rsidRPr="00C37BBE">
        <w:rPr>
          <w:spacing w:val="5"/>
          <w:sz w:val="22"/>
          <w:szCs w:val="22"/>
        </w:rPr>
        <w:t xml:space="preserve"> </w:t>
      </w:r>
      <w:r w:rsidRPr="00C37BBE">
        <w:rPr>
          <w:sz w:val="22"/>
          <w:szCs w:val="22"/>
        </w:rPr>
        <w:t>m</w:t>
      </w:r>
      <w:r w:rsidRPr="00C37BBE">
        <w:rPr>
          <w:spacing w:val="1"/>
          <w:sz w:val="22"/>
          <w:szCs w:val="22"/>
        </w:rPr>
        <w:t>e</w:t>
      </w:r>
      <w:r w:rsidRPr="00C37BBE">
        <w:rPr>
          <w:sz w:val="22"/>
          <w:szCs w:val="22"/>
        </w:rPr>
        <w:t>diato</w:t>
      </w:r>
      <w:r w:rsidRPr="00C37BBE">
        <w:rPr>
          <w:spacing w:val="-1"/>
          <w:sz w:val="22"/>
          <w:szCs w:val="22"/>
        </w:rPr>
        <w:t>r</w:t>
      </w:r>
      <w:r w:rsidRPr="00C37BBE">
        <w:rPr>
          <w:sz w:val="22"/>
          <w:szCs w:val="22"/>
        </w:rPr>
        <w:t>i</w:t>
      </w:r>
      <w:r w:rsidRPr="00C37BBE">
        <w:rPr>
          <w:spacing w:val="5"/>
          <w:sz w:val="22"/>
          <w:szCs w:val="22"/>
        </w:rPr>
        <w:t xml:space="preserve"> </w:t>
      </w:r>
      <w:r w:rsidRPr="00C37BBE">
        <w:rPr>
          <w:sz w:val="22"/>
          <w:szCs w:val="22"/>
        </w:rPr>
        <w:t>lin</w:t>
      </w:r>
      <w:r w:rsidRPr="00C37BBE">
        <w:rPr>
          <w:spacing w:val="-3"/>
          <w:sz w:val="22"/>
          <w:szCs w:val="22"/>
        </w:rPr>
        <w:t>g</w:t>
      </w:r>
      <w:r w:rsidRPr="00C37BBE">
        <w:rPr>
          <w:sz w:val="22"/>
          <w:szCs w:val="22"/>
        </w:rPr>
        <w:t>uistic</w:t>
      </w:r>
      <w:r w:rsidRPr="00C37BBE">
        <w:rPr>
          <w:spacing w:val="7"/>
          <w:sz w:val="22"/>
          <w:szCs w:val="22"/>
        </w:rPr>
        <w:t>o</w:t>
      </w:r>
      <w:r w:rsidRPr="00C37BBE">
        <w:rPr>
          <w:sz w:val="22"/>
          <w:szCs w:val="22"/>
        </w:rPr>
        <w:t xml:space="preserve">- </w:t>
      </w:r>
      <w:r w:rsidRPr="00C37BBE">
        <w:rPr>
          <w:spacing w:val="-1"/>
          <w:sz w:val="22"/>
          <w:szCs w:val="22"/>
        </w:rPr>
        <w:t>c</w:t>
      </w:r>
      <w:r w:rsidRPr="00C37BBE">
        <w:rPr>
          <w:sz w:val="22"/>
          <w:szCs w:val="22"/>
        </w:rPr>
        <w:t>ultur</w:t>
      </w:r>
      <w:r w:rsidRPr="00C37BBE">
        <w:rPr>
          <w:spacing w:val="-2"/>
          <w:sz w:val="22"/>
          <w:szCs w:val="22"/>
        </w:rPr>
        <w:t>a</w:t>
      </w:r>
      <w:r w:rsidRPr="00C37BBE">
        <w:rPr>
          <w:sz w:val="22"/>
          <w:szCs w:val="22"/>
        </w:rPr>
        <w:t>li di sesso m</w:t>
      </w:r>
      <w:r w:rsidRPr="00C37BBE">
        <w:rPr>
          <w:spacing w:val="-1"/>
          <w:sz w:val="22"/>
          <w:szCs w:val="22"/>
        </w:rPr>
        <w:t>a</w:t>
      </w:r>
      <w:r w:rsidRPr="00C37BBE">
        <w:rPr>
          <w:sz w:val="22"/>
          <w:szCs w:val="22"/>
        </w:rPr>
        <w:t>s</w:t>
      </w:r>
      <w:r w:rsidRPr="00C37BBE">
        <w:rPr>
          <w:spacing w:val="-1"/>
          <w:sz w:val="22"/>
          <w:szCs w:val="22"/>
        </w:rPr>
        <w:t>c</w:t>
      </w:r>
      <w:r w:rsidRPr="00C37BBE">
        <w:rPr>
          <w:sz w:val="22"/>
          <w:szCs w:val="22"/>
        </w:rPr>
        <w:t>hile</w:t>
      </w:r>
      <w:r w:rsidRPr="00C37BBE">
        <w:rPr>
          <w:spacing w:val="-1"/>
          <w:sz w:val="22"/>
          <w:szCs w:val="22"/>
        </w:rPr>
        <w:t xml:space="preserve"> </w:t>
      </w:r>
      <w:r w:rsidRPr="00C37BBE">
        <w:rPr>
          <w:sz w:val="22"/>
          <w:szCs w:val="22"/>
        </w:rPr>
        <w:t>e</w:t>
      </w:r>
      <w:r w:rsidRPr="00C37BBE">
        <w:rPr>
          <w:spacing w:val="-1"/>
          <w:sz w:val="22"/>
          <w:szCs w:val="22"/>
        </w:rPr>
        <w:t xml:space="preserve"> </w:t>
      </w:r>
      <w:r w:rsidRPr="00C37BBE">
        <w:rPr>
          <w:sz w:val="22"/>
          <w:szCs w:val="22"/>
        </w:rPr>
        <w:t>di sesso f</w:t>
      </w:r>
      <w:r w:rsidRPr="00C37BBE">
        <w:rPr>
          <w:spacing w:val="-2"/>
          <w:sz w:val="22"/>
          <w:szCs w:val="22"/>
        </w:rPr>
        <w:t>e</w:t>
      </w:r>
      <w:r w:rsidRPr="00C37BBE">
        <w:rPr>
          <w:sz w:val="22"/>
          <w:szCs w:val="22"/>
        </w:rPr>
        <w:t>mminile in</w:t>
      </w:r>
      <w:r w:rsidRPr="00C37BBE">
        <w:rPr>
          <w:spacing w:val="2"/>
          <w:sz w:val="22"/>
          <w:szCs w:val="22"/>
        </w:rPr>
        <w:t xml:space="preserve"> </w:t>
      </w:r>
      <w:r w:rsidRPr="00C37BBE">
        <w:rPr>
          <w:sz w:val="22"/>
          <w:szCs w:val="22"/>
        </w:rPr>
        <w:t>modo strum</w:t>
      </w:r>
      <w:r w:rsidRPr="00C37BBE">
        <w:rPr>
          <w:spacing w:val="-1"/>
          <w:sz w:val="22"/>
          <w:szCs w:val="22"/>
        </w:rPr>
        <w:t>e</w:t>
      </w:r>
      <w:r w:rsidRPr="00C37BBE">
        <w:rPr>
          <w:sz w:val="22"/>
          <w:szCs w:val="22"/>
        </w:rPr>
        <w:t>ntale</w:t>
      </w:r>
      <w:r w:rsidRPr="00C37BBE">
        <w:rPr>
          <w:spacing w:val="-1"/>
          <w:sz w:val="22"/>
          <w:szCs w:val="22"/>
        </w:rPr>
        <w:t xml:space="preserve"> </w:t>
      </w:r>
      <w:r w:rsidRPr="00C37BBE">
        <w:rPr>
          <w:spacing w:val="1"/>
          <w:sz w:val="22"/>
          <w:szCs w:val="22"/>
        </w:rPr>
        <w:t>a</w:t>
      </w:r>
      <w:r w:rsidRPr="00C37BBE">
        <w:rPr>
          <w:spacing w:val="-3"/>
          <w:sz w:val="22"/>
          <w:szCs w:val="22"/>
        </w:rPr>
        <w:t>g</w:t>
      </w:r>
      <w:r w:rsidRPr="00C37BBE">
        <w:rPr>
          <w:sz w:val="22"/>
          <w:szCs w:val="22"/>
        </w:rPr>
        <w:t xml:space="preserve">li </w:t>
      </w:r>
      <w:r w:rsidRPr="00C37BBE">
        <w:rPr>
          <w:spacing w:val="-1"/>
          <w:sz w:val="22"/>
          <w:szCs w:val="22"/>
        </w:rPr>
        <w:t>a</w:t>
      </w:r>
      <w:r w:rsidRPr="00C37BBE">
        <w:rPr>
          <w:sz w:val="22"/>
          <w:szCs w:val="22"/>
        </w:rPr>
        <w:t>ltri</w:t>
      </w:r>
      <w:r w:rsidRPr="00C37BBE">
        <w:rPr>
          <w:spacing w:val="3"/>
          <w:sz w:val="22"/>
          <w:szCs w:val="22"/>
        </w:rPr>
        <w:t xml:space="preserve"> </w:t>
      </w:r>
      <w:r w:rsidRPr="00C37BBE">
        <w:rPr>
          <w:sz w:val="22"/>
          <w:szCs w:val="22"/>
        </w:rPr>
        <w:t>s</w:t>
      </w:r>
      <w:r w:rsidRPr="00C37BBE">
        <w:rPr>
          <w:spacing w:val="-1"/>
          <w:sz w:val="22"/>
          <w:szCs w:val="22"/>
        </w:rPr>
        <w:t>e</w:t>
      </w:r>
      <w:r w:rsidRPr="00C37BBE">
        <w:rPr>
          <w:sz w:val="22"/>
          <w:szCs w:val="22"/>
        </w:rPr>
        <w:t>rvizi pr</w:t>
      </w:r>
      <w:r w:rsidRPr="00C37BBE">
        <w:rPr>
          <w:spacing w:val="-2"/>
          <w:sz w:val="22"/>
          <w:szCs w:val="22"/>
        </w:rPr>
        <w:t>e</w:t>
      </w:r>
      <w:r w:rsidRPr="00C37BBE">
        <w:rPr>
          <w:sz w:val="22"/>
          <w:szCs w:val="22"/>
        </w:rPr>
        <w:t>stati n</w:t>
      </w:r>
      <w:r w:rsidRPr="00C37BBE">
        <w:rPr>
          <w:spacing w:val="-1"/>
          <w:sz w:val="22"/>
          <w:szCs w:val="22"/>
        </w:rPr>
        <w:t>e</w:t>
      </w:r>
      <w:r w:rsidRPr="00C37BBE">
        <w:rPr>
          <w:sz w:val="22"/>
          <w:szCs w:val="22"/>
        </w:rPr>
        <w:t>l c</w:t>
      </w:r>
      <w:r w:rsidRPr="00C37BBE">
        <w:rPr>
          <w:spacing w:val="-2"/>
          <w:sz w:val="22"/>
          <w:szCs w:val="22"/>
        </w:rPr>
        <w:t>e</w:t>
      </w:r>
      <w:r w:rsidRPr="00C37BBE">
        <w:rPr>
          <w:sz w:val="22"/>
          <w:szCs w:val="22"/>
        </w:rPr>
        <w:t>ntro,</w:t>
      </w:r>
      <w:r w:rsidRPr="00C37BBE">
        <w:rPr>
          <w:spacing w:val="1"/>
          <w:sz w:val="22"/>
          <w:szCs w:val="22"/>
        </w:rPr>
        <w:t xml:space="preserve"> </w:t>
      </w:r>
      <w:r w:rsidRPr="00C37BBE">
        <w:rPr>
          <w:spacing w:val="-3"/>
          <w:sz w:val="22"/>
          <w:szCs w:val="22"/>
        </w:rPr>
        <w:t>g</w:t>
      </w:r>
      <w:r w:rsidRPr="00C37BBE">
        <w:rPr>
          <w:spacing w:val="1"/>
          <w:sz w:val="22"/>
          <w:szCs w:val="22"/>
        </w:rPr>
        <w:t>a</w:t>
      </w:r>
      <w:r w:rsidRPr="00C37BBE">
        <w:rPr>
          <w:sz w:val="22"/>
          <w:szCs w:val="22"/>
        </w:rPr>
        <w:t>r</w:t>
      </w:r>
      <w:r w:rsidRPr="00C37BBE">
        <w:rPr>
          <w:spacing w:val="-2"/>
          <w:sz w:val="22"/>
          <w:szCs w:val="22"/>
        </w:rPr>
        <w:t>a</w:t>
      </w:r>
      <w:r w:rsidRPr="00C37BBE">
        <w:rPr>
          <w:sz w:val="22"/>
          <w:szCs w:val="22"/>
        </w:rPr>
        <w:t xml:space="preserve">ntendo </w:t>
      </w:r>
      <w:r w:rsidRPr="00C37BBE">
        <w:rPr>
          <w:spacing w:val="2"/>
          <w:sz w:val="22"/>
          <w:szCs w:val="22"/>
        </w:rPr>
        <w:t>l</w:t>
      </w:r>
      <w:r w:rsidRPr="00C37BBE">
        <w:rPr>
          <w:sz w:val="22"/>
          <w:szCs w:val="22"/>
        </w:rPr>
        <w:t>a</w:t>
      </w:r>
      <w:r w:rsidRPr="00C37BBE">
        <w:rPr>
          <w:spacing w:val="1"/>
          <w:sz w:val="22"/>
          <w:szCs w:val="22"/>
        </w:rPr>
        <w:t xml:space="preserve"> </w:t>
      </w:r>
      <w:r w:rsidRPr="00C37BBE">
        <w:rPr>
          <w:spacing w:val="-1"/>
          <w:sz w:val="22"/>
          <w:szCs w:val="22"/>
        </w:rPr>
        <w:t>c</w:t>
      </w:r>
      <w:r w:rsidRPr="00C37BBE">
        <w:rPr>
          <w:sz w:val="22"/>
          <w:szCs w:val="22"/>
        </w:rPr>
        <w:t>op</w:t>
      </w:r>
      <w:r w:rsidRPr="00C37BBE">
        <w:rPr>
          <w:spacing w:val="-1"/>
          <w:sz w:val="22"/>
          <w:szCs w:val="22"/>
        </w:rPr>
        <w:t>e</w:t>
      </w:r>
      <w:r w:rsidRPr="00C37BBE">
        <w:rPr>
          <w:sz w:val="22"/>
          <w:szCs w:val="22"/>
        </w:rPr>
        <w:t>rtu</w:t>
      </w:r>
      <w:r w:rsidRPr="00C37BBE">
        <w:rPr>
          <w:spacing w:val="1"/>
          <w:sz w:val="22"/>
          <w:szCs w:val="22"/>
        </w:rPr>
        <w:t>r</w:t>
      </w:r>
      <w:r w:rsidRPr="00C37BBE">
        <w:rPr>
          <w:sz w:val="22"/>
          <w:szCs w:val="22"/>
        </w:rPr>
        <w:t>a</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
          <w:sz w:val="22"/>
          <w:szCs w:val="22"/>
        </w:rPr>
        <w:t xml:space="preserve"> </w:t>
      </w:r>
      <w:r w:rsidRPr="00C37BBE">
        <w:rPr>
          <w:sz w:val="22"/>
          <w:szCs w:val="22"/>
        </w:rPr>
        <w:t>prin</w:t>
      </w:r>
      <w:r w:rsidRPr="00C37BBE">
        <w:rPr>
          <w:spacing w:val="-2"/>
          <w:sz w:val="22"/>
          <w:szCs w:val="22"/>
        </w:rPr>
        <w:t>c</w:t>
      </w:r>
      <w:r w:rsidRPr="00C37BBE">
        <w:rPr>
          <w:sz w:val="22"/>
          <w:szCs w:val="22"/>
        </w:rPr>
        <w:t>i</w:t>
      </w:r>
      <w:r w:rsidRPr="00C37BBE">
        <w:rPr>
          <w:spacing w:val="2"/>
          <w:sz w:val="22"/>
          <w:szCs w:val="22"/>
        </w:rPr>
        <w:t>p</w:t>
      </w:r>
      <w:r w:rsidRPr="00C37BBE">
        <w:rPr>
          <w:spacing w:val="-1"/>
          <w:sz w:val="22"/>
          <w:szCs w:val="22"/>
        </w:rPr>
        <w:t>a</w:t>
      </w:r>
      <w:r w:rsidRPr="00C37BBE">
        <w:rPr>
          <w:sz w:val="22"/>
          <w:szCs w:val="22"/>
        </w:rPr>
        <w:t>li lin</w:t>
      </w:r>
      <w:r w:rsidRPr="00C37BBE">
        <w:rPr>
          <w:spacing w:val="-3"/>
          <w:sz w:val="22"/>
          <w:szCs w:val="22"/>
        </w:rPr>
        <w:t>g</w:t>
      </w:r>
      <w:r w:rsidRPr="00C37BBE">
        <w:rPr>
          <w:sz w:val="22"/>
          <w:szCs w:val="22"/>
        </w:rPr>
        <w:t>ue</w:t>
      </w:r>
      <w:r w:rsidRPr="00C37BBE">
        <w:rPr>
          <w:spacing w:val="-1"/>
          <w:sz w:val="22"/>
          <w:szCs w:val="22"/>
        </w:rPr>
        <w:t xml:space="preserve"> </w:t>
      </w:r>
      <w:r w:rsidRPr="00C37BBE">
        <w:rPr>
          <w:sz w:val="22"/>
          <w:szCs w:val="22"/>
        </w:rPr>
        <w:t>p</w:t>
      </w:r>
      <w:r w:rsidRPr="00C37BBE">
        <w:rPr>
          <w:spacing w:val="1"/>
          <w:sz w:val="22"/>
          <w:szCs w:val="22"/>
        </w:rPr>
        <w:t>a</w:t>
      </w:r>
      <w:r w:rsidRPr="00C37BBE">
        <w:rPr>
          <w:sz w:val="22"/>
          <w:szCs w:val="22"/>
        </w:rPr>
        <w:t>rl</w:t>
      </w:r>
      <w:r w:rsidRPr="00C37BBE">
        <w:rPr>
          <w:spacing w:val="-2"/>
          <w:sz w:val="22"/>
          <w:szCs w:val="22"/>
        </w:rPr>
        <w:t>a</w:t>
      </w:r>
      <w:r w:rsidRPr="00C37BBE">
        <w:rPr>
          <w:sz w:val="22"/>
          <w:szCs w:val="22"/>
        </w:rPr>
        <w:t>te d</w:t>
      </w:r>
      <w:r w:rsidRPr="00C37BBE">
        <w:rPr>
          <w:spacing w:val="-2"/>
          <w:sz w:val="22"/>
          <w:szCs w:val="22"/>
        </w:rPr>
        <w:t>a</w:t>
      </w:r>
      <w:r w:rsidRPr="00C37BBE">
        <w:rPr>
          <w:sz w:val="22"/>
          <w:szCs w:val="22"/>
        </w:rPr>
        <w:t>i M</w:t>
      </w:r>
      <w:r w:rsidRPr="00C37BBE">
        <w:rPr>
          <w:spacing w:val="1"/>
          <w:sz w:val="22"/>
          <w:szCs w:val="22"/>
        </w:rPr>
        <w:t>SN</w:t>
      </w:r>
      <w:r w:rsidRPr="00C37BBE">
        <w:rPr>
          <w:sz w:val="22"/>
          <w:szCs w:val="22"/>
        </w:rPr>
        <w:t>A p</w:t>
      </w:r>
      <w:r w:rsidRPr="00C37BBE">
        <w:rPr>
          <w:spacing w:val="-2"/>
          <w:sz w:val="22"/>
          <w:szCs w:val="22"/>
        </w:rPr>
        <w:t>r</w:t>
      </w:r>
      <w:r w:rsidRPr="00C37BBE">
        <w:rPr>
          <w:spacing w:val="-1"/>
          <w:sz w:val="22"/>
          <w:szCs w:val="22"/>
        </w:rPr>
        <w:t>e</w:t>
      </w:r>
      <w:r w:rsidRPr="00C37BBE">
        <w:rPr>
          <w:sz w:val="22"/>
          <w:szCs w:val="22"/>
        </w:rPr>
        <w:t>s</w:t>
      </w:r>
      <w:r w:rsidRPr="00C37BBE">
        <w:rPr>
          <w:spacing w:val="-1"/>
          <w:sz w:val="22"/>
          <w:szCs w:val="22"/>
        </w:rPr>
        <w:t>e</w:t>
      </w:r>
      <w:r w:rsidRPr="00C37BBE">
        <w:rPr>
          <w:sz w:val="22"/>
          <w:szCs w:val="22"/>
        </w:rPr>
        <w:t>nti.</w:t>
      </w:r>
    </w:p>
    <w:p w:rsidR="003B6B2C" w:rsidRPr="00C37BBE" w:rsidRDefault="003B6B2C" w:rsidP="003B6B2C">
      <w:pPr>
        <w:pStyle w:val="Corpotesto"/>
        <w:kinsoku w:val="0"/>
        <w:overflowPunct w:val="0"/>
        <w:ind w:right="115"/>
        <w:jc w:val="both"/>
        <w:rPr>
          <w:sz w:val="22"/>
          <w:szCs w:val="22"/>
        </w:rPr>
      </w:pPr>
      <w:r w:rsidRPr="00C37BBE">
        <w:rPr>
          <w:spacing w:val="-4"/>
          <w:sz w:val="22"/>
          <w:szCs w:val="22"/>
        </w:rPr>
        <w:t>I</w:t>
      </w:r>
      <w:r w:rsidRPr="00C37BBE">
        <w:rPr>
          <w:sz w:val="22"/>
          <w:szCs w:val="22"/>
        </w:rPr>
        <w:t xml:space="preserve">l </w:t>
      </w:r>
      <w:r w:rsidRPr="00C37BBE">
        <w:rPr>
          <w:spacing w:val="2"/>
          <w:sz w:val="22"/>
          <w:szCs w:val="22"/>
        </w:rPr>
        <w:t>s</w:t>
      </w:r>
      <w:r w:rsidRPr="00C37BBE">
        <w:rPr>
          <w:spacing w:val="-1"/>
          <w:sz w:val="22"/>
          <w:szCs w:val="22"/>
        </w:rPr>
        <w:t>e</w:t>
      </w:r>
      <w:r w:rsidRPr="00C37BBE">
        <w:rPr>
          <w:sz w:val="22"/>
          <w:szCs w:val="22"/>
        </w:rPr>
        <w:t>rvizio è org</w:t>
      </w:r>
      <w:r w:rsidRPr="00C37BBE">
        <w:rPr>
          <w:spacing w:val="-1"/>
          <w:sz w:val="22"/>
          <w:szCs w:val="22"/>
        </w:rPr>
        <w:t>a</w:t>
      </w:r>
      <w:r w:rsidRPr="00C37BBE">
        <w:rPr>
          <w:sz w:val="22"/>
          <w:szCs w:val="22"/>
        </w:rPr>
        <w:t>ni</w:t>
      </w:r>
      <w:r w:rsidRPr="00C37BBE">
        <w:rPr>
          <w:spacing w:val="1"/>
          <w:sz w:val="22"/>
          <w:szCs w:val="22"/>
        </w:rPr>
        <w:t>zz</w:t>
      </w:r>
      <w:r w:rsidRPr="00C37BBE">
        <w:rPr>
          <w:spacing w:val="-1"/>
          <w:sz w:val="22"/>
          <w:szCs w:val="22"/>
        </w:rPr>
        <w:t>a</w:t>
      </w:r>
      <w:r w:rsidRPr="00C37BBE">
        <w:rPr>
          <w:sz w:val="22"/>
          <w:szCs w:val="22"/>
        </w:rPr>
        <w:t>to in modo da</w:t>
      </w:r>
      <w:r w:rsidRPr="00C37BBE">
        <w:rPr>
          <w:spacing w:val="1"/>
          <w:sz w:val="22"/>
          <w:szCs w:val="22"/>
        </w:rPr>
        <w:t xml:space="preserve"> </w:t>
      </w:r>
      <w:r w:rsidRPr="00C37BBE">
        <w:rPr>
          <w:sz w:val="22"/>
          <w:szCs w:val="22"/>
        </w:rPr>
        <w:t>g</w:t>
      </w:r>
      <w:r w:rsidRPr="00C37BBE">
        <w:rPr>
          <w:spacing w:val="-1"/>
          <w:sz w:val="22"/>
          <w:szCs w:val="22"/>
        </w:rPr>
        <w:t>a</w:t>
      </w:r>
      <w:r w:rsidRPr="00C37BBE">
        <w:rPr>
          <w:sz w:val="22"/>
          <w:szCs w:val="22"/>
        </w:rPr>
        <w:t>r</w:t>
      </w:r>
      <w:r w:rsidRPr="00C37BBE">
        <w:rPr>
          <w:spacing w:val="-2"/>
          <w:sz w:val="22"/>
          <w:szCs w:val="22"/>
        </w:rPr>
        <w:t>a</w:t>
      </w:r>
      <w:r w:rsidRPr="00C37BBE">
        <w:rPr>
          <w:sz w:val="22"/>
          <w:szCs w:val="22"/>
        </w:rPr>
        <w:t>nti</w:t>
      </w:r>
      <w:r w:rsidRPr="00C37BBE">
        <w:rPr>
          <w:spacing w:val="1"/>
          <w:sz w:val="22"/>
          <w:szCs w:val="22"/>
        </w:rPr>
        <w:t>r</w:t>
      </w:r>
      <w:r w:rsidRPr="00C37BBE">
        <w:rPr>
          <w:spacing w:val="-1"/>
          <w:sz w:val="22"/>
          <w:szCs w:val="22"/>
        </w:rPr>
        <w:t>e</w:t>
      </w:r>
      <w:r w:rsidRPr="00C37BBE">
        <w:rPr>
          <w:sz w:val="22"/>
          <w:szCs w:val="22"/>
        </w:rPr>
        <w:t>, fin</w:t>
      </w:r>
      <w:r w:rsidRPr="00C37BBE">
        <w:rPr>
          <w:spacing w:val="1"/>
          <w:sz w:val="22"/>
          <w:szCs w:val="22"/>
        </w:rPr>
        <w:t xml:space="preserve"> </w:t>
      </w:r>
      <w:r w:rsidRPr="00C37BBE">
        <w:rPr>
          <w:sz w:val="22"/>
          <w:szCs w:val="22"/>
        </w:rPr>
        <w:t>d</w:t>
      </w:r>
      <w:r w:rsidRPr="00C37BBE">
        <w:rPr>
          <w:spacing w:val="-1"/>
          <w:sz w:val="22"/>
          <w:szCs w:val="22"/>
        </w:rPr>
        <w:t>a</w:t>
      </w:r>
      <w:r w:rsidRPr="00C37BBE">
        <w:rPr>
          <w:sz w:val="22"/>
          <w:szCs w:val="22"/>
        </w:rPr>
        <w:t>ll</w:t>
      </w:r>
      <w:r w:rsidRPr="00C37BBE">
        <w:rPr>
          <w:spacing w:val="-3"/>
          <w:sz w:val="22"/>
          <w:szCs w:val="22"/>
        </w:rPr>
        <w:t>'</w:t>
      </w:r>
      <w:r w:rsidRPr="00C37BBE">
        <w:rPr>
          <w:sz w:val="22"/>
          <w:szCs w:val="22"/>
        </w:rPr>
        <w:t>i</w:t>
      </w:r>
      <w:r w:rsidRPr="00C37BBE">
        <w:rPr>
          <w:spacing w:val="2"/>
          <w:sz w:val="22"/>
          <w:szCs w:val="22"/>
        </w:rPr>
        <w:t>n</w:t>
      </w:r>
      <w:r w:rsidRPr="00C37BBE">
        <w:rPr>
          <w:spacing w:val="-3"/>
          <w:sz w:val="22"/>
          <w:szCs w:val="22"/>
        </w:rPr>
        <w:t>g</w:t>
      </w:r>
      <w:r w:rsidRPr="00C37BBE">
        <w:rPr>
          <w:sz w:val="22"/>
          <w:szCs w:val="22"/>
        </w:rPr>
        <w:t>r</w:t>
      </w:r>
      <w:r w:rsidRPr="00C37BBE">
        <w:rPr>
          <w:spacing w:val="-2"/>
          <w:sz w:val="22"/>
          <w:szCs w:val="22"/>
        </w:rPr>
        <w:t>e</w:t>
      </w:r>
      <w:r w:rsidRPr="00C37BBE">
        <w:rPr>
          <w:sz w:val="22"/>
          <w:szCs w:val="22"/>
        </w:rPr>
        <w:t>sso</w:t>
      </w:r>
      <w:r w:rsidRPr="00C37BBE">
        <w:rPr>
          <w:spacing w:val="2"/>
          <w:sz w:val="22"/>
          <w:szCs w:val="22"/>
        </w:rPr>
        <w:t xml:space="preserve"> </w:t>
      </w:r>
      <w:r w:rsidRPr="00C37BBE">
        <w:rPr>
          <w:sz w:val="22"/>
          <w:szCs w:val="22"/>
        </w:rPr>
        <w:t>in struttur</w:t>
      </w:r>
      <w:r w:rsidRPr="00C37BBE">
        <w:rPr>
          <w:spacing w:val="-2"/>
          <w:sz w:val="22"/>
          <w:szCs w:val="22"/>
        </w:rPr>
        <w:t>a</w:t>
      </w:r>
      <w:r w:rsidRPr="00C37BBE">
        <w:rPr>
          <w:sz w:val="22"/>
          <w:szCs w:val="22"/>
        </w:rPr>
        <w:t>,</w:t>
      </w:r>
      <w:r w:rsidRPr="00C37BBE">
        <w:rPr>
          <w:spacing w:val="2"/>
          <w:sz w:val="22"/>
          <w:szCs w:val="22"/>
        </w:rPr>
        <w:t xml:space="preserve"> </w:t>
      </w:r>
      <w:r w:rsidRPr="00C37BBE">
        <w:rPr>
          <w:sz w:val="22"/>
          <w:szCs w:val="22"/>
        </w:rPr>
        <w:t xml:space="preserve">la </w:t>
      </w:r>
      <w:r w:rsidRPr="00C37BBE">
        <w:rPr>
          <w:spacing w:val="-2"/>
          <w:sz w:val="22"/>
          <w:szCs w:val="22"/>
        </w:rPr>
        <w:t>c</w:t>
      </w:r>
      <w:r w:rsidRPr="00C37BBE">
        <w:rPr>
          <w:sz w:val="22"/>
          <w:szCs w:val="22"/>
        </w:rPr>
        <w:t>op</w:t>
      </w:r>
      <w:r w:rsidRPr="00C37BBE">
        <w:rPr>
          <w:spacing w:val="6"/>
          <w:sz w:val="22"/>
          <w:szCs w:val="22"/>
        </w:rPr>
        <w:t>e</w:t>
      </w:r>
      <w:r w:rsidRPr="00C37BBE">
        <w:rPr>
          <w:spacing w:val="-1"/>
          <w:sz w:val="22"/>
          <w:szCs w:val="22"/>
        </w:rPr>
        <w:t>r</w:t>
      </w:r>
      <w:r w:rsidRPr="00C37BBE">
        <w:rPr>
          <w:sz w:val="22"/>
          <w:szCs w:val="22"/>
        </w:rPr>
        <w:t>tura</w:t>
      </w:r>
      <w:r w:rsidRPr="00C37BBE">
        <w:rPr>
          <w:spacing w:val="-2"/>
          <w:sz w:val="22"/>
          <w:szCs w:val="22"/>
        </w:rPr>
        <w:t xml:space="preserve"> </w:t>
      </w:r>
      <w:r w:rsidRPr="00C37BBE">
        <w:rPr>
          <w:spacing w:val="2"/>
          <w:sz w:val="22"/>
          <w:szCs w:val="22"/>
        </w:rPr>
        <w:t>d</w:t>
      </w:r>
      <w:r w:rsidRPr="00C37BBE">
        <w:rPr>
          <w:spacing w:val="-1"/>
          <w:sz w:val="22"/>
          <w:szCs w:val="22"/>
        </w:rPr>
        <w:t>e</w:t>
      </w:r>
      <w:r w:rsidRPr="00C37BBE">
        <w:rPr>
          <w:sz w:val="22"/>
          <w:szCs w:val="22"/>
        </w:rPr>
        <w:t>lle lin</w:t>
      </w:r>
      <w:r w:rsidRPr="00C37BBE">
        <w:rPr>
          <w:spacing w:val="-3"/>
          <w:sz w:val="22"/>
          <w:szCs w:val="22"/>
        </w:rPr>
        <w:t>g</w:t>
      </w:r>
      <w:r w:rsidRPr="00C37BBE">
        <w:rPr>
          <w:sz w:val="22"/>
          <w:szCs w:val="22"/>
        </w:rPr>
        <w:t>ue</w:t>
      </w:r>
      <w:r w:rsidRPr="00C37BBE">
        <w:rPr>
          <w:spacing w:val="22"/>
          <w:sz w:val="22"/>
          <w:szCs w:val="22"/>
        </w:rPr>
        <w:t xml:space="preserve"> </w:t>
      </w:r>
      <w:r w:rsidRPr="00C37BBE">
        <w:rPr>
          <w:spacing w:val="2"/>
          <w:sz w:val="22"/>
          <w:szCs w:val="22"/>
        </w:rPr>
        <w:t>p</w:t>
      </w:r>
      <w:r w:rsidRPr="00C37BBE">
        <w:rPr>
          <w:spacing w:val="-1"/>
          <w:sz w:val="22"/>
          <w:szCs w:val="22"/>
        </w:rPr>
        <w:t>a</w:t>
      </w:r>
      <w:r w:rsidRPr="00C37BBE">
        <w:rPr>
          <w:sz w:val="22"/>
          <w:szCs w:val="22"/>
        </w:rPr>
        <w:t>rl</w:t>
      </w:r>
      <w:r w:rsidRPr="00C37BBE">
        <w:rPr>
          <w:spacing w:val="-2"/>
          <w:sz w:val="22"/>
          <w:szCs w:val="22"/>
        </w:rPr>
        <w:t>a</w:t>
      </w:r>
      <w:r w:rsidRPr="00C37BBE">
        <w:rPr>
          <w:sz w:val="22"/>
          <w:szCs w:val="22"/>
        </w:rPr>
        <w:t>te</w:t>
      </w:r>
      <w:r w:rsidRPr="00C37BBE">
        <w:rPr>
          <w:spacing w:val="25"/>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24"/>
          <w:sz w:val="22"/>
          <w:szCs w:val="22"/>
        </w:rPr>
        <w:t xml:space="preserve"> </w:t>
      </w:r>
      <w:r w:rsidRPr="00C37BBE">
        <w:rPr>
          <w:sz w:val="22"/>
          <w:szCs w:val="22"/>
        </w:rPr>
        <w:t>MS</w:t>
      </w:r>
      <w:r w:rsidRPr="00C37BBE">
        <w:rPr>
          <w:spacing w:val="1"/>
          <w:sz w:val="22"/>
          <w:szCs w:val="22"/>
        </w:rPr>
        <w:t>N</w:t>
      </w:r>
      <w:r w:rsidRPr="00C37BBE">
        <w:rPr>
          <w:sz w:val="22"/>
          <w:szCs w:val="22"/>
        </w:rPr>
        <w:t>A</w:t>
      </w:r>
      <w:r w:rsidRPr="00C37BBE">
        <w:rPr>
          <w:spacing w:val="23"/>
          <w:sz w:val="22"/>
          <w:szCs w:val="22"/>
        </w:rPr>
        <w:t xml:space="preserve"> </w:t>
      </w:r>
      <w:r w:rsidRPr="00C37BBE">
        <w:rPr>
          <w:sz w:val="22"/>
          <w:szCs w:val="22"/>
        </w:rPr>
        <w:t>o</w:t>
      </w:r>
      <w:r w:rsidRPr="00C37BBE">
        <w:rPr>
          <w:spacing w:val="23"/>
          <w:sz w:val="22"/>
          <w:szCs w:val="22"/>
        </w:rPr>
        <w:t xml:space="preserve"> </w:t>
      </w:r>
      <w:r w:rsidRPr="00C37BBE">
        <w:rPr>
          <w:spacing w:val="-1"/>
          <w:sz w:val="22"/>
          <w:szCs w:val="22"/>
        </w:rPr>
        <w:t>c</w:t>
      </w:r>
      <w:r w:rsidRPr="00C37BBE">
        <w:rPr>
          <w:sz w:val="22"/>
          <w:szCs w:val="22"/>
        </w:rPr>
        <w:t>omp</w:t>
      </w:r>
      <w:r w:rsidRPr="00C37BBE">
        <w:rPr>
          <w:spacing w:val="1"/>
          <w:sz w:val="22"/>
          <w:szCs w:val="22"/>
        </w:rPr>
        <w:t>r</w:t>
      </w:r>
      <w:r w:rsidRPr="00C37BBE">
        <w:rPr>
          <w:spacing w:val="-1"/>
          <w:sz w:val="22"/>
          <w:szCs w:val="22"/>
        </w:rPr>
        <w:t>e</w:t>
      </w:r>
      <w:r w:rsidRPr="00C37BBE">
        <w:rPr>
          <w:sz w:val="22"/>
          <w:szCs w:val="22"/>
        </w:rPr>
        <w:t>se</w:t>
      </w:r>
      <w:r w:rsidRPr="00C37BBE">
        <w:rPr>
          <w:spacing w:val="23"/>
          <w:sz w:val="22"/>
          <w:szCs w:val="22"/>
        </w:rPr>
        <w:t xml:space="preserve"> </w:t>
      </w:r>
      <w:r w:rsidRPr="00C37BBE">
        <w:rPr>
          <w:spacing w:val="2"/>
          <w:sz w:val="22"/>
          <w:szCs w:val="22"/>
        </w:rPr>
        <w:t>d</w:t>
      </w:r>
      <w:r w:rsidRPr="00C37BBE">
        <w:rPr>
          <w:spacing w:val="-1"/>
          <w:sz w:val="22"/>
          <w:szCs w:val="22"/>
        </w:rPr>
        <w:t>a</w:t>
      </w:r>
      <w:r w:rsidRPr="00C37BBE">
        <w:rPr>
          <w:sz w:val="22"/>
          <w:szCs w:val="22"/>
        </w:rPr>
        <w:t>llo</w:t>
      </w:r>
      <w:r w:rsidRPr="00C37BBE">
        <w:rPr>
          <w:spacing w:val="23"/>
          <w:sz w:val="22"/>
          <w:szCs w:val="22"/>
        </w:rPr>
        <w:t xml:space="preserve"> </w:t>
      </w:r>
      <w:r w:rsidRPr="00C37BBE">
        <w:rPr>
          <w:sz w:val="22"/>
          <w:szCs w:val="22"/>
        </w:rPr>
        <w:t>stesso,</w:t>
      </w:r>
      <w:r w:rsidRPr="00C37BBE">
        <w:rPr>
          <w:spacing w:val="24"/>
          <w:sz w:val="22"/>
          <w:szCs w:val="22"/>
        </w:rPr>
        <w:t xml:space="preserve"> </w:t>
      </w:r>
      <w:r w:rsidRPr="00C37BBE">
        <w:rPr>
          <w:spacing w:val="-1"/>
          <w:sz w:val="22"/>
          <w:szCs w:val="22"/>
        </w:rPr>
        <w:t>a</w:t>
      </w:r>
      <w:r w:rsidRPr="00C37BBE">
        <w:rPr>
          <w:sz w:val="22"/>
          <w:szCs w:val="22"/>
        </w:rPr>
        <w:t>l</w:t>
      </w:r>
      <w:r w:rsidRPr="00C37BBE">
        <w:rPr>
          <w:spacing w:val="24"/>
          <w:sz w:val="22"/>
          <w:szCs w:val="22"/>
        </w:rPr>
        <w:t xml:space="preserve"> </w:t>
      </w:r>
      <w:r w:rsidRPr="00C37BBE">
        <w:rPr>
          <w:spacing w:val="4"/>
          <w:sz w:val="22"/>
          <w:szCs w:val="22"/>
        </w:rPr>
        <w:t>f</w:t>
      </w:r>
      <w:r w:rsidRPr="00C37BBE">
        <w:rPr>
          <w:sz w:val="22"/>
          <w:szCs w:val="22"/>
        </w:rPr>
        <w:t>ine</w:t>
      </w:r>
      <w:r w:rsidRPr="00C37BBE">
        <w:rPr>
          <w:spacing w:val="23"/>
          <w:sz w:val="22"/>
          <w:szCs w:val="22"/>
        </w:rPr>
        <w:t xml:space="preserve"> </w:t>
      </w:r>
      <w:r w:rsidRPr="00C37BBE">
        <w:rPr>
          <w:sz w:val="22"/>
          <w:szCs w:val="22"/>
        </w:rPr>
        <w:t>di</w:t>
      </w:r>
      <w:r w:rsidRPr="00C37BBE">
        <w:rPr>
          <w:spacing w:val="26"/>
          <w:sz w:val="22"/>
          <w:szCs w:val="22"/>
        </w:rPr>
        <w:t xml:space="preserve"> </w:t>
      </w:r>
      <w:r w:rsidRPr="00C37BBE">
        <w:rPr>
          <w:spacing w:val="-1"/>
          <w:sz w:val="22"/>
          <w:szCs w:val="22"/>
        </w:rPr>
        <w:t>c</w:t>
      </w:r>
      <w:r w:rsidRPr="00C37BBE">
        <w:rPr>
          <w:sz w:val="22"/>
          <w:szCs w:val="22"/>
        </w:rPr>
        <w:t>ons</w:t>
      </w:r>
      <w:r w:rsidRPr="00C37BBE">
        <w:rPr>
          <w:spacing w:val="-1"/>
          <w:sz w:val="22"/>
          <w:szCs w:val="22"/>
        </w:rPr>
        <w:t>e</w:t>
      </w:r>
      <w:r w:rsidRPr="00C37BBE">
        <w:rPr>
          <w:sz w:val="22"/>
          <w:szCs w:val="22"/>
        </w:rPr>
        <w:t>nti</w:t>
      </w:r>
      <w:r w:rsidRPr="00C37BBE">
        <w:rPr>
          <w:spacing w:val="1"/>
          <w:sz w:val="22"/>
          <w:szCs w:val="22"/>
        </w:rPr>
        <w:t>r</w:t>
      </w:r>
      <w:r w:rsidRPr="00C37BBE">
        <w:rPr>
          <w:spacing w:val="-3"/>
          <w:sz w:val="22"/>
          <w:szCs w:val="22"/>
        </w:rPr>
        <w:t>g</w:t>
      </w:r>
      <w:r w:rsidRPr="00C37BBE">
        <w:rPr>
          <w:spacing w:val="2"/>
          <w:sz w:val="22"/>
          <w:szCs w:val="22"/>
        </w:rPr>
        <w:t>l</w:t>
      </w:r>
      <w:r w:rsidRPr="00C37BBE">
        <w:rPr>
          <w:sz w:val="22"/>
          <w:szCs w:val="22"/>
        </w:rPr>
        <w:t>i</w:t>
      </w:r>
      <w:r w:rsidRPr="00C37BBE">
        <w:rPr>
          <w:spacing w:val="24"/>
          <w:sz w:val="22"/>
          <w:szCs w:val="22"/>
        </w:rPr>
        <w:t xml:space="preserve"> </w:t>
      </w:r>
      <w:r w:rsidRPr="00C37BBE">
        <w:rPr>
          <w:spacing w:val="-1"/>
          <w:sz w:val="22"/>
          <w:szCs w:val="22"/>
        </w:rPr>
        <w:t>c</w:t>
      </w:r>
      <w:r w:rsidRPr="00C37BBE">
        <w:rPr>
          <w:sz w:val="22"/>
          <w:szCs w:val="22"/>
        </w:rPr>
        <w:t>ostant</w:t>
      </w:r>
      <w:r w:rsidRPr="00C37BBE">
        <w:rPr>
          <w:spacing w:val="-1"/>
          <w:sz w:val="22"/>
          <w:szCs w:val="22"/>
        </w:rPr>
        <w:t>e</w:t>
      </w:r>
      <w:r w:rsidRPr="00C37BBE">
        <w:rPr>
          <w:sz w:val="22"/>
          <w:szCs w:val="22"/>
        </w:rPr>
        <w:t>mente</w:t>
      </w:r>
      <w:r w:rsidRPr="00C37BBE">
        <w:rPr>
          <w:spacing w:val="22"/>
          <w:sz w:val="22"/>
          <w:szCs w:val="22"/>
        </w:rPr>
        <w:t xml:space="preserve"> </w:t>
      </w:r>
      <w:r w:rsidRPr="00C37BBE">
        <w:rPr>
          <w:sz w:val="22"/>
          <w:szCs w:val="22"/>
        </w:rPr>
        <w:t xml:space="preserve">di </w:t>
      </w:r>
      <w:r w:rsidRPr="00C37BBE">
        <w:rPr>
          <w:spacing w:val="-1"/>
          <w:sz w:val="22"/>
          <w:szCs w:val="22"/>
        </w:rPr>
        <w:t>c</w:t>
      </w:r>
      <w:r w:rsidRPr="00C37BBE">
        <w:rPr>
          <w:sz w:val="22"/>
          <w:szCs w:val="22"/>
        </w:rPr>
        <w:t>omuni</w:t>
      </w:r>
      <w:r w:rsidRPr="00C37BBE">
        <w:rPr>
          <w:spacing w:val="-1"/>
          <w:sz w:val="22"/>
          <w:szCs w:val="22"/>
        </w:rPr>
        <w:t>ca</w:t>
      </w:r>
      <w:r w:rsidRPr="00C37BBE">
        <w:rPr>
          <w:sz w:val="22"/>
          <w:szCs w:val="22"/>
        </w:rPr>
        <w:t>r</w:t>
      </w:r>
      <w:r w:rsidRPr="00C37BBE">
        <w:rPr>
          <w:spacing w:val="-2"/>
          <w:sz w:val="22"/>
          <w:szCs w:val="22"/>
        </w:rPr>
        <w:t>e</w:t>
      </w:r>
      <w:r w:rsidRPr="00C37BBE">
        <w:rPr>
          <w:sz w:val="22"/>
          <w:szCs w:val="22"/>
        </w:rPr>
        <w:t>.</w:t>
      </w:r>
    </w:p>
    <w:p w:rsidR="003B6B2C" w:rsidRPr="00C37BBE" w:rsidRDefault="003B6B2C" w:rsidP="003B6B2C">
      <w:pPr>
        <w:pStyle w:val="Titolo1"/>
        <w:keepNext w:val="0"/>
        <w:widowControl w:val="0"/>
        <w:numPr>
          <w:ilvl w:val="1"/>
          <w:numId w:val="39"/>
        </w:numPr>
        <w:tabs>
          <w:tab w:val="left" w:pos="553"/>
        </w:tabs>
        <w:kinsoku w:val="0"/>
        <w:overflowPunct w:val="0"/>
        <w:autoSpaceDE w:val="0"/>
        <w:autoSpaceDN w:val="0"/>
        <w:adjustRightInd w:val="0"/>
        <w:spacing w:before="0" w:after="0" w:line="276" w:lineRule="exact"/>
        <w:ind w:left="553"/>
        <w:rPr>
          <w:rFonts w:ascii="Times New Roman" w:hAnsi="Times New Roman"/>
          <w:b w:val="0"/>
          <w:bCs w:val="0"/>
          <w:sz w:val="22"/>
          <w:szCs w:val="22"/>
        </w:rPr>
      </w:pPr>
      <w:r w:rsidRPr="00C37BBE">
        <w:rPr>
          <w:rFonts w:ascii="Times New Roman" w:hAnsi="Times New Roman"/>
          <w:sz w:val="22"/>
          <w:szCs w:val="22"/>
        </w:rPr>
        <w:t>S</w:t>
      </w:r>
      <w:r w:rsidRPr="00C37BBE">
        <w:rPr>
          <w:rFonts w:ascii="Times New Roman" w:hAnsi="Times New Roman"/>
          <w:spacing w:val="-1"/>
          <w:sz w:val="22"/>
          <w:szCs w:val="22"/>
        </w:rPr>
        <w:t>er</w:t>
      </w:r>
      <w:r w:rsidRPr="00C37BBE">
        <w:rPr>
          <w:rFonts w:ascii="Times New Roman" w:hAnsi="Times New Roman"/>
          <w:sz w:val="22"/>
          <w:szCs w:val="22"/>
        </w:rPr>
        <w:t>vizio di i</w:t>
      </w:r>
      <w:r w:rsidRPr="00C37BBE">
        <w:rPr>
          <w:rFonts w:ascii="Times New Roman" w:hAnsi="Times New Roman"/>
          <w:spacing w:val="-2"/>
          <w:sz w:val="22"/>
          <w:szCs w:val="22"/>
        </w:rPr>
        <w:t>n</w:t>
      </w:r>
      <w:r w:rsidRPr="00C37BBE">
        <w:rPr>
          <w:rFonts w:ascii="Times New Roman" w:hAnsi="Times New Roman"/>
          <w:spacing w:val="1"/>
          <w:sz w:val="22"/>
          <w:szCs w:val="22"/>
        </w:rPr>
        <w:t>f</w:t>
      </w:r>
      <w:r w:rsidRPr="00C37BBE">
        <w:rPr>
          <w:rFonts w:ascii="Times New Roman" w:hAnsi="Times New Roman"/>
          <w:sz w:val="22"/>
          <w:szCs w:val="22"/>
        </w:rPr>
        <w:t>o</w:t>
      </w:r>
      <w:r w:rsidRPr="00C37BBE">
        <w:rPr>
          <w:rFonts w:ascii="Times New Roman" w:hAnsi="Times New Roman"/>
          <w:spacing w:val="-1"/>
          <w:sz w:val="22"/>
          <w:szCs w:val="22"/>
        </w:rPr>
        <w:t>r</w:t>
      </w:r>
      <w:r w:rsidRPr="00C37BBE">
        <w:rPr>
          <w:rFonts w:ascii="Times New Roman" w:hAnsi="Times New Roman"/>
          <w:spacing w:val="-4"/>
          <w:sz w:val="22"/>
          <w:szCs w:val="22"/>
        </w:rPr>
        <w:t>m</w:t>
      </w:r>
      <w:r w:rsidRPr="00C37BBE">
        <w:rPr>
          <w:rFonts w:ascii="Times New Roman" w:hAnsi="Times New Roman"/>
          <w:spacing w:val="2"/>
          <w:sz w:val="22"/>
          <w:szCs w:val="22"/>
        </w:rPr>
        <w:t>a</w:t>
      </w:r>
      <w:r w:rsidRPr="00C37BBE">
        <w:rPr>
          <w:rFonts w:ascii="Times New Roman" w:hAnsi="Times New Roman"/>
          <w:spacing w:val="-1"/>
          <w:sz w:val="22"/>
          <w:szCs w:val="22"/>
        </w:rPr>
        <w:t>z</w:t>
      </w:r>
      <w:r w:rsidRPr="00C37BBE">
        <w:rPr>
          <w:rFonts w:ascii="Times New Roman" w:hAnsi="Times New Roman"/>
          <w:sz w:val="22"/>
          <w:szCs w:val="22"/>
        </w:rPr>
        <w:t>io</w:t>
      </w:r>
      <w:r w:rsidRPr="00C37BBE">
        <w:rPr>
          <w:rFonts w:ascii="Times New Roman" w:hAnsi="Times New Roman"/>
          <w:spacing w:val="1"/>
          <w:sz w:val="22"/>
          <w:szCs w:val="22"/>
        </w:rPr>
        <w:t>n</w:t>
      </w:r>
      <w:r w:rsidRPr="00C37BBE">
        <w:rPr>
          <w:rFonts w:ascii="Times New Roman" w:hAnsi="Times New Roman"/>
          <w:sz w:val="22"/>
          <w:szCs w:val="22"/>
        </w:rPr>
        <w:t>e</w:t>
      </w:r>
      <w:r w:rsidRPr="00C37BBE">
        <w:rPr>
          <w:rFonts w:ascii="Times New Roman" w:hAnsi="Times New Roman"/>
          <w:spacing w:val="-1"/>
          <w:sz w:val="22"/>
          <w:szCs w:val="22"/>
        </w:rPr>
        <w:t xml:space="preserve"> </w:t>
      </w:r>
      <w:r w:rsidRPr="00C37BBE">
        <w:rPr>
          <w:rFonts w:ascii="Times New Roman" w:hAnsi="Times New Roman"/>
          <w:sz w:val="22"/>
          <w:szCs w:val="22"/>
        </w:rPr>
        <w:t>e</w:t>
      </w:r>
      <w:r w:rsidRPr="00C37BBE">
        <w:rPr>
          <w:rFonts w:ascii="Times New Roman" w:hAnsi="Times New Roman"/>
          <w:spacing w:val="-1"/>
          <w:sz w:val="22"/>
          <w:szCs w:val="22"/>
        </w:rPr>
        <w:t xml:space="preserve"> </w:t>
      </w:r>
      <w:r w:rsidRPr="00C37BBE">
        <w:rPr>
          <w:rFonts w:ascii="Times New Roman" w:hAnsi="Times New Roman"/>
          <w:sz w:val="22"/>
          <w:szCs w:val="22"/>
        </w:rPr>
        <w:t>suppo</w:t>
      </w:r>
      <w:r w:rsidRPr="00C37BBE">
        <w:rPr>
          <w:rFonts w:ascii="Times New Roman" w:hAnsi="Times New Roman"/>
          <w:spacing w:val="-1"/>
          <w:sz w:val="22"/>
          <w:szCs w:val="22"/>
        </w:rPr>
        <w:t>r</w:t>
      </w:r>
      <w:r w:rsidRPr="00C37BBE">
        <w:rPr>
          <w:rFonts w:ascii="Times New Roman" w:hAnsi="Times New Roman"/>
          <w:sz w:val="22"/>
          <w:szCs w:val="22"/>
        </w:rPr>
        <w:t>to l</w:t>
      </w:r>
      <w:r w:rsidRPr="00C37BBE">
        <w:rPr>
          <w:rFonts w:ascii="Times New Roman" w:hAnsi="Times New Roman"/>
          <w:spacing w:val="-2"/>
          <w:sz w:val="22"/>
          <w:szCs w:val="22"/>
        </w:rPr>
        <w:t>e</w:t>
      </w:r>
      <w:r w:rsidRPr="00C37BBE">
        <w:rPr>
          <w:rFonts w:ascii="Times New Roman" w:hAnsi="Times New Roman"/>
          <w:sz w:val="22"/>
          <w:szCs w:val="22"/>
        </w:rPr>
        <w:t>gale</w:t>
      </w:r>
    </w:p>
    <w:p w:rsidR="003B6B2C" w:rsidRPr="00C37BBE" w:rsidRDefault="003B6B2C" w:rsidP="003B6B2C">
      <w:pPr>
        <w:pStyle w:val="Corpotesto"/>
        <w:kinsoku w:val="0"/>
        <w:overflowPunct w:val="0"/>
        <w:ind w:right="113"/>
        <w:jc w:val="both"/>
        <w:rPr>
          <w:sz w:val="22"/>
          <w:szCs w:val="22"/>
        </w:rPr>
      </w:pPr>
      <w:r w:rsidRPr="00C37BBE">
        <w:rPr>
          <w:spacing w:val="-4"/>
          <w:sz w:val="22"/>
          <w:szCs w:val="22"/>
        </w:rPr>
        <w:t>I</w:t>
      </w:r>
      <w:r w:rsidRPr="00C37BBE">
        <w:rPr>
          <w:sz w:val="22"/>
          <w:szCs w:val="22"/>
        </w:rPr>
        <w:t>l</w:t>
      </w:r>
      <w:r w:rsidRPr="00C37BBE">
        <w:rPr>
          <w:spacing w:val="2"/>
          <w:sz w:val="22"/>
          <w:szCs w:val="22"/>
        </w:rPr>
        <w:t xml:space="preserve"> </w:t>
      </w:r>
      <w:r w:rsidRPr="00C37BBE">
        <w:rPr>
          <w:sz w:val="22"/>
          <w:szCs w:val="22"/>
        </w:rPr>
        <w:t>s</w:t>
      </w:r>
      <w:r w:rsidRPr="00C37BBE">
        <w:rPr>
          <w:spacing w:val="-1"/>
          <w:sz w:val="22"/>
          <w:szCs w:val="22"/>
        </w:rPr>
        <w:t>e</w:t>
      </w:r>
      <w:r w:rsidRPr="00C37BBE">
        <w:rPr>
          <w:sz w:val="22"/>
          <w:szCs w:val="22"/>
        </w:rPr>
        <w:t>rvizio assicura</w:t>
      </w:r>
      <w:r w:rsidRPr="00C37BBE">
        <w:rPr>
          <w:spacing w:val="-1"/>
          <w:sz w:val="22"/>
          <w:szCs w:val="22"/>
        </w:rPr>
        <w:t xml:space="preserve"> </w:t>
      </w:r>
      <w:r w:rsidRPr="00C37BBE">
        <w:rPr>
          <w:spacing w:val="2"/>
          <w:sz w:val="22"/>
          <w:szCs w:val="22"/>
        </w:rPr>
        <w:t>l</w:t>
      </w:r>
      <w:r w:rsidRPr="00C37BBE">
        <w:rPr>
          <w:spacing w:val="-3"/>
          <w:sz w:val="22"/>
          <w:szCs w:val="22"/>
        </w:rPr>
        <w:t>'</w:t>
      </w:r>
      <w:r w:rsidRPr="00C37BBE">
        <w:rPr>
          <w:sz w:val="22"/>
          <w:szCs w:val="22"/>
        </w:rPr>
        <w:t>info</w:t>
      </w:r>
      <w:r w:rsidRPr="00C37BBE">
        <w:rPr>
          <w:spacing w:val="1"/>
          <w:sz w:val="22"/>
          <w:szCs w:val="22"/>
        </w:rPr>
        <w:t>r</w:t>
      </w:r>
      <w:r w:rsidRPr="00C37BBE">
        <w:rPr>
          <w:sz w:val="22"/>
          <w:szCs w:val="22"/>
        </w:rPr>
        <w:t>mazione sulle</w:t>
      </w:r>
      <w:r w:rsidRPr="00C37BBE">
        <w:rPr>
          <w:spacing w:val="-1"/>
          <w:sz w:val="22"/>
          <w:szCs w:val="22"/>
        </w:rPr>
        <w:t xml:space="preserve"> </w:t>
      </w:r>
      <w:r w:rsidRPr="00C37BBE">
        <w:rPr>
          <w:sz w:val="22"/>
          <w:szCs w:val="22"/>
        </w:rPr>
        <w:t>re</w:t>
      </w:r>
      <w:r w:rsidRPr="00C37BBE">
        <w:rPr>
          <w:spacing w:val="-3"/>
          <w:sz w:val="22"/>
          <w:szCs w:val="22"/>
        </w:rPr>
        <w:t>g</w:t>
      </w:r>
      <w:r w:rsidRPr="00C37BBE">
        <w:rPr>
          <w:sz w:val="22"/>
          <w:szCs w:val="22"/>
        </w:rPr>
        <w:t>ole</w:t>
      </w:r>
      <w:r w:rsidRPr="00C37BBE">
        <w:rPr>
          <w:spacing w:val="1"/>
          <w:sz w:val="22"/>
          <w:szCs w:val="22"/>
        </w:rPr>
        <w:t xml:space="preserve"> </w:t>
      </w:r>
      <w:r w:rsidRPr="00C37BBE">
        <w:rPr>
          <w:spacing w:val="-1"/>
          <w:sz w:val="22"/>
          <w:szCs w:val="22"/>
        </w:rPr>
        <w:t>c</w:t>
      </w:r>
      <w:r w:rsidRPr="00C37BBE">
        <w:rPr>
          <w:spacing w:val="2"/>
          <w:sz w:val="22"/>
          <w:szCs w:val="22"/>
        </w:rPr>
        <w:t>o</w:t>
      </w:r>
      <w:r w:rsidRPr="00C37BBE">
        <w:rPr>
          <w:sz w:val="22"/>
          <w:szCs w:val="22"/>
        </w:rPr>
        <w:t>mport</w:t>
      </w:r>
      <w:r w:rsidRPr="00C37BBE">
        <w:rPr>
          <w:spacing w:val="-1"/>
          <w:sz w:val="22"/>
          <w:szCs w:val="22"/>
        </w:rPr>
        <w:t>a</w:t>
      </w:r>
      <w:r w:rsidRPr="00C37BBE">
        <w:rPr>
          <w:sz w:val="22"/>
          <w:szCs w:val="22"/>
        </w:rPr>
        <w:t>ment</w:t>
      </w:r>
      <w:r w:rsidRPr="00C37BBE">
        <w:rPr>
          <w:spacing w:val="-1"/>
          <w:sz w:val="22"/>
          <w:szCs w:val="22"/>
        </w:rPr>
        <w:t>a</w:t>
      </w:r>
      <w:r w:rsidRPr="00C37BBE">
        <w:rPr>
          <w:sz w:val="22"/>
          <w:szCs w:val="22"/>
        </w:rPr>
        <w:t>li vigenti n</w:t>
      </w:r>
      <w:r w:rsidRPr="00C37BBE">
        <w:rPr>
          <w:spacing w:val="1"/>
          <w:sz w:val="22"/>
          <w:szCs w:val="22"/>
        </w:rPr>
        <w:t>e</w:t>
      </w:r>
      <w:r w:rsidRPr="00C37BBE">
        <w:rPr>
          <w:sz w:val="22"/>
          <w:szCs w:val="22"/>
        </w:rPr>
        <w:t>l c</w:t>
      </w:r>
      <w:r w:rsidRPr="00C37BBE">
        <w:rPr>
          <w:spacing w:val="-2"/>
          <w:sz w:val="22"/>
          <w:szCs w:val="22"/>
        </w:rPr>
        <w:t>e</w:t>
      </w:r>
      <w:r w:rsidRPr="00C37BBE">
        <w:rPr>
          <w:sz w:val="22"/>
          <w:szCs w:val="22"/>
        </w:rPr>
        <w:t>ntro</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tt</w:t>
      </w:r>
      <w:r w:rsidRPr="00C37BBE">
        <w:rPr>
          <w:spacing w:val="1"/>
          <w:sz w:val="22"/>
          <w:szCs w:val="22"/>
        </w:rPr>
        <w:t>a</w:t>
      </w:r>
      <w:r w:rsidRPr="00C37BBE">
        <w:rPr>
          <w:spacing w:val="-3"/>
          <w:sz w:val="22"/>
          <w:szCs w:val="22"/>
        </w:rPr>
        <w:t>g</w:t>
      </w:r>
      <w:r w:rsidRPr="00C37BBE">
        <w:rPr>
          <w:sz w:val="22"/>
          <w:szCs w:val="22"/>
        </w:rPr>
        <w:t>li</w:t>
      </w:r>
      <w:r w:rsidRPr="00C37BBE">
        <w:rPr>
          <w:spacing w:val="-1"/>
          <w:sz w:val="22"/>
          <w:szCs w:val="22"/>
        </w:rPr>
        <w:t>a</w:t>
      </w:r>
      <w:r w:rsidRPr="00C37BBE">
        <w:rPr>
          <w:spacing w:val="2"/>
          <w:sz w:val="22"/>
          <w:szCs w:val="22"/>
        </w:rPr>
        <w:t>t</w:t>
      </w:r>
      <w:r w:rsidRPr="00C37BBE">
        <w:rPr>
          <w:sz w:val="22"/>
          <w:szCs w:val="22"/>
        </w:rPr>
        <w:t>e in</w:t>
      </w:r>
      <w:r w:rsidRPr="00C37BBE">
        <w:rPr>
          <w:spacing w:val="-12"/>
          <w:sz w:val="22"/>
          <w:szCs w:val="22"/>
        </w:rPr>
        <w:t xml:space="preserve"> </w:t>
      </w:r>
      <w:r w:rsidRPr="00C37BBE">
        <w:rPr>
          <w:spacing w:val="-1"/>
          <w:sz w:val="22"/>
          <w:szCs w:val="22"/>
        </w:rPr>
        <w:t>a</w:t>
      </w:r>
      <w:r w:rsidRPr="00C37BBE">
        <w:rPr>
          <w:sz w:val="22"/>
          <w:szCs w:val="22"/>
        </w:rPr>
        <w:t>pposito</w:t>
      </w:r>
      <w:r w:rsidRPr="00C37BBE">
        <w:rPr>
          <w:spacing w:val="-12"/>
          <w:sz w:val="22"/>
          <w:szCs w:val="22"/>
        </w:rPr>
        <w:t xml:space="preserve"> </w:t>
      </w:r>
      <w:r w:rsidRPr="00C37BBE">
        <w:rPr>
          <w:sz w:val="22"/>
          <w:szCs w:val="22"/>
        </w:rPr>
        <w:t>p</w:t>
      </w:r>
      <w:r w:rsidRPr="00C37BBE">
        <w:rPr>
          <w:spacing w:val="-1"/>
          <w:sz w:val="22"/>
          <w:szCs w:val="22"/>
        </w:rPr>
        <w:t>a</w:t>
      </w:r>
      <w:r w:rsidRPr="00C37BBE">
        <w:rPr>
          <w:sz w:val="22"/>
          <w:szCs w:val="22"/>
        </w:rPr>
        <w:t>tto</w:t>
      </w:r>
      <w:r w:rsidRPr="00C37BBE">
        <w:rPr>
          <w:spacing w:val="-15"/>
          <w:sz w:val="22"/>
          <w:szCs w:val="22"/>
        </w:rPr>
        <w:t xml:space="preserve"> </w:t>
      </w:r>
      <w:r w:rsidRPr="00C37BBE">
        <w:rPr>
          <w:sz w:val="22"/>
          <w:szCs w:val="22"/>
        </w:rPr>
        <w:t>di</w:t>
      </w:r>
      <w:r w:rsidRPr="00C37BBE">
        <w:rPr>
          <w:spacing w:val="-12"/>
          <w:sz w:val="22"/>
          <w:szCs w:val="22"/>
        </w:rPr>
        <w:t xml:space="preserve"> </w:t>
      </w:r>
      <w:r w:rsidRPr="00C37BBE">
        <w:rPr>
          <w:spacing w:val="-1"/>
          <w:sz w:val="22"/>
          <w:szCs w:val="22"/>
        </w:rPr>
        <w:t>acc</w:t>
      </w:r>
      <w:r w:rsidRPr="00C37BBE">
        <w:rPr>
          <w:sz w:val="22"/>
          <w:szCs w:val="22"/>
        </w:rPr>
        <w:t>ogli</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13"/>
          <w:sz w:val="22"/>
          <w:szCs w:val="22"/>
        </w:rPr>
        <w:t xml:space="preserve"> </w:t>
      </w:r>
      <w:r w:rsidRPr="00C37BBE">
        <w:rPr>
          <w:sz w:val="22"/>
          <w:szCs w:val="22"/>
        </w:rPr>
        <w:t>da</w:t>
      </w:r>
      <w:r w:rsidRPr="00C37BBE">
        <w:rPr>
          <w:spacing w:val="-13"/>
          <w:sz w:val="22"/>
          <w:szCs w:val="22"/>
        </w:rPr>
        <w:t xml:space="preserve"> </w:t>
      </w:r>
      <w:r w:rsidRPr="00C37BBE">
        <w:rPr>
          <w:spacing w:val="-1"/>
          <w:sz w:val="22"/>
          <w:szCs w:val="22"/>
        </w:rPr>
        <w:t>c</w:t>
      </w:r>
      <w:r w:rsidRPr="00C37BBE">
        <w:rPr>
          <w:sz w:val="22"/>
          <w:szCs w:val="22"/>
        </w:rPr>
        <w:t>ons</w:t>
      </w:r>
      <w:r w:rsidRPr="00C37BBE">
        <w:rPr>
          <w:spacing w:val="-1"/>
          <w:sz w:val="22"/>
          <w:szCs w:val="22"/>
        </w:rPr>
        <w:t>e</w:t>
      </w:r>
      <w:r w:rsidRPr="00C37BBE">
        <w:rPr>
          <w:spacing w:val="-3"/>
          <w:sz w:val="22"/>
          <w:szCs w:val="22"/>
        </w:rPr>
        <w:t>g</w:t>
      </w:r>
      <w:r w:rsidRPr="00C37BBE">
        <w:rPr>
          <w:sz w:val="22"/>
          <w:szCs w:val="22"/>
        </w:rPr>
        <w:t>n</w:t>
      </w:r>
      <w:r w:rsidRPr="00C37BBE">
        <w:rPr>
          <w:spacing w:val="1"/>
          <w:sz w:val="22"/>
          <w:szCs w:val="22"/>
        </w:rPr>
        <w:t>a</w:t>
      </w:r>
      <w:r w:rsidRPr="00C37BBE">
        <w:rPr>
          <w:sz w:val="22"/>
          <w:szCs w:val="22"/>
        </w:rPr>
        <w:t>re</w:t>
      </w:r>
      <w:r w:rsidRPr="00C37BBE">
        <w:rPr>
          <w:spacing w:val="-14"/>
          <w:sz w:val="22"/>
          <w:szCs w:val="22"/>
        </w:rPr>
        <w:t xml:space="preserve"> </w:t>
      </w:r>
      <w:r w:rsidRPr="00C37BBE">
        <w:rPr>
          <w:spacing w:val="-1"/>
          <w:sz w:val="22"/>
          <w:szCs w:val="22"/>
        </w:rPr>
        <w:t>a</w:t>
      </w:r>
      <w:r w:rsidRPr="00C37BBE">
        <w:rPr>
          <w:sz w:val="22"/>
          <w:szCs w:val="22"/>
        </w:rPr>
        <w:t>l</w:t>
      </w:r>
      <w:r w:rsidRPr="00C37BBE">
        <w:rPr>
          <w:spacing w:val="-12"/>
          <w:sz w:val="22"/>
          <w:szCs w:val="22"/>
        </w:rPr>
        <w:t xml:space="preserve"> </w:t>
      </w:r>
      <w:r w:rsidRPr="00C37BBE">
        <w:rPr>
          <w:sz w:val="22"/>
          <w:szCs w:val="22"/>
        </w:rPr>
        <w:t>MSNA</w:t>
      </w:r>
      <w:r w:rsidRPr="00C37BBE">
        <w:rPr>
          <w:spacing w:val="-13"/>
          <w:sz w:val="22"/>
          <w:szCs w:val="22"/>
        </w:rPr>
        <w:t xml:space="preserve"> </w:t>
      </w:r>
      <w:r w:rsidRPr="00C37BBE">
        <w:rPr>
          <w:sz w:val="22"/>
          <w:szCs w:val="22"/>
        </w:rPr>
        <w:t>a</w:t>
      </w:r>
      <w:r w:rsidRPr="00C37BBE">
        <w:rPr>
          <w:spacing w:val="-13"/>
          <w:sz w:val="22"/>
          <w:szCs w:val="22"/>
        </w:rPr>
        <w:t xml:space="preserve"> </w:t>
      </w:r>
      <w:r w:rsidRPr="00C37BBE">
        <w:rPr>
          <w:spacing w:val="-1"/>
          <w:sz w:val="22"/>
          <w:szCs w:val="22"/>
        </w:rPr>
        <w:t>c</w:t>
      </w:r>
      <w:r w:rsidRPr="00C37BBE">
        <w:rPr>
          <w:sz w:val="22"/>
          <w:szCs w:val="22"/>
        </w:rPr>
        <w:t>ura</w:t>
      </w:r>
      <w:r w:rsidRPr="00C37BBE">
        <w:rPr>
          <w:spacing w:val="-12"/>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1"/>
          <w:sz w:val="22"/>
          <w:szCs w:val="22"/>
        </w:rPr>
        <w:t>e</w:t>
      </w:r>
      <w:r w:rsidRPr="00C37BBE">
        <w:rPr>
          <w:sz w:val="22"/>
          <w:szCs w:val="22"/>
        </w:rPr>
        <w:t>nte</w:t>
      </w:r>
      <w:r w:rsidRPr="00C37BBE">
        <w:rPr>
          <w:spacing w:val="-13"/>
          <w:sz w:val="22"/>
          <w:szCs w:val="22"/>
        </w:rPr>
        <w:t xml:space="preserve"> </w:t>
      </w:r>
      <w:r w:rsidRPr="00C37BBE">
        <w:rPr>
          <w:sz w:val="22"/>
          <w:szCs w:val="22"/>
        </w:rPr>
        <w:t>g</w:t>
      </w:r>
      <w:r w:rsidRPr="00C37BBE">
        <w:rPr>
          <w:spacing w:val="-1"/>
          <w:sz w:val="22"/>
          <w:szCs w:val="22"/>
        </w:rPr>
        <w:t>e</w:t>
      </w:r>
      <w:r w:rsidRPr="00C37BBE">
        <w:rPr>
          <w:sz w:val="22"/>
          <w:szCs w:val="22"/>
        </w:rPr>
        <w:t>s</w:t>
      </w:r>
      <w:r w:rsidRPr="00C37BBE">
        <w:rPr>
          <w:spacing w:val="2"/>
          <w:sz w:val="22"/>
          <w:szCs w:val="22"/>
        </w:rPr>
        <w:t>t</w:t>
      </w:r>
      <w:r w:rsidRPr="00C37BBE">
        <w:rPr>
          <w:sz w:val="22"/>
          <w:szCs w:val="22"/>
        </w:rPr>
        <w:t>or</w:t>
      </w:r>
      <w:r w:rsidRPr="00C37BBE">
        <w:rPr>
          <w:spacing w:val="-2"/>
          <w:sz w:val="22"/>
          <w:szCs w:val="22"/>
        </w:rPr>
        <w:t>e</w:t>
      </w:r>
      <w:r w:rsidRPr="00C37BBE">
        <w:rPr>
          <w:sz w:val="22"/>
          <w:szCs w:val="22"/>
        </w:rPr>
        <w:t>,</w:t>
      </w:r>
      <w:r w:rsidRPr="00C37BBE">
        <w:rPr>
          <w:spacing w:val="-12"/>
          <w:sz w:val="22"/>
          <w:szCs w:val="22"/>
        </w:rPr>
        <w:t xml:space="preserve"> </w:t>
      </w:r>
      <w:r w:rsidRPr="00C37BBE">
        <w:rPr>
          <w:sz w:val="22"/>
          <w:szCs w:val="22"/>
        </w:rPr>
        <w:t>tr</w:t>
      </w:r>
      <w:r w:rsidRPr="00C37BBE">
        <w:rPr>
          <w:spacing w:val="-2"/>
          <w:sz w:val="22"/>
          <w:szCs w:val="22"/>
        </w:rPr>
        <w:t>a</w:t>
      </w:r>
      <w:r w:rsidRPr="00C37BBE">
        <w:rPr>
          <w:sz w:val="22"/>
          <w:szCs w:val="22"/>
        </w:rPr>
        <w:t>dotto</w:t>
      </w:r>
      <w:r w:rsidRPr="00C37BBE">
        <w:rPr>
          <w:spacing w:val="-12"/>
          <w:sz w:val="22"/>
          <w:szCs w:val="22"/>
        </w:rPr>
        <w:t xml:space="preserve"> </w:t>
      </w:r>
      <w:r w:rsidRPr="00C37BBE">
        <w:rPr>
          <w:sz w:val="22"/>
          <w:szCs w:val="22"/>
        </w:rPr>
        <w:t>n</w:t>
      </w:r>
      <w:r w:rsidRPr="00C37BBE">
        <w:rPr>
          <w:spacing w:val="-1"/>
          <w:sz w:val="22"/>
          <w:szCs w:val="22"/>
        </w:rPr>
        <w:t>e</w:t>
      </w:r>
      <w:r w:rsidRPr="00C37BBE">
        <w:rPr>
          <w:sz w:val="22"/>
          <w:szCs w:val="22"/>
        </w:rPr>
        <w:t>lle prin</w:t>
      </w:r>
      <w:r w:rsidRPr="00C37BBE">
        <w:rPr>
          <w:spacing w:val="-2"/>
          <w:sz w:val="22"/>
          <w:szCs w:val="22"/>
        </w:rPr>
        <w:t>c</w:t>
      </w:r>
      <w:r w:rsidRPr="00C37BBE">
        <w:rPr>
          <w:sz w:val="22"/>
          <w:szCs w:val="22"/>
        </w:rPr>
        <w:t>ipali</w:t>
      </w:r>
      <w:r w:rsidRPr="00C37BBE">
        <w:rPr>
          <w:spacing w:val="31"/>
          <w:sz w:val="22"/>
          <w:szCs w:val="22"/>
        </w:rPr>
        <w:t xml:space="preserve"> </w:t>
      </w:r>
      <w:r w:rsidRPr="00C37BBE">
        <w:rPr>
          <w:sz w:val="22"/>
          <w:szCs w:val="22"/>
        </w:rPr>
        <w:t>lin</w:t>
      </w:r>
      <w:r w:rsidRPr="00C37BBE">
        <w:rPr>
          <w:spacing w:val="-3"/>
          <w:sz w:val="22"/>
          <w:szCs w:val="22"/>
        </w:rPr>
        <w:t>g</w:t>
      </w:r>
      <w:r w:rsidRPr="00C37BBE">
        <w:rPr>
          <w:sz w:val="22"/>
          <w:szCs w:val="22"/>
        </w:rPr>
        <w:t>ue</w:t>
      </w:r>
      <w:r w:rsidRPr="00C37BBE">
        <w:rPr>
          <w:spacing w:val="30"/>
          <w:sz w:val="22"/>
          <w:szCs w:val="22"/>
        </w:rPr>
        <w:t xml:space="preserve"> </w:t>
      </w:r>
      <w:r w:rsidRPr="00C37BBE">
        <w:rPr>
          <w:sz w:val="22"/>
          <w:szCs w:val="22"/>
        </w:rPr>
        <w:t>p</w:t>
      </w:r>
      <w:r w:rsidRPr="00C37BBE">
        <w:rPr>
          <w:spacing w:val="-1"/>
          <w:sz w:val="22"/>
          <w:szCs w:val="22"/>
        </w:rPr>
        <w:t>a</w:t>
      </w:r>
      <w:r w:rsidRPr="00C37BBE">
        <w:rPr>
          <w:sz w:val="22"/>
          <w:szCs w:val="22"/>
        </w:rPr>
        <w:t>r</w:t>
      </w:r>
      <w:r w:rsidRPr="00C37BBE">
        <w:rPr>
          <w:spacing w:val="1"/>
          <w:sz w:val="22"/>
          <w:szCs w:val="22"/>
        </w:rPr>
        <w:t>l</w:t>
      </w:r>
      <w:r w:rsidRPr="00C37BBE">
        <w:rPr>
          <w:spacing w:val="-1"/>
          <w:sz w:val="22"/>
          <w:szCs w:val="22"/>
        </w:rPr>
        <w:t>a</w:t>
      </w:r>
      <w:r w:rsidRPr="00C37BBE">
        <w:rPr>
          <w:sz w:val="22"/>
          <w:szCs w:val="22"/>
        </w:rPr>
        <w:t>te</w:t>
      </w:r>
      <w:r w:rsidRPr="00C37BBE">
        <w:rPr>
          <w:spacing w:val="32"/>
          <w:sz w:val="22"/>
          <w:szCs w:val="22"/>
        </w:rPr>
        <w:t xml:space="preserve"> </w:t>
      </w:r>
      <w:r w:rsidRPr="00C37BBE">
        <w:rPr>
          <w:sz w:val="22"/>
          <w:szCs w:val="22"/>
        </w:rPr>
        <w:t>d</w:t>
      </w:r>
      <w:r w:rsidRPr="00C37BBE">
        <w:rPr>
          <w:spacing w:val="-1"/>
          <w:sz w:val="22"/>
          <w:szCs w:val="22"/>
        </w:rPr>
        <w:t>a</w:t>
      </w:r>
      <w:r w:rsidRPr="00C37BBE">
        <w:rPr>
          <w:sz w:val="22"/>
          <w:szCs w:val="22"/>
        </w:rPr>
        <w:t>i</w:t>
      </w:r>
      <w:r w:rsidRPr="00C37BBE">
        <w:rPr>
          <w:spacing w:val="31"/>
          <w:sz w:val="22"/>
          <w:szCs w:val="22"/>
        </w:rPr>
        <w:t xml:space="preserve"> </w:t>
      </w:r>
      <w:r w:rsidRPr="00C37BBE">
        <w:rPr>
          <w:sz w:val="22"/>
          <w:szCs w:val="22"/>
        </w:rPr>
        <w:t>MSNA</w:t>
      </w:r>
      <w:r w:rsidRPr="00C37BBE">
        <w:rPr>
          <w:spacing w:val="30"/>
          <w:sz w:val="22"/>
          <w:szCs w:val="22"/>
        </w:rPr>
        <w:t xml:space="preserve"> </w:t>
      </w:r>
      <w:r w:rsidRPr="00C37BBE">
        <w:rPr>
          <w:sz w:val="22"/>
          <w:szCs w:val="22"/>
        </w:rPr>
        <w:t>pr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nti</w:t>
      </w:r>
      <w:r w:rsidRPr="00C37BBE">
        <w:rPr>
          <w:spacing w:val="31"/>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31"/>
          <w:sz w:val="22"/>
          <w:szCs w:val="22"/>
        </w:rPr>
        <w:t xml:space="preserve"> </w:t>
      </w:r>
      <w:r w:rsidRPr="00C37BBE">
        <w:rPr>
          <w:spacing w:val="-1"/>
          <w:sz w:val="22"/>
          <w:szCs w:val="22"/>
        </w:rPr>
        <w:t>ce</w:t>
      </w:r>
      <w:r w:rsidRPr="00C37BBE">
        <w:rPr>
          <w:sz w:val="22"/>
          <w:szCs w:val="22"/>
        </w:rPr>
        <w:t>ntro,</w:t>
      </w:r>
      <w:r w:rsidRPr="00C37BBE">
        <w:rPr>
          <w:spacing w:val="30"/>
          <w:sz w:val="22"/>
          <w:szCs w:val="22"/>
        </w:rPr>
        <w:t xml:space="preserve"> </w:t>
      </w:r>
      <w:r w:rsidRPr="00C37BBE">
        <w:rPr>
          <w:sz w:val="22"/>
          <w:szCs w:val="22"/>
        </w:rPr>
        <w:t>e</w:t>
      </w:r>
      <w:r w:rsidRPr="00C37BBE">
        <w:rPr>
          <w:spacing w:val="30"/>
          <w:sz w:val="22"/>
          <w:szCs w:val="22"/>
        </w:rPr>
        <w:t xml:space="preserve"> </w:t>
      </w:r>
      <w:r w:rsidRPr="00C37BBE">
        <w:rPr>
          <w:spacing w:val="-1"/>
          <w:sz w:val="22"/>
          <w:szCs w:val="22"/>
        </w:rPr>
        <w:t>c</w:t>
      </w:r>
      <w:r w:rsidRPr="00C37BBE">
        <w:rPr>
          <w:sz w:val="22"/>
          <w:szCs w:val="22"/>
        </w:rPr>
        <w:t>omunque</w:t>
      </w:r>
      <w:r w:rsidRPr="00C37BBE">
        <w:rPr>
          <w:spacing w:val="30"/>
          <w:sz w:val="22"/>
          <w:szCs w:val="22"/>
        </w:rPr>
        <w:t xml:space="preserve"> </w:t>
      </w:r>
      <w:r w:rsidRPr="00C37BBE">
        <w:rPr>
          <w:sz w:val="22"/>
          <w:szCs w:val="22"/>
        </w:rPr>
        <w:t>in:</w:t>
      </w:r>
      <w:r w:rsidRPr="00C37BBE">
        <w:rPr>
          <w:spacing w:val="31"/>
          <w:sz w:val="22"/>
          <w:szCs w:val="22"/>
        </w:rPr>
        <w:t xml:space="preserve"> </w:t>
      </w:r>
      <w:r w:rsidRPr="00C37BBE">
        <w:rPr>
          <w:sz w:val="22"/>
          <w:szCs w:val="22"/>
        </w:rPr>
        <w:t>in</w:t>
      </w:r>
      <w:r w:rsidRPr="00C37BBE">
        <w:rPr>
          <w:spacing w:val="-2"/>
          <w:sz w:val="22"/>
          <w:szCs w:val="22"/>
        </w:rPr>
        <w:t>g</w:t>
      </w:r>
      <w:r w:rsidRPr="00C37BBE">
        <w:rPr>
          <w:sz w:val="22"/>
          <w:szCs w:val="22"/>
        </w:rPr>
        <w:t>les</w:t>
      </w:r>
      <w:r w:rsidRPr="00C37BBE">
        <w:rPr>
          <w:spacing w:val="-2"/>
          <w:sz w:val="22"/>
          <w:szCs w:val="22"/>
        </w:rPr>
        <w:t>e</w:t>
      </w:r>
      <w:r w:rsidRPr="00C37BBE">
        <w:rPr>
          <w:sz w:val="22"/>
          <w:szCs w:val="22"/>
        </w:rPr>
        <w:t>,</w:t>
      </w:r>
      <w:r w:rsidRPr="00C37BBE">
        <w:rPr>
          <w:spacing w:val="33"/>
          <w:sz w:val="22"/>
          <w:szCs w:val="22"/>
        </w:rPr>
        <w:t xml:space="preserve"> </w:t>
      </w:r>
      <w:r w:rsidRPr="00C37BBE">
        <w:rPr>
          <w:sz w:val="22"/>
          <w:szCs w:val="22"/>
        </w:rPr>
        <w:t>f</w:t>
      </w:r>
      <w:r w:rsidRPr="00C37BBE">
        <w:rPr>
          <w:spacing w:val="-2"/>
          <w:sz w:val="22"/>
          <w:szCs w:val="22"/>
        </w:rPr>
        <w:t>r</w:t>
      </w:r>
      <w:r w:rsidRPr="00C37BBE">
        <w:rPr>
          <w:spacing w:val="-1"/>
          <w:sz w:val="22"/>
          <w:szCs w:val="22"/>
        </w:rPr>
        <w:t>a</w:t>
      </w:r>
      <w:r w:rsidRPr="00C37BBE">
        <w:rPr>
          <w:spacing w:val="2"/>
          <w:sz w:val="22"/>
          <w:szCs w:val="22"/>
        </w:rPr>
        <w:t>n</w:t>
      </w:r>
      <w:r w:rsidRPr="00C37BBE">
        <w:rPr>
          <w:spacing w:val="-1"/>
          <w:sz w:val="22"/>
          <w:szCs w:val="22"/>
        </w:rPr>
        <w:t>ce</w:t>
      </w:r>
      <w:r w:rsidRPr="00C37BBE">
        <w:rPr>
          <w:sz w:val="22"/>
          <w:szCs w:val="22"/>
        </w:rPr>
        <w:t>s</w:t>
      </w:r>
      <w:r w:rsidRPr="00C37BBE">
        <w:rPr>
          <w:spacing w:val="-1"/>
          <w:sz w:val="22"/>
          <w:szCs w:val="22"/>
        </w:rPr>
        <w:t>e</w:t>
      </w:r>
      <w:r w:rsidRPr="00C37BBE">
        <w:rPr>
          <w:sz w:val="22"/>
          <w:szCs w:val="22"/>
        </w:rPr>
        <w:t>, sp</w:t>
      </w:r>
      <w:r w:rsidRPr="00C37BBE">
        <w:rPr>
          <w:spacing w:val="-1"/>
          <w:sz w:val="22"/>
          <w:szCs w:val="22"/>
        </w:rPr>
        <w:t>a</w:t>
      </w:r>
      <w:r w:rsidRPr="00C37BBE">
        <w:rPr>
          <w:spacing w:val="-3"/>
          <w:sz w:val="22"/>
          <w:szCs w:val="22"/>
        </w:rPr>
        <w:t>g</w:t>
      </w:r>
      <w:r w:rsidRPr="00C37BBE">
        <w:rPr>
          <w:sz w:val="22"/>
          <w:szCs w:val="22"/>
        </w:rPr>
        <w:t>nolo</w:t>
      </w:r>
      <w:r w:rsidRPr="00C37BBE">
        <w:rPr>
          <w:spacing w:val="19"/>
          <w:sz w:val="22"/>
          <w:szCs w:val="22"/>
        </w:rPr>
        <w:t xml:space="preserve"> </w:t>
      </w:r>
      <w:r w:rsidRPr="00C37BBE">
        <w:rPr>
          <w:sz w:val="22"/>
          <w:szCs w:val="22"/>
        </w:rPr>
        <w:t>e</w:t>
      </w:r>
      <w:r w:rsidRPr="00C37BBE">
        <w:rPr>
          <w:spacing w:val="15"/>
          <w:sz w:val="22"/>
          <w:szCs w:val="22"/>
        </w:rPr>
        <w:t xml:space="preserve"> </w:t>
      </w:r>
      <w:r w:rsidRPr="00C37BBE">
        <w:rPr>
          <w:spacing w:val="-1"/>
          <w:sz w:val="22"/>
          <w:szCs w:val="22"/>
        </w:rPr>
        <w:t>a</w:t>
      </w:r>
      <w:r w:rsidRPr="00C37BBE">
        <w:rPr>
          <w:spacing w:val="1"/>
          <w:sz w:val="22"/>
          <w:szCs w:val="22"/>
        </w:rPr>
        <w:t>r</w:t>
      </w:r>
      <w:r w:rsidRPr="00C37BBE">
        <w:rPr>
          <w:spacing w:val="-1"/>
          <w:sz w:val="22"/>
          <w:szCs w:val="22"/>
        </w:rPr>
        <w:t>a</w:t>
      </w:r>
      <w:r w:rsidRPr="00C37BBE">
        <w:rPr>
          <w:sz w:val="22"/>
          <w:szCs w:val="22"/>
        </w:rPr>
        <w:t>bo,</w:t>
      </w:r>
      <w:r w:rsidRPr="00C37BBE">
        <w:rPr>
          <w:spacing w:val="16"/>
          <w:sz w:val="22"/>
          <w:szCs w:val="22"/>
        </w:rPr>
        <w:t xml:space="preserve"> </w:t>
      </w:r>
      <w:r w:rsidRPr="00C37BBE">
        <w:rPr>
          <w:spacing w:val="-1"/>
          <w:sz w:val="22"/>
          <w:szCs w:val="22"/>
        </w:rPr>
        <w:t>c</w:t>
      </w:r>
      <w:r w:rsidRPr="00C37BBE">
        <w:rPr>
          <w:spacing w:val="2"/>
          <w:sz w:val="22"/>
          <w:szCs w:val="22"/>
        </w:rPr>
        <w:t>h</w:t>
      </w:r>
      <w:r w:rsidRPr="00C37BBE">
        <w:rPr>
          <w:sz w:val="22"/>
          <w:szCs w:val="22"/>
        </w:rPr>
        <w:t>e</w:t>
      </w:r>
      <w:r w:rsidRPr="00C37BBE">
        <w:rPr>
          <w:spacing w:val="15"/>
          <w:sz w:val="22"/>
          <w:szCs w:val="22"/>
        </w:rPr>
        <w:t xml:space="preserve"> </w:t>
      </w:r>
      <w:r w:rsidRPr="00C37BBE">
        <w:rPr>
          <w:sz w:val="22"/>
          <w:szCs w:val="22"/>
        </w:rPr>
        <w:t>fi</w:t>
      </w:r>
      <w:r w:rsidRPr="00C37BBE">
        <w:rPr>
          <w:spacing w:val="2"/>
          <w:sz w:val="22"/>
          <w:szCs w:val="22"/>
        </w:rPr>
        <w:t>s</w:t>
      </w:r>
      <w:r w:rsidRPr="00C37BBE">
        <w:rPr>
          <w:sz w:val="22"/>
          <w:szCs w:val="22"/>
        </w:rPr>
        <w:t>si</w:t>
      </w:r>
      <w:r w:rsidRPr="00C37BBE">
        <w:rPr>
          <w:spacing w:val="17"/>
          <w:sz w:val="22"/>
          <w:szCs w:val="22"/>
        </w:rPr>
        <w:t xml:space="preserve"> </w:t>
      </w:r>
      <w:r w:rsidRPr="00C37BBE">
        <w:rPr>
          <w:sz w:val="22"/>
          <w:szCs w:val="22"/>
        </w:rPr>
        <w:t>le</w:t>
      </w:r>
      <w:r w:rsidRPr="00C37BBE">
        <w:rPr>
          <w:spacing w:val="16"/>
          <w:sz w:val="22"/>
          <w:szCs w:val="22"/>
        </w:rPr>
        <w:t xml:space="preserve"> </w:t>
      </w:r>
      <w:r w:rsidRPr="00C37BBE">
        <w:rPr>
          <w:sz w:val="22"/>
          <w:szCs w:val="22"/>
        </w:rPr>
        <w:t>modalità</w:t>
      </w:r>
      <w:r w:rsidRPr="00C37BBE">
        <w:rPr>
          <w:spacing w:val="15"/>
          <w:sz w:val="22"/>
          <w:szCs w:val="22"/>
        </w:rPr>
        <w:t xml:space="preserve"> </w:t>
      </w:r>
      <w:r w:rsidRPr="00C37BBE">
        <w:rPr>
          <w:sz w:val="22"/>
          <w:szCs w:val="22"/>
        </w:rPr>
        <w:t>di</w:t>
      </w:r>
      <w:r w:rsidRPr="00C37BBE">
        <w:rPr>
          <w:spacing w:val="17"/>
          <w:sz w:val="22"/>
          <w:szCs w:val="22"/>
        </w:rPr>
        <w:t xml:space="preserve"> </w:t>
      </w:r>
      <w:r w:rsidRPr="00C37BBE">
        <w:rPr>
          <w:spacing w:val="-1"/>
          <w:sz w:val="22"/>
          <w:szCs w:val="22"/>
        </w:rPr>
        <w:t>e</w:t>
      </w:r>
      <w:r w:rsidRPr="00C37BBE">
        <w:rPr>
          <w:sz w:val="22"/>
          <w:szCs w:val="22"/>
        </w:rPr>
        <w:t>r</w:t>
      </w:r>
      <w:r w:rsidRPr="00C37BBE">
        <w:rPr>
          <w:spacing w:val="1"/>
          <w:sz w:val="22"/>
          <w:szCs w:val="22"/>
        </w:rPr>
        <w:t>o</w:t>
      </w:r>
      <w:r w:rsidRPr="00C37BBE">
        <w:rPr>
          <w:spacing w:val="-3"/>
          <w:sz w:val="22"/>
          <w:szCs w:val="22"/>
        </w:rPr>
        <w:t>g</w:t>
      </w:r>
      <w:r w:rsidRPr="00C37BBE">
        <w:rPr>
          <w:spacing w:val="-1"/>
          <w:sz w:val="22"/>
          <w:szCs w:val="22"/>
        </w:rPr>
        <w:t>a</w:t>
      </w:r>
      <w:r w:rsidRPr="00C37BBE">
        <w:rPr>
          <w:spacing w:val="1"/>
          <w:sz w:val="22"/>
          <w:szCs w:val="22"/>
        </w:rPr>
        <w:t>z</w:t>
      </w:r>
      <w:r w:rsidRPr="00C37BBE">
        <w:rPr>
          <w:sz w:val="22"/>
          <w:szCs w:val="22"/>
        </w:rPr>
        <w:t>ione</w:t>
      </w:r>
      <w:r w:rsidRPr="00C37BBE">
        <w:rPr>
          <w:spacing w:val="16"/>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7"/>
          <w:sz w:val="22"/>
          <w:szCs w:val="22"/>
        </w:rPr>
        <w:t xml:space="preserve"> </w:t>
      </w:r>
      <w:r w:rsidRPr="00C37BBE">
        <w:rPr>
          <w:sz w:val="22"/>
          <w:szCs w:val="22"/>
        </w:rPr>
        <w:t>s</w:t>
      </w:r>
      <w:r w:rsidRPr="00C37BBE">
        <w:rPr>
          <w:spacing w:val="-1"/>
          <w:sz w:val="22"/>
          <w:szCs w:val="22"/>
        </w:rPr>
        <w:t>e</w:t>
      </w:r>
      <w:r w:rsidRPr="00C37BBE">
        <w:rPr>
          <w:sz w:val="22"/>
          <w:szCs w:val="22"/>
        </w:rPr>
        <w:t>rvizi</w:t>
      </w:r>
      <w:r w:rsidRPr="00C37BBE">
        <w:rPr>
          <w:spacing w:val="17"/>
          <w:sz w:val="22"/>
          <w:szCs w:val="22"/>
        </w:rPr>
        <w:t xml:space="preserve"> </w:t>
      </w:r>
      <w:r w:rsidRPr="00C37BBE">
        <w:rPr>
          <w:sz w:val="22"/>
          <w:szCs w:val="22"/>
        </w:rPr>
        <w:t>di</w:t>
      </w:r>
      <w:r w:rsidRPr="00C37BBE">
        <w:rPr>
          <w:spacing w:val="17"/>
          <w:sz w:val="22"/>
          <w:szCs w:val="22"/>
        </w:rPr>
        <w:t xml:space="preserve"> </w:t>
      </w:r>
      <w:r w:rsidRPr="00C37BBE">
        <w:rPr>
          <w:spacing w:val="-1"/>
          <w:sz w:val="22"/>
          <w:szCs w:val="22"/>
        </w:rPr>
        <w:t>acc</w:t>
      </w:r>
      <w:r w:rsidRPr="00C37BBE">
        <w:rPr>
          <w:spacing w:val="2"/>
          <w:sz w:val="22"/>
          <w:szCs w:val="22"/>
        </w:rPr>
        <w:t>o</w:t>
      </w:r>
      <w:r w:rsidRPr="00C37BBE">
        <w:rPr>
          <w:spacing w:val="-3"/>
          <w:sz w:val="22"/>
          <w:szCs w:val="22"/>
        </w:rPr>
        <w:t>g</w:t>
      </w:r>
      <w:r w:rsidRPr="00C37BBE">
        <w:rPr>
          <w:spacing w:val="2"/>
          <w:sz w:val="22"/>
          <w:szCs w:val="22"/>
        </w:rPr>
        <w:t>l</w:t>
      </w:r>
      <w:r w:rsidRPr="00C37BBE">
        <w:rPr>
          <w:sz w:val="22"/>
          <w:szCs w:val="22"/>
        </w:rPr>
        <w:t>ienza</w:t>
      </w:r>
      <w:r w:rsidRPr="00C37BBE">
        <w:rPr>
          <w:spacing w:val="15"/>
          <w:sz w:val="22"/>
          <w:szCs w:val="22"/>
        </w:rPr>
        <w:t xml:space="preserve"> </w:t>
      </w:r>
      <w:r w:rsidRPr="00C37BBE">
        <w:rPr>
          <w:sz w:val="22"/>
          <w:szCs w:val="22"/>
        </w:rPr>
        <w:t>in</w:t>
      </w:r>
      <w:r w:rsidRPr="00C37BBE">
        <w:rPr>
          <w:spacing w:val="17"/>
          <w:sz w:val="22"/>
          <w:szCs w:val="22"/>
        </w:rPr>
        <w:t xml:space="preserve"> </w:t>
      </w:r>
      <w:r w:rsidRPr="00C37BBE">
        <w:rPr>
          <w:sz w:val="22"/>
          <w:szCs w:val="22"/>
        </w:rPr>
        <w:t>modo</w:t>
      </w:r>
      <w:r w:rsidRPr="00C37BBE">
        <w:rPr>
          <w:spacing w:val="17"/>
          <w:sz w:val="22"/>
          <w:szCs w:val="22"/>
        </w:rPr>
        <w:t xml:space="preserve"> </w:t>
      </w:r>
      <w:r w:rsidRPr="00C37BBE">
        <w:rPr>
          <w:sz w:val="22"/>
          <w:szCs w:val="22"/>
        </w:rPr>
        <w:t xml:space="preserve">da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ur</w:t>
      </w:r>
      <w:r w:rsidRPr="00C37BBE">
        <w:rPr>
          <w:spacing w:val="-2"/>
          <w:sz w:val="22"/>
          <w:szCs w:val="22"/>
        </w:rPr>
        <w:t>a</w:t>
      </w:r>
      <w:r w:rsidRPr="00C37BBE">
        <w:rPr>
          <w:spacing w:val="1"/>
          <w:sz w:val="22"/>
          <w:szCs w:val="22"/>
        </w:rPr>
        <w:t>r</w:t>
      </w:r>
      <w:r w:rsidRPr="00C37BBE">
        <w:rPr>
          <w:sz w:val="22"/>
          <w:szCs w:val="22"/>
        </w:rPr>
        <w:t>e</w:t>
      </w:r>
      <w:r w:rsidRPr="00C37BBE">
        <w:rPr>
          <w:spacing w:val="-1"/>
          <w:sz w:val="22"/>
          <w:szCs w:val="22"/>
        </w:rPr>
        <w:t xml:space="preserve"> c</w:t>
      </w:r>
      <w:r w:rsidRPr="00C37BBE">
        <w:rPr>
          <w:sz w:val="22"/>
          <w:szCs w:val="22"/>
        </w:rPr>
        <w:t>ondi</w:t>
      </w:r>
      <w:r w:rsidRPr="00C37BBE">
        <w:rPr>
          <w:spacing w:val="1"/>
          <w:sz w:val="22"/>
          <w:szCs w:val="22"/>
        </w:rPr>
        <w:t>z</w:t>
      </w:r>
      <w:r w:rsidRPr="00C37BBE">
        <w:rPr>
          <w:sz w:val="22"/>
          <w:szCs w:val="22"/>
        </w:rPr>
        <w:t xml:space="preserve">ioni di vita </w:t>
      </w:r>
      <w:r w:rsidRPr="00C37BBE">
        <w:rPr>
          <w:spacing w:val="-2"/>
          <w:sz w:val="22"/>
          <w:szCs w:val="22"/>
        </w:rPr>
        <w:t>a</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u</w:t>
      </w:r>
      <w:r w:rsidRPr="00C37BBE">
        <w:rPr>
          <w:spacing w:val="-1"/>
          <w:sz w:val="22"/>
          <w:szCs w:val="22"/>
        </w:rPr>
        <w:t>a</w:t>
      </w:r>
      <w:r w:rsidRPr="00C37BBE">
        <w:rPr>
          <w:sz w:val="22"/>
          <w:szCs w:val="22"/>
        </w:rPr>
        <w:t>te</w:t>
      </w:r>
      <w:r w:rsidRPr="00C37BBE">
        <w:rPr>
          <w:spacing w:val="1"/>
          <w:sz w:val="22"/>
          <w:szCs w:val="22"/>
        </w:rPr>
        <w:t xml:space="preserve"> a</w:t>
      </w:r>
      <w:r w:rsidRPr="00C37BBE">
        <w:rPr>
          <w:sz w:val="22"/>
          <w:szCs w:val="22"/>
        </w:rPr>
        <w:t>l minore</w:t>
      </w:r>
      <w:r w:rsidRPr="00C37BBE">
        <w:rPr>
          <w:spacing w:val="-2"/>
          <w:sz w:val="22"/>
          <w:szCs w:val="22"/>
        </w:rPr>
        <w:t xml:space="preserve"> </w:t>
      </w:r>
      <w:r w:rsidRPr="00C37BBE">
        <w:rPr>
          <w:sz w:val="22"/>
          <w:szCs w:val="22"/>
        </w:rPr>
        <w:t>e</w:t>
      </w:r>
      <w:r w:rsidRPr="00C37BBE">
        <w:rPr>
          <w:spacing w:val="1"/>
          <w:sz w:val="22"/>
          <w:szCs w:val="22"/>
        </w:rPr>
        <w:t xml:space="preserve"> </w:t>
      </w:r>
      <w:r w:rsidRPr="00C37BBE">
        <w:rPr>
          <w:spacing w:val="-1"/>
          <w:sz w:val="22"/>
          <w:szCs w:val="22"/>
        </w:rPr>
        <w:t>a</w:t>
      </w:r>
      <w:r w:rsidRPr="00C37BBE">
        <w:rPr>
          <w:sz w:val="22"/>
          <w:szCs w:val="22"/>
        </w:rPr>
        <w:t>l suo b</w:t>
      </w:r>
      <w:r w:rsidRPr="00C37BBE">
        <w:rPr>
          <w:spacing w:val="-1"/>
          <w:sz w:val="22"/>
          <w:szCs w:val="22"/>
        </w:rPr>
        <w:t>e</w:t>
      </w:r>
      <w:r w:rsidRPr="00C37BBE">
        <w:rPr>
          <w:sz w:val="22"/>
          <w:szCs w:val="22"/>
        </w:rPr>
        <w:t>n</w:t>
      </w:r>
      <w:r w:rsidRPr="00C37BBE">
        <w:rPr>
          <w:spacing w:val="-1"/>
          <w:sz w:val="22"/>
          <w:szCs w:val="22"/>
        </w:rPr>
        <w:t>e</w:t>
      </w:r>
      <w:r w:rsidRPr="00C37BBE">
        <w:rPr>
          <w:sz w:val="22"/>
          <w:szCs w:val="22"/>
        </w:rPr>
        <w:t>sser</w:t>
      </w:r>
      <w:r w:rsidRPr="00C37BBE">
        <w:rPr>
          <w:spacing w:val="-1"/>
          <w:sz w:val="22"/>
          <w:szCs w:val="22"/>
        </w:rPr>
        <w:t>e</w:t>
      </w:r>
      <w:r w:rsidRPr="00C37BBE">
        <w:rPr>
          <w:sz w:val="22"/>
          <w:szCs w:val="22"/>
        </w:rPr>
        <w:t>.</w:t>
      </w:r>
    </w:p>
    <w:p w:rsidR="003B6B2C" w:rsidRPr="00C37BBE" w:rsidRDefault="003B6B2C" w:rsidP="003B6B2C">
      <w:pPr>
        <w:pStyle w:val="Corpotesto"/>
        <w:kinsoku w:val="0"/>
        <w:overflowPunct w:val="0"/>
        <w:ind w:right="115"/>
        <w:jc w:val="both"/>
        <w:rPr>
          <w:sz w:val="22"/>
          <w:szCs w:val="22"/>
        </w:rPr>
      </w:pPr>
      <w:r w:rsidRPr="00C37BBE">
        <w:rPr>
          <w:spacing w:val="-4"/>
          <w:sz w:val="22"/>
          <w:szCs w:val="22"/>
        </w:rPr>
        <w:t>I</w:t>
      </w:r>
      <w:r w:rsidRPr="00C37BBE">
        <w:rPr>
          <w:sz w:val="22"/>
          <w:szCs w:val="22"/>
        </w:rPr>
        <w:t>l</w:t>
      </w:r>
      <w:r w:rsidRPr="00C37BBE">
        <w:rPr>
          <w:spacing w:val="16"/>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14"/>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w:t>
      </w:r>
      <w:r w:rsidRPr="00C37BBE">
        <w:rPr>
          <w:spacing w:val="1"/>
          <w:sz w:val="22"/>
          <w:szCs w:val="22"/>
        </w:rPr>
        <w:t>r</w:t>
      </w:r>
      <w:r w:rsidRPr="00C37BBE">
        <w:rPr>
          <w:spacing w:val="-1"/>
          <w:sz w:val="22"/>
          <w:szCs w:val="22"/>
        </w:rPr>
        <w:t>a</w:t>
      </w:r>
      <w:r w:rsidRPr="00C37BBE">
        <w:rPr>
          <w:sz w:val="22"/>
          <w:szCs w:val="22"/>
        </w:rPr>
        <w:t>,</w:t>
      </w:r>
      <w:r w:rsidRPr="00C37BBE">
        <w:rPr>
          <w:spacing w:val="16"/>
          <w:sz w:val="22"/>
          <w:szCs w:val="22"/>
        </w:rPr>
        <w:t xml:space="preserve"> </w:t>
      </w:r>
      <w:r w:rsidRPr="00C37BBE">
        <w:rPr>
          <w:spacing w:val="-1"/>
          <w:sz w:val="22"/>
          <w:szCs w:val="22"/>
        </w:rPr>
        <w:t>a</w:t>
      </w:r>
      <w:r w:rsidRPr="00C37BBE">
        <w:rPr>
          <w:sz w:val="22"/>
          <w:szCs w:val="22"/>
        </w:rPr>
        <w:t>ltresì,</w:t>
      </w:r>
      <w:r w:rsidRPr="00C37BBE">
        <w:rPr>
          <w:spacing w:val="14"/>
          <w:sz w:val="22"/>
          <w:szCs w:val="22"/>
        </w:rPr>
        <w:t xml:space="preserve"> </w:t>
      </w:r>
      <w:r w:rsidRPr="00C37BBE">
        <w:rPr>
          <w:spacing w:val="-1"/>
          <w:sz w:val="22"/>
          <w:szCs w:val="22"/>
        </w:rPr>
        <w:t>a</w:t>
      </w:r>
      <w:r w:rsidRPr="00C37BBE">
        <w:rPr>
          <w:sz w:val="22"/>
          <w:szCs w:val="22"/>
        </w:rPr>
        <w:t>ttr</w:t>
      </w:r>
      <w:r w:rsidRPr="00C37BBE">
        <w:rPr>
          <w:spacing w:val="-2"/>
          <w:sz w:val="22"/>
          <w:szCs w:val="22"/>
        </w:rPr>
        <w:t>a</w:t>
      </w:r>
      <w:r w:rsidRPr="00C37BBE">
        <w:rPr>
          <w:sz w:val="22"/>
          <w:szCs w:val="22"/>
        </w:rPr>
        <w:t>v</w:t>
      </w:r>
      <w:r w:rsidRPr="00C37BBE">
        <w:rPr>
          <w:spacing w:val="1"/>
          <w:sz w:val="22"/>
          <w:szCs w:val="22"/>
        </w:rPr>
        <w:t>e</w:t>
      </w:r>
      <w:r w:rsidRPr="00C37BBE">
        <w:rPr>
          <w:sz w:val="22"/>
          <w:szCs w:val="22"/>
        </w:rPr>
        <w:t>rso</w:t>
      </w:r>
      <w:r w:rsidRPr="00C37BBE">
        <w:rPr>
          <w:spacing w:val="13"/>
          <w:sz w:val="22"/>
          <w:szCs w:val="22"/>
        </w:rPr>
        <w:t xml:space="preserve"> </w:t>
      </w:r>
      <w:r w:rsidRPr="00C37BBE">
        <w:rPr>
          <w:spacing w:val="2"/>
          <w:sz w:val="22"/>
          <w:szCs w:val="22"/>
        </w:rPr>
        <w:t>l</w:t>
      </w:r>
      <w:r w:rsidRPr="00C37BBE">
        <w:rPr>
          <w:spacing w:val="-3"/>
          <w:sz w:val="22"/>
          <w:szCs w:val="22"/>
        </w:rPr>
        <w:t>'</w:t>
      </w:r>
      <w:r w:rsidRPr="00C37BBE">
        <w:rPr>
          <w:sz w:val="22"/>
          <w:szCs w:val="22"/>
        </w:rPr>
        <w:t>impiego</w:t>
      </w:r>
      <w:r w:rsidRPr="00C37BBE">
        <w:rPr>
          <w:spacing w:val="13"/>
          <w:sz w:val="22"/>
          <w:szCs w:val="22"/>
        </w:rPr>
        <w:t xml:space="preserve"> </w:t>
      </w:r>
      <w:r w:rsidRPr="00C37BBE">
        <w:rPr>
          <w:spacing w:val="2"/>
          <w:sz w:val="22"/>
          <w:szCs w:val="22"/>
        </w:rPr>
        <w:t>d</w:t>
      </w:r>
      <w:r w:rsidRPr="00C37BBE">
        <w:rPr>
          <w:sz w:val="22"/>
          <w:szCs w:val="22"/>
        </w:rPr>
        <w:t>i</w:t>
      </w:r>
      <w:r w:rsidRPr="00C37BBE">
        <w:rPr>
          <w:spacing w:val="14"/>
          <w:sz w:val="22"/>
          <w:szCs w:val="22"/>
        </w:rPr>
        <w:t xml:space="preserve"> </w:t>
      </w:r>
      <w:r w:rsidRPr="00C37BBE">
        <w:rPr>
          <w:sz w:val="22"/>
          <w:szCs w:val="22"/>
        </w:rPr>
        <w:t>p</w:t>
      </w:r>
      <w:r w:rsidRPr="00C37BBE">
        <w:rPr>
          <w:spacing w:val="-1"/>
          <w:sz w:val="22"/>
          <w:szCs w:val="22"/>
        </w:rPr>
        <w:t>e</w:t>
      </w:r>
      <w:r w:rsidRPr="00C37BBE">
        <w:rPr>
          <w:sz w:val="22"/>
          <w:szCs w:val="22"/>
        </w:rPr>
        <w:t>rson</w:t>
      </w:r>
      <w:r w:rsidRPr="00C37BBE">
        <w:rPr>
          <w:spacing w:val="-2"/>
          <w:sz w:val="22"/>
          <w:szCs w:val="22"/>
        </w:rPr>
        <w:t>a</w:t>
      </w:r>
      <w:r w:rsidRPr="00C37BBE">
        <w:rPr>
          <w:sz w:val="22"/>
          <w:szCs w:val="22"/>
        </w:rPr>
        <w:t>le</w:t>
      </w:r>
      <w:r w:rsidRPr="00C37BBE">
        <w:rPr>
          <w:spacing w:val="15"/>
          <w:sz w:val="22"/>
          <w:szCs w:val="22"/>
        </w:rPr>
        <w:t xml:space="preserve"> </w:t>
      </w:r>
      <w:r w:rsidRPr="00C37BBE">
        <w:rPr>
          <w:sz w:val="22"/>
          <w:szCs w:val="22"/>
        </w:rPr>
        <w:t>qu</w:t>
      </w:r>
      <w:r w:rsidRPr="00C37BBE">
        <w:rPr>
          <w:spacing w:val="-1"/>
          <w:sz w:val="22"/>
          <w:szCs w:val="22"/>
        </w:rPr>
        <w:t>a</w:t>
      </w:r>
      <w:r w:rsidRPr="00C37BBE">
        <w:rPr>
          <w:sz w:val="22"/>
          <w:szCs w:val="22"/>
        </w:rPr>
        <w:t>lific</w:t>
      </w:r>
      <w:r w:rsidRPr="00C37BBE">
        <w:rPr>
          <w:spacing w:val="-1"/>
          <w:sz w:val="22"/>
          <w:szCs w:val="22"/>
        </w:rPr>
        <w:t>a</w:t>
      </w:r>
      <w:r w:rsidRPr="00C37BBE">
        <w:rPr>
          <w:sz w:val="22"/>
          <w:szCs w:val="22"/>
        </w:rPr>
        <w:t>to,</w:t>
      </w:r>
      <w:r w:rsidRPr="00C37BBE">
        <w:rPr>
          <w:spacing w:val="14"/>
          <w:sz w:val="22"/>
          <w:szCs w:val="22"/>
        </w:rPr>
        <w:t xml:space="preserve"> </w:t>
      </w:r>
      <w:r w:rsidRPr="00C37BBE">
        <w:rPr>
          <w:spacing w:val="1"/>
          <w:sz w:val="22"/>
          <w:szCs w:val="22"/>
        </w:rPr>
        <w:t>c</w:t>
      </w:r>
      <w:r w:rsidRPr="00C37BBE">
        <w:rPr>
          <w:sz w:val="22"/>
          <w:szCs w:val="22"/>
        </w:rPr>
        <w:t>on</w:t>
      </w:r>
      <w:r w:rsidRPr="00C37BBE">
        <w:rPr>
          <w:spacing w:val="14"/>
          <w:sz w:val="22"/>
          <w:szCs w:val="22"/>
        </w:rPr>
        <w:t xml:space="preserve"> </w:t>
      </w:r>
      <w:r w:rsidRPr="00C37BBE">
        <w:rPr>
          <w:sz w:val="22"/>
          <w:szCs w:val="22"/>
        </w:rPr>
        <w:t>modalità</w:t>
      </w:r>
      <w:r w:rsidRPr="00C37BBE">
        <w:rPr>
          <w:spacing w:val="21"/>
          <w:sz w:val="22"/>
          <w:szCs w:val="22"/>
        </w:rPr>
        <w:t xml:space="preserve"> </w:t>
      </w:r>
      <w:proofErr w:type="spellStart"/>
      <w:r w:rsidRPr="00C37BBE">
        <w:rPr>
          <w:i/>
          <w:iCs/>
          <w:spacing w:val="-1"/>
          <w:sz w:val="22"/>
          <w:szCs w:val="22"/>
        </w:rPr>
        <w:t>c</w:t>
      </w:r>
      <w:r w:rsidRPr="00C37BBE">
        <w:rPr>
          <w:i/>
          <w:iCs/>
          <w:sz w:val="22"/>
          <w:szCs w:val="22"/>
        </w:rPr>
        <w:t>hild</w:t>
      </w:r>
      <w:proofErr w:type="spellEnd"/>
      <w:r w:rsidRPr="00C37BBE">
        <w:rPr>
          <w:i/>
          <w:iCs/>
          <w:sz w:val="22"/>
          <w:szCs w:val="22"/>
        </w:rPr>
        <w:t xml:space="preserve"> </w:t>
      </w:r>
      <w:proofErr w:type="spellStart"/>
      <w:r w:rsidRPr="00C37BBE">
        <w:rPr>
          <w:i/>
          <w:iCs/>
          <w:sz w:val="22"/>
          <w:szCs w:val="22"/>
        </w:rPr>
        <w:t>fri</w:t>
      </w:r>
      <w:r w:rsidRPr="00C37BBE">
        <w:rPr>
          <w:i/>
          <w:iCs/>
          <w:spacing w:val="-1"/>
          <w:sz w:val="22"/>
          <w:szCs w:val="22"/>
        </w:rPr>
        <w:t>e</w:t>
      </w:r>
      <w:r w:rsidRPr="00C37BBE">
        <w:rPr>
          <w:i/>
          <w:iCs/>
          <w:sz w:val="22"/>
          <w:szCs w:val="22"/>
        </w:rPr>
        <w:t>ndl</w:t>
      </w:r>
      <w:r w:rsidRPr="00C37BBE">
        <w:rPr>
          <w:i/>
          <w:iCs/>
          <w:spacing w:val="-1"/>
          <w:sz w:val="22"/>
          <w:szCs w:val="22"/>
        </w:rPr>
        <w:t>y</w:t>
      </w:r>
      <w:proofErr w:type="spellEnd"/>
      <w:r w:rsidRPr="00C37BBE">
        <w:rPr>
          <w:sz w:val="22"/>
          <w:szCs w:val="22"/>
        </w:rPr>
        <w:t>,</w:t>
      </w:r>
      <w:r w:rsidRPr="00C37BBE">
        <w:rPr>
          <w:spacing w:val="57"/>
          <w:sz w:val="22"/>
          <w:szCs w:val="22"/>
        </w:rPr>
        <w:t xml:space="preserve"> </w:t>
      </w:r>
      <w:r w:rsidRPr="00C37BBE">
        <w:rPr>
          <w:sz w:val="22"/>
          <w:szCs w:val="22"/>
        </w:rPr>
        <w:t>l</w:t>
      </w:r>
      <w:r w:rsidRPr="00C37BBE">
        <w:rPr>
          <w:spacing w:val="-2"/>
          <w:sz w:val="22"/>
          <w:szCs w:val="22"/>
        </w:rPr>
        <w:t>'</w:t>
      </w:r>
      <w:r w:rsidRPr="00C37BBE">
        <w:rPr>
          <w:sz w:val="22"/>
          <w:szCs w:val="22"/>
        </w:rPr>
        <w:t>info</w:t>
      </w:r>
      <w:r w:rsidRPr="00C37BBE">
        <w:rPr>
          <w:spacing w:val="-1"/>
          <w:sz w:val="22"/>
          <w:szCs w:val="22"/>
        </w:rPr>
        <w:t>r</w:t>
      </w:r>
      <w:r w:rsidRPr="00C37BBE">
        <w:rPr>
          <w:spacing w:val="2"/>
          <w:sz w:val="22"/>
          <w:szCs w:val="22"/>
        </w:rPr>
        <w:t>m</w:t>
      </w:r>
      <w:r w:rsidRPr="00C37BBE">
        <w:rPr>
          <w:spacing w:val="-1"/>
          <w:sz w:val="22"/>
          <w:szCs w:val="22"/>
        </w:rPr>
        <w:t>a</w:t>
      </w:r>
      <w:r w:rsidRPr="00C37BBE">
        <w:rPr>
          <w:spacing w:val="1"/>
          <w:sz w:val="22"/>
          <w:szCs w:val="22"/>
        </w:rPr>
        <w:t>z</w:t>
      </w:r>
      <w:r w:rsidRPr="00C37BBE">
        <w:rPr>
          <w:sz w:val="22"/>
          <w:szCs w:val="22"/>
        </w:rPr>
        <w:t>ione</w:t>
      </w:r>
      <w:r w:rsidRPr="00C37BBE">
        <w:rPr>
          <w:spacing w:val="56"/>
          <w:sz w:val="22"/>
          <w:szCs w:val="22"/>
        </w:rPr>
        <w:t xml:space="preserve"> </w:t>
      </w:r>
      <w:r w:rsidRPr="00C37BBE">
        <w:rPr>
          <w:sz w:val="22"/>
          <w:szCs w:val="22"/>
        </w:rPr>
        <w:t>sulla</w:t>
      </w:r>
      <w:r w:rsidRPr="00C37BBE">
        <w:rPr>
          <w:spacing w:val="56"/>
          <w:sz w:val="22"/>
          <w:szCs w:val="22"/>
        </w:rPr>
        <w:t xml:space="preserve"> </w:t>
      </w:r>
      <w:r w:rsidRPr="00C37BBE">
        <w:rPr>
          <w:sz w:val="22"/>
          <w:szCs w:val="22"/>
        </w:rPr>
        <w:t>norm</w:t>
      </w:r>
      <w:r w:rsidRPr="00C37BBE">
        <w:rPr>
          <w:spacing w:val="-2"/>
          <w:sz w:val="22"/>
          <w:szCs w:val="22"/>
        </w:rPr>
        <w:t>a</w:t>
      </w:r>
      <w:r w:rsidRPr="00C37BBE">
        <w:rPr>
          <w:sz w:val="22"/>
          <w:szCs w:val="22"/>
        </w:rPr>
        <w:t>tiva</w:t>
      </w:r>
      <w:r w:rsidRPr="00C37BBE">
        <w:rPr>
          <w:spacing w:val="56"/>
          <w:sz w:val="22"/>
          <w:szCs w:val="22"/>
        </w:rPr>
        <w:t xml:space="preserve"> </w:t>
      </w:r>
      <w:r w:rsidRPr="00C37BBE">
        <w:rPr>
          <w:spacing w:val="-1"/>
          <w:sz w:val="22"/>
          <w:szCs w:val="22"/>
        </w:rPr>
        <w:t>c</w:t>
      </w:r>
      <w:r w:rsidRPr="00C37BBE">
        <w:rPr>
          <w:sz w:val="22"/>
          <w:szCs w:val="22"/>
        </w:rPr>
        <w:t>on</w:t>
      </w:r>
      <w:r w:rsidRPr="00C37BBE">
        <w:rPr>
          <w:spacing w:val="1"/>
          <w:sz w:val="22"/>
          <w:szCs w:val="22"/>
        </w:rPr>
        <w:t>c</w:t>
      </w:r>
      <w:r w:rsidRPr="00C37BBE">
        <w:rPr>
          <w:spacing w:val="-1"/>
          <w:sz w:val="22"/>
          <w:szCs w:val="22"/>
        </w:rPr>
        <w:t>e</w:t>
      </w:r>
      <w:r w:rsidRPr="00C37BBE">
        <w:rPr>
          <w:sz w:val="22"/>
          <w:szCs w:val="22"/>
        </w:rPr>
        <w:t>rn</w:t>
      </w:r>
      <w:r w:rsidRPr="00C37BBE">
        <w:rPr>
          <w:spacing w:val="-2"/>
          <w:sz w:val="22"/>
          <w:szCs w:val="22"/>
        </w:rPr>
        <w:t>e</w:t>
      </w:r>
      <w:r w:rsidRPr="00C37BBE">
        <w:rPr>
          <w:sz w:val="22"/>
          <w:szCs w:val="22"/>
        </w:rPr>
        <w:t>nte</w:t>
      </w:r>
      <w:r w:rsidRPr="00C37BBE">
        <w:rPr>
          <w:spacing w:val="56"/>
          <w:sz w:val="22"/>
          <w:szCs w:val="22"/>
        </w:rPr>
        <w:t xml:space="preserve"> </w:t>
      </w:r>
      <w:r w:rsidRPr="00C37BBE">
        <w:rPr>
          <w:spacing w:val="2"/>
          <w:sz w:val="22"/>
          <w:szCs w:val="22"/>
        </w:rPr>
        <w:t>l</w:t>
      </w:r>
      <w:r w:rsidRPr="00C37BBE">
        <w:rPr>
          <w:sz w:val="22"/>
          <w:szCs w:val="22"/>
        </w:rPr>
        <w:t>e</w:t>
      </w:r>
      <w:r w:rsidRPr="00C37BBE">
        <w:rPr>
          <w:spacing w:val="58"/>
          <w:sz w:val="22"/>
          <w:szCs w:val="22"/>
        </w:rPr>
        <w:t xml:space="preserve"> </w:t>
      </w:r>
      <w:r w:rsidRPr="00C37BBE">
        <w:rPr>
          <w:spacing w:val="-3"/>
          <w:sz w:val="22"/>
          <w:szCs w:val="22"/>
        </w:rPr>
        <w:t>g</w:t>
      </w:r>
      <w:r w:rsidRPr="00C37BBE">
        <w:rPr>
          <w:spacing w:val="-1"/>
          <w:sz w:val="22"/>
          <w:szCs w:val="22"/>
        </w:rPr>
        <w:t>a</w:t>
      </w:r>
      <w:r w:rsidRPr="00C37BBE">
        <w:rPr>
          <w:spacing w:val="1"/>
          <w:sz w:val="22"/>
          <w:szCs w:val="22"/>
        </w:rPr>
        <w:t>r</w:t>
      </w:r>
      <w:r w:rsidRPr="00C37BBE">
        <w:rPr>
          <w:spacing w:val="-1"/>
          <w:sz w:val="22"/>
          <w:szCs w:val="22"/>
        </w:rPr>
        <w:t>a</w:t>
      </w:r>
      <w:r w:rsidRPr="00C37BBE">
        <w:rPr>
          <w:sz w:val="22"/>
          <w:szCs w:val="22"/>
        </w:rPr>
        <w:t>n</w:t>
      </w:r>
      <w:r w:rsidRPr="00C37BBE">
        <w:rPr>
          <w:spacing w:val="1"/>
          <w:sz w:val="22"/>
          <w:szCs w:val="22"/>
        </w:rPr>
        <w:t>z</w:t>
      </w:r>
      <w:r w:rsidRPr="00C37BBE">
        <w:rPr>
          <w:sz w:val="22"/>
          <w:szCs w:val="22"/>
        </w:rPr>
        <w:t>ie</w:t>
      </w:r>
      <w:r w:rsidRPr="00C37BBE">
        <w:rPr>
          <w:spacing w:val="56"/>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56"/>
          <w:sz w:val="22"/>
          <w:szCs w:val="22"/>
        </w:rPr>
        <w:t xml:space="preserve"> </w:t>
      </w:r>
      <w:r w:rsidRPr="00C37BBE">
        <w:rPr>
          <w:sz w:val="22"/>
          <w:szCs w:val="22"/>
        </w:rPr>
        <w:t>i</w:t>
      </w:r>
      <w:r w:rsidRPr="00C37BBE">
        <w:rPr>
          <w:spacing w:val="57"/>
          <w:sz w:val="22"/>
          <w:szCs w:val="22"/>
        </w:rPr>
        <w:t xml:space="preserve"> </w:t>
      </w:r>
      <w:r w:rsidRPr="00C37BBE">
        <w:rPr>
          <w:sz w:val="22"/>
          <w:szCs w:val="22"/>
        </w:rPr>
        <w:t>minori</w:t>
      </w:r>
      <w:r w:rsidRPr="00C37BBE">
        <w:rPr>
          <w:spacing w:val="57"/>
          <w:sz w:val="22"/>
          <w:szCs w:val="22"/>
        </w:rPr>
        <w:t xml:space="preserve"> </w:t>
      </w:r>
      <w:r w:rsidRPr="00C37BBE">
        <w:rPr>
          <w:sz w:val="22"/>
          <w:szCs w:val="22"/>
        </w:rPr>
        <w:t xml:space="preserve">non </w:t>
      </w:r>
      <w:r w:rsidRPr="00C37BBE">
        <w:rPr>
          <w:spacing w:val="-1"/>
          <w:sz w:val="22"/>
          <w:szCs w:val="22"/>
        </w:rPr>
        <w:t>acc</w:t>
      </w:r>
      <w:r w:rsidRPr="00C37BBE">
        <w:rPr>
          <w:sz w:val="22"/>
          <w:szCs w:val="22"/>
        </w:rPr>
        <w:t>omp</w:t>
      </w:r>
      <w:r w:rsidRPr="00C37BBE">
        <w:rPr>
          <w:spacing w:val="1"/>
          <w:sz w:val="22"/>
          <w:szCs w:val="22"/>
        </w:rPr>
        <w:t>a</w:t>
      </w:r>
      <w:r w:rsidRPr="00C37BBE">
        <w:rPr>
          <w:spacing w:val="-3"/>
          <w:sz w:val="22"/>
          <w:szCs w:val="22"/>
        </w:rPr>
        <w:t>g</w:t>
      </w:r>
      <w:r w:rsidRPr="00C37BBE">
        <w:rPr>
          <w:spacing w:val="2"/>
          <w:sz w:val="22"/>
          <w:szCs w:val="22"/>
        </w:rPr>
        <w:t>n</w:t>
      </w:r>
      <w:r w:rsidRPr="00C37BBE">
        <w:rPr>
          <w:spacing w:val="-1"/>
          <w:sz w:val="22"/>
          <w:szCs w:val="22"/>
        </w:rPr>
        <w:t>a</w:t>
      </w:r>
      <w:r w:rsidRPr="00C37BBE">
        <w:rPr>
          <w:sz w:val="22"/>
          <w:szCs w:val="22"/>
        </w:rPr>
        <w:t>ti e</w:t>
      </w:r>
      <w:r w:rsidRPr="00C37BBE">
        <w:rPr>
          <w:spacing w:val="1"/>
          <w:sz w:val="22"/>
          <w:szCs w:val="22"/>
        </w:rPr>
        <w:t xml:space="preserve"> </w:t>
      </w:r>
      <w:r w:rsidRPr="00C37BBE">
        <w:rPr>
          <w:sz w:val="22"/>
          <w:szCs w:val="22"/>
        </w:rPr>
        <w:t>i diritti e</w:t>
      </w:r>
      <w:r w:rsidRPr="00C37BBE">
        <w:rPr>
          <w:spacing w:val="1"/>
          <w:sz w:val="22"/>
          <w:szCs w:val="22"/>
        </w:rPr>
        <w:t xml:space="preserve"> </w:t>
      </w:r>
      <w:r w:rsidRPr="00C37BBE">
        <w:rPr>
          <w:sz w:val="22"/>
          <w:szCs w:val="22"/>
        </w:rPr>
        <w:t>dov</w:t>
      </w:r>
      <w:r w:rsidRPr="00C37BBE">
        <w:rPr>
          <w:spacing w:val="-1"/>
          <w:sz w:val="22"/>
          <w:szCs w:val="22"/>
        </w:rPr>
        <w:t>e</w:t>
      </w:r>
      <w:r w:rsidRPr="00C37BBE">
        <w:rPr>
          <w:sz w:val="22"/>
          <w:szCs w:val="22"/>
        </w:rPr>
        <w:t>ri d</w:t>
      </w:r>
      <w:r w:rsidRPr="00C37BBE">
        <w:rPr>
          <w:spacing w:val="-2"/>
          <w:sz w:val="22"/>
          <w:szCs w:val="22"/>
        </w:rPr>
        <w:t>e</w:t>
      </w:r>
      <w:r w:rsidRPr="00C37BBE">
        <w:rPr>
          <w:sz w:val="22"/>
          <w:szCs w:val="22"/>
        </w:rPr>
        <w:t>llo st</w:t>
      </w:r>
      <w:r w:rsidRPr="00C37BBE">
        <w:rPr>
          <w:spacing w:val="1"/>
          <w:sz w:val="22"/>
          <w:szCs w:val="22"/>
        </w:rPr>
        <w:t>r</w:t>
      </w:r>
      <w:r w:rsidRPr="00C37BBE">
        <w:rPr>
          <w:spacing w:val="-1"/>
          <w:sz w:val="22"/>
          <w:szCs w:val="22"/>
        </w:rPr>
        <w:t>a</w:t>
      </w:r>
      <w:r w:rsidRPr="00C37BBE">
        <w:rPr>
          <w:sz w:val="22"/>
          <w:szCs w:val="22"/>
        </w:rPr>
        <w:t>nie</w:t>
      </w:r>
      <w:r w:rsidRPr="00C37BBE">
        <w:rPr>
          <w:spacing w:val="1"/>
          <w:sz w:val="22"/>
          <w:szCs w:val="22"/>
        </w:rPr>
        <w:t>r</w:t>
      </w:r>
      <w:r w:rsidRPr="00C37BBE">
        <w:rPr>
          <w:sz w:val="22"/>
          <w:szCs w:val="22"/>
        </w:rPr>
        <w:t>o,</w:t>
      </w:r>
      <w:r w:rsidRPr="00C37BBE">
        <w:rPr>
          <w:spacing w:val="2"/>
          <w:sz w:val="22"/>
          <w:szCs w:val="22"/>
        </w:rPr>
        <w:t xml:space="preserve"> </w:t>
      </w:r>
      <w:r w:rsidRPr="00C37BBE">
        <w:rPr>
          <w:sz w:val="22"/>
          <w:szCs w:val="22"/>
        </w:rPr>
        <w:t>l</w:t>
      </w:r>
      <w:r w:rsidRPr="00C37BBE">
        <w:rPr>
          <w:spacing w:val="-2"/>
          <w:sz w:val="22"/>
          <w:szCs w:val="22"/>
        </w:rPr>
        <w:t>'</w:t>
      </w:r>
      <w:r w:rsidRPr="00C37BBE">
        <w:rPr>
          <w:spacing w:val="2"/>
          <w:sz w:val="22"/>
          <w:szCs w:val="22"/>
        </w:rPr>
        <w:t>i</w:t>
      </w:r>
      <w:r w:rsidRPr="00C37BBE">
        <w:rPr>
          <w:sz w:val="22"/>
          <w:szCs w:val="22"/>
        </w:rPr>
        <w:t>mmi</w:t>
      </w:r>
      <w:r w:rsidRPr="00C37BBE">
        <w:rPr>
          <w:spacing w:val="-2"/>
          <w:sz w:val="22"/>
          <w:szCs w:val="22"/>
        </w:rPr>
        <w:t>g</w:t>
      </w:r>
      <w:r w:rsidRPr="00C37BBE">
        <w:rPr>
          <w:sz w:val="22"/>
          <w:szCs w:val="22"/>
        </w:rPr>
        <w:t>r</w:t>
      </w:r>
      <w:r w:rsidRPr="00C37BBE">
        <w:rPr>
          <w:spacing w:val="-2"/>
          <w:sz w:val="22"/>
          <w:szCs w:val="22"/>
        </w:rPr>
        <w:t>a</w:t>
      </w:r>
      <w:r w:rsidRPr="00C37BBE">
        <w:rPr>
          <w:spacing w:val="1"/>
          <w:sz w:val="22"/>
          <w:szCs w:val="22"/>
        </w:rPr>
        <w:t>z</w:t>
      </w:r>
      <w:r w:rsidRPr="00C37BBE">
        <w:rPr>
          <w:sz w:val="22"/>
          <w:szCs w:val="22"/>
        </w:rPr>
        <w:t>ione, la</w:t>
      </w:r>
      <w:r w:rsidRPr="00C37BBE">
        <w:rPr>
          <w:spacing w:val="1"/>
          <w:sz w:val="22"/>
          <w:szCs w:val="22"/>
        </w:rPr>
        <w:t xml:space="preserve"> </w:t>
      </w:r>
      <w:r w:rsidRPr="00C37BBE">
        <w:rPr>
          <w:sz w:val="22"/>
          <w:szCs w:val="22"/>
        </w:rPr>
        <w:t>prot</w:t>
      </w:r>
      <w:r w:rsidRPr="00C37BBE">
        <w:rPr>
          <w:spacing w:val="-2"/>
          <w:sz w:val="22"/>
          <w:szCs w:val="22"/>
        </w:rPr>
        <w:t>e</w:t>
      </w:r>
      <w:r w:rsidRPr="00C37BBE">
        <w:rPr>
          <w:spacing w:val="1"/>
          <w:sz w:val="22"/>
          <w:szCs w:val="22"/>
        </w:rPr>
        <w:t>z</w:t>
      </w:r>
      <w:r w:rsidRPr="00C37BBE">
        <w:rPr>
          <w:sz w:val="22"/>
          <w:szCs w:val="22"/>
        </w:rPr>
        <w:t>ione inte</w:t>
      </w:r>
      <w:r w:rsidRPr="00C37BBE">
        <w:rPr>
          <w:spacing w:val="-2"/>
          <w:sz w:val="22"/>
          <w:szCs w:val="22"/>
        </w:rPr>
        <w:t>r</w:t>
      </w:r>
      <w:r w:rsidRPr="00C37BBE">
        <w:rPr>
          <w:sz w:val="22"/>
          <w:szCs w:val="22"/>
        </w:rPr>
        <w:t>n</w:t>
      </w:r>
      <w:r w:rsidRPr="00C37BBE">
        <w:rPr>
          <w:spacing w:val="-1"/>
          <w:sz w:val="22"/>
          <w:szCs w:val="22"/>
        </w:rPr>
        <w:t>a</w:t>
      </w:r>
      <w:r w:rsidRPr="00C37BBE">
        <w:rPr>
          <w:spacing w:val="1"/>
          <w:sz w:val="22"/>
          <w:szCs w:val="22"/>
        </w:rPr>
        <w:t>z</w:t>
      </w:r>
      <w:r w:rsidRPr="00C37BBE">
        <w:rPr>
          <w:sz w:val="22"/>
          <w:szCs w:val="22"/>
        </w:rPr>
        <w:t>ional</w:t>
      </w:r>
      <w:r w:rsidRPr="00C37BBE">
        <w:rPr>
          <w:spacing w:val="1"/>
          <w:sz w:val="22"/>
          <w:szCs w:val="22"/>
        </w:rPr>
        <w:t>e</w:t>
      </w:r>
      <w:r w:rsidRPr="00C37BBE">
        <w:rPr>
          <w:sz w:val="22"/>
          <w:szCs w:val="22"/>
        </w:rPr>
        <w:t>, la</w:t>
      </w:r>
      <w:r w:rsidRPr="00C37BBE">
        <w:rPr>
          <w:spacing w:val="28"/>
          <w:sz w:val="22"/>
          <w:szCs w:val="22"/>
        </w:rPr>
        <w:t xml:space="preserve"> </w:t>
      </w:r>
      <w:r w:rsidRPr="00C37BBE">
        <w:rPr>
          <w:sz w:val="22"/>
          <w:szCs w:val="22"/>
        </w:rPr>
        <w:t>tut</w:t>
      </w:r>
      <w:r w:rsidRPr="00C37BBE">
        <w:rPr>
          <w:spacing w:val="-1"/>
          <w:sz w:val="22"/>
          <w:szCs w:val="22"/>
        </w:rPr>
        <w:t>e</w:t>
      </w:r>
      <w:r w:rsidRPr="00C37BBE">
        <w:rPr>
          <w:sz w:val="22"/>
          <w:szCs w:val="22"/>
        </w:rPr>
        <w:t>la</w:t>
      </w:r>
      <w:r w:rsidRPr="00C37BBE">
        <w:rPr>
          <w:spacing w:val="28"/>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27"/>
          <w:sz w:val="22"/>
          <w:szCs w:val="22"/>
        </w:rPr>
        <w:t xml:space="preserve"> </w:t>
      </w:r>
      <w:r w:rsidRPr="00C37BBE">
        <w:rPr>
          <w:sz w:val="22"/>
          <w:szCs w:val="22"/>
        </w:rPr>
        <w:t>vitt</w:t>
      </w:r>
      <w:r w:rsidRPr="00C37BBE">
        <w:rPr>
          <w:spacing w:val="-2"/>
          <w:sz w:val="22"/>
          <w:szCs w:val="22"/>
        </w:rPr>
        <w:t>i</w:t>
      </w:r>
      <w:r w:rsidRPr="00C37BBE">
        <w:rPr>
          <w:sz w:val="22"/>
          <w:szCs w:val="22"/>
        </w:rPr>
        <w:t>me</w:t>
      </w:r>
      <w:r w:rsidRPr="00C37BBE">
        <w:rPr>
          <w:spacing w:val="28"/>
          <w:sz w:val="22"/>
          <w:szCs w:val="22"/>
        </w:rPr>
        <w:t xml:space="preserve"> </w:t>
      </w:r>
      <w:r w:rsidRPr="00C37BBE">
        <w:rPr>
          <w:sz w:val="22"/>
          <w:szCs w:val="22"/>
        </w:rPr>
        <w:t>di</w:t>
      </w:r>
      <w:r w:rsidRPr="00C37BBE">
        <w:rPr>
          <w:spacing w:val="26"/>
          <w:sz w:val="22"/>
          <w:szCs w:val="22"/>
        </w:rPr>
        <w:t xml:space="preserve"> </w:t>
      </w:r>
      <w:r w:rsidRPr="00C37BBE">
        <w:rPr>
          <w:sz w:val="22"/>
          <w:szCs w:val="22"/>
        </w:rPr>
        <w:t>tr</w:t>
      </w:r>
      <w:r w:rsidRPr="00C37BBE">
        <w:rPr>
          <w:spacing w:val="-2"/>
          <w:sz w:val="22"/>
          <w:szCs w:val="22"/>
        </w:rPr>
        <w:t>a</w:t>
      </w:r>
      <w:r w:rsidRPr="00C37BBE">
        <w:rPr>
          <w:sz w:val="22"/>
          <w:szCs w:val="22"/>
        </w:rPr>
        <w:t>tta</w:t>
      </w:r>
      <w:r w:rsidRPr="00C37BBE">
        <w:rPr>
          <w:spacing w:val="27"/>
          <w:sz w:val="22"/>
          <w:szCs w:val="22"/>
        </w:rPr>
        <w:t xml:space="preserve"> </w:t>
      </w:r>
      <w:r w:rsidRPr="00C37BBE">
        <w:rPr>
          <w:sz w:val="22"/>
          <w:szCs w:val="22"/>
        </w:rPr>
        <w:t>e</w:t>
      </w:r>
      <w:r w:rsidRPr="00C37BBE">
        <w:rPr>
          <w:spacing w:val="56"/>
          <w:sz w:val="22"/>
          <w:szCs w:val="22"/>
        </w:rPr>
        <w:t xml:space="preserve"> </w:t>
      </w:r>
      <w:r w:rsidRPr="00C37BBE">
        <w:rPr>
          <w:sz w:val="22"/>
          <w:szCs w:val="22"/>
        </w:rPr>
        <w:t>i</w:t>
      </w:r>
      <w:r w:rsidRPr="00C37BBE">
        <w:rPr>
          <w:spacing w:val="26"/>
          <w:sz w:val="22"/>
          <w:szCs w:val="22"/>
        </w:rPr>
        <w:t xml:space="preserve"> </w:t>
      </w:r>
      <w:r w:rsidRPr="00C37BBE">
        <w:rPr>
          <w:sz w:val="22"/>
          <w:szCs w:val="22"/>
        </w:rPr>
        <w:t>rimp</w:t>
      </w:r>
      <w:r w:rsidRPr="00C37BBE">
        <w:rPr>
          <w:spacing w:val="-1"/>
          <w:sz w:val="22"/>
          <w:szCs w:val="22"/>
        </w:rPr>
        <w:t>a</w:t>
      </w:r>
      <w:r w:rsidRPr="00C37BBE">
        <w:rPr>
          <w:sz w:val="22"/>
          <w:szCs w:val="22"/>
        </w:rPr>
        <w:t>tri</w:t>
      </w:r>
      <w:r w:rsidRPr="00C37BBE">
        <w:rPr>
          <w:spacing w:val="28"/>
          <w:sz w:val="22"/>
          <w:szCs w:val="22"/>
        </w:rPr>
        <w:t xml:space="preserve"> </w:t>
      </w:r>
      <w:r w:rsidRPr="00C37BBE">
        <w:rPr>
          <w:sz w:val="22"/>
          <w:szCs w:val="22"/>
        </w:rPr>
        <w:t>vol</w:t>
      </w:r>
      <w:r w:rsidRPr="00C37BBE">
        <w:rPr>
          <w:spacing w:val="-2"/>
          <w:sz w:val="22"/>
          <w:szCs w:val="22"/>
        </w:rPr>
        <w:t>o</w:t>
      </w:r>
      <w:r w:rsidRPr="00C37BBE">
        <w:rPr>
          <w:sz w:val="22"/>
          <w:szCs w:val="22"/>
        </w:rPr>
        <w:t>nta</w:t>
      </w:r>
      <w:r w:rsidRPr="00C37BBE">
        <w:rPr>
          <w:spacing w:val="-2"/>
          <w:sz w:val="22"/>
          <w:szCs w:val="22"/>
        </w:rPr>
        <w:t>r</w:t>
      </w:r>
      <w:r w:rsidRPr="00C37BBE">
        <w:rPr>
          <w:sz w:val="22"/>
          <w:szCs w:val="22"/>
        </w:rPr>
        <w:t>i</w:t>
      </w:r>
      <w:r w:rsidRPr="00C37BBE">
        <w:rPr>
          <w:spacing w:val="29"/>
          <w:sz w:val="22"/>
          <w:szCs w:val="22"/>
        </w:rPr>
        <w:t xml:space="preserve"> </w:t>
      </w:r>
      <w:r w:rsidRPr="00C37BBE">
        <w:rPr>
          <w:spacing w:val="-1"/>
          <w:sz w:val="22"/>
          <w:szCs w:val="22"/>
        </w:rPr>
        <w:t>a</w:t>
      </w:r>
      <w:r w:rsidRPr="00C37BBE">
        <w:rPr>
          <w:sz w:val="22"/>
          <w:szCs w:val="22"/>
        </w:rPr>
        <w:t>ssistiti,</w:t>
      </w:r>
      <w:r w:rsidRPr="00C37BBE">
        <w:rPr>
          <w:spacing w:val="26"/>
          <w:sz w:val="22"/>
          <w:szCs w:val="22"/>
        </w:rPr>
        <w:t xml:space="preserve"> </w:t>
      </w:r>
      <w:r w:rsidRPr="00C37BBE">
        <w:rPr>
          <w:sz w:val="22"/>
          <w:szCs w:val="22"/>
        </w:rPr>
        <w:t>l</w:t>
      </w:r>
      <w:r w:rsidRPr="00C37BBE">
        <w:rPr>
          <w:spacing w:val="-2"/>
          <w:sz w:val="22"/>
          <w:szCs w:val="22"/>
        </w:rPr>
        <w:t>'</w:t>
      </w:r>
      <w:r w:rsidRPr="00C37BBE">
        <w:rPr>
          <w:spacing w:val="-1"/>
          <w:sz w:val="22"/>
          <w:szCs w:val="22"/>
        </w:rPr>
        <w:t>ac</w:t>
      </w:r>
      <w:r w:rsidRPr="00C37BBE">
        <w:rPr>
          <w:spacing w:val="1"/>
          <w:sz w:val="22"/>
          <w:szCs w:val="22"/>
        </w:rPr>
        <w:t>c</w:t>
      </w:r>
      <w:r w:rsidRPr="00C37BBE">
        <w:rPr>
          <w:spacing w:val="-1"/>
          <w:sz w:val="22"/>
          <w:szCs w:val="22"/>
        </w:rPr>
        <w:t>e</w:t>
      </w:r>
      <w:r w:rsidRPr="00C37BBE">
        <w:rPr>
          <w:sz w:val="22"/>
          <w:szCs w:val="22"/>
        </w:rPr>
        <w:t>sso</w:t>
      </w:r>
      <w:r w:rsidRPr="00C37BBE">
        <w:rPr>
          <w:spacing w:val="29"/>
          <w:sz w:val="22"/>
          <w:szCs w:val="22"/>
        </w:rPr>
        <w:t xml:space="preserve"> </w:t>
      </w:r>
      <w:r w:rsidRPr="00C37BBE">
        <w:rPr>
          <w:spacing w:val="1"/>
          <w:sz w:val="22"/>
          <w:szCs w:val="22"/>
        </w:rPr>
        <w:t>a</w:t>
      </w:r>
      <w:r w:rsidRPr="00C37BBE">
        <w:rPr>
          <w:sz w:val="22"/>
          <w:szCs w:val="22"/>
        </w:rPr>
        <w:t>i</w:t>
      </w:r>
      <w:r w:rsidRPr="00C37BBE">
        <w:rPr>
          <w:spacing w:val="29"/>
          <w:sz w:val="22"/>
          <w:szCs w:val="22"/>
        </w:rPr>
        <w:t xml:space="preserve"> </w:t>
      </w:r>
      <w:r w:rsidRPr="00C37BBE">
        <w:rPr>
          <w:sz w:val="22"/>
          <w:szCs w:val="22"/>
        </w:rPr>
        <w:t>s</w:t>
      </w:r>
      <w:r w:rsidRPr="00C37BBE">
        <w:rPr>
          <w:spacing w:val="-1"/>
          <w:sz w:val="22"/>
          <w:szCs w:val="22"/>
        </w:rPr>
        <w:t>e</w:t>
      </w:r>
      <w:r w:rsidRPr="00C37BBE">
        <w:rPr>
          <w:sz w:val="22"/>
          <w:szCs w:val="22"/>
        </w:rPr>
        <w:t>rvizi</w:t>
      </w:r>
      <w:r w:rsidRPr="00C37BBE">
        <w:rPr>
          <w:spacing w:val="26"/>
          <w:sz w:val="22"/>
          <w:szCs w:val="22"/>
        </w:rPr>
        <w:t xml:space="preserve"> </w:t>
      </w:r>
      <w:r w:rsidRPr="00C37BBE">
        <w:rPr>
          <w:sz w:val="22"/>
          <w:szCs w:val="22"/>
        </w:rPr>
        <w:t>so</w:t>
      </w:r>
      <w:r w:rsidRPr="00C37BBE">
        <w:rPr>
          <w:spacing w:val="-1"/>
          <w:sz w:val="22"/>
          <w:szCs w:val="22"/>
        </w:rPr>
        <w:t>c</w:t>
      </w:r>
      <w:r w:rsidRPr="00C37BBE">
        <w:rPr>
          <w:sz w:val="22"/>
          <w:szCs w:val="22"/>
        </w:rPr>
        <w:t>iali</w:t>
      </w:r>
      <w:r w:rsidRPr="00C37BBE">
        <w:rPr>
          <w:spacing w:val="29"/>
          <w:sz w:val="22"/>
          <w:szCs w:val="22"/>
        </w:rPr>
        <w:t xml:space="preserve"> </w:t>
      </w:r>
      <w:r w:rsidRPr="00C37BBE">
        <w:rPr>
          <w:sz w:val="22"/>
          <w:szCs w:val="22"/>
        </w:rPr>
        <w:t>e 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w:t>
      </w:r>
      <w:r w:rsidRPr="00C37BBE">
        <w:rPr>
          <w:spacing w:val="16"/>
          <w:sz w:val="22"/>
          <w:szCs w:val="22"/>
        </w:rPr>
        <w:t xml:space="preserve"> </w:t>
      </w:r>
      <w:r w:rsidRPr="00C37BBE">
        <w:rPr>
          <w:sz w:val="22"/>
          <w:szCs w:val="22"/>
        </w:rPr>
        <w:t>e</w:t>
      </w:r>
      <w:r w:rsidRPr="00C37BBE">
        <w:rPr>
          <w:spacing w:val="15"/>
          <w:sz w:val="22"/>
          <w:szCs w:val="22"/>
        </w:rPr>
        <w:t xml:space="preserve"> </w:t>
      </w:r>
      <w:r w:rsidRPr="00C37BBE">
        <w:rPr>
          <w:sz w:val="22"/>
          <w:szCs w:val="22"/>
        </w:rPr>
        <w:t>i</w:t>
      </w:r>
      <w:r w:rsidRPr="00C37BBE">
        <w:rPr>
          <w:spacing w:val="17"/>
          <w:sz w:val="22"/>
          <w:szCs w:val="22"/>
        </w:rPr>
        <w:t xml:space="preserve"> </w:t>
      </w:r>
      <w:r w:rsidRPr="00C37BBE">
        <w:rPr>
          <w:sz w:val="22"/>
          <w:szCs w:val="22"/>
        </w:rPr>
        <w:t>r</w:t>
      </w:r>
      <w:r w:rsidRPr="00C37BBE">
        <w:rPr>
          <w:spacing w:val="-2"/>
          <w:sz w:val="22"/>
          <w:szCs w:val="22"/>
        </w:rPr>
        <w:t>e</w:t>
      </w:r>
      <w:r w:rsidRPr="00C37BBE">
        <w:rPr>
          <w:sz w:val="22"/>
          <w:szCs w:val="22"/>
        </w:rPr>
        <w:t>lativi</w:t>
      </w:r>
      <w:r w:rsidRPr="00C37BBE">
        <w:rPr>
          <w:spacing w:val="17"/>
          <w:sz w:val="22"/>
          <w:szCs w:val="22"/>
        </w:rPr>
        <w:t xml:space="preserve"> </w:t>
      </w:r>
      <w:r w:rsidRPr="00C37BBE">
        <w:rPr>
          <w:sz w:val="22"/>
          <w:szCs w:val="22"/>
        </w:rPr>
        <w:t>dirit</w:t>
      </w:r>
      <w:r w:rsidRPr="00C37BBE">
        <w:rPr>
          <w:spacing w:val="-2"/>
          <w:sz w:val="22"/>
          <w:szCs w:val="22"/>
        </w:rPr>
        <w:t>t</w:t>
      </w:r>
      <w:r w:rsidRPr="00C37BBE">
        <w:rPr>
          <w:sz w:val="22"/>
          <w:szCs w:val="22"/>
        </w:rPr>
        <w:t>i</w:t>
      </w:r>
      <w:r w:rsidRPr="00C37BBE">
        <w:rPr>
          <w:spacing w:val="14"/>
          <w:sz w:val="22"/>
          <w:szCs w:val="22"/>
        </w:rPr>
        <w:t xml:space="preserve"> </w:t>
      </w:r>
      <w:r w:rsidRPr="00C37BBE">
        <w:rPr>
          <w:sz w:val="22"/>
          <w:szCs w:val="22"/>
        </w:rPr>
        <w:t>in</w:t>
      </w:r>
      <w:r w:rsidRPr="00C37BBE">
        <w:rPr>
          <w:spacing w:val="17"/>
          <w:sz w:val="22"/>
          <w:szCs w:val="22"/>
        </w:rPr>
        <w:t xml:space="preserve"> </w:t>
      </w:r>
      <w:r w:rsidRPr="00C37BBE">
        <w:rPr>
          <w:sz w:val="22"/>
          <w:szCs w:val="22"/>
        </w:rPr>
        <w:t>b</w:t>
      </w:r>
      <w:r w:rsidRPr="00C37BBE">
        <w:rPr>
          <w:spacing w:val="-1"/>
          <w:sz w:val="22"/>
          <w:szCs w:val="22"/>
        </w:rPr>
        <w:t>a</w:t>
      </w:r>
      <w:r w:rsidRPr="00C37BBE">
        <w:rPr>
          <w:sz w:val="22"/>
          <w:szCs w:val="22"/>
        </w:rPr>
        <w:t>se</w:t>
      </w:r>
      <w:r w:rsidRPr="00C37BBE">
        <w:rPr>
          <w:spacing w:val="15"/>
          <w:sz w:val="22"/>
          <w:szCs w:val="22"/>
        </w:rPr>
        <w:t xml:space="preserve"> </w:t>
      </w:r>
      <w:r w:rsidRPr="00C37BBE">
        <w:rPr>
          <w:spacing w:val="-1"/>
          <w:sz w:val="22"/>
          <w:szCs w:val="22"/>
        </w:rPr>
        <w:t>a</w:t>
      </w:r>
      <w:r w:rsidRPr="00C37BBE">
        <w:rPr>
          <w:sz w:val="22"/>
          <w:szCs w:val="22"/>
        </w:rPr>
        <w:t>lla</w:t>
      </w:r>
      <w:r w:rsidRPr="00C37BBE">
        <w:rPr>
          <w:spacing w:val="15"/>
          <w:sz w:val="22"/>
          <w:szCs w:val="22"/>
        </w:rPr>
        <w:t xml:space="preserve"> </w:t>
      </w:r>
      <w:r w:rsidRPr="00C37BBE">
        <w:rPr>
          <w:spacing w:val="-1"/>
          <w:sz w:val="22"/>
          <w:szCs w:val="22"/>
        </w:rPr>
        <w:t>c</w:t>
      </w:r>
      <w:r w:rsidRPr="00C37BBE">
        <w:rPr>
          <w:sz w:val="22"/>
          <w:szCs w:val="22"/>
        </w:rPr>
        <w:t>ondi</w:t>
      </w:r>
      <w:r w:rsidRPr="00C37BBE">
        <w:rPr>
          <w:spacing w:val="1"/>
          <w:sz w:val="22"/>
          <w:szCs w:val="22"/>
        </w:rPr>
        <w:t>z</w:t>
      </w:r>
      <w:r w:rsidRPr="00C37BBE">
        <w:rPr>
          <w:sz w:val="22"/>
          <w:szCs w:val="22"/>
        </w:rPr>
        <w:t>ione</w:t>
      </w:r>
      <w:r w:rsidRPr="00C37BBE">
        <w:rPr>
          <w:spacing w:val="13"/>
          <w:sz w:val="22"/>
          <w:szCs w:val="22"/>
        </w:rPr>
        <w:t xml:space="preserve"> </w:t>
      </w:r>
      <w:r w:rsidRPr="00C37BBE">
        <w:rPr>
          <w:spacing w:val="-3"/>
          <w:sz w:val="22"/>
          <w:szCs w:val="22"/>
        </w:rPr>
        <w:t>g</w:t>
      </w:r>
      <w:r w:rsidRPr="00C37BBE">
        <w:rPr>
          <w:sz w:val="22"/>
          <w:szCs w:val="22"/>
        </w:rPr>
        <w:t>iuridi</w:t>
      </w:r>
      <w:r w:rsidRPr="00C37BBE">
        <w:rPr>
          <w:spacing w:val="-1"/>
          <w:sz w:val="22"/>
          <w:szCs w:val="22"/>
        </w:rPr>
        <w:t>ca</w:t>
      </w:r>
      <w:r w:rsidRPr="00C37BBE">
        <w:rPr>
          <w:sz w:val="22"/>
          <w:szCs w:val="22"/>
        </w:rPr>
        <w:t>,</w:t>
      </w:r>
      <w:r w:rsidRPr="00C37BBE">
        <w:rPr>
          <w:spacing w:val="16"/>
          <w:sz w:val="22"/>
          <w:szCs w:val="22"/>
        </w:rPr>
        <w:t xml:space="preserve"> </w:t>
      </w:r>
      <w:r w:rsidRPr="00C37BBE">
        <w:rPr>
          <w:spacing w:val="-1"/>
          <w:sz w:val="22"/>
          <w:szCs w:val="22"/>
        </w:rPr>
        <w:t>a</w:t>
      </w:r>
      <w:r w:rsidRPr="00C37BBE">
        <w:rPr>
          <w:spacing w:val="2"/>
          <w:sz w:val="22"/>
          <w:szCs w:val="22"/>
        </w:rPr>
        <w:t>n</w:t>
      </w:r>
      <w:r w:rsidRPr="00C37BBE">
        <w:rPr>
          <w:spacing w:val="-1"/>
          <w:sz w:val="22"/>
          <w:szCs w:val="22"/>
        </w:rPr>
        <w:t>c</w:t>
      </w:r>
      <w:r w:rsidRPr="00C37BBE">
        <w:rPr>
          <w:sz w:val="22"/>
          <w:szCs w:val="22"/>
        </w:rPr>
        <w:t>he</w:t>
      </w:r>
      <w:r w:rsidRPr="00C37BBE">
        <w:rPr>
          <w:spacing w:val="15"/>
          <w:sz w:val="22"/>
          <w:szCs w:val="22"/>
        </w:rPr>
        <w:t xml:space="preserve"> </w:t>
      </w:r>
      <w:r w:rsidRPr="00C37BBE">
        <w:rPr>
          <w:spacing w:val="-1"/>
          <w:sz w:val="22"/>
          <w:szCs w:val="22"/>
        </w:rPr>
        <w:t>a</w:t>
      </w:r>
      <w:r w:rsidRPr="00C37BBE">
        <w:rPr>
          <w:sz w:val="22"/>
          <w:szCs w:val="22"/>
        </w:rPr>
        <w:t>ttr</w:t>
      </w:r>
      <w:r w:rsidRPr="00C37BBE">
        <w:rPr>
          <w:spacing w:val="-2"/>
          <w:sz w:val="22"/>
          <w:szCs w:val="22"/>
        </w:rPr>
        <w:t>a</w:t>
      </w:r>
      <w:r w:rsidRPr="00C37BBE">
        <w:rPr>
          <w:spacing w:val="2"/>
          <w:sz w:val="22"/>
          <w:szCs w:val="22"/>
        </w:rPr>
        <w:t>v</w:t>
      </w:r>
      <w:r w:rsidRPr="00C37BBE">
        <w:rPr>
          <w:spacing w:val="-1"/>
          <w:sz w:val="22"/>
          <w:szCs w:val="22"/>
        </w:rPr>
        <w:t>e</w:t>
      </w:r>
      <w:r w:rsidRPr="00C37BBE">
        <w:rPr>
          <w:sz w:val="22"/>
          <w:szCs w:val="22"/>
        </w:rPr>
        <w:t>r</w:t>
      </w:r>
      <w:r w:rsidRPr="00C37BBE">
        <w:rPr>
          <w:spacing w:val="1"/>
          <w:sz w:val="22"/>
          <w:szCs w:val="22"/>
        </w:rPr>
        <w:t>s</w:t>
      </w:r>
      <w:r w:rsidRPr="00C37BBE">
        <w:rPr>
          <w:sz w:val="22"/>
          <w:szCs w:val="22"/>
        </w:rPr>
        <w:t>o</w:t>
      </w:r>
      <w:r w:rsidRPr="00C37BBE">
        <w:rPr>
          <w:spacing w:val="16"/>
          <w:sz w:val="22"/>
          <w:szCs w:val="22"/>
        </w:rPr>
        <w:t xml:space="preserve"> </w:t>
      </w:r>
      <w:r w:rsidRPr="00C37BBE">
        <w:rPr>
          <w:sz w:val="22"/>
          <w:szCs w:val="22"/>
        </w:rPr>
        <w:t>la</w:t>
      </w:r>
      <w:r w:rsidRPr="00C37BBE">
        <w:rPr>
          <w:spacing w:val="16"/>
          <w:sz w:val="22"/>
          <w:szCs w:val="22"/>
        </w:rPr>
        <w:t xml:space="preserve"> </w:t>
      </w:r>
      <w:r w:rsidRPr="00C37BBE">
        <w:rPr>
          <w:sz w:val="22"/>
          <w:szCs w:val="22"/>
        </w:rPr>
        <w:t>dif</w:t>
      </w:r>
      <w:r w:rsidRPr="00C37BBE">
        <w:rPr>
          <w:spacing w:val="-1"/>
          <w:sz w:val="22"/>
          <w:szCs w:val="22"/>
        </w:rPr>
        <w:t>f</w:t>
      </w:r>
      <w:r w:rsidRPr="00C37BBE">
        <w:rPr>
          <w:sz w:val="22"/>
          <w:szCs w:val="22"/>
        </w:rPr>
        <w:t>usione</w:t>
      </w:r>
      <w:r w:rsidRPr="00C37BBE">
        <w:rPr>
          <w:spacing w:val="15"/>
          <w:sz w:val="22"/>
          <w:szCs w:val="22"/>
        </w:rPr>
        <w:t xml:space="preserve"> </w:t>
      </w:r>
      <w:r w:rsidRPr="00C37BBE">
        <w:rPr>
          <w:sz w:val="22"/>
          <w:szCs w:val="22"/>
        </w:rPr>
        <w:t>di mat</w:t>
      </w:r>
      <w:r w:rsidRPr="00C37BBE">
        <w:rPr>
          <w:spacing w:val="-1"/>
          <w:sz w:val="22"/>
          <w:szCs w:val="22"/>
        </w:rPr>
        <w:t>e</w:t>
      </w:r>
      <w:r w:rsidRPr="00C37BBE">
        <w:rPr>
          <w:sz w:val="22"/>
          <w:szCs w:val="22"/>
        </w:rPr>
        <w:t>ri</w:t>
      </w:r>
      <w:r w:rsidRPr="00C37BBE">
        <w:rPr>
          <w:spacing w:val="-2"/>
          <w:sz w:val="22"/>
          <w:szCs w:val="22"/>
        </w:rPr>
        <w:t>a</w:t>
      </w:r>
      <w:r w:rsidRPr="00C37BBE">
        <w:rPr>
          <w:sz w:val="22"/>
          <w:szCs w:val="22"/>
        </w:rPr>
        <w:t>le</w:t>
      </w:r>
      <w:r w:rsidRPr="00C37BBE">
        <w:rPr>
          <w:spacing w:val="18"/>
          <w:sz w:val="22"/>
          <w:szCs w:val="22"/>
        </w:rPr>
        <w:t xml:space="preserve"> </w:t>
      </w:r>
      <w:r w:rsidRPr="00C37BBE">
        <w:rPr>
          <w:sz w:val="22"/>
          <w:szCs w:val="22"/>
        </w:rPr>
        <w:t>info</w:t>
      </w:r>
      <w:r w:rsidRPr="00C37BBE">
        <w:rPr>
          <w:spacing w:val="-1"/>
          <w:sz w:val="22"/>
          <w:szCs w:val="22"/>
        </w:rPr>
        <w:t>r</w:t>
      </w:r>
      <w:r w:rsidRPr="00C37BBE">
        <w:rPr>
          <w:spacing w:val="2"/>
          <w:sz w:val="22"/>
          <w:szCs w:val="22"/>
        </w:rPr>
        <w:t>m</w:t>
      </w:r>
      <w:r w:rsidRPr="00C37BBE">
        <w:rPr>
          <w:spacing w:val="-1"/>
          <w:sz w:val="22"/>
          <w:szCs w:val="22"/>
        </w:rPr>
        <w:t>a</w:t>
      </w:r>
      <w:r w:rsidRPr="00C37BBE">
        <w:rPr>
          <w:sz w:val="22"/>
          <w:szCs w:val="22"/>
        </w:rPr>
        <w:t>tivo,</w:t>
      </w:r>
      <w:r w:rsidRPr="00C37BBE">
        <w:rPr>
          <w:spacing w:val="18"/>
          <w:sz w:val="22"/>
          <w:szCs w:val="22"/>
        </w:rPr>
        <w:t xml:space="preserve"> </w:t>
      </w:r>
      <w:r w:rsidRPr="00C37BBE">
        <w:rPr>
          <w:spacing w:val="-1"/>
          <w:sz w:val="22"/>
          <w:szCs w:val="22"/>
        </w:rPr>
        <w:t>a</w:t>
      </w:r>
      <w:r w:rsidRPr="00C37BBE">
        <w:rPr>
          <w:sz w:val="22"/>
          <w:szCs w:val="22"/>
        </w:rPr>
        <w:t>n</w:t>
      </w:r>
      <w:r w:rsidRPr="00C37BBE">
        <w:rPr>
          <w:spacing w:val="-1"/>
          <w:sz w:val="22"/>
          <w:szCs w:val="22"/>
        </w:rPr>
        <w:t>c</w:t>
      </w:r>
      <w:r w:rsidRPr="00C37BBE">
        <w:rPr>
          <w:sz w:val="22"/>
          <w:szCs w:val="22"/>
        </w:rPr>
        <w:t>h'</w:t>
      </w:r>
      <w:r w:rsidRPr="00C37BBE">
        <w:rPr>
          <w:spacing w:val="-1"/>
          <w:sz w:val="22"/>
          <w:szCs w:val="22"/>
        </w:rPr>
        <w:t>e</w:t>
      </w:r>
      <w:r w:rsidRPr="00C37BBE">
        <w:rPr>
          <w:sz w:val="22"/>
          <w:szCs w:val="22"/>
        </w:rPr>
        <w:t>sso</w:t>
      </w:r>
      <w:r w:rsidRPr="00C37BBE">
        <w:rPr>
          <w:spacing w:val="19"/>
          <w:sz w:val="22"/>
          <w:szCs w:val="22"/>
        </w:rPr>
        <w:t xml:space="preserve"> </w:t>
      </w:r>
      <w:r w:rsidRPr="00C37BBE">
        <w:rPr>
          <w:sz w:val="22"/>
          <w:szCs w:val="22"/>
        </w:rPr>
        <w:t>tr</w:t>
      </w:r>
      <w:r w:rsidRPr="00C37BBE">
        <w:rPr>
          <w:spacing w:val="-2"/>
          <w:sz w:val="22"/>
          <w:szCs w:val="22"/>
        </w:rPr>
        <w:t>a</w:t>
      </w:r>
      <w:r w:rsidRPr="00C37BBE">
        <w:rPr>
          <w:sz w:val="22"/>
          <w:szCs w:val="22"/>
        </w:rPr>
        <w:t>dotto</w:t>
      </w:r>
      <w:r w:rsidRPr="00C37BBE">
        <w:rPr>
          <w:spacing w:val="18"/>
          <w:sz w:val="22"/>
          <w:szCs w:val="22"/>
        </w:rPr>
        <w:t xml:space="preserve"> </w:t>
      </w:r>
      <w:r w:rsidRPr="00C37BBE">
        <w:rPr>
          <w:sz w:val="22"/>
          <w:szCs w:val="22"/>
        </w:rPr>
        <w:t>n</w:t>
      </w:r>
      <w:r w:rsidRPr="00C37BBE">
        <w:rPr>
          <w:spacing w:val="-1"/>
          <w:sz w:val="22"/>
          <w:szCs w:val="22"/>
        </w:rPr>
        <w:t>e</w:t>
      </w:r>
      <w:r w:rsidRPr="00C37BBE">
        <w:rPr>
          <w:sz w:val="22"/>
          <w:szCs w:val="22"/>
        </w:rPr>
        <w:t>lle</w:t>
      </w:r>
      <w:r w:rsidRPr="00C37BBE">
        <w:rPr>
          <w:spacing w:val="18"/>
          <w:sz w:val="22"/>
          <w:szCs w:val="22"/>
        </w:rPr>
        <w:t xml:space="preserve"> </w:t>
      </w:r>
      <w:r w:rsidRPr="00C37BBE">
        <w:rPr>
          <w:sz w:val="22"/>
          <w:szCs w:val="22"/>
        </w:rPr>
        <w:t>p</w:t>
      </w:r>
      <w:r w:rsidRPr="00C37BBE">
        <w:rPr>
          <w:spacing w:val="1"/>
          <w:sz w:val="22"/>
          <w:szCs w:val="22"/>
        </w:rPr>
        <w:t>r</w:t>
      </w:r>
      <w:r w:rsidRPr="00C37BBE">
        <w:rPr>
          <w:sz w:val="22"/>
          <w:szCs w:val="22"/>
        </w:rPr>
        <w:t>incip</w:t>
      </w:r>
      <w:r w:rsidRPr="00C37BBE">
        <w:rPr>
          <w:spacing w:val="-1"/>
          <w:sz w:val="22"/>
          <w:szCs w:val="22"/>
        </w:rPr>
        <w:t>a</w:t>
      </w:r>
      <w:r w:rsidRPr="00C37BBE">
        <w:rPr>
          <w:sz w:val="22"/>
          <w:szCs w:val="22"/>
        </w:rPr>
        <w:t>li</w:t>
      </w:r>
      <w:r w:rsidRPr="00C37BBE">
        <w:rPr>
          <w:spacing w:val="19"/>
          <w:sz w:val="22"/>
          <w:szCs w:val="22"/>
        </w:rPr>
        <w:t xml:space="preserve"> </w:t>
      </w:r>
      <w:r w:rsidRPr="00C37BBE">
        <w:rPr>
          <w:sz w:val="22"/>
          <w:szCs w:val="22"/>
        </w:rPr>
        <w:t>lin</w:t>
      </w:r>
      <w:r w:rsidRPr="00C37BBE">
        <w:rPr>
          <w:spacing w:val="-3"/>
          <w:sz w:val="22"/>
          <w:szCs w:val="22"/>
        </w:rPr>
        <w:t>g</w:t>
      </w:r>
      <w:r w:rsidRPr="00C37BBE">
        <w:rPr>
          <w:sz w:val="22"/>
          <w:szCs w:val="22"/>
        </w:rPr>
        <w:t>ue</w:t>
      </w:r>
      <w:r w:rsidRPr="00C37BBE">
        <w:rPr>
          <w:spacing w:val="18"/>
          <w:sz w:val="22"/>
          <w:szCs w:val="22"/>
        </w:rPr>
        <w:t xml:space="preserve"> </w:t>
      </w:r>
      <w:r w:rsidRPr="00C37BBE">
        <w:rPr>
          <w:sz w:val="22"/>
          <w:szCs w:val="22"/>
        </w:rPr>
        <w:t>p</w:t>
      </w:r>
      <w:r w:rsidRPr="00C37BBE">
        <w:rPr>
          <w:spacing w:val="-1"/>
          <w:sz w:val="22"/>
          <w:szCs w:val="22"/>
        </w:rPr>
        <w:t>a</w:t>
      </w:r>
      <w:r w:rsidRPr="00C37BBE">
        <w:rPr>
          <w:sz w:val="22"/>
          <w:szCs w:val="22"/>
        </w:rPr>
        <w:t>r</w:t>
      </w:r>
      <w:r w:rsidRPr="00C37BBE">
        <w:rPr>
          <w:spacing w:val="1"/>
          <w:sz w:val="22"/>
          <w:szCs w:val="22"/>
        </w:rPr>
        <w:t>l</w:t>
      </w:r>
      <w:r w:rsidRPr="00C37BBE">
        <w:rPr>
          <w:spacing w:val="-1"/>
          <w:sz w:val="22"/>
          <w:szCs w:val="22"/>
        </w:rPr>
        <w:t>a</w:t>
      </w:r>
      <w:r w:rsidRPr="00C37BBE">
        <w:rPr>
          <w:sz w:val="22"/>
          <w:szCs w:val="22"/>
        </w:rPr>
        <w:t>te</w:t>
      </w:r>
      <w:r w:rsidRPr="00C37BBE">
        <w:rPr>
          <w:spacing w:val="18"/>
          <w:sz w:val="22"/>
          <w:szCs w:val="22"/>
        </w:rPr>
        <w:t xml:space="preserve"> </w:t>
      </w:r>
      <w:r w:rsidRPr="00C37BBE">
        <w:rPr>
          <w:sz w:val="22"/>
          <w:szCs w:val="22"/>
        </w:rPr>
        <w:t>d</w:t>
      </w:r>
      <w:r w:rsidRPr="00C37BBE">
        <w:rPr>
          <w:spacing w:val="1"/>
          <w:sz w:val="22"/>
          <w:szCs w:val="22"/>
        </w:rPr>
        <w:t>a</w:t>
      </w:r>
      <w:r w:rsidRPr="00C37BBE">
        <w:rPr>
          <w:sz w:val="22"/>
          <w:szCs w:val="22"/>
        </w:rPr>
        <w:t>i</w:t>
      </w:r>
      <w:r w:rsidRPr="00C37BBE">
        <w:rPr>
          <w:spacing w:val="19"/>
          <w:sz w:val="22"/>
          <w:szCs w:val="22"/>
        </w:rPr>
        <w:t xml:space="preserve"> </w:t>
      </w:r>
      <w:r w:rsidRPr="00C37BBE">
        <w:rPr>
          <w:sz w:val="22"/>
          <w:szCs w:val="22"/>
        </w:rPr>
        <w:t>MSNA</w:t>
      </w:r>
      <w:r w:rsidRPr="00C37BBE">
        <w:rPr>
          <w:spacing w:val="18"/>
          <w:sz w:val="22"/>
          <w:szCs w:val="22"/>
        </w:rPr>
        <w:t xml:space="preserve"> </w:t>
      </w:r>
      <w:r w:rsidRPr="00C37BBE">
        <w:rPr>
          <w:sz w:val="22"/>
          <w:szCs w:val="22"/>
        </w:rPr>
        <w:t>pr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nti n</w:t>
      </w:r>
      <w:r w:rsidRPr="00C37BBE">
        <w:rPr>
          <w:spacing w:val="-1"/>
          <w:sz w:val="22"/>
          <w:szCs w:val="22"/>
        </w:rPr>
        <w:t>e</w:t>
      </w:r>
      <w:r w:rsidRPr="00C37BBE">
        <w:rPr>
          <w:sz w:val="22"/>
          <w:szCs w:val="22"/>
        </w:rPr>
        <w:t>l c</w:t>
      </w:r>
      <w:r w:rsidRPr="00C37BBE">
        <w:rPr>
          <w:spacing w:val="-2"/>
          <w:sz w:val="22"/>
          <w:szCs w:val="22"/>
        </w:rPr>
        <w:t>e</w:t>
      </w:r>
      <w:r w:rsidRPr="00C37BBE">
        <w:rPr>
          <w:sz w:val="22"/>
          <w:szCs w:val="22"/>
        </w:rPr>
        <w:t>ntro.</w:t>
      </w:r>
    </w:p>
    <w:p w:rsidR="003B6B2C" w:rsidRPr="00C37BBE" w:rsidRDefault="003B6B2C" w:rsidP="003B6B2C">
      <w:pPr>
        <w:pStyle w:val="Corpotesto"/>
        <w:kinsoku w:val="0"/>
        <w:overflowPunct w:val="0"/>
        <w:ind w:right="113"/>
        <w:jc w:val="both"/>
        <w:rPr>
          <w:sz w:val="22"/>
          <w:szCs w:val="22"/>
        </w:rPr>
      </w:pPr>
      <w:r w:rsidRPr="00C37BBE">
        <w:rPr>
          <w:spacing w:val="-4"/>
          <w:sz w:val="22"/>
          <w:szCs w:val="22"/>
        </w:rPr>
        <w:t>I</w:t>
      </w:r>
      <w:r w:rsidRPr="00C37BBE">
        <w:rPr>
          <w:sz w:val="22"/>
          <w:szCs w:val="22"/>
        </w:rPr>
        <w:t>l</w:t>
      </w:r>
      <w:r w:rsidRPr="00C37BBE">
        <w:rPr>
          <w:spacing w:val="38"/>
          <w:sz w:val="22"/>
          <w:szCs w:val="22"/>
        </w:rPr>
        <w:t xml:space="preserve"> </w:t>
      </w:r>
      <w:r w:rsidRPr="00C37BBE">
        <w:rPr>
          <w:spacing w:val="2"/>
          <w:sz w:val="22"/>
          <w:szCs w:val="22"/>
        </w:rPr>
        <w:t>s</w:t>
      </w:r>
      <w:r w:rsidRPr="00C37BBE">
        <w:rPr>
          <w:spacing w:val="-1"/>
          <w:sz w:val="22"/>
          <w:szCs w:val="22"/>
        </w:rPr>
        <w:t>e</w:t>
      </w:r>
      <w:r w:rsidRPr="00C37BBE">
        <w:rPr>
          <w:sz w:val="22"/>
          <w:szCs w:val="22"/>
        </w:rPr>
        <w:t>rvizio</w:t>
      </w:r>
      <w:r w:rsidRPr="00C37BBE">
        <w:rPr>
          <w:spacing w:val="38"/>
          <w:sz w:val="22"/>
          <w:szCs w:val="22"/>
        </w:rPr>
        <w:t xml:space="preserve"> </w:t>
      </w:r>
      <w:r w:rsidRPr="00C37BBE">
        <w:rPr>
          <w:sz w:val="22"/>
          <w:szCs w:val="22"/>
        </w:rPr>
        <w:t>è</w:t>
      </w:r>
      <w:r w:rsidRPr="00C37BBE">
        <w:rPr>
          <w:spacing w:val="37"/>
          <w:sz w:val="22"/>
          <w:szCs w:val="22"/>
        </w:rPr>
        <w:t xml:space="preserve"> </w:t>
      </w:r>
      <w:r w:rsidRPr="00C37BBE">
        <w:rPr>
          <w:sz w:val="22"/>
          <w:szCs w:val="22"/>
        </w:rPr>
        <w:t>pro</w:t>
      </w:r>
      <w:r w:rsidRPr="00C37BBE">
        <w:rPr>
          <w:spacing w:val="1"/>
          <w:sz w:val="22"/>
          <w:szCs w:val="22"/>
        </w:rPr>
        <w:t>p</w:t>
      </w:r>
      <w:r w:rsidRPr="00C37BBE">
        <w:rPr>
          <w:spacing w:val="-1"/>
          <w:sz w:val="22"/>
          <w:szCs w:val="22"/>
        </w:rPr>
        <w:t>e</w:t>
      </w:r>
      <w:r w:rsidRPr="00C37BBE">
        <w:rPr>
          <w:sz w:val="22"/>
          <w:szCs w:val="22"/>
        </w:rPr>
        <w:t>d</w:t>
      </w:r>
      <w:r w:rsidRPr="00C37BBE">
        <w:rPr>
          <w:spacing w:val="-1"/>
          <w:sz w:val="22"/>
          <w:szCs w:val="22"/>
        </w:rPr>
        <w:t>e</w:t>
      </w:r>
      <w:r w:rsidRPr="00C37BBE">
        <w:rPr>
          <w:sz w:val="22"/>
          <w:szCs w:val="22"/>
        </w:rPr>
        <w:t>uti</w:t>
      </w:r>
      <w:r w:rsidRPr="00C37BBE">
        <w:rPr>
          <w:spacing w:val="1"/>
          <w:sz w:val="22"/>
          <w:szCs w:val="22"/>
        </w:rPr>
        <w:t>c</w:t>
      </w:r>
      <w:r w:rsidRPr="00C37BBE">
        <w:rPr>
          <w:sz w:val="22"/>
          <w:szCs w:val="22"/>
        </w:rPr>
        <w:t>o</w:t>
      </w:r>
      <w:r w:rsidRPr="00C37BBE">
        <w:rPr>
          <w:spacing w:val="38"/>
          <w:sz w:val="22"/>
          <w:szCs w:val="22"/>
        </w:rPr>
        <w:t xml:space="preserve"> </w:t>
      </w:r>
      <w:r w:rsidRPr="00C37BBE">
        <w:rPr>
          <w:spacing w:val="-1"/>
          <w:sz w:val="22"/>
          <w:szCs w:val="22"/>
        </w:rPr>
        <w:t>a</w:t>
      </w:r>
      <w:r w:rsidRPr="00C37BBE">
        <w:rPr>
          <w:sz w:val="22"/>
          <w:szCs w:val="22"/>
        </w:rPr>
        <w:t>ll'</w:t>
      </w:r>
      <w:r w:rsidRPr="00C37BBE">
        <w:rPr>
          <w:spacing w:val="-1"/>
          <w:sz w:val="22"/>
          <w:szCs w:val="22"/>
        </w:rPr>
        <w:t>a</w:t>
      </w:r>
      <w:r w:rsidRPr="00C37BBE">
        <w:rPr>
          <w:sz w:val="22"/>
          <w:szCs w:val="22"/>
        </w:rPr>
        <w:t>vvio</w:t>
      </w:r>
      <w:r w:rsidRPr="00C37BBE">
        <w:rPr>
          <w:spacing w:val="38"/>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39"/>
          <w:sz w:val="22"/>
          <w:szCs w:val="22"/>
        </w:rPr>
        <w:t xml:space="preserve"> </w:t>
      </w:r>
      <w:r w:rsidRPr="00C37BBE">
        <w:rPr>
          <w:sz w:val="22"/>
          <w:szCs w:val="22"/>
        </w:rPr>
        <w:t>proc</w:t>
      </w:r>
      <w:r w:rsidRPr="00C37BBE">
        <w:rPr>
          <w:spacing w:val="-1"/>
          <w:sz w:val="22"/>
          <w:szCs w:val="22"/>
        </w:rPr>
        <w:t>e</w:t>
      </w:r>
      <w:r w:rsidRPr="00C37BBE">
        <w:rPr>
          <w:spacing w:val="2"/>
          <w:sz w:val="22"/>
          <w:szCs w:val="22"/>
        </w:rPr>
        <w:t>d</w:t>
      </w:r>
      <w:r w:rsidRPr="00C37BBE">
        <w:rPr>
          <w:sz w:val="22"/>
          <w:szCs w:val="22"/>
        </w:rPr>
        <w:t>ure</w:t>
      </w:r>
      <w:r w:rsidRPr="00C37BBE">
        <w:rPr>
          <w:spacing w:val="36"/>
          <w:sz w:val="22"/>
          <w:szCs w:val="22"/>
        </w:rPr>
        <w:t xml:space="preserve"> </w:t>
      </w:r>
      <w:r w:rsidRPr="00C37BBE">
        <w:rPr>
          <w:sz w:val="22"/>
          <w:szCs w:val="22"/>
        </w:rPr>
        <w:t>di</w:t>
      </w:r>
      <w:r w:rsidRPr="00C37BBE">
        <w:rPr>
          <w:spacing w:val="38"/>
          <w:sz w:val="22"/>
          <w:szCs w:val="22"/>
        </w:rPr>
        <w:t xml:space="preserve"> </w:t>
      </w:r>
      <w:r w:rsidRPr="00C37BBE">
        <w:rPr>
          <w:sz w:val="22"/>
          <w:szCs w:val="22"/>
        </w:rPr>
        <w:t>identifi</w:t>
      </w:r>
      <w:r w:rsidRPr="00C37BBE">
        <w:rPr>
          <w:spacing w:val="1"/>
          <w:sz w:val="22"/>
          <w:szCs w:val="22"/>
        </w:rPr>
        <w:t>c</w:t>
      </w:r>
      <w:r w:rsidRPr="00C37BBE">
        <w:rPr>
          <w:spacing w:val="-1"/>
          <w:sz w:val="22"/>
          <w:szCs w:val="22"/>
        </w:rPr>
        <w:t>a</w:t>
      </w:r>
      <w:r w:rsidRPr="00C37BBE">
        <w:rPr>
          <w:spacing w:val="1"/>
          <w:sz w:val="22"/>
          <w:szCs w:val="22"/>
        </w:rPr>
        <w:t>z</w:t>
      </w:r>
      <w:r w:rsidRPr="00C37BBE">
        <w:rPr>
          <w:sz w:val="22"/>
          <w:szCs w:val="22"/>
        </w:rPr>
        <w:t>ione,</w:t>
      </w:r>
      <w:r w:rsidRPr="00C37BBE">
        <w:rPr>
          <w:spacing w:val="37"/>
          <w:sz w:val="22"/>
          <w:szCs w:val="22"/>
        </w:rPr>
        <w:t xml:space="preserve"> </w:t>
      </w:r>
      <w:r w:rsidRPr="00C37BBE">
        <w:rPr>
          <w:spacing w:val="1"/>
          <w:sz w:val="22"/>
          <w:szCs w:val="22"/>
        </w:rPr>
        <w:t>a</w:t>
      </w:r>
      <w:r w:rsidRPr="00C37BBE">
        <w:rPr>
          <w:spacing w:val="-1"/>
          <w:sz w:val="22"/>
          <w:szCs w:val="22"/>
        </w:rPr>
        <w:t>cce</w:t>
      </w:r>
      <w:r w:rsidRPr="00C37BBE">
        <w:rPr>
          <w:sz w:val="22"/>
          <w:szCs w:val="22"/>
        </w:rPr>
        <w:t>r</w:t>
      </w:r>
      <w:r w:rsidRPr="00C37BBE">
        <w:rPr>
          <w:spacing w:val="1"/>
          <w:sz w:val="22"/>
          <w:szCs w:val="22"/>
        </w:rPr>
        <w:t>t</w:t>
      </w:r>
      <w:r w:rsidRPr="00C37BBE">
        <w:rPr>
          <w:spacing w:val="-1"/>
          <w:sz w:val="22"/>
          <w:szCs w:val="22"/>
        </w:rPr>
        <w:t>a</w:t>
      </w:r>
      <w:r w:rsidRPr="00C37BBE">
        <w:rPr>
          <w:sz w:val="22"/>
          <w:szCs w:val="22"/>
        </w:rPr>
        <w:t>mento</w:t>
      </w:r>
      <w:r w:rsidRPr="00C37BBE">
        <w:rPr>
          <w:spacing w:val="38"/>
          <w:sz w:val="22"/>
          <w:szCs w:val="22"/>
        </w:rPr>
        <w:t xml:space="preserve"> </w:t>
      </w:r>
      <w:r w:rsidRPr="00C37BBE">
        <w:rPr>
          <w:sz w:val="22"/>
          <w:szCs w:val="22"/>
        </w:rPr>
        <w:t>d</w:t>
      </w:r>
      <w:r w:rsidRPr="00C37BBE">
        <w:rPr>
          <w:spacing w:val="-1"/>
          <w:sz w:val="22"/>
          <w:szCs w:val="22"/>
        </w:rPr>
        <w:t>e</w:t>
      </w:r>
      <w:r w:rsidRPr="00C37BBE">
        <w:rPr>
          <w:sz w:val="22"/>
          <w:szCs w:val="22"/>
        </w:rPr>
        <w:t>lla minore</w:t>
      </w:r>
      <w:r w:rsidRPr="00C37BBE">
        <w:rPr>
          <w:spacing w:val="50"/>
          <w:sz w:val="22"/>
          <w:szCs w:val="22"/>
        </w:rPr>
        <w:t xml:space="preserve"> </w:t>
      </w:r>
      <w:r w:rsidRPr="00C37BBE">
        <w:rPr>
          <w:spacing w:val="-1"/>
          <w:sz w:val="22"/>
          <w:szCs w:val="22"/>
        </w:rPr>
        <w:t>e</w:t>
      </w:r>
      <w:r w:rsidRPr="00C37BBE">
        <w:rPr>
          <w:sz w:val="22"/>
          <w:szCs w:val="22"/>
        </w:rPr>
        <w:t>tà,</w:t>
      </w:r>
      <w:r w:rsidRPr="00C37BBE">
        <w:rPr>
          <w:spacing w:val="52"/>
          <w:sz w:val="22"/>
          <w:szCs w:val="22"/>
        </w:rPr>
        <w:t xml:space="preserve"> </w:t>
      </w:r>
      <w:r w:rsidRPr="00C37BBE">
        <w:rPr>
          <w:spacing w:val="-1"/>
          <w:sz w:val="22"/>
          <w:szCs w:val="22"/>
        </w:rPr>
        <w:t>a</w:t>
      </w:r>
      <w:r w:rsidRPr="00C37BBE">
        <w:rPr>
          <w:sz w:val="22"/>
          <w:szCs w:val="22"/>
        </w:rPr>
        <w:t>f</w:t>
      </w:r>
      <w:r w:rsidRPr="00C37BBE">
        <w:rPr>
          <w:spacing w:val="-2"/>
          <w:sz w:val="22"/>
          <w:szCs w:val="22"/>
        </w:rPr>
        <w:t>f</w:t>
      </w:r>
      <w:r w:rsidRPr="00C37BBE">
        <w:rPr>
          <w:sz w:val="22"/>
          <w:szCs w:val="22"/>
        </w:rPr>
        <w:t>idam</w:t>
      </w:r>
      <w:r w:rsidRPr="00C37BBE">
        <w:rPr>
          <w:spacing w:val="-1"/>
          <w:sz w:val="22"/>
          <w:szCs w:val="22"/>
        </w:rPr>
        <w:t>e</w:t>
      </w:r>
      <w:r w:rsidRPr="00C37BBE">
        <w:rPr>
          <w:spacing w:val="2"/>
          <w:sz w:val="22"/>
          <w:szCs w:val="22"/>
        </w:rPr>
        <w:t>n</w:t>
      </w:r>
      <w:r w:rsidRPr="00C37BBE">
        <w:rPr>
          <w:sz w:val="22"/>
          <w:szCs w:val="22"/>
        </w:rPr>
        <w:t>to/nomina</w:t>
      </w:r>
      <w:r w:rsidRPr="00C37BBE">
        <w:rPr>
          <w:spacing w:val="51"/>
          <w:sz w:val="22"/>
          <w:szCs w:val="22"/>
        </w:rPr>
        <w:t xml:space="preserve"> </w:t>
      </w:r>
      <w:r w:rsidRPr="00C37BBE">
        <w:rPr>
          <w:sz w:val="22"/>
          <w:szCs w:val="22"/>
        </w:rPr>
        <w:t>tutor</w:t>
      </w:r>
      <w:r w:rsidRPr="00C37BBE">
        <w:rPr>
          <w:spacing w:val="-2"/>
          <w:sz w:val="22"/>
          <w:szCs w:val="22"/>
        </w:rPr>
        <w:t>e</w:t>
      </w:r>
      <w:r w:rsidRPr="00C37BBE">
        <w:rPr>
          <w:sz w:val="22"/>
          <w:szCs w:val="22"/>
        </w:rPr>
        <w:t>,</w:t>
      </w:r>
      <w:r w:rsidRPr="00C37BBE">
        <w:rPr>
          <w:spacing w:val="52"/>
          <w:sz w:val="22"/>
          <w:szCs w:val="22"/>
        </w:rPr>
        <w:t xml:space="preserve"> </w:t>
      </w:r>
      <w:r w:rsidRPr="00C37BBE">
        <w:rPr>
          <w:sz w:val="22"/>
          <w:szCs w:val="22"/>
        </w:rPr>
        <w:t>ri</w:t>
      </w:r>
      <w:r w:rsidRPr="00C37BBE">
        <w:rPr>
          <w:spacing w:val="-2"/>
          <w:sz w:val="22"/>
          <w:szCs w:val="22"/>
        </w:rPr>
        <w:t>c</w:t>
      </w:r>
      <w:r w:rsidRPr="00C37BBE">
        <w:rPr>
          <w:spacing w:val="-3"/>
          <w:sz w:val="22"/>
          <w:szCs w:val="22"/>
        </w:rPr>
        <w:t>h</w:t>
      </w:r>
      <w:r w:rsidRPr="00C37BBE">
        <w:rPr>
          <w:sz w:val="22"/>
          <w:szCs w:val="22"/>
        </w:rPr>
        <w:t>iesta</w:t>
      </w:r>
      <w:r w:rsidRPr="00C37BBE">
        <w:rPr>
          <w:spacing w:val="51"/>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51"/>
          <w:sz w:val="22"/>
          <w:szCs w:val="22"/>
        </w:rPr>
        <w:t xml:space="preserve"> </w:t>
      </w:r>
      <w:r w:rsidRPr="00C37BBE">
        <w:rPr>
          <w:sz w:val="22"/>
          <w:szCs w:val="22"/>
        </w:rPr>
        <w:t>prot</w:t>
      </w:r>
      <w:r w:rsidRPr="00C37BBE">
        <w:rPr>
          <w:spacing w:val="-2"/>
          <w:sz w:val="22"/>
          <w:szCs w:val="22"/>
        </w:rPr>
        <w:t>e</w:t>
      </w:r>
      <w:r w:rsidRPr="00C37BBE">
        <w:rPr>
          <w:spacing w:val="1"/>
          <w:sz w:val="22"/>
          <w:szCs w:val="22"/>
        </w:rPr>
        <w:t>z</w:t>
      </w:r>
      <w:r w:rsidRPr="00C37BBE">
        <w:rPr>
          <w:sz w:val="22"/>
          <w:szCs w:val="22"/>
        </w:rPr>
        <w:t>ione</w:t>
      </w:r>
      <w:r w:rsidRPr="00C37BBE">
        <w:rPr>
          <w:spacing w:val="52"/>
          <w:sz w:val="22"/>
          <w:szCs w:val="22"/>
        </w:rPr>
        <w:t xml:space="preserve"> </w:t>
      </w:r>
      <w:r w:rsidRPr="00C37BBE">
        <w:rPr>
          <w:sz w:val="22"/>
          <w:szCs w:val="22"/>
        </w:rPr>
        <w:t>i</w:t>
      </w:r>
      <w:r w:rsidRPr="00C37BBE">
        <w:rPr>
          <w:spacing w:val="5"/>
          <w:sz w:val="22"/>
          <w:szCs w:val="22"/>
        </w:rPr>
        <w:t>n</w:t>
      </w:r>
      <w:r w:rsidRPr="00C37BBE">
        <w:rPr>
          <w:sz w:val="22"/>
          <w:szCs w:val="22"/>
        </w:rPr>
        <w:t>te</w:t>
      </w:r>
      <w:r w:rsidRPr="00C37BBE">
        <w:rPr>
          <w:spacing w:val="-2"/>
          <w:sz w:val="22"/>
          <w:szCs w:val="22"/>
        </w:rPr>
        <w:t>r</w:t>
      </w:r>
      <w:r w:rsidRPr="00C37BBE">
        <w:rPr>
          <w:sz w:val="22"/>
          <w:szCs w:val="22"/>
        </w:rPr>
        <w:t>n</w:t>
      </w:r>
      <w:r w:rsidRPr="00C37BBE">
        <w:rPr>
          <w:spacing w:val="-1"/>
          <w:sz w:val="22"/>
          <w:szCs w:val="22"/>
        </w:rPr>
        <w:t>a</w:t>
      </w:r>
      <w:r w:rsidRPr="00C37BBE">
        <w:rPr>
          <w:spacing w:val="1"/>
          <w:sz w:val="22"/>
          <w:szCs w:val="22"/>
        </w:rPr>
        <w:t>z</w:t>
      </w:r>
      <w:r w:rsidRPr="00C37BBE">
        <w:rPr>
          <w:sz w:val="22"/>
          <w:szCs w:val="22"/>
        </w:rPr>
        <w:t>ional</w:t>
      </w:r>
      <w:r w:rsidRPr="00C37BBE">
        <w:rPr>
          <w:spacing w:val="-1"/>
          <w:sz w:val="22"/>
          <w:szCs w:val="22"/>
        </w:rPr>
        <w:t>e</w:t>
      </w:r>
      <w:r w:rsidRPr="00C37BBE">
        <w:rPr>
          <w:sz w:val="22"/>
          <w:szCs w:val="22"/>
        </w:rPr>
        <w:t>, ri</w:t>
      </w:r>
      <w:r w:rsidRPr="00C37BBE">
        <w:rPr>
          <w:spacing w:val="-2"/>
          <w:sz w:val="22"/>
          <w:szCs w:val="22"/>
        </w:rPr>
        <w:t>c</w:t>
      </w:r>
      <w:r w:rsidRPr="00C37BBE">
        <w:rPr>
          <w:sz w:val="22"/>
          <w:szCs w:val="22"/>
        </w:rPr>
        <w:t>on</w:t>
      </w:r>
      <w:r w:rsidRPr="00C37BBE">
        <w:rPr>
          <w:spacing w:val="-3"/>
          <w:sz w:val="22"/>
          <w:szCs w:val="22"/>
        </w:rPr>
        <w:t>g</w:t>
      </w:r>
      <w:r w:rsidRPr="00C37BBE">
        <w:rPr>
          <w:sz w:val="22"/>
          <w:szCs w:val="22"/>
        </w:rPr>
        <w:t>iu</w:t>
      </w:r>
      <w:r w:rsidRPr="00C37BBE">
        <w:rPr>
          <w:spacing w:val="2"/>
          <w:sz w:val="22"/>
          <w:szCs w:val="22"/>
        </w:rPr>
        <w:t>n</w:t>
      </w:r>
      <w:r w:rsidRPr="00C37BBE">
        <w:rPr>
          <w:spacing w:val="-3"/>
          <w:sz w:val="22"/>
          <w:szCs w:val="22"/>
        </w:rPr>
        <w:t>g</w:t>
      </w:r>
      <w:r w:rsidRPr="00C37BBE">
        <w:rPr>
          <w:sz w:val="22"/>
          <w:szCs w:val="22"/>
        </w:rPr>
        <w:t>im</w:t>
      </w:r>
      <w:r w:rsidRPr="00C37BBE">
        <w:rPr>
          <w:spacing w:val="-1"/>
          <w:sz w:val="22"/>
          <w:szCs w:val="22"/>
        </w:rPr>
        <w:t>e</w:t>
      </w:r>
      <w:r w:rsidRPr="00C37BBE">
        <w:rPr>
          <w:sz w:val="22"/>
          <w:szCs w:val="22"/>
        </w:rPr>
        <w:t xml:space="preserve">nto </w:t>
      </w:r>
      <w:r w:rsidRPr="00C37BBE">
        <w:rPr>
          <w:spacing w:val="1"/>
          <w:sz w:val="22"/>
          <w:szCs w:val="22"/>
        </w:rPr>
        <w:t>f</w:t>
      </w:r>
      <w:r w:rsidRPr="00C37BBE">
        <w:rPr>
          <w:spacing w:val="-1"/>
          <w:sz w:val="22"/>
          <w:szCs w:val="22"/>
        </w:rPr>
        <w:t>a</w:t>
      </w:r>
      <w:r w:rsidRPr="00C37BBE">
        <w:rPr>
          <w:sz w:val="22"/>
          <w:szCs w:val="22"/>
        </w:rPr>
        <w:t>mili</w:t>
      </w:r>
      <w:r w:rsidRPr="00C37BBE">
        <w:rPr>
          <w:spacing w:val="-1"/>
          <w:sz w:val="22"/>
          <w:szCs w:val="22"/>
        </w:rPr>
        <w:t>a</w:t>
      </w:r>
      <w:r w:rsidRPr="00C37BBE">
        <w:rPr>
          <w:sz w:val="22"/>
          <w:szCs w:val="22"/>
        </w:rPr>
        <w:t>re</w:t>
      </w:r>
      <w:r w:rsidRPr="00C37BBE">
        <w:rPr>
          <w:spacing w:val="-2"/>
          <w:sz w:val="22"/>
          <w:szCs w:val="22"/>
        </w:rPr>
        <w:t xml:space="preserve"> </w:t>
      </w:r>
      <w:r w:rsidRPr="00C37BBE">
        <w:rPr>
          <w:sz w:val="22"/>
          <w:szCs w:val="22"/>
        </w:rPr>
        <w:t>non</w:t>
      </w:r>
      <w:r w:rsidRPr="00C37BBE">
        <w:rPr>
          <w:spacing w:val="-1"/>
          <w:sz w:val="22"/>
          <w:szCs w:val="22"/>
        </w:rPr>
        <w:t>c</w:t>
      </w:r>
      <w:r w:rsidRPr="00C37BBE">
        <w:rPr>
          <w:sz w:val="22"/>
          <w:szCs w:val="22"/>
        </w:rPr>
        <w:t>hé</w:t>
      </w:r>
      <w:r w:rsidRPr="00C37BBE">
        <w:rPr>
          <w:spacing w:val="1"/>
          <w:sz w:val="22"/>
          <w:szCs w:val="22"/>
        </w:rPr>
        <w:t xml:space="preserve"> </w:t>
      </w:r>
      <w:r w:rsidRPr="00C37BBE">
        <w:rPr>
          <w:sz w:val="22"/>
          <w:szCs w:val="22"/>
        </w:rPr>
        <w:t>ril</w:t>
      </w:r>
      <w:r w:rsidRPr="00C37BBE">
        <w:rPr>
          <w:spacing w:val="-1"/>
          <w:sz w:val="22"/>
          <w:szCs w:val="22"/>
        </w:rPr>
        <w:t>a</w:t>
      </w:r>
      <w:r w:rsidRPr="00C37BBE">
        <w:rPr>
          <w:sz w:val="22"/>
          <w:szCs w:val="22"/>
        </w:rPr>
        <w:t>s</w:t>
      </w:r>
      <w:r w:rsidRPr="00C37BBE">
        <w:rPr>
          <w:spacing w:val="-1"/>
          <w:sz w:val="22"/>
          <w:szCs w:val="22"/>
        </w:rPr>
        <w:t>c</w:t>
      </w:r>
      <w:r w:rsidRPr="00C37BBE">
        <w:rPr>
          <w:sz w:val="22"/>
          <w:szCs w:val="22"/>
        </w:rPr>
        <w:t>io/</w:t>
      </w:r>
      <w:r w:rsidRPr="00C37BBE">
        <w:rPr>
          <w:spacing w:val="-1"/>
          <w:sz w:val="22"/>
          <w:szCs w:val="22"/>
        </w:rPr>
        <w:t>c</w:t>
      </w:r>
      <w:r w:rsidRPr="00C37BBE">
        <w:rPr>
          <w:sz w:val="22"/>
          <w:szCs w:val="22"/>
        </w:rPr>
        <w:t>onv</w:t>
      </w:r>
      <w:r w:rsidRPr="00C37BBE">
        <w:rPr>
          <w:spacing w:val="1"/>
          <w:sz w:val="22"/>
          <w:szCs w:val="22"/>
        </w:rPr>
        <w:t>er</w:t>
      </w:r>
      <w:r w:rsidRPr="00C37BBE">
        <w:rPr>
          <w:sz w:val="22"/>
          <w:szCs w:val="22"/>
        </w:rPr>
        <w:t>sione p</w:t>
      </w:r>
      <w:r w:rsidRPr="00C37BBE">
        <w:rPr>
          <w:spacing w:val="-2"/>
          <w:sz w:val="22"/>
          <w:szCs w:val="22"/>
        </w:rPr>
        <w:t>e</w:t>
      </w:r>
      <w:r w:rsidRPr="00C37BBE">
        <w:rPr>
          <w:sz w:val="22"/>
          <w:szCs w:val="22"/>
        </w:rPr>
        <w:t>rm</w:t>
      </w:r>
      <w:r w:rsidRPr="00C37BBE">
        <w:rPr>
          <w:spacing w:val="-2"/>
          <w:sz w:val="22"/>
          <w:szCs w:val="22"/>
        </w:rPr>
        <w:t>e</w:t>
      </w:r>
      <w:r w:rsidRPr="00C37BBE">
        <w:rPr>
          <w:sz w:val="22"/>
          <w:szCs w:val="22"/>
        </w:rPr>
        <w:t>sso di s</w:t>
      </w:r>
      <w:r w:rsidRPr="00C37BBE">
        <w:rPr>
          <w:spacing w:val="2"/>
          <w:sz w:val="22"/>
          <w:szCs w:val="22"/>
        </w:rPr>
        <w:t>o</w:t>
      </w:r>
      <w:r w:rsidRPr="00C37BBE">
        <w:rPr>
          <w:sz w:val="22"/>
          <w:szCs w:val="22"/>
        </w:rPr>
        <w:t>g</w:t>
      </w:r>
      <w:r w:rsidRPr="00C37BBE">
        <w:rPr>
          <w:spacing w:val="-3"/>
          <w:sz w:val="22"/>
          <w:szCs w:val="22"/>
        </w:rPr>
        <w:t>g</w:t>
      </w:r>
      <w:r w:rsidRPr="00C37BBE">
        <w:rPr>
          <w:sz w:val="22"/>
          <w:szCs w:val="22"/>
        </w:rPr>
        <w:t>iorno.</w:t>
      </w:r>
    </w:p>
    <w:p w:rsidR="003B6B2C" w:rsidRPr="00C37BBE" w:rsidRDefault="003B6B2C" w:rsidP="003B6B2C">
      <w:pPr>
        <w:pStyle w:val="Corpotesto"/>
        <w:kinsoku w:val="0"/>
        <w:overflowPunct w:val="0"/>
        <w:ind w:left="541" w:right="966"/>
        <w:jc w:val="both"/>
        <w:rPr>
          <w:sz w:val="22"/>
          <w:szCs w:val="22"/>
        </w:rPr>
      </w:pPr>
      <w:r w:rsidRPr="00C37BBE">
        <w:rPr>
          <w:spacing w:val="-4"/>
          <w:sz w:val="22"/>
          <w:szCs w:val="22"/>
        </w:rPr>
        <w:t>I</w:t>
      </w:r>
      <w:r w:rsidRPr="00C37BBE">
        <w:rPr>
          <w:sz w:val="22"/>
          <w:szCs w:val="22"/>
        </w:rPr>
        <w:t>l s</w:t>
      </w:r>
      <w:r w:rsidRPr="00C37BBE">
        <w:rPr>
          <w:spacing w:val="1"/>
          <w:sz w:val="22"/>
          <w:szCs w:val="22"/>
        </w:rPr>
        <w:t>e</w:t>
      </w:r>
      <w:r w:rsidRPr="00C37BBE">
        <w:rPr>
          <w:sz w:val="22"/>
          <w:szCs w:val="22"/>
        </w:rPr>
        <w:t>rvizio assicu</w:t>
      </w:r>
      <w:r w:rsidRPr="00C37BBE">
        <w:rPr>
          <w:spacing w:val="-2"/>
          <w:sz w:val="22"/>
          <w:szCs w:val="22"/>
        </w:rPr>
        <w:t>r</w:t>
      </w:r>
      <w:r w:rsidRPr="00C37BBE">
        <w:rPr>
          <w:spacing w:val="-1"/>
          <w:sz w:val="22"/>
          <w:szCs w:val="22"/>
        </w:rPr>
        <w:t>a</w:t>
      </w:r>
      <w:r w:rsidRPr="00C37BBE">
        <w:rPr>
          <w:sz w:val="22"/>
          <w:szCs w:val="22"/>
        </w:rPr>
        <w:t xml:space="preserve">, </w:t>
      </w:r>
      <w:r w:rsidRPr="00C37BBE">
        <w:rPr>
          <w:spacing w:val="-1"/>
          <w:sz w:val="22"/>
          <w:szCs w:val="22"/>
        </w:rPr>
        <w:t>a</w:t>
      </w:r>
      <w:r w:rsidRPr="00C37BBE">
        <w:rPr>
          <w:sz w:val="22"/>
          <w:szCs w:val="22"/>
        </w:rPr>
        <w:t>ttrav</w:t>
      </w:r>
      <w:r w:rsidRPr="00C37BBE">
        <w:rPr>
          <w:spacing w:val="-1"/>
          <w:sz w:val="22"/>
          <w:szCs w:val="22"/>
        </w:rPr>
        <w:t>e</w:t>
      </w:r>
      <w:r w:rsidRPr="00C37BBE">
        <w:rPr>
          <w:sz w:val="22"/>
          <w:szCs w:val="22"/>
        </w:rPr>
        <w:t>rso l</w:t>
      </w:r>
      <w:r w:rsidRPr="00C37BBE">
        <w:rPr>
          <w:spacing w:val="-3"/>
          <w:sz w:val="22"/>
          <w:szCs w:val="22"/>
        </w:rPr>
        <w:t>'</w:t>
      </w:r>
      <w:r w:rsidRPr="00C37BBE">
        <w:rPr>
          <w:sz w:val="22"/>
          <w:szCs w:val="22"/>
        </w:rPr>
        <w:t>impi</w:t>
      </w:r>
      <w:r w:rsidRPr="00C37BBE">
        <w:rPr>
          <w:spacing w:val="1"/>
          <w:sz w:val="22"/>
          <w:szCs w:val="22"/>
        </w:rPr>
        <w:t>e</w:t>
      </w:r>
      <w:r w:rsidRPr="00C37BBE">
        <w:rPr>
          <w:spacing w:val="-3"/>
          <w:sz w:val="22"/>
          <w:szCs w:val="22"/>
        </w:rPr>
        <w:t>g</w:t>
      </w:r>
      <w:r w:rsidRPr="00C37BBE">
        <w:rPr>
          <w:sz w:val="22"/>
          <w:szCs w:val="22"/>
        </w:rPr>
        <w:t>o di p</w:t>
      </w:r>
      <w:r w:rsidRPr="00C37BBE">
        <w:rPr>
          <w:spacing w:val="1"/>
          <w:sz w:val="22"/>
          <w:szCs w:val="22"/>
        </w:rPr>
        <w:t>e</w:t>
      </w:r>
      <w:r w:rsidRPr="00C37BBE">
        <w:rPr>
          <w:sz w:val="22"/>
          <w:szCs w:val="22"/>
        </w:rPr>
        <w:t>rso</w:t>
      </w:r>
      <w:r w:rsidRPr="00C37BBE">
        <w:rPr>
          <w:spacing w:val="1"/>
          <w:sz w:val="22"/>
          <w:szCs w:val="22"/>
        </w:rPr>
        <w:t>n</w:t>
      </w:r>
      <w:r w:rsidRPr="00C37BBE">
        <w:rPr>
          <w:spacing w:val="-1"/>
          <w:sz w:val="22"/>
          <w:szCs w:val="22"/>
        </w:rPr>
        <w:t>a</w:t>
      </w:r>
      <w:r w:rsidRPr="00C37BBE">
        <w:rPr>
          <w:sz w:val="22"/>
          <w:szCs w:val="22"/>
        </w:rPr>
        <w:t>le qu</w:t>
      </w:r>
      <w:r w:rsidRPr="00C37BBE">
        <w:rPr>
          <w:spacing w:val="-2"/>
          <w:sz w:val="22"/>
          <w:szCs w:val="22"/>
        </w:rPr>
        <w:t>a</w:t>
      </w:r>
      <w:r w:rsidRPr="00C37BBE">
        <w:rPr>
          <w:sz w:val="22"/>
          <w:szCs w:val="22"/>
        </w:rPr>
        <w:t>lifi</w:t>
      </w:r>
      <w:r w:rsidRPr="00C37BBE">
        <w:rPr>
          <w:spacing w:val="-2"/>
          <w:sz w:val="22"/>
          <w:szCs w:val="22"/>
        </w:rPr>
        <w:t>c</w:t>
      </w:r>
      <w:r w:rsidRPr="00C37BBE">
        <w:rPr>
          <w:spacing w:val="-1"/>
          <w:sz w:val="22"/>
          <w:szCs w:val="22"/>
        </w:rPr>
        <w:t>a</w:t>
      </w:r>
      <w:r w:rsidRPr="00C37BBE">
        <w:rPr>
          <w:sz w:val="22"/>
          <w:szCs w:val="22"/>
        </w:rPr>
        <w:t>to, le</w:t>
      </w:r>
      <w:r w:rsidRPr="00C37BBE">
        <w:rPr>
          <w:spacing w:val="-1"/>
          <w:sz w:val="22"/>
          <w:szCs w:val="22"/>
        </w:rPr>
        <w:t xml:space="preserve"> </w:t>
      </w:r>
      <w:r w:rsidRPr="00C37BBE">
        <w:rPr>
          <w:spacing w:val="2"/>
          <w:sz w:val="22"/>
          <w:szCs w:val="22"/>
        </w:rPr>
        <w:t>s</w:t>
      </w:r>
      <w:r w:rsidRPr="00C37BBE">
        <w:rPr>
          <w:spacing w:val="1"/>
          <w:sz w:val="22"/>
          <w:szCs w:val="22"/>
        </w:rPr>
        <w:t>e</w:t>
      </w:r>
      <w:r w:rsidRPr="00C37BBE">
        <w:rPr>
          <w:spacing w:val="-3"/>
          <w:sz w:val="22"/>
          <w:szCs w:val="22"/>
        </w:rPr>
        <w:t>g</w:t>
      </w:r>
      <w:r w:rsidRPr="00C37BBE">
        <w:rPr>
          <w:sz w:val="22"/>
          <w:szCs w:val="22"/>
        </w:rPr>
        <w:t>u</w:t>
      </w:r>
      <w:r w:rsidRPr="00C37BBE">
        <w:rPr>
          <w:spacing w:val="-1"/>
          <w:sz w:val="22"/>
          <w:szCs w:val="22"/>
        </w:rPr>
        <w:t>e</w:t>
      </w:r>
      <w:r w:rsidRPr="00C37BBE">
        <w:rPr>
          <w:sz w:val="22"/>
          <w:szCs w:val="22"/>
        </w:rPr>
        <w:t>n</w:t>
      </w:r>
      <w:r w:rsidRPr="00C37BBE">
        <w:rPr>
          <w:spacing w:val="2"/>
          <w:sz w:val="22"/>
          <w:szCs w:val="22"/>
        </w:rPr>
        <w:t>t</w:t>
      </w:r>
      <w:r w:rsidRPr="00C37BBE">
        <w:rPr>
          <w:sz w:val="22"/>
          <w:szCs w:val="22"/>
        </w:rPr>
        <w:t>i attivit</w:t>
      </w:r>
      <w:r w:rsidRPr="00C37BBE">
        <w:rPr>
          <w:spacing w:val="-1"/>
          <w:sz w:val="22"/>
          <w:szCs w:val="22"/>
        </w:rPr>
        <w:t>à</w:t>
      </w:r>
      <w:r w:rsidRPr="00C37BBE">
        <w:rPr>
          <w:sz w:val="22"/>
          <w:szCs w:val="22"/>
        </w:rPr>
        <w:t>:</w:t>
      </w:r>
    </w:p>
    <w:p w:rsidR="003B6B2C" w:rsidRPr="00C37BBE" w:rsidRDefault="003B6B2C" w:rsidP="003B6B2C">
      <w:pPr>
        <w:pStyle w:val="Corpotesto"/>
        <w:widowControl w:val="0"/>
        <w:numPr>
          <w:ilvl w:val="2"/>
          <w:numId w:val="39"/>
        </w:numPr>
        <w:tabs>
          <w:tab w:val="left" w:pos="685"/>
        </w:tabs>
        <w:kinsoku w:val="0"/>
        <w:overflowPunct w:val="0"/>
        <w:autoSpaceDE w:val="0"/>
        <w:autoSpaceDN w:val="0"/>
        <w:adjustRightInd w:val="0"/>
        <w:spacing w:after="0"/>
        <w:ind w:left="685" w:right="465"/>
        <w:rPr>
          <w:sz w:val="22"/>
          <w:szCs w:val="22"/>
        </w:rPr>
      </w:pPr>
      <w:r w:rsidRPr="00C37BBE">
        <w:rPr>
          <w:sz w:val="22"/>
          <w:szCs w:val="22"/>
        </w:rPr>
        <w:t xml:space="preserve">supporto </w:t>
      </w:r>
      <w:r w:rsidRPr="00C37BBE">
        <w:rPr>
          <w:spacing w:val="-1"/>
          <w:sz w:val="22"/>
          <w:szCs w:val="22"/>
        </w:rPr>
        <w:t>a</w:t>
      </w:r>
      <w:r w:rsidRPr="00C37BBE">
        <w:rPr>
          <w:sz w:val="22"/>
          <w:szCs w:val="22"/>
        </w:rPr>
        <w:t>lle</w:t>
      </w:r>
      <w:r w:rsidRPr="00C37BBE">
        <w:rPr>
          <w:spacing w:val="-1"/>
          <w:sz w:val="22"/>
          <w:szCs w:val="22"/>
        </w:rPr>
        <w:t xml:space="preserve"> </w:t>
      </w:r>
      <w:r w:rsidRPr="00C37BBE">
        <w:rPr>
          <w:sz w:val="22"/>
          <w:szCs w:val="22"/>
        </w:rPr>
        <w:t>Auto</w:t>
      </w:r>
      <w:r w:rsidRPr="00C37BBE">
        <w:rPr>
          <w:spacing w:val="-1"/>
          <w:sz w:val="22"/>
          <w:szCs w:val="22"/>
        </w:rPr>
        <w:t>r</w:t>
      </w:r>
      <w:r w:rsidRPr="00C37BBE">
        <w:rPr>
          <w:sz w:val="22"/>
          <w:szCs w:val="22"/>
        </w:rPr>
        <w:t>ità</w:t>
      </w:r>
      <w:r w:rsidRPr="00C37BBE">
        <w:rPr>
          <w:spacing w:val="-1"/>
          <w:sz w:val="22"/>
          <w:szCs w:val="22"/>
        </w:rPr>
        <w:t xml:space="preserve"> c</w:t>
      </w:r>
      <w:r w:rsidRPr="00C37BBE">
        <w:rPr>
          <w:spacing w:val="2"/>
          <w:sz w:val="22"/>
          <w:szCs w:val="22"/>
        </w:rPr>
        <w:t>o</w:t>
      </w:r>
      <w:r w:rsidRPr="00C37BBE">
        <w:rPr>
          <w:sz w:val="22"/>
          <w:szCs w:val="22"/>
        </w:rPr>
        <w:t>mpet</w:t>
      </w:r>
      <w:r w:rsidRPr="00C37BBE">
        <w:rPr>
          <w:spacing w:val="-1"/>
          <w:sz w:val="22"/>
          <w:szCs w:val="22"/>
        </w:rPr>
        <w:t>e</w:t>
      </w:r>
      <w:r w:rsidRPr="00C37BBE">
        <w:rPr>
          <w:sz w:val="22"/>
          <w:szCs w:val="22"/>
        </w:rPr>
        <w:t>nti n</w:t>
      </w:r>
      <w:r w:rsidRPr="00C37BBE">
        <w:rPr>
          <w:spacing w:val="-1"/>
          <w:sz w:val="22"/>
          <w:szCs w:val="22"/>
        </w:rPr>
        <w:t>e</w:t>
      </w:r>
      <w:r w:rsidRPr="00C37BBE">
        <w:rPr>
          <w:sz w:val="22"/>
          <w:szCs w:val="22"/>
        </w:rPr>
        <w:t>lla</w:t>
      </w:r>
      <w:r w:rsidRPr="00C37BBE">
        <w:rPr>
          <w:spacing w:val="-1"/>
          <w:sz w:val="22"/>
          <w:szCs w:val="22"/>
        </w:rPr>
        <w:t xml:space="preserve"> </w:t>
      </w:r>
      <w:r w:rsidRPr="00C37BBE">
        <w:rPr>
          <w:sz w:val="22"/>
          <w:szCs w:val="22"/>
        </w:rPr>
        <w:t>pro</w:t>
      </w:r>
      <w:r w:rsidRPr="00C37BBE">
        <w:rPr>
          <w:spacing w:val="-2"/>
          <w:sz w:val="22"/>
          <w:szCs w:val="22"/>
        </w:rPr>
        <w:t>c</w:t>
      </w:r>
      <w:r w:rsidRPr="00C37BBE">
        <w:rPr>
          <w:spacing w:val="-1"/>
          <w:sz w:val="22"/>
          <w:szCs w:val="22"/>
        </w:rPr>
        <w:t>e</w:t>
      </w:r>
      <w:r w:rsidRPr="00C37BBE">
        <w:rPr>
          <w:sz w:val="22"/>
          <w:szCs w:val="22"/>
        </w:rPr>
        <w:t>d</w:t>
      </w:r>
      <w:r w:rsidRPr="00C37BBE">
        <w:rPr>
          <w:spacing w:val="2"/>
          <w:sz w:val="22"/>
          <w:szCs w:val="22"/>
        </w:rPr>
        <w:t>u</w:t>
      </w:r>
      <w:r w:rsidRPr="00C37BBE">
        <w:rPr>
          <w:sz w:val="22"/>
          <w:szCs w:val="22"/>
        </w:rPr>
        <w:t>ra di a</w:t>
      </w:r>
      <w:r w:rsidRPr="00C37BBE">
        <w:rPr>
          <w:spacing w:val="-2"/>
          <w:sz w:val="22"/>
          <w:szCs w:val="22"/>
        </w:rPr>
        <w:t>c</w:t>
      </w:r>
      <w:r w:rsidRPr="00C37BBE">
        <w:rPr>
          <w:spacing w:val="-1"/>
          <w:sz w:val="22"/>
          <w:szCs w:val="22"/>
        </w:rPr>
        <w:t>c</w:t>
      </w:r>
      <w:r w:rsidRPr="00C37BBE">
        <w:rPr>
          <w:spacing w:val="1"/>
          <w:sz w:val="22"/>
          <w:szCs w:val="22"/>
        </w:rPr>
        <w:t>e</w:t>
      </w:r>
      <w:r w:rsidRPr="00C37BBE">
        <w:rPr>
          <w:sz w:val="22"/>
          <w:szCs w:val="22"/>
        </w:rPr>
        <w:t>rt</w:t>
      </w:r>
      <w:r w:rsidRPr="00C37BBE">
        <w:rPr>
          <w:spacing w:val="-2"/>
          <w:sz w:val="22"/>
          <w:szCs w:val="22"/>
        </w:rPr>
        <w:t>a</w:t>
      </w:r>
      <w:r w:rsidRPr="00C37BBE">
        <w:rPr>
          <w:sz w:val="22"/>
          <w:szCs w:val="22"/>
        </w:rPr>
        <w:t>mento d</w:t>
      </w:r>
      <w:r w:rsidRPr="00C37BBE">
        <w:rPr>
          <w:spacing w:val="-1"/>
          <w:sz w:val="22"/>
          <w:szCs w:val="22"/>
        </w:rPr>
        <w:t>e</w:t>
      </w:r>
      <w:r w:rsidRPr="00C37BBE">
        <w:rPr>
          <w:sz w:val="22"/>
          <w:szCs w:val="22"/>
        </w:rPr>
        <w:t>lla</w:t>
      </w:r>
      <w:r w:rsidRPr="00C37BBE">
        <w:rPr>
          <w:spacing w:val="2"/>
          <w:sz w:val="22"/>
          <w:szCs w:val="22"/>
        </w:rPr>
        <w:t xml:space="preserve"> </w:t>
      </w:r>
      <w:r w:rsidRPr="00C37BBE">
        <w:rPr>
          <w:sz w:val="22"/>
          <w:szCs w:val="22"/>
        </w:rPr>
        <w:t>m</w:t>
      </w:r>
      <w:r w:rsidRPr="00C37BBE">
        <w:rPr>
          <w:spacing w:val="3"/>
          <w:sz w:val="22"/>
          <w:szCs w:val="22"/>
        </w:rPr>
        <w:t>i</w:t>
      </w:r>
      <w:r w:rsidRPr="00C37BBE">
        <w:rPr>
          <w:sz w:val="22"/>
          <w:szCs w:val="22"/>
        </w:rPr>
        <w:t>nore</w:t>
      </w:r>
      <w:r w:rsidRPr="00C37BBE">
        <w:rPr>
          <w:spacing w:val="-2"/>
          <w:sz w:val="22"/>
          <w:szCs w:val="22"/>
        </w:rPr>
        <w:t xml:space="preserve"> </w:t>
      </w:r>
      <w:r w:rsidRPr="00C37BBE">
        <w:rPr>
          <w:spacing w:val="-1"/>
          <w:sz w:val="22"/>
          <w:szCs w:val="22"/>
        </w:rPr>
        <w:t>e</w:t>
      </w:r>
      <w:r w:rsidRPr="00C37BBE">
        <w:rPr>
          <w:sz w:val="22"/>
          <w:szCs w:val="22"/>
        </w:rPr>
        <w:t>tà;</w:t>
      </w:r>
    </w:p>
    <w:p w:rsidR="003B6B2C" w:rsidRPr="00C37BBE" w:rsidRDefault="003B6B2C" w:rsidP="003B6B2C">
      <w:pPr>
        <w:pStyle w:val="Corpotesto"/>
        <w:widowControl w:val="0"/>
        <w:numPr>
          <w:ilvl w:val="2"/>
          <w:numId w:val="39"/>
        </w:numPr>
        <w:tabs>
          <w:tab w:val="left" w:pos="685"/>
        </w:tabs>
        <w:kinsoku w:val="0"/>
        <w:overflowPunct w:val="0"/>
        <w:autoSpaceDE w:val="0"/>
        <w:autoSpaceDN w:val="0"/>
        <w:adjustRightInd w:val="0"/>
        <w:spacing w:after="0"/>
        <w:ind w:left="685" w:right="118"/>
        <w:jc w:val="both"/>
        <w:rPr>
          <w:sz w:val="22"/>
          <w:szCs w:val="22"/>
        </w:rPr>
      </w:pPr>
      <w:r w:rsidRPr="00C37BBE">
        <w:rPr>
          <w:sz w:val="22"/>
          <w:szCs w:val="22"/>
        </w:rPr>
        <w:t>supporto</w:t>
      </w:r>
      <w:r w:rsidRPr="00C37BBE">
        <w:rPr>
          <w:spacing w:val="14"/>
          <w:sz w:val="22"/>
          <w:szCs w:val="22"/>
        </w:rPr>
        <w:t xml:space="preserve"> </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a</w:t>
      </w:r>
      <w:r w:rsidRPr="00C37BBE">
        <w:rPr>
          <w:spacing w:val="-1"/>
          <w:sz w:val="22"/>
          <w:szCs w:val="22"/>
        </w:rPr>
        <w:t>c</w:t>
      </w:r>
      <w:r w:rsidRPr="00C37BBE">
        <w:rPr>
          <w:sz w:val="22"/>
          <w:szCs w:val="22"/>
        </w:rPr>
        <w:t>quisi</w:t>
      </w:r>
      <w:r w:rsidRPr="00C37BBE">
        <w:rPr>
          <w:spacing w:val="1"/>
          <w:sz w:val="22"/>
          <w:szCs w:val="22"/>
        </w:rPr>
        <w:t>z</w:t>
      </w:r>
      <w:r w:rsidRPr="00C37BBE">
        <w:rPr>
          <w:sz w:val="22"/>
          <w:szCs w:val="22"/>
        </w:rPr>
        <w:t>ione</w:t>
      </w:r>
      <w:r w:rsidRPr="00C37BBE">
        <w:rPr>
          <w:spacing w:val="13"/>
          <w:sz w:val="22"/>
          <w:szCs w:val="22"/>
        </w:rPr>
        <w:t xml:space="preserve"> </w:t>
      </w:r>
      <w:r w:rsidRPr="00C37BBE">
        <w:rPr>
          <w:sz w:val="22"/>
          <w:szCs w:val="22"/>
        </w:rPr>
        <w:t>da</w:t>
      </w:r>
      <w:r w:rsidRPr="00C37BBE">
        <w:rPr>
          <w:spacing w:val="13"/>
          <w:sz w:val="22"/>
          <w:szCs w:val="22"/>
        </w:rPr>
        <w:t xml:space="preserve"> </w:t>
      </w:r>
      <w:r w:rsidRPr="00C37BBE">
        <w:rPr>
          <w:sz w:val="22"/>
          <w:szCs w:val="22"/>
        </w:rPr>
        <w:t>p</w:t>
      </w:r>
      <w:r w:rsidRPr="00C37BBE">
        <w:rPr>
          <w:spacing w:val="-1"/>
          <w:sz w:val="22"/>
          <w:szCs w:val="22"/>
        </w:rPr>
        <w:t>a</w:t>
      </w:r>
      <w:r w:rsidRPr="00C37BBE">
        <w:rPr>
          <w:sz w:val="22"/>
          <w:szCs w:val="22"/>
        </w:rPr>
        <w:t>rte</w:t>
      </w:r>
      <w:r w:rsidRPr="00C37BBE">
        <w:rPr>
          <w:spacing w:val="12"/>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5"/>
          <w:sz w:val="22"/>
          <w:szCs w:val="22"/>
        </w:rPr>
        <w:t xml:space="preserve"> </w:t>
      </w:r>
      <w:r w:rsidRPr="00C37BBE">
        <w:rPr>
          <w:spacing w:val="-1"/>
          <w:sz w:val="22"/>
          <w:szCs w:val="22"/>
        </w:rPr>
        <w:t>c</w:t>
      </w:r>
      <w:r w:rsidRPr="00C37BBE">
        <w:rPr>
          <w:sz w:val="22"/>
          <w:szCs w:val="22"/>
        </w:rPr>
        <w:t>ompet</w:t>
      </w:r>
      <w:r w:rsidRPr="00C37BBE">
        <w:rPr>
          <w:spacing w:val="-1"/>
          <w:sz w:val="22"/>
          <w:szCs w:val="22"/>
        </w:rPr>
        <w:t>e</w:t>
      </w:r>
      <w:r w:rsidRPr="00C37BBE">
        <w:rPr>
          <w:spacing w:val="2"/>
          <w:sz w:val="22"/>
          <w:szCs w:val="22"/>
        </w:rPr>
        <w:t>n</w:t>
      </w:r>
      <w:r w:rsidRPr="00C37BBE">
        <w:rPr>
          <w:sz w:val="22"/>
          <w:szCs w:val="22"/>
        </w:rPr>
        <w:t>ti</w:t>
      </w:r>
      <w:r w:rsidRPr="00C37BBE">
        <w:rPr>
          <w:spacing w:val="14"/>
          <w:sz w:val="22"/>
          <w:szCs w:val="22"/>
        </w:rPr>
        <w:t xml:space="preserve"> </w:t>
      </w:r>
      <w:r w:rsidRPr="00C37BBE">
        <w:rPr>
          <w:sz w:val="22"/>
          <w:szCs w:val="22"/>
        </w:rPr>
        <w:t>Auto</w:t>
      </w:r>
      <w:r w:rsidRPr="00C37BBE">
        <w:rPr>
          <w:spacing w:val="-1"/>
          <w:sz w:val="22"/>
          <w:szCs w:val="22"/>
        </w:rPr>
        <w:t>r</w:t>
      </w:r>
      <w:r w:rsidRPr="00C37BBE">
        <w:rPr>
          <w:sz w:val="22"/>
          <w:szCs w:val="22"/>
        </w:rPr>
        <w:t>ità</w:t>
      </w:r>
      <w:r w:rsidRPr="00C37BBE">
        <w:rPr>
          <w:spacing w:val="13"/>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3"/>
          <w:sz w:val="22"/>
          <w:szCs w:val="22"/>
        </w:rPr>
        <w:t xml:space="preserve"> </w:t>
      </w:r>
      <w:r w:rsidRPr="00C37BBE">
        <w:rPr>
          <w:sz w:val="22"/>
          <w:szCs w:val="22"/>
        </w:rPr>
        <w:t>do</w:t>
      </w:r>
      <w:r w:rsidRPr="00C37BBE">
        <w:rPr>
          <w:spacing w:val="-1"/>
          <w:sz w:val="22"/>
          <w:szCs w:val="22"/>
        </w:rPr>
        <w:t>c</w:t>
      </w:r>
      <w:r w:rsidRPr="00C37BBE">
        <w:rPr>
          <w:sz w:val="22"/>
          <w:szCs w:val="22"/>
        </w:rPr>
        <w:t>ument</w:t>
      </w:r>
      <w:r w:rsidRPr="00C37BBE">
        <w:rPr>
          <w:spacing w:val="-1"/>
          <w:sz w:val="22"/>
          <w:szCs w:val="22"/>
        </w:rPr>
        <w:t>a</w:t>
      </w:r>
      <w:r w:rsidRPr="00C37BBE">
        <w:rPr>
          <w:spacing w:val="1"/>
          <w:sz w:val="22"/>
          <w:szCs w:val="22"/>
        </w:rPr>
        <w:t>z</w:t>
      </w:r>
      <w:r w:rsidRPr="00C37BBE">
        <w:rPr>
          <w:sz w:val="22"/>
          <w:szCs w:val="22"/>
        </w:rPr>
        <w:t>ione</w:t>
      </w:r>
      <w:r w:rsidRPr="00C37BBE">
        <w:rPr>
          <w:spacing w:val="13"/>
          <w:sz w:val="22"/>
          <w:szCs w:val="22"/>
        </w:rPr>
        <w:t xml:space="preserve"> </w:t>
      </w:r>
      <w:r w:rsidRPr="00C37BBE">
        <w:rPr>
          <w:sz w:val="22"/>
          <w:szCs w:val="22"/>
        </w:rPr>
        <w:t>r</w:t>
      </w:r>
      <w:r w:rsidRPr="00C37BBE">
        <w:rPr>
          <w:spacing w:val="-2"/>
          <w:sz w:val="22"/>
          <w:szCs w:val="22"/>
        </w:rPr>
        <w:t>e</w:t>
      </w:r>
      <w:r w:rsidRPr="00C37BBE">
        <w:rPr>
          <w:sz w:val="22"/>
          <w:szCs w:val="22"/>
        </w:rPr>
        <w:t xml:space="preserve">lativa </w:t>
      </w:r>
      <w:r w:rsidRPr="00C37BBE">
        <w:rPr>
          <w:spacing w:val="-1"/>
          <w:sz w:val="22"/>
          <w:szCs w:val="22"/>
        </w:rPr>
        <w:t>a</w:t>
      </w:r>
      <w:r w:rsidRPr="00C37BBE">
        <w:rPr>
          <w:sz w:val="22"/>
          <w:szCs w:val="22"/>
        </w:rPr>
        <w:t>ll</w:t>
      </w:r>
      <w:r w:rsidRPr="00C37BBE">
        <w:rPr>
          <w:spacing w:val="-3"/>
          <w:sz w:val="22"/>
          <w:szCs w:val="22"/>
        </w:rPr>
        <w:t>'</w:t>
      </w:r>
      <w:r w:rsidRPr="00C37BBE">
        <w:rPr>
          <w:sz w:val="22"/>
          <w:szCs w:val="22"/>
        </w:rPr>
        <w:t>identifi</w:t>
      </w:r>
      <w:r w:rsidRPr="00C37BBE">
        <w:rPr>
          <w:spacing w:val="1"/>
          <w:sz w:val="22"/>
          <w:szCs w:val="22"/>
        </w:rPr>
        <w:t>c</w:t>
      </w:r>
      <w:r w:rsidRPr="00C37BBE">
        <w:rPr>
          <w:spacing w:val="-1"/>
          <w:sz w:val="22"/>
          <w:szCs w:val="22"/>
        </w:rPr>
        <w:t>a</w:t>
      </w:r>
      <w:r w:rsidRPr="00C37BBE">
        <w:rPr>
          <w:spacing w:val="1"/>
          <w:sz w:val="22"/>
          <w:szCs w:val="22"/>
        </w:rPr>
        <w:t>z</w:t>
      </w:r>
      <w:r w:rsidRPr="00C37BBE">
        <w:rPr>
          <w:sz w:val="22"/>
          <w:szCs w:val="22"/>
        </w:rPr>
        <w:t>ione</w:t>
      </w:r>
      <w:r w:rsidRPr="00C37BBE">
        <w:rPr>
          <w:spacing w:val="18"/>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9"/>
          <w:sz w:val="22"/>
          <w:szCs w:val="22"/>
        </w:rPr>
        <w:t xml:space="preserve"> </w:t>
      </w:r>
      <w:r w:rsidRPr="00C37BBE">
        <w:rPr>
          <w:sz w:val="22"/>
          <w:szCs w:val="22"/>
        </w:rPr>
        <w:t>minor</w:t>
      </w:r>
      <w:r w:rsidRPr="00C37BBE">
        <w:rPr>
          <w:spacing w:val="-2"/>
          <w:sz w:val="22"/>
          <w:szCs w:val="22"/>
        </w:rPr>
        <w:t>e</w:t>
      </w:r>
      <w:r w:rsidRPr="00C37BBE">
        <w:rPr>
          <w:sz w:val="22"/>
          <w:szCs w:val="22"/>
        </w:rPr>
        <w:t>.</w:t>
      </w:r>
      <w:r w:rsidRPr="00C37BBE">
        <w:rPr>
          <w:spacing w:val="18"/>
          <w:sz w:val="22"/>
          <w:szCs w:val="22"/>
        </w:rPr>
        <w:t xml:space="preserve"> </w:t>
      </w:r>
      <w:r w:rsidRPr="00C37BBE">
        <w:rPr>
          <w:sz w:val="22"/>
          <w:szCs w:val="22"/>
        </w:rPr>
        <w:t>Ciò</w:t>
      </w:r>
      <w:r w:rsidRPr="00C37BBE">
        <w:rPr>
          <w:spacing w:val="19"/>
          <w:sz w:val="22"/>
          <w:szCs w:val="22"/>
        </w:rPr>
        <w:t xml:space="preserve"> </w:t>
      </w:r>
      <w:r w:rsidRPr="00C37BBE">
        <w:rPr>
          <w:sz w:val="22"/>
          <w:szCs w:val="22"/>
        </w:rPr>
        <w:t>tr</w:t>
      </w:r>
      <w:r w:rsidRPr="00C37BBE">
        <w:rPr>
          <w:spacing w:val="-2"/>
          <w:sz w:val="22"/>
          <w:szCs w:val="22"/>
        </w:rPr>
        <w:t>a</w:t>
      </w:r>
      <w:r w:rsidRPr="00C37BBE">
        <w:rPr>
          <w:sz w:val="22"/>
          <w:szCs w:val="22"/>
        </w:rPr>
        <w:t>mite</w:t>
      </w:r>
      <w:r w:rsidRPr="00C37BBE">
        <w:rPr>
          <w:spacing w:val="18"/>
          <w:sz w:val="22"/>
          <w:szCs w:val="22"/>
        </w:rPr>
        <w:t xml:space="preserve"> </w:t>
      </w:r>
      <w:r w:rsidRPr="00C37BBE">
        <w:rPr>
          <w:sz w:val="22"/>
          <w:szCs w:val="22"/>
        </w:rPr>
        <w:t>int</w:t>
      </w:r>
      <w:r w:rsidRPr="00C37BBE">
        <w:rPr>
          <w:spacing w:val="-1"/>
          <w:sz w:val="22"/>
          <w:szCs w:val="22"/>
        </w:rPr>
        <w:t>e</w:t>
      </w:r>
      <w:r w:rsidRPr="00C37BBE">
        <w:rPr>
          <w:sz w:val="22"/>
          <w:szCs w:val="22"/>
        </w:rPr>
        <w:t>rviste,</w:t>
      </w:r>
      <w:r w:rsidRPr="00C37BBE">
        <w:rPr>
          <w:spacing w:val="18"/>
          <w:sz w:val="22"/>
          <w:szCs w:val="22"/>
        </w:rPr>
        <w:t xml:space="preserve"> </w:t>
      </w:r>
      <w:r w:rsidRPr="00C37BBE">
        <w:rPr>
          <w:sz w:val="22"/>
          <w:szCs w:val="22"/>
        </w:rPr>
        <w:t>ri</w:t>
      </w:r>
      <w:r w:rsidRPr="00C37BBE">
        <w:rPr>
          <w:spacing w:val="-2"/>
          <w:sz w:val="22"/>
          <w:szCs w:val="22"/>
        </w:rPr>
        <w:t>c</w:t>
      </w:r>
      <w:r w:rsidRPr="00C37BBE">
        <w:rPr>
          <w:sz w:val="22"/>
          <w:szCs w:val="22"/>
        </w:rPr>
        <w:t>hieste</w:t>
      </w:r>
      <w:r w:rsidRPr="00C37BBE">
        <w:rPr>
          <w:spacing w:val="18"/>
          <w:sz w:val="22"/>
          <w:szCs w:val="22"/>
        </w:rPr>
        <w:t xml:space="preserve"> </w:t>
      </w:r>
      <w:r w:rsidRPr="00C37BBE">
        <w:rPr>
          <w:sz w:val="22"/>
          <w:szCs w:val="22"/>
        </w:rPr>
        <w:t>di</w:t>
      </w:r>
      <w:r w:rsidRPr="00C37BBE">
        <w:rPr>
          <w:spacing w:val="19"/>
          <w:sz w:val="22"/>
          <w:szCs w:val="22"/>
        </w:rPr>
        <w:t xml:space="preserve"> </w:t>
      </w:r>
      <w:r w:rsidRPr="00C37BBE">
        <w:rPr>
          <w:spacing w:val="-1"/>
          <w:sz w:val="22"/>
          <w:szCs w:val="22"/>
        </w:rPr>
        <w:t>c</w:t>
      </w:r>
      <w:r w:rsidRPr="00C37BBE">
        <w:rPr>
          <w:sz w:val="22"/>
          <w:szCs w:val="22"/>
        </w:rPr>
        <w:t>ontatto</w:t>
      </w:r>
      <w:r w:rsidRPr="00C37BBE">
        <w:rPr>
          <w:spacing w:val="19"/>
          <w:sz w:val="22"/>
          <w:szCs w:val="22"/>
        </w:rPr>
        <w:t xml:space="preserve"> </w:t>
      </w:r>
      <w:r w:rsidRPr="00C37BBE">
        <w:rPr>
          <w:spacing w:val="-1"/>
          <w:sz w:val="22"/>
          <w:szCs w:val="22"/>
        </w:rPr>
        <w:t>c</w:t>
      </w:r>
      <w:r w:rsidRPr="00C37BBE">
        <w:rPr>
          <w:sz w:val="22"/>
          <w:szCs w:val="22"/>
        </w:rPr>
        <w:t>on</w:t>
      </w:r>
      <w:r w:rsidRPr="00C37BBE">
        <w:rPr>
          <w:spacing w:val="18"/>
          <w:sz w:val="22"/>
          <w:szCs w:val="22"/>
        </w:rPr>
        <w:t xml:space="preserve"> </w:t>
      </w:r>
      <w:r w:rsidRPr="00C37BBE">
        <w:rPr>
          <w:sz w:val="22"/>
          <w:szCs w:val="22"/>
        </w:rPr>
        <w:t>i</w:t>
      </w:r>
      <w:r w:rsidRPr="00C37BBE">
        <w:rPr>
          <w:spacing w:val="19"/>
          <w:sz w:val="22"/>
          <w:szCs w:val="22"/>
        </w:rPr>
        <w:t xml:space="preserve"> </w:t>
      </w:r>
      <w:r w:rsidRPr="00C37BBE">
        <w:rPr>
          <w:sz w:val="22"/>
          <w:szCs w:val="22"/>
        </w:rPr>
        <w:t>f</w:t>
      </w:r>
      <w:r w:rsidRPr="00C37BBE">
        <w:rPr>
          <w:spacing w:val="-2"/>
          <w:sz w:val="22"/>
          <w:szCs w:val="22"/>
        </w:rPr>
        <w:t>a</w:t>
      </w:r>
      <w:r w:rsidRPr="00C37BBE">
        <w:rPr>
          <w:sz w:val="22"/>
          <w:szCs w:val="22"/>
        </w:rPr>
        <w:t>mili</w:t>
      </w:r>
      <w:r w:rsidRPr="00C37BBE">
        <w:rPr>
          <w:spacing w:val="-1"/>
          <w:sz w:val="22"/>
          <w:szCs w:val="22"/>
        </w:rPr>
        <w:t>a</w:t>
      </w:r>
      <w:r w:rsidRPr="00C37BBE">
        <w:rPr>
          <w:sz w:val="22"/>
          <w:szCs w:val="22"/>
        </w:rPr>
        <w:t>ri</w:t>
      </w:r>
      <w:r w:rsidRPr="00C37BBE">
        <w:rPr>
          <w:spacing w:val="18"/>
          <w:sz w:val="22"/>
          <w:szCs w:val="22"/>
        </w:rPr>
        <w:t xml:space="preserve"> </w:t>
      </w:r>
      <w:r w:rsidRPr="00C37BBE">
        <w:rPr>
          <w:sz w:val="22"/>
          <w:szCs w:val="22"/>
        </w:rPr>
        <w:t xml:space="preserve">e supporto </w:t>
      </w:r>
      <w:r w:rsidRPr="00C37BBE">
        <w:rPr>
          <w:spacing w:val="-1"/>
          <w:sz w:val="22"/>
          <w:szCs w:val="22"/>
        </w:rPr>
        <w:t>a</w:t>
      </w:r>
      <w:r w:rsidRPr="00C37BBE">
        <w:rPr>
          <w:sz w:val="22"/>
          <w:szCs w:val="22"/>
        </w:rPr>
        <w:t>lle</w:t>
      </w:r>
      <w:r w:rsidRPr="00C37BBE">
        <w:rPr>
          <w:spacing w:val="-1"/>
          <w:sz w:val="22"/>
          <w:szCs w:val="22"/>
        </w:rPr>
        <w:t xml:space="preserve"> </w:t>
      </w:r>
      <w:r w:rsidRPr="00C37BBE">
        <w:rPr>
          <w:sz w:val="22"/>
          <w:szCs w:val="22"/>
        </w:rPr>
        <w:t>Auto</w:t>
      </w:r>
      <w:r w:rsidRPr="00C37BBE">
        <w:rPr>
          <w:spacing w:val="-1"/>
          <w:sz w:val="22"/>
          <w:szCs w:val="22"/>
        </w:rPr>
        <w:t>r</w:t>
      </w:r>
      <w:r w:rsidRPr="00C37BBE">
        <w:rPr>
          <w:sz w:val="22"/>
          <w:szCs w:val="22"/>
        </w:rPr>
        <w:t>ità</w:t>
      </w:r>
      <w:r w:rsidRPr="00C37BBE">
        <w:rPr>
          <w:spacing w:val="-1"/>
          <w:sz w:val="22"/>
          <w:szCs w:val="22"/>
        </w:rPr>
        <w:t xml:space="preserve"> c</w:t>
      </w:r>
      <w:r w:rsidRPr="00C37BBE">
        <w:rPr>
          <w:spacing w:val="2"/>
          <w:sz w:val="22"/>
          <w:szCs w:val="22"/>
        </w:rPr>
        <w:t>o</w:t>
      </w:r>
      <w:r w:rsidRPr="00C37BBE">
        <w:rPr>
          <w:sz w:val="22"/>
          <w:szCs w:val="22"/>
        </w:rPr>
        <w:t>mpet</w:t>
      </w:r>
      <w:r w:rsidRPr="00C37BBE">
        <w:rPr>
          <w:spacing w:val="-1"/>
          <w:sz w:val="22"/>
          <w:szCs w:val="22"/>
        </w:rPr>
        <w:t>e</w:t>
      </w:r>
      <w:r w:rsidRPr="00C37BBE">
        <w:rPr>
          <w:sz w:val="22"/>
          <w:szCs w:val="22"/>
        </w:rPr>
        <w:t>nti, p</w:t>
      </w:r>
      <w:r w:rsidRPr="00C37BBE">
        <w:rPr>
          <w:spacing w:val="-1"/>
          <w:sz w:val="22"/>
          <w:szCs w:val="22"/>
        </w:rPr>
        <w:t>e</w:t>
      </w:r>
      <w:r w:rsidRPr="00C37BBE">
        <w:rPr>
          <w:sz w:val="22"/>
          <w:szCs w:val="22"/>
        </w:rPr>
        <w:t>r le</w:t>
      </w:r>
      <w:r w:rsidRPr="00C37BBE">
        <w:rPr>
          <w:spacing w:val="-2"/>
          <w:sz w:val="22"/>
          <w:szCs w:val="22"/>
        </w:rPr>
        <w:t xml:space="preserve"> </w:t>
      </w:r>
      <w:r w:rsidRPr="00C37BBE">
        <w:rPr>
          <w:sz w:val="22"/>
          <w:szCs w:val="22"/>
        </w:rPr>
        <w:t>pr</w:t>
      </w:r>
      <w:r w:rsidRPr="00C37BBE">
        <w:rPr>
          <w:spacing w:val="1"/>
          <w:sz w:val="22"/>
          <w:szCs w:val="22"/>
        </w:rPr>
        <w:t>o</w:t>
      </w:r>
      <w:r w:rsidRPr="00C37BBE">
        <w:rPr>
          <w:spacing w:val="-1"/>
          <w:sz w:val="22"/>
          <w:szCs w:val="22"/>
        </w:rPr>
        <w:t>ce</w:t>
      </w:r>
      <w:r w:rsidRPr="00C37BBE">
        <w:rPr>
          <w:sz w:val="22"/>
          <w:szCs w:val="22"/>
        </w:rPr>
        <w:t>du</w:t>
      </w:r>
      <w:r w:rsidRPr="00C37BBE">
        <w:rPr>
          <w:spacing w:val="1"/>
          <w:sz w:val="22"/>
          <w:szCs w:val="22"/>
        </w:rPr>
        <w:t>r</w:t>
      </w:r>
      <w:r w:rsidRPr="00C37BBE">
        <w:rPr>
          <w:sz w:val="22"/>
          <w:szCs w:val="22"/>
        </w:rPr>
        <w:t>e</w:t>
      </w:r>
      <w:r w:rsidRPr="00C37BBE">
        <w:rPr>
          <w:spacing w:val="-1"/>
          <w:sz w:val="22"/>
          <w:szCs w:val="22"/>
        </w:rPr>
        <w:t xml:space="preserve"> </w:t>
      </w:r>
      <w:r w:rsidRPr="00C37BBE">
        <w:rPr>
          <w:sz w:val="22"/>
          <w:szCs w:val="22"/>
        </w:rPr>
        <w:t xml:space="preserve">di </w:t>
      </w:r>
      <w:r w:rsidRPr="00C37BBE">
        <w:rPr>
          <w:spacing w:val="3"/>
          <w:sz w:val="22"/>
          <w:szCs w:val="22"/>
        </w:rPr>
        <w:t>i</w:t>
      </w:r>
      <w:r w:rsidRPr="00C37BBE">
        <w:rPr>
          <w:sz w:val="22"/>
          <w:szCs w:val="22"/>
        </w:rPr>
        <w:t>d</w:t>
      </w:r>
      <w:r w:rsidRPr="00C37BBE">
        <w:rPr>
          <w:spacing w:val="-1"/>
          <w:sz w:val="22"/>
          <w:szCs w:val="22"/>
        </w:rPr>
        <w:t>e</w:t>
      </w:r>
      <w:r w:rsidRPr="00C37BBE">
        <w:rPr>
          <w:sz w:val="22"/>
          <w:szCs w:val="22"/>
        </w:rPr>
        <w:t>ntifi</w:t>
      </w:r>
      <w:r w:rsidRPr="00C37BBE">
        <w:rPr>
          <w:spacing w:val="-2"/>
          <w:sz w:val="22"/>
          <w:szCs w:val="22"/>
        </w:rPr>
        <w:t>c</w:t>
      </w:r>
      <w:r w:rsidRPr="00C37BBE">
        <w:rPr>
          <w:spacing w:val="-1"/>
          <w:sz w:val="22"/>
          <w:szCs w:val="22"/>
        </w:rPr>
        <w:t>a</w:t>
      </w:r>
      <w:r w:rsidRPr="00C37BBE">
        <w:rPr>
          <w:spacing w:val="1"/>
          <w:sz w:val="22"/>
          <w:szCs w:val="22"/>
        </w:rPr>
        <w:t>z</w:t>
      </w:r>
      <w:r w:rsidRPr="00C37BBE">
        <w:rPr>
          <w:sz w:val="22"/>
          <w:szCs w:val="22"/>
        </w:rPr>
        <w:t>ione;</w:t>
      </w:r>
    </w:p>
    <w:p w:rsidR="003B6B2C" w:rsidRPr="00C37BBE" w:rsidRDefault="003B6B2C" w:rsidP="003B6B2C">
      <w:pPr>
        <w:pStyle w:val="Corpotesto"/>
        <w:widowControl w:val="0"/>
        <w:numPr>
          <w:ilvl w:val="2"/>
          <w:numId w:val="39"/>
        </w:numPr>
        <w:tabs>
          <w:tab w:val="left" w:pos="685"/>
        </w:tabs>
        <w:kinsoku w:val="0"/>
        <w:overflowPunct w:val="0"/>
        <w:autoSpaceDE w:val="0"/>
        <w:autoSpaceDN w:val="0"/>
        <w:adjustRightInd w:val="0"/>
        <w:spacing w:after="0"/>
        <w:ind w:left="685" w:right="118"/>
        <w:jc w:val="both"/>
        <w:rPr>
          <w:sz w:val="22"/>
          <w:szCs w:val="22"/>
        </w:rPr>
        <w:sectPr w:rsidR="003B6B2C" w:rsidRPr="00C37BBE">
          <w:pgSz w:w="11907" w:h="16840"/>
          <w:pgMar w:top="2340" w:right="1020" w:bottom="1220" w:left="1300" w:header="708" w:footer="1028" w:gutter="0"/>
          <w:cols w:space="720"/>
          <w:noEndnote/>
        </w:sectPr>
      </w:pPr>
    </w:p>
    <w:p w:rsidR="003B6B2C" w:rsidRPr="00C37BBE" w:rsidRDefault="003B6B2C" w:rsidP="003B6B2C">
      <w:pPr>
        <w:kinsoku w:val="0"/>
        <w:overflowPunct w:val="0"/>
        <w:spacing w:before="1" w:line="220" w:lineRule="exact"/>
        <w:rPr>
          <w:sz w:val="22"/>
          <w:szCs w:val="22"/>
        </w:rPr>
      </w:pPr>
    </w:p>
    <w:p w:rsidR="003B6B2C" w:rsidRPr="00C37BBE" w:rsidRDefault="003B6B2C" w:rsidP="003B6B2C">
      <w:pPr>
        <w:pStyle w:val="Corpotesto"/>
        <w:widowControl w:val="0"/>
        <w:numPr>
          <w:ilvl w:val="2"/>
          <w:numId w:val="39"/>
        </w:numPr>
        <w:tabs>
          <w:tab w:val="left" w:pos="605"/>
        </w:tabs>
        <w:kinsoku w:val="0"/>
        <w:overflowPunct w:val="0"/>
        <w:autoSpaceDE w:val="0"/>
        <w:autoSpaceDN w:val="0"/>
        <w:adjustRightInd w:val="0"/>
        <w:spacing w:before="69" w:after="0"/>
        <w:ind w:left="605" w:right="120"/>
        <w:jc w:val="both"/>
        <w:rPr>
          <w:sz w:val="22"/>
          <w:szCs w:val="22"/>
        </w:rPr>
      </w:pPr>
      <w:r w:rsidRPr="00C37BBE">
        <w:rPr>
          <w:spacing w:val="-1"/>
          <w:sz w:val="22"/>
          <w:szCs w:val="22"/>
        </w:rPr>
        <w:t>c</w:t>
      </w:r>
      <w:r w:rsidRPr="00C37BBE">
        <w:rPr>
          <w:sz w:val="22"/>
          <w:szCs w:val="22"/>
        </w:rPr>
        <w:t>oll</w:t>
      </w:r>
      <w:r w:rsidRPr="00C37BBE">
        <w:rPr>
          <w:spacing w:val="-1"/>
          <w:sz w:val="22"/>
          <w:szCs w:val="22"/>
        </w:rPr>
        <w:t>a</w:t>
      </w:r>
      <w:r w:rsidRPr="00C37BBE">
        <w:rPr>
          <w:sz w:val="22"/>
          <w:szCs w:val="22"/>
        </w:rPr>
        <w:t>bor</w:t>
      </w:r>
      <w:r w:rsidRPr="00C37BBE">
        <w:rPr>
          <w:spacing w:val="-2"/>
          <w:sz w:val="22"/>
          <w:szCs w:val="22"/>
        </w:rPr>
        <w:t>a</w:t>
      </w:r>
      <w:r w:rsidRPr="00C37BBE">
        <w:rPr>
          <w:spacing w:val="1"/>
          <w:sz w:val="22"/>
          <w:szCs w:val="22"/>
        </w:rPr>
        <w:t>z</w:t>
      </w:r>
      <w:r w:rsidRPr="00C37BBE">
        <w:rPr>
          <w:sz w:val="22"/>
          <w:szCs w:val="22"/>
        </w:rPr>
        <w:t>ione</w:t>
      </w:r>
      <w:r w:rsidRPr="00C37BBE">
        <w:rPr>
          <w:spacing w:val="25"/>
          <w:sz w:val="22"/>
          <w:szCs w:val="22"/>
        </w:rPr>
        <w:t xml:space="preserve"> </w:t>
      </w:r>
      <w:r w:rsidRPr="00C37BBE">
        <w:rPr>
          <w:spacing w:val="-1"/>
          <w:sz w:val="22"/>
          <w:szCs w:val="22"/>
        </w:rPr>
        <w:t>c</w:t>
      </w:r>
      <w:r w:rsidRPr="00C37BBE">
        <w:rPr>
          <w:sz w:val="22"/>
          <w:szCs w:val="22"/>
        </w:rPr>
        <w:t>on</w:t>
      </w:r>
      <w:r w:rsidRPr="00C37BBE">
        <w:rPr>
          <w:spacing w:val="28"/>
          <w:sz w:val="22"/>
          <w:szCs w:val="22"/>
        </w:rPr>
        <w:t xml:space="preserve"> </w:t>
      </w:r>
      <w:r w:rsidRPr="00C37BBE">
        <w:rPr>
          <w:sz w:val="22"/>
          <w:szCs w:val="22"/>
        </w:rPr>
        <w:t>i</w:t>
      </w:r>
      <w:r w:rsidRPr="00C37BBE">
        <w:rPr>
          <w:spacing w:val="29"/>
          <w:sz w:val="22"/>
          <w:szCs w:val="22"/>
        </w:rPr>
        <w:t xml:space="preserve"> </w:t>
      </w:r>
      <w:r w:rsidRPr="00C37BBE">
        <w:rPr>
          <w:spacing w:val="-1"/>
          <w:sz w:val="22"/>
          <w:szCs w:val="22"/>
        </w:rPr>
        <w:t>c</w:t>
      </w:r>
      <w:r w:rsidRPr="00C37BBE">
        <w:rPr>
          <w:sz w:val="22"/>
          <w:szCs w:val="22"/>
        </w:rPr>
        <w:t>o</w:t>
      </w:r>
      <w:r w:rsidRPr="00C37BBE">
        <w:rPr>
          <w:spacing w:val="2"/>
          <w:sz w:val="22"/>
          <w:szCs w:val="22"/>
        </w:rPr>
        <w:t>n</w:t>
      </w:r>
      <w:r w:rsidRPr="00C37BBE">
        <w:rPr>
          <w:sz w:val="22"/>
          <w:szCs w:val="22"/>
        </w:rPr>
        <w:t>solati</w:t>
      </w:r>
      <w:r w:rsidRPr="00C37BBE">
        <w:rPr>
          <w:spacing w:val="26"/>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26"/>
          <w:sz w:val="22"/>
          <w:szCs w:val="22"/>
        </w:rPr>
        <w:t xml:space="preserve"> </w:t>
      </w:r>
      <w:r w:rsidRPr="00C37BBE">
        <w:rPr>
          <w:sz w:val="22"/>
          <w:szCs w:val="22"/>
        </w:rPr>
        <w:t>P</w:t>
      </w:r>
      <w:r w:rsidRPr="00C37BBE">
        <w:rPr>
          <w:spacing w:val="-1"/>
          <w:sz w:val="22"/>
          <w:szCs w:val="22"/>
        </w:rPr>
        <w:t>ae</w:t>
      </w:r>
      <w:r w:rsidRPr="00C37BBE">
        <w:rPr>
          <w:sz w:val="22"/>
          <w:szCs w:val="22"/>
        </w:rPr>
        <w:t>si</w:t>
      </w:r>
      <w:r w:rsidRPr="00C37BBE">
        <w:rPr>
          <w:spacing w:val="26"/>
          <w:sz w:val="22"/>
          <w:szCs w:val="22"/>
        </w:rPr>
        <w:t xml:space="preserve"> </w:t>
      </w:r>
      <w:r w:rsidRPr="00C37BBE">
        <w:rPr>
          <w:sz w:val="22"/>
          <w:szCs w:val="22"/>
        </w:rPr>
        <w:t>di</w:t>
      </w:r>
      <w:r w:rsidRPr="00C37BBE">
        <w:rPr>
          <w:spacing w:val="28"/>
          <w:sz w:val="22"/>
          <w:szCs w:val="22"/>
        </w:rPr>
        <w:t xml:space="preserve"> </w:t>
      </w:r>
      <w:r w:rsidRPr="00C37BBE">
        <w:rPr>
          <w:sz w:val="22"/>
          <w:szCs w:val="22"/>
        </w:rPr>
        <w:t>or</w:t>
      </w:r>
      <w:r w:rsidRPr="00C37BBE">
        <w:rPr>
          <w:spacing w:val="1"/>
          <w:sz w:val="22"/>
          <w:szCs w:val="22"/>
        </w:rPr>
        <w:t>i</w:t>
      </w:r>
      <w:r w:rsidRPr="00C37BBE">
        <w:rPr>
          <w:spacing w:val="-3"/>
          <w:sz w:val="22"/>
          <w:szCs w:val="22"/>
        </w:rPr>
        <w:t>g</w:t>
      </w:r>
      <w:r w:rsidRPr="00C37BBE">
        <w:rPr>
          <w:sz w:val="22"/>
          <w:szCs w:val="22"/>
        </w:rPr>
        <w:t>ine</w:t>
      </w:r>
      <w:r w:rsidRPr="00C37BBE">
        <w:rPr>
          <w:spacing w:val="25"/>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25"/>
          <w:sz w:val="22"/>
          <w:szCs w:val="22"/>
        </w:rPr>
        <w:t xml:space="preserve"> </w:t>
      </w:r>
      <w:r w:rsidRPr="00C37BBE">
        <w:rPr>
          <w:sz w:val="22"/>
          <w:szCs w:val="22"/>
        </w:rPr>
        <w:t>il</w:t>
      </w:r>
      <w:r w:rsidRPr="00C37BBE">
        <w:rPr>
          <w:spacing w:val="26"/>
          <w:sz w:val="22"/>
          <w:szCs w:val="22"/>
        </w:rPr>
        <w:t xml:space="preserve"> </w:t>
      </w:r>
      <w:r w:rsidRPr="00C37BBE">
        <w:rPr>
          <w:spacing w:val="1"/>
          <w:sz w:val="22"/>
          <w:szCs w:val="22"/>
        </w:rPr>
        <w:t>r</w:t>
      </w:r>
      <w:r w:rsidRPr="00C37BBE">
        <w:rPr>
          <w:spacing w:val="-1"/>
          <w:sz w:val="22"/>
          <w:szCs w:val="22"/>
        </w:rPr>
        <w:t>ec</w:t>
      </w:r>
      <w:r w:rsidRPr="00C37BBE">
        <w:rPr>
          <w:sz w:val="22"/>
          <w:szCs w:val="22"/>
        </w:rPr>
        <w:t>u</w:t>
      </w:r>
      <w:r w:rsidRPr="00C37BBE">
        <w:rPr>
          <w:spacing w:val="2"/>
          <w:sz w:val="22"/>
          <w:szCs w:val="22"/>
        </w:rPr>
        <w:t>p</w:t>
      </w:r>
      <w:r w:rsidRPr="00C37BBE">
        <w:rPr>
          <w:spacing w:val="-1"/>
          <w:sz w:val="22"/>
          <w:szCs w:val="22"/>
        </w:rPr>
        <w:t>e</w:t>
      </w:r>
      <w:r w:rsidRPr="00C37BBE">
        <w:rPr>
          <w:sz w:val="22"/>
          <w:szCs w:val="22"/>
        </w:rPr>
        <w:t>ro</w:t>
      </w:r>
      <w:r w:rsidRPr="00C37BBE">
        <w:rPr>
          <w:spacing w:val="25"/>
          <w:sz w:val="22"/>
          <w:szCs w:val="22"/>
        </w:rPr>
        <w:t xml:space="preserve"> </w:t>
      </w:r>
      <w:r w:rsidRPr="00C37BBE">
        <w:rPr>
          <w:spacing w:val="2"/>
          <w:sz w:val="22"/>
          <w:szCs w:val="22"/>
        </w:rPr>
        <w:t>d</w:t>
      </w:r>
      <w:r w:rsidRPr="00C37BBE">
        <w:rPr>
          <w:spacing w:val="-1"/>
          <w:sz w:val="22"/>
          <w:szCs w:val="22"/>
        </w:rPr>
        <w:t>e</w:t>
      </w:r>
      <w:r w:rsidRPr="00C37BBE">
        <w:rPr>
          <w:sz w:val="22"/>
          <w:szCs w:val="22"/>
        </w:rPr>
        <w:t>lla</w:t>
      </w:r>
      <w:r w:rsidRPr="00C37BBE">
        <w:rPr>
          <w:spacing w:val="25"/>
          <w:sz w:val="22"/>
          <w:szCs w:val="22"/>
        </w:rPr>
        <w:t xml:space="preserve"> </w:t>
      </w:r>
      <w:r w:rsidRPr="00C37BBE">
        <w:rPr>
          <w:spacing w:val="2"/>
          <w:sz w:val="22"/>
          <w:szCs w:val="22"/>
        </w:rPr>
        <w:t>d</w:t>
      </w:r>
      <w:r w:rsidRPr="00C37BBE">
        <w:rPr>
          <w:sz w:val="22"/>
          <w:szCs w:val="22"/>
        </w:rPr>
        <w:t>o</w:t>
      </w:r>
      <w:r w:rsidRPr="00C37BBE">
        <w:rPr>
          <w:spacing w:val="-1"/>
          <w:sz w:val="22"/>
          <w:szCs w:val="22"/>
        </w:rPr>
        <w:t>c</w:t>
      </w:r>
      <w:r w:rsidRPr="00C37BBE">
        <w:rPr>
          <w:sz w:val="22"/>
          <w:szCs w:val="22"/>
        </w:rPr>
        <w:t>ument</w:t>
      </w:r>
      <w:r w:rsidRPr="00C37BBE">
        <w:rPr>
          <w:spacing w:val="-1"/>
          <w:sz w:val="22"/>
          <w:szCs w:val="22"/>
        </w:rPr>
        <w:t>a</w:t>
      </w:r>
      <w:r w:rsidRPr="00C37BBE">
        <w:rPr>
          <w:spacing w:val="1"/>
          <w:sz w:val="22"/>
          <w:szCs w:val="22"/>
        </w:rPr>
        <w:t>z</w:t>
      </w:r>
      <w:r w:rsidRPr="00C37BBE">
        <w:rPr>
          <w:sz w:val="22"/>
          <w:szCs w:val="22"/>
        </w:rPr>
        <w:t>ione, qu</w:t>
      </w:r>
      <w:r w:rsidRPr="00C37BBE">
        <w:rPr>
          <w:spacing w:val="-1"/>
          <w:sz w:val="22"/>
          <w:szCs w:val="22"/>
        </w:rPr>
        <w:t>a</w:t>
      </w:r>
      <w:r w:rsidRPr="00C37BBE">
        <w:rPr>
          <w:sz w:val="22"/>
          <w:szCs w:val="22"/>
        </w:rPr>
        <w:t>lora</w:t>
      </w:r>
      <w:r w:rsidRPr="00C37BBE">
        <w:rPr>
          <w:spacing w:val="-2"/>
          <w:sz w:val="22"/>
          <w:szCs w:val="22"/>
        </w:rPr>
        <w:t xml:space="preserve"> </w:t>
      </w:r>
      <w:r w:rsidRPr="00C37BBE">
        <w:rPr>
          <w:sz w:val="22"/>
          <w:szCs w:val="22"/>
        </w:rPr>
        <w:t>non sia</w:t>
      </w:r>
      <w:r w:rsidRPr="00C37BBE">
        <w:rPr>
          <w:spacing w:val="-1"/>
          <w:sz w:val="22"/>
          <w:szCs w:val="22"/>
        </w:rPr>
        <w:t xml:space="preserve"> e</w:t>
      </w:r>
      <w:r w:rsidRPr="00C37BBE">
        <w:rPr>
          <w:spacing w:val="2"/>
          <w:sz w:val="22"/>
          <w:szCs w:val="22"/>
        </w:rPr>
        <w:t>m</w:t>
      </w:r>
      <w:r w:rsidRPr="00C37BBE">
        <w:rPr>
          <w:spacing w:val="-1"/>
          <w:sz w:val="22"/>
          <w:szCs w:val="22"/>
        </w:rPr>
        <w:t>e</w:t>
      </w:r>
      <w:r w:rsidRPr="00C37BBE">
        <w:rPr>
          <w:sz w:val="22"/>
          <w:szCs w:val="22"/>
        </w:rPr>
        <w:t>rsa</w:t>
      </w:r>
      <w:r w:rsidRPr="00C37BBE">
        <w:rPr>
          <w:spacing w:val="-2"/>
          <w:sz w:val="22"/>
          <w:szCs w:val="22"/>
        </w:rPr>
        <w:t xml:space="preserve"> </w:t>
      </w:r>
      <w:r w:rsidRPr="00C37BBE">
        <w:rPr>
          <w:sz w:val="22"/>
          <w:szCs w:val="22"/>
        </w:rPr>
        <w:t>la</w:t>
      </w:r>
      <w:r w:rsidRPr="00C37BBE">
        <w:rPr>
          <w:spacing w:val="1"/>
          <w:sz w:val="22"/>
          <w:szCs w:val="22"/>
        </w:rPr>
        <w:t xml:space="preserve"> </w:t>
      </w:r>
      <w:r w:rsidRPr="00C37BBE">
        <w:rPr>
          <w:sz w:val="22"/>
          <w:szCs w:val="22"/>
        </w:rPr>
        <w:t>volontà</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 minore</w:t>
      </w:r>
      <w:r w:rsidRPr="00C37BBE">
        <w:rPr>
          <w:spacing w:val="-2"/>
          <w:sz w:val="22"/>
          <w:szCs w:val="22"/>
        </w:rPr>
        <w:t xml:space="preserve"> </w:t>
      </w:r>
      <w:r w:rsidRPr="00C37BBE">
        <w:rPr>
          <w:sz w:val="22"/>
          <w:szCs w:val="22"/>
        </w:rPr>
        <w:t>di ri</w:t>
      </w:r>
      <w:r w:rsidRPr="00C37BBE">
        <w:rPr>
          <w:spacing w:val="1"/>
          <w:sz w:val="22"/>
          <w:szCs w:val="22"/>
        </w:rPr>
        <w:t>c</w:t>
      </w:r>
      <w:r w:rsidRPr="00C37BBE">
        <w:rPr>
          <w:sz w:val="22"/>
          <w:szCs w:val="22"/>
        </w:rPr>
        <w:t>hied</w:t>
      </w:r>
      <w:r w:rsidRPr="00C37BBE">
        <w:rPr>
          <w:spacing w:val="-2"/>
          <w:sz w:val="22"/>
          <w:szCs w:val="22"/>
        </w:rPr>
        <w:t>e</w:t>
      </w:r>
      <w:r w:rsidRPr="00C37BBE">
        <w:rPr>
          <w:sz w:val="22"/>
          <w:szCs w:val="22"/>
        </w:rPr>
        <w:t>re</w:t>
      </w:r>
      <w:r w:rsidRPr="00C37BBE">
        <w:rPr>
          <w:spacing w:val="-2"/>
          <w:sz w:val="22"/>
          <w:szCs w:val="22"/>
        </w:rPr>
        <w:t xml:space="preserve"> </w:t>
      </w:r>
      <w:r w:rsidRPr="00C37BBE">
        <w:rPr>
          <w:sz w:val="22"/>
          <w:szCs w:val="22"/>
        </w:rPr>
        <w:t xml:space="preserve">la </w:t>
      </w:r>
      <w:r w:rsidRPr="00C37BBE">
        <w:rPr>
          <w:spacing w:val="1"/>
          <w:sz w:val="22"/>
          <w:szCs w:val="22"/>
        </w:rPr>
        <w:t>p</w:t>
      </w:r>
      <w:r w:rsidRPr="00C37BBE">
        <w:rPr>
          <w:sz w:val="22"/>
          <w:szCs w:val="22"/>
        </w:rPr>
        <w:t>rot</w:t>
      </w:r>
      <w:r w:rsidRPr="00C37BBE">
        <w:rPr>
          <w:spacing w:val="-2"/>
          <w:sz w:val="22"/>
          <w:szCs w:val="22"/>
        </w:rPr>
        <w:t>e</w:t>
      </w:r>
      <w:r w:rsidRPr="00C37BBE">
        <w:rPr>
          <w:spacing w:val="1"/>
          <w:sz w:val="22"/>
          <w:szCs w:val="22"/>
        </w:rPr>
        <w:t>z</w:t>
      </w:r>
      <w:r w:rsidRPr="00C37BBE">
        <w:rPr>
          <w:sz w:val="22"/>
          <w:szCs w:val="22"/>
        </w:rPr>
        <w:t>ione inte</w:t>
      </w:r>
      <w:r w:rsidRPr="00C37BBE">
        <w:rPr>
          <w:spacing w:val="-2"/>
          <w:sz w:val="22"/>
          <w:szCs w:val="22"/>
        </w:rPr>
        <w:t>r</w:t>
      </w:r>
      <w:r w:rsidRPr="00C37BBE">
        <w:rPr>
          <w:sz w:val="22"/>
          <w:szCs w:val="22"/>
        </w:rPr>
        <w:t>n</w:t>
      </w:r>
      <w:r w:rsidRPr="00C37BBE">
        <w:rPr>
          <w:spacing w:val="-1"/>
          <w:sz w:val="22"/>
          <w:szCs w:val="22"/>
        </w:rPr>
        <w:t>a</w:t>
      </w:r>
      <w:r w:rsidRPr="00C37BBE">
        <w:rPr>
          <w:spacing w:val="1"/>
          <w:sz w:val="22"/>
          <w:szCs w:val="22"/>
        </w:rPr>
        <w:t>z</w:t>
      </w:r>
      <w:r w:rsidRPr="00C37BBE">
        <w:rPr>
          <w:sz w:val="22"/>
          <w:szCs w:val="22"/>
        </w:rPr>
        <w:t>ional</w:t>
      </w:r>
      <w:r w:rsidRPr="00C37BBE">
        <w:rPr>
          <w:spacing w:val="-1"/>
          <w:sz w:val="22"/>
          <w:szCs w:val="22"/>
        </w:rPr>
        <w:t>e</w:t>
      </w:r>
      <w:r w:rsidRPr="00C37BBE">
        <w:rPr>
          <w:sz w:val="22"/>
          <w:szCs w:val="22"/>
        </w:rPr>
        <w:t>;</w:t>
      </w:r>
    </w:p>
    <w:p w:rsidR="003B6B2C" w:rsidRPr="00C37BBE" w:rsidRDefault="003B6B2C" w:rsidP="003B6B2C">
      <w:pPr>
        <w:pStyle w:val="Corpotesto"/>
        <w:widowControl w:val="0"/>
        <w:numPr>
          <w:ilvl w:val="2"/>
          <w:numId w:val="39"/>
        </w:numPr>
        <w:tabs>
          <w:tab w:val="left" w:pos="605"/>
        </w:tabs>
        <w:kinsoku w:val="0"/>
        <w:overflowPunct w:val="0"/>
        <w:autoSpaceDE w:val="0"/>
        <w:autoSpaceDN w:val="0"/>
        <w:adjustRightInd w:val="0"/>
        <w:spacing w:after="0"/>
        <w:ind w:left="605"/>
        <w:rPr>
          <w:sz w:val="22"/>
          <w:szCs w:val="22"/>
        </w:rPr>
      </w:pPr>
      <w:r w:rsidRPr="00C37BBE">
        <w:rPr>
          <w:sz w:val="22"/>
          <w:szCs w:val="22"/>
        </w:rPr>
        <w:t xml:space="preserve">supporto </w:t>
      </w:r>
      <w:r w:rsidRPr="00C37BBE">
        <w:rPr>
          <w:spacing w:val="-1"/>
          <w:sz w:val="22"/>
          <w:szCs w:val="22"/>
        </w:rPr>
        <w:t>a</w:t>
      </w:r>
      <w:r w:rsidRPr="00C37BBE">
        <w:rPr>
          <w:sz w:val="22"/>
          <w:szCs w:val="22"/>
        </w:rPr>
        <w:t>lle</w:t>
      </w:r>
      <w:r w:rsidRPr="00C37BBE">
        <w:rPr>
          <w:spacing w:val="-1"/>
          <w:sz w:val="22"/>
          <w:szCs w:val="22"/>
        </w:rPr>
        <w:t xml:space="preserve"> </w:t>
      </w:r>
      <w:r w:rsidRPr="00C37BBE">
        <w:rPr>
          <w:sz w:val="22"/>
          <w:szCs w:val="22"/>
        </w:rPr>
        <w:t>Auto</w:t>
      </w:r>
      <w:r w:rsidRPr="00C37BBE">
        <w:rPr>
          <w:spacing w:val="-1"/>
          <w:sz w:val="22"/>
          <w:szCs w:val="22"/>
        </w:rPr>
        <w:t>r</w:t>
      </w:r>
      <w:r w:rsidRPr="00C37BBE">
        <w:rPr>
          <w:sz w:val="22"/>
          <w:szCs w:val="22"/>
        </w:rPr>
        <w:t>ità</w:t>
      </w:r>
      <w:r w:rsidRPr="00C37BBE">
        <w:rPr>
          <w:spacing w:val="-1"/>
          <w:sz w:val="22"/>
          <w:szCs w:val="22"/>
        </w:rPr>
        <w:t xml:space="preserve"> c</w:t>
      </w:r>
      <w:r w:rsidRPr="00C37BBE">
        <w:rPr>
          <w:spacing w:val="2"/>
          <w:sz w:val="22"/>
          <w:szCs w:val="22"/>
        </w:rPr>
        <w:t>o</w:t>
      </w:r>
      <w:r w:rsidRPr="00C37BBE">
        <w:rPr>
          <w:sz w:val="22"/>
          <w:szCs w:val="22"/>
        </w:rPr>
        <w:t>mpet</w:t>
      </w:r>
      <w:r w:rsidRPr="00C37BBE">
        <w:rPr>
          <w:spacing w:val="-1"/>
          <w:sz w:val="22"/>
          <w:szCs w:val="22"/>
        </w:rPr>
        <w:t>e</w:t>
      </w:r>
      <w:r w:rsidRPr="00C37BBE">
        <w:rPr>
          <w:sz w:val="22"/>
          <w:szCs w:val="22"/>
        </w:rPr>
        <w:t>nti n</w:t>
      </w:r>
      <w:r w:rsidRPr="00C37BBE">
        <w:rPr>
          <w:spacing w:val="-1"/>
          <w:sz w:val="22"/>
          <w:szCs w:val="22"/>
        </w:rPr>
        <w:t>e</w:t>
      </w:r>
      <w:r w:rsidRPr="00C37BBE">
        <w:rPr>
          <w:sz w:val="22"/>
          <w:szCs w:val="22"/>
        </w:rPr>
        <w:t>lle</w:t>
      </w:r>
      <w:r w:rsidRPr="00C37BBE">
        <w:rPr>
          <w:spacing w:val="-1"/>
          <w:sz w:val="22"/>
          <w:szCs w:val="22"/>
        </w:rPr>
        <w:t xml:space="preserve"> </w:t>
      </w:r>
      <w:r w:rsidRPr="00C37BBE">
        <w:rPr>
          <w:sz w:val="22"/>
          <w:szCs w:val="22"/>
        </w:rPr>
        <w:t>pro</w:t>
      </w:r>
      <w:r w:rsidRPr="00C37BBE">
        <w:rPr>
          <w:spacing w:val="-2"/>
          <w:sz w:val="22"/>
          <w:szCs w:val="22"/>
        </w:rPr>
        <w:t>c</w:t>
      </w:r>
      <w:r w:rsidRPr="00C37BBE">
        <w:rPr>
          <w:spacing w:val="-1"/>
          <w:sz w:val="22"/>
          <w:szCs w:val="22"/>
        </w:rPr>
        <w:t>e</w:t>
      </w:r>
      <w:r w:rsidRPr="00C37BBE">
        <w:rPr>
          <w:sz w:val="22"/>
          <w:szCs w:val="22"/>
        </w:rPr>
        <w:t>d</w:t>
      </w:r>
      <w:r w:rsidRPr="00C37BBE">
        <w:rPr>
          <w:spacing w:val="2"/>
          <w:sz w:val="22"/>
          <w:szCs w:val="22"/>
        </w:rPr>
        <w:t>u</w:t>
      </w:r>
      <w:r w:rsidRPr="00C37BBE">
        <w:rPr>
          <w:sz w:val="22"/>
          <w:szCs w:val="22"/>
        </w:rPr>
        <w:t>re di a</w:t>
      </w:r>
      <w:r w:rsidRPr="00C37BBE">
        <w:rPr>
          <w:spacing w:val="-2"/>
          <w:sz w:val="22"/>
          <w:szCs w:val="22"/>
        </w:rPr>
        <w:t>f</w:t>
      </w:r>
      <w:r w:rsidRPr="00C37BBE">
        <w:rPr>
          <w:sz w:val="22"/>
          <w:szCs w:val="22"/>
        </w:rPr>
        <w:t>fid</w:t>
      </w:r>
      <w:r w:rsidRPr="00C37BBE">
        <w:rPr>
          <w:spacing w:val="-2"/>
          <w:sz w:val="22"/>
          <w:szCs w:val="22"/>
        </w:rPr>
        <w:t>a</w:t>
      </w:r>
      <w:r w:rsidRPr="00C37BBE">
        <w:rPr>
          <w:spacing w:val="3"/>
          <w:sz w:val="22"/>
          <w:szCs w:val="22"/>
        </w:rPr>
        <w:t>m</w:t>
      </w:r>
      <w:r w:rsidRPr="00C37BBE">
        <w:rPr>
          <w:spacing w:val="-1"/>
          <w:sz w:val="22"/>
          <w:szCs w:val="22"/>
        </w:rPr>
        <w:t>e</w:t>
      </w:r>
      <w:r w:rsidRPr="00C37BBE">
        <w:rPr>
          <w:sz w:val="22"/>
          <w:szCs w:val="22"/>
        </w:rPr>
        <w:t>nto e nomina</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i tutori;</w:t>
      </w:r>
    </w:p>
    <w:p w:rsidR="003B6B2C" w:rsidRPr="00C37BBE" w:rsidRDefault="003B6B2C" w:rsidP="003B6B2C">
      <w:pPr>
        <w:pStyle w:val="Corpotesto"/>
        <w:widowControl w:val="0"/>
        <w:numPr>
          <w:ilvl w:val="2"/>
          <w:numId w:val="39"/>
        </w:numPr>
        <w:tabs>
          <w:tab w:val="left" w:pos="605"/>
        </w:tabs>
        <w:kinsoku w:val="0"/>
        <w:overflowPunct w:val="0"/>
        <w:autoSpaceDE w:val="0"/>
        <w:autoSpaceDN w:val="0"/>
        <w:adjustRightInd w:val="0"/>
        <w:spacing w:after="0"/>
        <w:ind w:left="605" w:right="116"/>
        <w:jc w:val="both"/>
        <w:rPr>
          <w:sz w:val="22"/>
          <w:szCs w:val="22"/>
        </w:rPr>
      </w:pPr>
      <w:r w:rsidRPr="00C37BBE">
        <w:rPr>
          <w:sz w:val="22"/>
          <w:szCs w:val="22"/>
        </w:rPr>
        <w:t>ori</w:t>
      </w:r>
      <w:r w:rsidRPr="00C37BBE">
        <w:rPr>
          <w:spacing w:val="-2"/>
          <w:sz w:val="22"/>
          <w:szCs w:val="22"/>
        </w:rPr>
        <w:t>e</w:t>
      </w:r>
      <w:r w:rsidRPr="00C37BBE">
        <w:rPr>
          <w:sz w:val="22"/>
          <w:szCs w:val="22"/>
        </w:rPr>
        <w:t>ntam</w:t>
      </w:r>
      <w:r w:rsidRPr="00C37BBE">
        <w:rPr>
          <w:spacing w:val="-1"/>
          <w:sz w:val="22"/>
          <w:szCs w:val="22"/>
        </w:rPr>
        <w:t>e</w:t>
      </w:r>
      <w:r w:rsidRPr="00C37BBE">
        <w:rPr>
          <w:sz w:val="22"/>
          <w:szCs w:val="22"/>
        </w:rPr>
        <w:t>nto,</w:t>
      </w:r>
      <w:r w:rsidRPr="00C37BBE">
        <w:rPr>
          <w:spacing w:val="31"/>
          <w:sz w:val="22"/>
          <w:szCs w:val="22"/>
        </w:rPr>
        <w:t xml:space="preserve"> </w:t>
      </w:r>
      <w:r w:rsidRPr="00C37BBE">
        <w:rPr>
          <w:sz w:val="22"/>
          <w:szCs w:val="22"/>
        </w:rPr>
        <w:t>info</w:t>
      </w:r>
      <w:r w:rsidRPr="00C37BBE">
        <w:rPr>
          <w:spacing w:val="-1"/>
          <w:sz w:val="22"/>
          <w:szCs w:val="22"/>
        </w:rPr>
        <w:t>r</w:t>
      </w:r>
      <w:r w:rsidRPr="00C37BBE">
        <w:rPr>
          <w:sz w:val="22"/>
          <w:szCs w:val="22"/>
        </w:rPr>
        <w:t>maz</w:t>
      </w:r>
      <w:r w:rsidRPr="00C37BBE">
        <w:rPr>
          <w:spacing w:val="2"/>
          <w:sz w:val="22"/>
          <w:szCs w:val="22"/>
        </w:rPr>
        <w:t>i</w:t>
      </w:r>
      <w:r w:rsidRPr="00C37BBE">
        <w:rPr>
          <w:sz w:val="22"/>
          <w:szCs w:val="22"/>
        </w:rPr>
        <w:t>one</w:t>
      </w:r>
      <w:r w:rsidRPr="00C37BBE">
        <w:rPr>
          <w:spacing w:val="30"/>
          <w:sz w:val="22"/>
          <w:szCs w:val="22"/>
        </w:rPr>
        <w:t xml:space="preserve"> </w:t>
      </w:r>
      <w:r w:rsidRPr="00C37BBE">
        <w:rPr>
          <w:sz w:val="22"/>
          <w:szCs w:val="22"/>
        </w:rPr>
        <w:t>e</w:t>
      </w:r>
      <w:r w:rsidRPr="00C37BBE">
        <w:rPr>
          <w:spacing w:val="30"/>
          <w:sz w:val="22"/>
          <w:szCs w:val="22"/>
        </w:rPr>
        <w:t xml:space="preserve"> </w:t>
      </w:r>
      <w:r w:rsidRPr="00C37BBE">
        <w:rPr>
          <w:sz w:val="22"/>
          <w:szCs w:val="22"/>
        </w:rPr>
        <w:t>supporto</w:t>
      </w:r>
      <w:r w:rsidRPr="00C37BBE">
        <w:rPr>
          <w:spacing w:val="30"/>
          <w:sz w:val="22"/>
          <w:szCs w:val="22"/>
        </w:rPr>
        <w:t xml:space="preserve"> </w:t>
      </w:r>
      <w:r w:rsidRPr="00C37BBE">
        <w:rPr>
          <w:sz w:val="22"/>
          <w:szCs w:val="22"/>
        </w:rPr>
        <w:t>l</w:t>
      </w:r>
      <w:r w:rsidRPr="00C37BBE">
        <w:rPr>
          <w:spacing w:val="1"/>
          <w:sz w:val="22"/>
          <w:szCs w:val="22"/>
        </w:rPr>
        <w:t>e</w:t>
      </w:r>
      <w:r w:rsidRPr="00C37BBE">
        <w:rPr>
          <w:sz w:val="22"/>
          <w:szCs w:val="22"/>
        </w:rPr>
        <w:t>g</w:t>
      </w:r>
      <w:r w:rsidRPr="00C37BBE">
        <w:rPr>
          <w:spacing w:val="-1"/>
          <w:sz w:val="22"/>
          <w:szCs w:val="22"/>
        </w:rPr>
        <w:t>a</w:t>
      </w:r>
      <w:r w:rsidRPr="00C37BBE">
        <w:rPr>
          <w:sz w:val="22"/>
          <w:szCs w:val="22"/>
        </w:rPr>
        <w:t>le</w:t>
      </w:r>
      <w:r w:rsidRPr="00C37BBE">
        <w:rPr>
          <w:spacing w:val="30"/>
          <w:sz w:val="22"/>
          <w:szCs w:val="22"/>
        </w:rPr>
        <w:t xml:space="preserve"> </w:t>
      </w:r>
      <w:r w:rsidRPr="00C37BBE">
        <w:rPr>
          <w:spacing w:val="2"/>
          <w:sz w:val="22"/>
          <w:szCs w:val="22"/>
        </w:rPr>
        <w:t>p</w:t>
      </w:r>
      <w:r w:rsidRPr="00C37BBE">
        <w:rPr>
          <w:spacing w:val="-1"/>
          <w:sz w:val="22"/>
          <w:szCs w:val="22"/>
        </w:rPr>
        <w:t>e</w:t>
      </w:r>
      <w:r w:rsidRPr="00C37BBE">
        <w:rPr>
          <w:sz w:val="22"/>
          <w:szCs w:val="22"/>
        </w:rPr>
        <w:t>rson</w:t>
      </w:r>
      <w:r w:rsidRPr="00C37BBE">
        <w:rPr>
          <w:spacing w:val="-2"/>
          <w:sz w:val="22"/>
          <w:szCs w:val="22"/>
        </w:rPr>
        <w:t>a</w:t>
      </w:r>
      <w:r w:rsidRPr="00C37BBE">
        <w:rPr>
          <w:sz w:val="22"/>
          <w:szCs w:val="22"/>
        </w:rPr>
        <w:t>li</w:t>
      </w:r>
      <w:r w:rsidRPr="00C37BBE">
        <w:rPr>
          <w:spacing w:val="1"/>
          <w:sz w:val="22"/>
          <w:szCs w:val="22"/>
        </w:rPr>
        <w:t>zz</w:t>
      </w:r>
      <w:r w:rsidRPr="00C37BBE">
        <w:rPr>
          <w:spacing w:val="-1"/>
          <w:sz w:val="22"/>
          <w:szCs w:val="22"/>
        </w:rPr>
        <w:t>a</w:t>
      </w:r>
      <w:r w:rsidRPr="00C37BBE">
        <w:rPr>
          <w:sz w:val="22"/>
          <w:szCs w:val="22"/>
        </w:rPr>
        <w:t>to</w:t>
      </w:r>
      <w:r w:rsidRPr="00C37BBE">
        <w:rPr>
          <w:spacing w:val="31"/>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30"/>
          <w:sz w:val="22"/>
          <w:szCs w:val="22"/>
        </w:rPr>
        <w:t xml:space="preserve"> </w:t>
      </w:r>
      <w:r w:rsidRPr="00C37BBE">
        <w:rPr>
          <w:sz w:val="22"/>
          <w:szCs w:val="22"/>
        </w:rPr>
        <w:t>la</w:t>
      </w:r>
      <w:r w:rsidRPr="00C37BBE">
        <w:rPr>
          <w:spacing w:val="30"/>
          <w:sz w:val="22"/>
          <w:szCs w:val="22"/>
        </w:rPr>
        <w:t xml:space="preserve"> </w:t>
      </w:r>
      <w:r w:rsidRPr="00C37BBE">
        <w:rPr>
          <w:sz w:val="22"/>
          <w:szCs w:val="22"/>
        </w:rPr>
        <w:t>pr</w:t>
      </w:r>
      <w:r w:rsidRPr="00C37BBE">
        <w:rPr>
          <w:spacing w:val="-2"/>
          <w:sz w:val="22"/>
          <w:szCs w:val="22"/>
        </w:rPr>
        <w:t>e</w:t>
      </w:r>
      <w:r w:rsidRPr="00C37BBE">
        <w:rPr>
          <w:spacing w:val="2"/>
          <w:sz w:val="22"/>
          <w:szCs w:val="22"/>
        </w:rPr>
        <w:t>d</w:t>
      </w:r>
      <w:r w:rsidRPr="00C37BBE">
        <w:rPr>
          <w:sz w:val="22"/>
          <w:szCs w:val="22"/>
        </w:rPr>
        <w:t>isposi</w:t>
      </w:r>
      <w:r w:rsidRPr="00C37BBE">
        <w:rPr>
          <w:spacing w:val="1"/>
          <w:sz w:val="22"/>
          <w:szCs w:val="22"/>
        </w:rPr>
        <w:t>z</w:t>
      </w:r>
      <w:r w:rsidRPr="00C37BBE">
        <w:rPr>
          <w:sz w:val="22"/>
          <w:szCs w:val="22"/>
        </w:rPr>
        <w:t>ione</w:t>
      </w:r>
      <w:r w:rsidRPr="00C37BBE">
        <w:rPr>
          <w:spacing w:val="30"/>
          <w:sz w:val="22"/>
          <w:szCs w:val="22"/>
        </w:rPr>
        <w:t xml:space="preserve"> </w:t>
      </w:r>
      <w:r w:rsidRPr="00C37BBE">
        <w:rPr>
          <w:sz w:val="22"/>
          <w:szCs w:val="22"/>
        </w:rPr>
        <w:t>d</w:t>
      </w:r>
      <w:r w:rsidRPr="00C37BBE">
        <w:rPr>
          <w:spacing w:val="-1"/>
          <w:sz w:val="22"/>
          <w:szCs w:val="22"/>
        </w:rPr>
        <w:t>e</w:t>
      </w:r>
      <w:r w:rsidRPr="00C37BBE">
        <w:rPr>
          <w:sz w:val="22"/>
          <w:szCs w:val="22"/>
        </w:rPr>
        <w:t>lla do</w:t>
      </w:r>
      <w:r w:rsidRPr="00C37BBE">
        <w:rPr>
          <w:spacing w:val="-1"/>
          <w:sz w:val="22"/>
          <w:szCs w:val="22"/>
        </w:rPr>
        <w:t>c</w:t>
      </w:r>
      <w:r w:rsidRPr="00C37BBE">
        <w:rPr>
          <w:sz w:val="22"/>
          <w:szCs w:val="22"/>
        </w:rPr>
        <w:t>ument</w:t>
      </w:r>
      <w:r w:rsidRPr="00C37BBE">
        <w:rPr>
          <w:spacing w:val="-1"/>
          <w:sz w:val="22"/>
          <w:szCs w:val="22"/>
        </w:rPr>
        <w:t>a</w:t>
      </w:r>
      <w:r w:rsidRPr="00C37BBE">
        <w:rPr>
          <w:spacing w:val="1"/>
          <w:sz w:val="22"/>
          <w:szCs w:val="22"/>
        </w:rPr>
        <w:t>z</w:t>
      </w:r>
      <w:r w:rsidRPr="00C37BBE">
        <w:rPr>
          <w:sz w:val="22"/>
          <w:szCs w:val="22"/>
        </w:rPr>
        <w:t>ione</w:t>
      </w:r>
      <w:r w:rsidRPr="00C37BBE">
        <w:rPr>
          <w:spacing w:val="18"/>
          <w:sz w:val="22"/>
          <w:szCs w:val="22"/>
        </w:rPr>
        <w:t xml:space="preserve"> </w:t>
      </w:r>
      <w:r w:rsidRPr="00C37BBE">
        <w:rPr>
          <w:sz w:val="22"/>
          <w:szCs w:val="22"/>
        </w:rPr>
        <w:t>n</w:t>
      </w:r>
      <w:r w:rsidRPr="00C37BBE">
        <w:rPr>
          <w:spacing w:val="-1"/>
          <w:sz w:val="22"/>
          <w:szCs w:val="22"/>
        </w:rPr>
        <w:t>ece</w:t>
      </w:r>
      <w:r w:rsidRPr="00C37BBE">
        <w:rPr>
          <w:sz w:val="22"/>
          <w:szCs w:val="22"/>
        </w:rPr>
        <w:t>ss</w:t>
      </w:r>
      <w:r w:rsidRPr="00C37BBE">
        <w:rPr>
          <w:spacing w:val="1"/>
          <w:sz w:val="22"/>
          <w:szCs w:val="22"/>
        </w:rPr>
        <w:t>a</w:t>
      </w:r>
      <w:r w:rsidRPr="00C37BBE">
        <w:rPr>
          <w:sz w:val="22"/>
          <w:szCs w:val="22"/>
        </w:rPr>
        <w:t>ria</w:t>
      </w:r>
      <w:r w:rsidRPr="00C37BBE">
        <w:rPr>
          <w:spacing w:val="17"/>
          <w:sz w:val="22"/>
          <w:szCs w:val="22"/>
        </w:rPr>
        <w:t xml:space="preserve"> </w:t>
      </w:r>
      <w:r w:rsidRPr="00C37BBE">
        <w:rPr>
          <w:sz w:val="22"/>
          <w:szCs w:val="22"/>
        </w:rPr>
        <w:t>a</w:t>
      </w:r>
      <w:r w:rsidRPr="00C37BBE">
        <w:rPr>
          <w:spacing w:val="18"/>
          <w:sz w:val="22"/>
          <w:szCs w:val="22"/>
        </w:rPr>
        <w:t xml:space="preserve"> </w:t>
      </w:r>
      <w:r w:rsidRPr="00C37BBE">
        <w:rPr>
          <w:sz w:val="22"/>
          <w:szCs w:val="22"/>
        </w:rPr>
        <w:t>pr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nt</w:t>
      </w:r>
      <w:r w:rsidRPr="00C37BBE">
        <w:rPr>
          <w:spacing w:val="1"/>
          <w:sz w:val="22"/>
          <w:szCs w:val="22"/>
        </w:rPr>
        <w:t>a</w:t>
      </w:r>
      <w:r w:rsidRPr="00C37BBE">
        <w:rPr>
          <w:sz w:val="22"/>
          <w:szCs w:val="22"/>
        </w:rPr>
        <w:t>re</w:t>
      </w:r>
      <w:r w:rsidRPr="00C37BBE">
        <w:rPr>
          <w:spacing w:val="17"/>
          <w:sz w:val="22"/>
          <w:szCs w:val="22"/>
        </w:rPr>
        <w:t xml:space="preserve"> </w:t>
      </w:r>
      <w:r w:rsidRPr="00C37BBE">
        <w:rPr>
          <w:sz w:val="22"/>
          <w:szCs w:val="22"/>
        </w:rPr>
        <w:t>ri</w:t>
      </w:r>
      <w:r w:rsidRPr="00C37BBE">
        <w:rPr>
          <w:spacing w:val="-2"/>
          <w:sz w:val="22"/>
          <w:szCs w:val="22"/>
        </w:rPr>
        <w:t>c</w:t>
      </w:r>
      <w:r w:rsidRPr="00C37BBE">
        <w:rPr>
          <w:sz w:val="22"/>
          <w:szCs w:val="22"/>
        </w:rPr>
        <w:t>hiesta</w:t>
      </w:r>
      <w:r w:rsidRPr="00C37BBE">
        <w:rPr>
          <w:spacing w:val="20"/>
          <w:sz w:val="22"/>
          <w:szCs w:val="22"/>
        </w:rPr>
        <w:t xml:space="preserve"> </w:t>
      </w:r>
      <w:r w:rsidRPr="00C37BBE">
        <w:rPr>
          <w:sz w:val="22"/>
          <w:szCs w:val="22"/>
        </w:rPr>
        <w:t>di</w:t>
      </w:r>
      <w:r w:rsidRPr="00C37BBE">
        <w:rPr>
          <w:spacing w:val="19"/>
          <w:sz w:val="22"/>
          <w:szCs w:val="22"/>
        </w:rPr>
        <w:t xml:space="preserve"> </w:t>
      </w:r>
      <w:r w:rsidRPr="00C37BBE">
        <w:rPr>
          <w:sz w:val="22"/>
          <w:szCs w:val="22"/>
        </w:rPr>
        <w:t>prot</w:t>
      </w:r>
      <w:r w:rsidRPr="00C37BBE">
        <w:rPr>
          <w:spacing w:val="-2"/>
          <w:sz w:val="22"/>
          <w:szCs w:val="22"/>
        </w:rPr>
        <w:t>e</w:t>
      </w:r>
      <w:r w:rsidRPr="00C37BBE">
        <w:rPr>
          <w:spacing w:val="1"/>
          <w:sz w:val="22"/>
          <w:szCs w:val="22"/>
        </w:rPr>
        <w:t>z</w:t>
      </w:r>
      <w:r w:rsidRPr="00C37BBE">
        <w:rPr>
          <w:sz w:val="22"/>
          <w:szCs w:val="22"/>
        </w:rPr>
        <w:t>ione</w:t>
      </w:r>
      <w:r w:rsidRPr="00C37BBE">
        <w:rPr>
          <w:spacing w:val="16"/>
          <w:sz w:val="22"/>
          <w:szCs w:val="22"/>
        </w:rPr>
        <w:t xml:space="preserve"> </w:t>
      </w:r>
      <w:r w:rsidRPr="00C37BBE">
        <w:rPr>
          <w:sz w:val="22"/>
          <w:szCs w:val="22"/>
        </w:rPr>
        <w:t>int</w:t>
      </w:r>
      <w:r w:rsidRPr="00C37BBE">
        <w:rPr>
          <w:spacing w:val="-1"/>
          <w:sz w:val="22"/>
          <w:szCs w:val="22"/>
        </w:rPr>
        <w:t>e</w:t>
      </w:r>
      <w:r w:rsidRPr="00C37BBE">
        <w:rPr>
          <w:sz w:val="22"/>
          <w:szCs w:val="22"/>
        </w:rPr>
        <w:t>rn</w:t>
      </w:r>
      <w:r w:rsidRPr="00C37BBE">
        <w:rPr>
          <w:spacing w:val="-2"/>
          <w:sz w:val="22"/>
          <w:szCs w:val="22"/>
        </w:rPr>
        <w:t>a</w:t>
      </w:r>
      <w:r w:rsidRPr="00C37BBE">
        <w:rPr>
          <w:spacing w:val="1"/>
          <w:sz w:val="22"/>
          <w:szCs w:val="22"/>
        </w:rPr>
        <w:t>z</w:t>
      </w:r>
      <w:r w:rsidRPr="00C37BBE">
        <w:rPr>
          <w:sz w:val="22"/>
          <w:szCs w:val="22"/>
        </w:rPr>
        <w:t>ional</w:t>
      </w:r>
      <w:r w:rsidRPr="00C37BBE">
        <w:rPr>
          <w:spacing w:val="-1"/>
          <w:sz w:val="22"/>
          <w:szCs w:val="22"/>
        </w:rPr>
        <w:t>e</w:t>
      </w:r>
      <w:r w:rsidRPr="00C37BBE">
        <w:rPr>
          <w:sz w:val="22"/>
          <w:szCs w:val="22"/>
        </w:rPr>
        <w:t>,</w:t>
      </w:r>
      <w:r w:rsidRPr="00C37BBE">
        <w:rPr>
          <w:spacing w:val="18"/>
          <w:sz w:val="22"/>
          <w:szCs w:val="22"/>
        </w:rPr>
        <w:t xml:space="preserve"> </w:t>
      </w:r>
      <w:r w:rsidRPr="00C37BBE">
        <w:rPr>
          <w:sz w:val="22"/>
          <w:szCs w:val="22"/>
        </w:rPr>
        <w:t>non</w:t>
      </w:r>
      <w:r w:rsidRPr="00C37BBE">
        <w:rPr>
          <w:spacing w:val="-1"/>
          <w:sz w:val="22"/>
          <w:szCs w:val="22"/>
        </w:rPr>
        <w:t>c</w:t>
      </w:r>
      <w:r w:rsidRPr="00C37BBE">
        <w:rPr>
          <w:sz w:val="22"/>
          <w:szCs w:val="22"/>
        </w:rPr>
        <w:t>hé</w:t>
      </w:r>
      <w:r w:rsidRPr="00C37BBE">
        <w:rPr>
          <w:spacing w:val="18"/>
          <w:sz w:val="22"/>
          <w:szCs w:val="22"/>
        </w:rPr>
        <w:t xml:space="preserve"> </w:t>
      </w:r>
      <w:r w:rsidRPr="00C37BBE">
        <w:rPr>
          <w:sz w:val="22"/>
          <w:szCs w:val="22"/>
        </w:rPr>
        <w:t>p</w:t>
      </w:r>
      <w:r w:rsidRPr="00C37BBE">
        <w:rPr>
          <w:spacing w:val="-1"/>
          <w:sz w:val="22"/>
          <w:szCs w:val="22"/>
        </w:rPr>
        <w:t>e</w:t>
      </w:r>
      <w:r w:rsidRPr="00C37BBE">
        <w:rPr>
          <w:sz w:val="22"/>
          <w:szCs w:val="22"/>
        </w:rPr>
        <w:t xml:space="preserve">r </w:t>
      </w:r>
      <w:r w:rsidRPr="00C37BBE">
        <w:rPr>
          <w:spacing w:val="-3"/>
          <w:sz w:val="22"/>
          <w:szCs w:val="22"/>
        </w:rPr>
        <w:t>g</w:t>
      </w:r>
      <w:r w:rsidRPr="00C37BBE">
        <w:rPr>
          <w:sz w:val="22"/>
          <w:szCs w:val="22"/>
        </w:rPr>
        <w:t xml:space="preserve">li </w:t>
      </w:r>
      <w:r w:rsidRPr="00C37BBE">
        <w:rPr>
          <w:spacing w:val="-1"/>
          <w:sz w:val="22"/>
          <w:szCs w:val="22"/>
        </w:rPr>
        <w:t>a</w:t>
      </w:r>
      <w:r w:rsidRPr="00C37BBE">
        <w:rPr>
          <w:sz w:val="22"/>
          <w:szCs w:val="22"/>
        </w:rPr>
        <w:t>d</w:t>
      </w:r>
      <w:r w:rsidRPr="00C37BBE">
        <w:rPr>
          <w:spacing w:val="-1"/>
          <w:sz w:val="22"/>
          <w:szCs w:val="22"/>
        </w:rPr>
        <w:t>e</w:t>
      </w:r>
      <w:r w:rsidRPr="00C37BBE">
        <w:rPr>
          <w:sz w:val="22"/>
          <w:szCs w:val="22"/>
        </w:rPr>
        <w:t>mpimenti proc</w:t>
      </w:r>
      <w:r w:rsidRPr="00C37BBE">
        <w:rPr>
          <w:spacing w:val="-1"/>
          <w:sz w:val="22"/>
          <w:szCs w:val="22"/>
        </w:rPr>
        <w:t>e</w:t>
      </w:r>
      <w:r w:rsidRPr="00C37BBE">
        <w:rPr>
          <w:sz w:val="22"/>
          <w:szCs w:val="22"/>
        </w:rPr>
        <w:t>d</w:t>
      </w:r>
      <w:r w:rsidRPr="00C37BBE">
        <w:rPr>
          <w:spacing w:val="2"/>
          <w:sz w:val="22"/>
          <w:szCs w:val="22"/>
        </w:rPr>
        <w:t>u</w:t>
      </w:r>
      <w:r w:rsidRPr="00C37BBE">
        <w:rPr>
          <w:sz w:val="22"/>
          <w:szCs w:val="22"/>
        </w:rPr>
        <w:t>r</w:t>
      </w:r>
      <w:r w:rsidRPr="00C37BBE">
        <w:rPr>
          <w:spacing w:val="-2"/>
          <w:sz w:val="22"/>
          <w:szCs w:val="22"/>
        </w:rPr>
        <w:t>a</w:t>
      </w:r>
      <w:r w:rsidRPr="00C37BBE">
        <w:rPr>
          <w:sz w:val="22"/>
          <w:szCs w:val="22"/>
        </w:rPr>
        <w:t>li su</w:t>
      </w:r>
      <w:r w:rsidRPr="00C37BBE">
        <w:rPr>
          <w:spacing w:val="-1"/>
          <w:sz w:val="22"/>
          <w:szCs w:val="22"/>
        </w:rPr>
        <w:t>cce</w:t>
      </w:r>
      <w:r w:rsidRPr="00C37BBE">
        <w:rPr>
          <w:sz w:val="22"/>
          <w:szCs w:val="22"/>
        </w:rPr>
        <w:t>ssivi;</w:t>
      </w:r>
    </w:p>
    <w:p w:rsidR="003B6B2C" w:rsidRPr="00C37BBE" w:rsidRDefault="003B6B2C" w:rsidP="003B6B2C">
      <w:pPr>
        <w:pStyle w:val="Corpotesto"/>
        <w:widowControl w:val="0"/>
        <w:numPr>
          <w:ilvl w:val="2"/>
          <w:numId w:val="39"/>
        </w:numPr>
        <w:tabs>
          <w:tab w:val="left" w:pos="605"/>
        </w:tabs>
        <w:kinsoku w:val="0"/>
        <w:overflowPunct w:val="0"/>
        <w:autoSpaceDE w:val="0"/>
        <w:autoSpaceDN w:val="0"/>
        <w:adjustRightInd w:val="0"/>
        <w:spacing w:after="0"/>
        <w:ind w:left="605" w:right="118"/>
        <w:jc w:val="both"/>
        <w:rPr>
          <w:sz w:val="22"/>
          <w:szCs w:val="22"/>
        </w:rPr>
      </w:pPr>
      <w:r w:rsidRPr="00C37BBE">
        <w:rPr>
          <w:sz w:val="22"/>
          <w:szCs w:val="22"/>
        </w:rPr>
        <w:t>supporto</w:t>
      </w:r>
      <w:r w:rsidRPr="00C37BBE">
        <w:rPr>
          <w:spacing w:val="21"/>
          <w:sz w:val="22"/>
          <w:szCs w:val="22"/>
        </w:rPr>
        <w:t xml:space="preserve"> </w:t>
      </w:r>
      <w:r w:rsidRPr="00C37BBE">
        <w:rPr>
          <w:sz w:val="22"/>
          <w:szCs w:val="22"/>
        </w:rPr>
        <w:t>l</w:t>
      </w:r>
      <w:r w:rsidRPr="00C37BBE">
        <w:rPr>
          <w:spacing w:val="-1"/>
          <w:sz w:val="22"/>
          <w:szCs w:val="22"/>
        </w:rPr>
        <w:t>e</w:t>
      </w:r>
      <w:r w:rsidRPr="00C37BBE">
        <w:rPr>
          <w:spacing w:val="-3"/>
          <w:sz w:val="22"/>
          <w:szCs w:val="22"/>
        </w:rPr>
        <w:t>g</w:t>
      </w:r>
      <w:r w:rsidRPr="00C37BBE">
        <w:rPr>
          <w:spacing w:val="-1"/>
          <w:sz w:val="22"/>
          <w:szCs w:val="22"/>
        </w:rPr>
        <w:t>a</w:t>
      </w:r>
      <w:r w:rsidRPr="00C37BBE">
        <w:rPr>
          <w:spacing w:val="2"/>
          <w:sz w:val="22"/>
          <w:szCs w:val="22"/>
        </w:rPr>
        <w:t>l</w:t>
      </w:r>
      <w:r w:rsidRPr="00C37BBE">
        <w:rPr>
          <w:sz w:val="22"/>
          <w:szCs w:val="22"/>
        </w:rPr>
        <w:t>e</w:t>
      </w:r>
      <w:r w:rsidRPr="00C37BBE">
        <w:rPr>
          <w:spacing w:val="20"/>
          <w:sz w:val="22"/>
          <w:szCs w:val="22"/>
        </w:rPr>
        <w:t xml:space="preserve"> </w:t>
      </w:r>
      <w:r w:rsidRPr="00C37BBE">
        <w:rPr>
          <w:sz w:val="22"/>
          <w:szCs w:val="22"/>
        </w:rPr>
        <w:t>e</w:t>
      </w:r>
      <w:r w:rsidRPr="00C37BBE">
        <w:rPr>
          <w:spacing w:val="20"/>
          <w:sz w:val="22"/>
          <w:szCs w:val="22"/>
        </w:rPr>
        <w:t xml:space="preserve"> </w:t>
      </w:r>
      <w:r w:rsidRPr="00C37BBE">
        <w:rPr>
          <w:spacing w:val="-1"/>
          <w:sz w:val="22"/>
          <w:szCs w:val="22"/>
        </w:rPr>
        <w:t>a</w:t>
      </w:r>
      <w:r w:rsidRPr="00C37BBE">
        <w:rPr>
          <w:spacing w:val="1"/>
          <w:sz w:val="22"/>
          <w:szCs w:val="22"/>
        </w:rPr>
        <w:t>c</w:t>
      </w:r>
      <w:r w:rsidRPr="00C37BBE">
        <w:rPr>
          <w:spacing w:val="-1"/>
          <w:sz w:val="22"/>
          <w:szCs w:val="22"/>
        </w:rPr>
        <w:t>c</w:t>
      </w:r>
      <w:r w:rsidRPr="00C37BBE">
        <w:rPr>
          <w:spacing w:val="2"/>
          <w:sz w:val="22"/>
          <w:szCs w:val="22"/>
        </w:rPr>
        <w:t>o</w:t>
      </w:r>
      <w:r w:rsidRPr="00C37BBE">
        <w:rPr>
          <w:sz w:val="22"/>
          <w:szCs w:val="22"/>
        </w:rPr>
        <w:t>mpa</w:t>
      </w:r>
      <w:r w:rsidRPr="00C37BBE">
        <w:rPr>
          <w:spacing w:val="-3"/>
          <w:sz w:val="22"/>
          <w:szCs w:val="22"/>
        </w:rPr>
        <w:t>g</w:t>
      </w:r>
      <w:r w:rsidRPr="00C37BBE">
        <w:rPr>
          <w:spacing w:val="2"/>
          <w:sz w:val="22"/>
          <w:szCs w:val="22"/>
        </w:rPr>
        <w:t>n</w:t>
      </w:r>
      <w:r w:rsidRPr="00C37BBE">
        <w:rPr>
          <w:spacing w:val="-1"/>
          <w:sz w:val="22"/>
          <w:szCs w:val="22"/>
        </w:rPr>
        <w:t>a</w:t>
      </w:r>
      <w:r w:rsidRPr="00C37BBE">
        <w:rPr>
          <w:sz w:val="22"/>
          <w:szCs w:val="22"/>
        </w:rPr>
        <w:t>mento</w:t>
      </w:r>
      <w:r w:rsidRPr="00C37BBE">
        <w:rPr>
          <w:spacing w:val="21"/>
          <w:sz w:val="22"/>
          <w:szCs w:val="22"/>
        </w:rPr>
        <w:t xml:space="preserve"> </w:t>
      </w:r>
      <w:r w:rsidRPr="00C37BBE">
        <w:rPr>
          <w:sz w:val="22"/>
          <w:szCs w:val="22"/>
        </w:rPr>
        <w:t>fin</w:t>
      </w:r>
      <w:r w:rsidRPr="00C37BBE">
        <w:rPr>
          <w:spacing w:val="-2"/>
          <w:sz w:val="22"/>
          <w:szCs w:val="22"/>
        </w:rPr>
        <w:t>a</w:t>
      </w:r>
      <w:r w:rsidRPr="00C37BBE">
        <w:rPr>
          <w:sz w:val="22"/>
          <w:szCs w:val="22"/>
        </w:rPr>
        <w:t>li</w:t>
      </w:r>
      <w:r w:rsidRPr="00C37BBE">
        <w:rPr>
          <w:spacing w:val="1"/>
          <w:sz w:val="22"/>
          <w:szCs w:val="22"/>
        </w:rPr>
        <w:t>zz</w:t>
      </w:r>
      <w:r w:rsidRPr="00C37BBE">
        <w:rPr>
          <w:spacing w:val="-1"/>
          <w:sz w:val="22"/>
          <w:szCs w:val="22"/>
        </w:rPr>
        <w:t>a</w:t>
      </w:r>
      <w:r w:rsidRPr="00C37BBE">
        <w:rPr>
          <w:spacing w:val="-2"/>
          <w:sz w:val="22"/>
          <w:szCs w:val="22"/>
        </w:rPr>
        <w:t>t</w:t>
      </w:r>
      <w:r w:rsidRPr="00C37BBE">
        <w:rPr>
          <w:sz w:val="22"/>
          <w:szCs w:val="22"/>
        </w:rPr>
        <w:t>o</w:t>
      </w:r>
      <w:r w:rsidRPr="00C37BBE">
        <w:rPr>
          <w:spacing w:val="21"/>
          <w:sz w:val="22"/>
          <w:szCs w:val="22"/>
        </w:rPr>
        <w:t xml:space="preserve"> </w:t>
      </w:r>
      <w:r w:rsidRPr="00C37BBE">
        <w:rPr>
          <w:spacing w:val="-1"/>
          <w:sz w:val="22"/>
          <w:szCs w:val="22"/>
        </w:rPr>
        <w:t>a</w:t>
      </w:r>
      <w:r w:rsidRPr="00C37BBE">
        <w:rPr>
          <w:sz w:val="22"/>
          <w:szCs w:val="22"/>
        </w:rPr>
        <w:t>lla</w:t>
      </w:r>
      <w:r w:rsidRPr="00C37BBE">
        <w:rPr>
          <w:spacing w:val="20"/>
          <w:sz w:val="22"/>
          <w:szCs w:val="22"/>
        </w:rPr>
        <w:t xml:space="preserve"> </w:t>
      </w:r>
      <w:r w:rsidRPr="00C37BBE">
        <w:rPr>
          <w:sz w:val="22"/>
          <w:szCs w:val="22"/>
        </w:rPr>
        <w:t>re</w:t>
      </w:r>
      <w:r w:rsidRPr="00C37BBE">
        <w:rPr>
          <w:spacing w:val="-3"/>
          <w:sz w:val="22"/>
          <w:szCs w:val="22"/>
        </w:rPr>
        <w:t>g</w:t>
      </w:r>
      <w:r w:rsidRPr="00C37BBE">
        <w:rPr>
          <w:sz w:val="22"/>
          <w:szCs w:val="22"/>
        </w:rPr>
        <w:t>ola</w:t>
      </w:r>
      <w:r w:rsidRPr="00C37BBE">
        <w:rPr>
          <w:spacing w:val="-2"/>
          <w:sz w:val="22"/>
          <w:szCs w:val="22"/>
        </w:rPr>
        <w:t>r</w:t>
      </w:r>
      <w:r w:rsidRPr="00C37BBE">
        <w:rPr>
          <w:sz w:val="22"/>
          <w:szCs w:val="22"/>
        </w:rPr>
        <w:t>i</w:t>
      </w:r>
      <w:r w:rsidRPr="00C37BBE">
        <w:rPr>
          <w:spacing w:val="1"/>
          <w:sz w:val="22"/>
          <w:szCs w:val="22"/>
        </w:rPr>
        <w:t>zz</w:t>
      </w:r>
      <w:r w:rsidRPr="00C37BBE">
        <w:rPr>
          <w:spacing w:val="-1"/>
          <w:sz w:val="22"/>
          <w:szCs w:val="22"/>
        </w:rPr>
        <w:t>a</w:t>
      </w:r>
      <w:r w:rsidRPr="00C37BBE">
        <w:rPr>
          <w:spacing w:val="1"/>
          <w:sz w:val="22"/>
          <w:szCs w:val="22"/>
        </w:rPr>
        <w:t>z</w:t>
      </w:r>
      <w:r w:rsidRPr="00C37BBE">
        <w:rPr>
          <w:sz w:val="22"/>
          <w:szCs w:val="22"/>
        </w:rPr>
        <w:t>ione</w:t>
      </w:r>
      <w:r w:rsidRPr="00C37BBE">
        <w:rPr>
          <w:spacing w:val="2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21"/>
          <w:sz w:val="22"/>
          <w:szCs w:val="22"/>
        </w:rPr>
        <w:t xml:space="preserve"> </w:t>
      </w:r>
      <w:r w:rsidRPr="00C37BBE">
        <w:rPr>
          <w:sz w:val="22"/>
          <w:szCs w:val="22"/>
        </w:rPr>
        <w:t>minore</w:t>
      </w:r>
      <w:r w:rsidRPr="00C37BBE">
        <w:rPr>
          <w:spacing w:val="19"/>
          <w:sz w:val="22"/>
          <w:szCs w:val="22"/>
        </w:rPr>
        <w:t xml:space="preserve"> </w:t>
      </w:r>
      <w:r w:rsidRPr="00C37BBE">
        <w:rPr>
          <w:sz w:val="22"/>
          <w:szCs w:val="22"/>
        </w:rPr>
        <w:t>sul te</w:t>
      </w:r>
      <w:r w:rsidRPr="00C37BBE">
        <w:rPr>
          <w:spacing w:val="-2"/>
          <w:sz w:val="22"/>
          <w:szCs w:val="22"/>
        </w:rPr>
        <w:t>r</w:t>
      </w:r>
      <w:r w:rsidRPr="00C37BBE">
        <w:rPr>
          <w:sz w:val="22"/>
          <w:szCs w:val="22"/>
        </w:rPr>
        <w:t>ritorio it</w:t>
      </w:r>
      <w:r w:rsidRPr="00C37BBE">
        <w:rPr>
          <w:spacing w:val="-1"/>
          <w:sz w:val="22"/>
          <w:szCs w:val="22"/>
        </w:rPr>
        <w:t>a</w:t>
      </w:r>
      <w:r w:rsidRPr="00C37BBE">
        <w:rPr>
          <w:sz w:val="22"/>
          <w:szCs w:val="22"/>
        </w:rPr>
        <w:t>li</w:t>
      </w:r>
      <w:r w:rsidRPr="00C37BBE">
        <w:rPr>
          <w:spacing w:val="-1"/>
          <w:sz w:val="22"/>
          <w:szCs w:val="22"/>
        </w:rPr>
        <w:t>a</w:t>
      </w:r>
      <w:r w:rsidRPr="00C37BBE">
        <w:rPr>
          <w:sz w:val="22"/>
          <w:szCs w:val="22"/>
        </w:rPr>
        <w:t>no;</w:t>
      </w:r>
    </w:p>
    <w:p w:rsidR="003B6B2C" w:rsidRPr="00C37BBE" w:rsidRDefault="003B6B2C" w:rsidP="003B6B2C">
      <w:pPr>
        <w:pStyle w:val="Corpotesto"/>
        <w:widowControl w:val="0"/>
        <w:numPr>
          <w:ilvl w:val="2"/>
          <w:numId w:val="39"/>
        </w:numPr>
        <w:tabs>
          <w:tab w:val="left" w:pos="605"/>
        </w:tabs>
        <w:kinsoku w:val="0"/>
        <w:overflowPunct w:val="0"/>
        <w:autoSpaceDE w:val="0"/>
        <w:autoSpaceDN w:val="0"/>
        <w:adjustRightInd w:val="0"/>
        <w:spacing w:after="0"/>
        <w:ind w:left="605" w:right="114"/>
        <w:jc w:val="both"/>
        <w:rPr>
          <w:sz w:val="22"/>
          <w:szCs w:val="22"/>
        </w:rPr>
      </w:pPr>
      <w:r w:rsidRPr="00C37BBE">
        <w:rPr>
          <w:sz w:val="22"/>
          <w:szCs w:val="22"/>
        </w:rPr>
        <w:t>info</w:t>
      </w:r>
      <w:r w:rsidRPr="00C37BBE">
        <w:rPr>
          <w:spacing w:val="-1"/>
          <w:sz w:val="22"/>
          <w:szCs w:val="22"/>
        </w:rPr>
        <w:t>r</w:t>
      </w:r>
      <w:r w:rsidRPr="00C37BBE">
        <w:rPr>
          <w:sz w:val="22"/>
          <w:szCs w:val="22"/>
        </w:rPr>
        <w:t>mazione</w:t>
      </w:r>
      <w:r w:rsidRPr="00C37BBE">
        <w:rPr>
          <w:spacing w:val="20"/>
          <w:sz w:val="22"/>
          <w:szCs w:val="22"/>
        </w:rPr>
        <w:t xml:space="preserve"> </w:t>
      </w:r>
      <w:r w:rsidRPr="00C37BBE">
        <w:rPr>
          <w:sz w:val="22"/>
          <w:szCs w:val="22"/>
        </w:rPr>
        <w:t>e</w:t>
      </w:r>
      <w:r w:rsidRPr="00C37BBE">
        <w:rPr>
          <w:spacing w:val="20"/>
          <w:sz w:val="22"/>
          <w:szCs w:val="22"/>
        </w:rPr>
        <w:t xml:space="preserve"> </w:t>
      </w:r>
      <w:r w:rsidRPr="00C37BBE">
        <w:rPr>
          <w:sz w:val="22"/>
          <w:szCs w:val="22"/>
        </w:rPr>
        <w:t>supporto</w:t>
      </w:r>
      <w:r w:rsidRPr="00C37BBE">
        <w:rPr>
          <w:spacing w:val="23"/>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20"/>
          <w:sz w:val="22"/>
          <w:szCs w:val="22"/>
        </w:rPr>
        <w:t xml:space="preserve"> </w:t>
      </w:r>
      <w:r w:rsidRPr="00C37BBE">
        <w:rPr>
          <w:sz w:val="22"/>
          <w:szCs w:val="22"/>
        </w:rPr>
        <w:t>il</w:t>
      </w:r>
      <w:r w:rsidRPr="00C37BBE">
        <w:rPr>
          <w:spacing w:val="22"/>
          <w:sz w:val="22"/>
          <w:szCs w:val="22"/>
        </w:rPr>
        <w:t xml:space="preserve"> </w:t>
      </w:r>
      <w:r w:rsidRPr="00C37BBE">
        <w:rPr>
          <w:sz w:val="22"/>
          <w:szCs w:val="22"/>
        </w:rPr>
        <w:t>r</w:t>
      </w:r>
      <w:r w:rsidRPr="00C37BBE">
        <w:rPr>
          <w:spacing w:val="1"/>
          <w:sz w:val="22"/>
          <w:szCs w:val="22"/>
        </w:rPr>
        <w:t>i</w:t>
      </w:r>
      <w:r w:rsidRPr="00C37BBE">
        <w:rPr>
          <w:spacing w:val="-1"/>
          <w:sz w:val="22"/>
          <w:szCs w:val="22"/>
        </w:rPr>
        <w:t>c</w:t>
      </w:r>
      <w:r w:rsidRPr="00C37BBE">
        <w:rPr>
          <w:sz w:val="22"/>
          <w:szCs w:val="22"/>
        </w:rPr>
        <w:t>o</w:t>
      </w:r>
      <w:r w:rsidRPr="00C37BBE">
        <w:rPr>
          <w:spacing w:val="2"/>
          <w:sz w:val="22"/>
          <w:szCs w:val="22"/>
        </w:rPr>
        <w:t>n</w:t>
      </w:r>
      <w:r w:rsidRPr="00C37BBE">
        <w:rPr>
          <w:spacing w:val="-3"/>
          <w:sz w:val="22"/>
          <w:szCs w:val="22"/>
        </w:rPr>
        <w:t>g</w:t>
      </w:r>
      <w:r w:rsidRPr="00C37BBE">
        <w:rPr>
          <w:sz w:val="22"/>
          <w:szCs w:val="22"/>
        </w:rPr>
        <w:t>iun</w:t>
      </w:r>
      <w:r w:rsidRPr="00C37BBE">
        <w:rPr>
          <w:spacing w:val="-2"/>
          <w:sz w:val="22"/>
          <w:szCs w:val="22"/>
        </w:rPr>
        <w:t>g</w:t>
      </w:r>
      <w:r w:rsidRPr="00C37BBE">
        <w:rPr>
          <w:sz w:val="22"/>
          <w:szCs w:val="22"/>
        </w:rPr>
        <w:t>im</w:t>
      </w:r>
      <w:r w:rsidRPr="00C37BBE">
        <w:rPr>
          <w:spacing w:val="-1"/>
          <w:sz w:val="22"/>
          <w:szCs w:val="22"/>
        </w:rPr>
        <w:t>e</w:t>
      </w:r>
      <w:r w:rsidRPr="00C37BBE">
        <w:rPr>
          <w:sz w:val="22"/>
          <w:szCs w:val="22"/>
        </w:rPr>
        <w:t>nto</w:t>
      </w:r>
      <w:r w:rsidRPr="00C37BBE">
        <w:rPr>
          <w:spacing w:val="24"/>
          <w:sz w:val="22"/>
          <w:szCs w:val="22"/>
        </w:rPr>
        <w:t xml:space="preserve"> </w:t>
      </w:r>
      <w:r w:rsidRPr="00C37BBE">
        <w:rPr>
          <w:spacing w:val="-1"/>
          <w:sz w:val="22"/>
          <w:szCs w:val="22"/>
        </w:rPr>
        <w:t>c</w:t>
      </w:r>
      <w:r w:rsidRPr="00C37BBE">
        <w:rPr>
          <w:sz w:val="22"/>
          <w:szCs w:val="22"/>
        </w:rPr>
        <w:t>on</w:t>
      </w:r>
      <w:r w:rsidRPr="00C37BBE">
        <w:rPr>
          <w:spacing w:val="21"/>
          <w:sz w:val="22"/>
          <w:szCs w:val="22"/>
        </w:rPr>
        <w:t xml:space="preserve"> </w:t>
      </w:r>
      <w:r w:rsidRPr="00C37BBE">
        <w:rPr>
          <w:sz w:val="22"/>
          <w:szCs w:val="22"/>
        </w:rPr>
        <w:t>p</w:t>
      </w:r>
      <w:r w:rsidRPr="00C37BBE">
        <w:rPr>
          <w:spacing w:val="1"/>
          <w:sz w:val="22"/>
          <w:szCs w:val="22"/>
        </w:rPr>
        <w:t>a</w:t>
      </w:r>
      <w:r w:rsidRPr="00C37BBE">
        <w:rPr>
          <w:sz w:val="22"/>
          <w:szCs w:val="22"/>
        </w:rPr>
        <w:t>r</w:t>
      </w:r>
      <w:r w:rsidRPr="00C37BBE">
        <w:rPr>
          <w:spacing w:val="-2"/>
          <w:sz w:val="22"/>
          <w:szCs w:val="22"/>
        </w:rPr>
        <w:t>e</w:t>
      </w:r>
      <w:r w:rsidRPr="00C37BBE">
        <w:rPr>
          <w:sz w:val="22"/>
          <w:szCs w:val="22"/>
        </w:rPr>
        <w:t>nti</w:t>
      </w:r>
      <w:r w:rsidRPr="00C37BBE">
        <w:rPr>
          <w:spacing w:val="22"/>
          <w:sz w:val="22"/>
          <w:szCs w:val="22"/>
        </w:rPr>
        <w:t xml:space="preserve"> </w:t>
      </w:r>
      <w:r w:rsidRPr="00C37BBE">
        <w:rPr>
          <w:sz w:val="22"/>
          <w:szCs w:val="22"/>
        </w:rPr>
        <w:t>in</w:t>
      </w:r>
      <w:r w:rsidRPr="00C37BBE">
        <w:rPr>
          <w:spacing w:val="24"/>
          <w:sz w:val="22"/>
          <w:szCs w:val="22"/>
        </w:rPr>
        <w:t xml:space="preserve"> </w:t>
      </w:r>
      <w:r w:rsidRPr="00C37BBE">
        <w:rPr>
          <w:spacing w:val="-4"/>
          <w:sz w:val="22"/>
          <w:szCs w:val="22"/>
        </w:rPr>
        <w:t>I</w:t>
      </w:r>
      <w:r w:rsidRPr="00C37BBE">
        <w:rPr>
          <w:sz w:val="22"/>
          <w:szCs w:val="22"/>
        </w:rPr>
        <w:t>talia</w:t>
      </w:r>
      <w:r w:rsidRPr="00C37BBE">
        <w:rPr>
          <w:spacing w:val="23"/>
          <w:sz w:val="22"/>
          <w:szCs w:val="22"/>
        </w:rPr>
        <w:t xml:space="preserve"> </w:t>
      </w:r>
      <w:r w:rsidRPr="00C37BBE">
        <w:rPr>
          <w:sz w:val="22"/>
          <w:szCs w:val="22"/>
        </w:rPr>
        <w:t>o</w:t>
      </w:r>
      <w:r w:rsidRPr="00C37BBE">
        <w:rPr>
          <w:spacing w:val="21"/>
          <w:sz w:val="22"/>
          <w:szCs w:val="22"/>
        </w:rPr>
        <w:t xml:space="preserve"> </w:t>
      </w:r>
      <w:r w:rsidRPr="00C37BBE">
        <w:rPr>
          <w:spacing w:val="1"/>
          <w:sz w:val="22"/>
          <w:szCs w:val="22"/>
        </w:rPr>
        <w:t>a</w:t>
      </w:r>
      <w:r w:rsidRPr="00C37BBE">
        <w:rPr>
          <w:sz w:val="22"/>
          <w:szCs w:val="22"/>
        </w:rPr>
        <w:t>ltri</w:t>
      </w:r>
      <w:r w:rsidRPr="00C37BBE">
        <w:rPr>
          <w:spacing w:val="21"/>
          <w:sz w:val="22"/>
          <w:szCs w:val="22"/>
        </w:rPr>
        <w:t xml:space="preserve"> </w:t>
      </w:r>
      <w:r w:rsidRPr="00C37BBE">
        <w:rPr>
          <w:sz w:val="22"/>
          <w:szCs w:val="22"/>
        </w:rPr>
        <w:t>stati</w:t>
      </w:r>
      <w:r w:rsidRPr="00C37BBE">
        <w:rPr>
          <w:spacing w:val="22"/>
          <w:sz w:val="22"/>
          <w:szCs w:val="22"/>
        </w:rPr>
        <w:t xml:space="preserve"> </w:t>
      </w:r>
      <w:r w:rsidRPr="00C37BBE">
        <w:rPr>
          <w:sz w:val="22"/>
          <w:szCs w:val="22"/>
        </w:rPr>
        <w:t>memb</w:t>
      </w:r>
      <w:r w:rsidRPr="00C37BBE">
        <w:rPr>
          <w:spacing w:val="-1"/>
          <w:sz w:val="22"/>
          <w:szCs w:val="22"/>
        </w:rPr>
        <w:t>r</w:t>
      </w:r>
      <w:r w:rsidRPr="00C37BBE">
        <w:rPr>
          <w:sz w:val="22"/>
          <w:szCs w:val="22"/>
        </w:rPr>
        <w:t>i d</w:t>
      </w:r>
      <w:r w:rsidRPr="00C37BBE">
        <w:rPr>
          <w:spacing w:val="-1"/>
          <w:sz w:val="22"/>
          <w:szCs w:val="22"/>
        </w:rPr>
        <w:t>e</w:t>
      </w:r>
      <w:r w:rsidRPr="00C37BBE">
        <w:rPr>
          <w:sz w:val="22"/>
          <w:szCs w:val="22"/>
        </w:rPr>
        <w:t>ll</w:t>
      </w:r>
      <w:r w:rsidRPr="00C37BBE">
        <w:rPr>
          <w:spacing w:val="-3"/>
          <w:sz w:val="22"/>
          <w:szCs w:val="22"/>
        </w:rPr>
        <w:t>'</w:t>
      </w:r>
      <w:r w:rsidRPr="00C37BBE">
        <w:rPr>
          <w:sz w:val="22"/>
          <w:szCs w:val="22"/>
        </w:rPr>
        <w:t>UE</w:t>
      </w:r>
      <w:r w:rsidRPr="00C37BBE">
        <w:rPr>
          <w:spacing w:val="-8"/>
          <w:sz w:val="22"/>
          <w:szCs w:val="22"/>
        </w:rPr>
        <w:t xml:space="preserve"> </w:t>
      </w:r>
      <w:r w:rsidRPr="00C37BBE">
        <w:rPr>
          <w:spacing w:val="-1"/>
          <w:sz w:val="22"/>
          <w:szCs w:val="22"/>
        </w:rPr>
        <w:t>a</w:t>
      </w:r>
      <w:r w:rsidRPr="00C37BBE">
        <w:rPr>
          <w:sz w:val="22"/>
          <w:szCs w:val="22"/>
        </w:rPr>
        <w:t>ttr</w:t>
      </w:r>
      <w:r w:rsidRPr="00C37BBE">
        <w:rPr>
          <w:spacing w:val="-2"/>
          <w:sz w:val="22"/>
          <w:szCs w:val="22"/>
        </w:rPr>
        <w:t>a</w:t>
      </w:r>
      <w:r w:rsidRPr="00C37BBE">
        <w:rPr>
          <w:sz w:val="22"/>
          <w:szCs w:val="22"/>
        </w:rPr>
        <w:t>v</w:t>
      </w:r>
      <w:r w:rsidRPr="00C37BBE">
        <w:rPr>
          <w:spacing w:val="1"/>
          <w:sz w:val="22"/>
          <w:szCs w:val="22"/>
        </w:rPr>
        <w:t>e</w:t>
      </w:r>
      <w:r w:rsidRPr="00C37BBE">
        <w:rPr>
          <w:sz w:val="22"/>
          <w:szCs w:val="22"/>
        </w:rPr>
        <w:t>rso</w:t>
      </w:r>
      <w:r w:rsidRPr="00C37BBE">
        <w:rPr>
          <w:spacing w:val="-10"/>
          <w:sz w:val="22"/>
          <w:szCs w:val="22"/>
        </w:rPr>
        <w:t xml:space="preserve"> </w:t>
      </w:r>
      <w:r w:rsidRPr="00C37BBE">
        <w:rPr>
          <w:i/>
          <w:iCs/>
          <w:sz w:val="22"/>
          <w:szCs w:val="22"/>
        </w:rPr>
        <w:t>family</w:t>
      </w:r>
      <w:r w:rsidRPr="00C37BBE">
        <w:rPr>
          <w:i/>
          <w:iCs/>
          <w:spacing w:val="-9"/>
          <w:sz w:val="22"/>
          <w:szCs w:val="22"/>
        </w:rPr>
        <w:t xml:space="preserve"> </w:t>
      </w:r>
      <w:proofErr w:type="spellStart"/>
      <w:r w:rsidRPr="00C37BBE">
        <w:rPr>
          <w:i/>
          <w:iCs/>
          <w:sz w:val="22"/>
          <w:szCs w:val="22"/>
        </w:rPr>
        <w:t>tracing</w:t>
      </w:r>
      <w:proofErr w:type="spellEnd"/>
      <w:r w:rsidRPr="00C37BBE">
        <w:rPr>
          <w:i/>
          <w:iCs/>
          <w:spacing w:val="-10"/>
          <w:sz w:val="22"/>
          <w:szCs w:val="22"/>
        </w:rPr>
        <w:t xml:space="preserve"> </w:t>
      </w:r>
      <w:r w:rsidRPr="00C37BBE">
        <w:rPr>
          <w:i/>
          <w:iCs/>
          <w:sz w:val="22"/>
          <w:szCs w:val="22"/>
        </w:rPr>
        <w:t>e</w:t>
      </w:r>
      <w:r w:rsidRPr="00C37BBE">
        <w:rPr>
          <w:i/>
          <w:iCs/>
          <w:spacing w:val="-11"/>
          <w:sz w:val="22"/>
          <w:szCs w:val="22"/>
        </w:rPr>
        <w:t xml:space="preserve"> </w:t>
      </w:r>
      <w:r w:rsidRPr="00C37BBE">
        <w:rPr>
          <w:i/>
          <w:iCs/>
          <w:sz w:val="22"/>
          <w:szCs w:val="22"/>
        </w:rPr>
        <w:t>data</w:t>
      </w:r>
      <w:r w:rsidRPr="00C37BBE">
        <w:rPr>
          <w:i/>
          <w:iCs/>
          <w:spacing w:val="-10"/>
          <w:sz w:val="22"/>
          <w:szCs w:val="22"/>
        </w:rPr>
        <w:t xml:space="preserve"> </w:t>
      </w:r>
      <w:r w:rsidRPr="00C37BBE">
        <w:rPr>
          <w:i/>
          <w:iCs/>
          <w:spacing w:val="-1"/>
          <w:sz w:val="22"/>
          <w:szCs w:val="22"/>
        </w:rPr>
        <w:t>c</w:t>
      </w:r>
      <w:r w:rsidRPr="00C37BBE">
        <w:rPr>
          <w:i/>
          <w:iCs/>
          <w:sz w:val="22"/>
          <w:szCs w:val="22"/>
        </w:rPr>
        <w:t>oll</w:t>
      </w:r>
      <w:r w:rsidRPr="00C37BBE">
        <w:rPr>
          <w:i/>
          <w:iCs/>
          <w:spacing w:val="-1"/>
          <w:sz w:val="22"/>
          <w:szCs w:val="22"/>
        </w:rPr>
        <w:t>ec</w:t>
      </w:r>
      <w:r w:rsidRPr="00C37BBE">
        <w:rPr>
          <w:i/>
          <w:iCs/>
          <w:sz w:val="22"/>
          <w:szCs w:val="22"/>
        </w:rPr>
        <w:t>tio</w:t>
      </w:r>
      <w:r w:rsidRPr="00C37BBE">
        <w:rPr>
          <w:i/>
          <w:iCs/>
          <w:spacing w:val="1"/>
          <w:sz w:val="22"/>
          <w:szCs w:val="22"/>
        </w:rPr>
        <w:t>n</w:t>
      </w:r>
      <w:r w:rsidRPr="00C37BBE">
        <w:rPr>
          <w:sz w:val="22"/>
          <w:szCs w:val="22"/>
        </w:rPr>
        <w:t>,</w:t>
      </w:r>
      <w:r w:rsidRPr="00C37BBE">
        <w:rPr>
          <w:spacing w:val="-8"/>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10"/>
          <w:sz w:val="22"/>
          <w:szCs w:val="22"/>
        </w:rPr>
        <w:t xml:space="preserve"> </w:t>
      </w:r>
      <w:r w:rsidRPr="00C37BBE">
        <w:rPr>
          <w:sz w:val="22"/>
          <w:szCs w:val="22"/>
        </w:rPr>
        <w:t>risp</w:t>
      </w:r>
      <w:r w:rsidRPr="00C37BBE">
        <w:rPr>
          <w:spacing w:val="-1"/>
          <w:sz w:val="22"/>
          <w:szCs w:val="22"/>
        </w:rPr>
        <w:t>e</w:t>
      </w:r>
      <w:r w:rsidRPr="00C37BBE">
        <w:rPr>
          <w:sz w:val="22"/>
          <w:szCs w:val="22"/>
        </w:rPr>
        <w:t>tto</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0"/>
          <w:sz w:val="22"/>
          <w:szCs w:val="22"/>
        </w:rPr>
        <w:t xml:space="preserve"> </w:t>
      </w:r>
      <w:r w:rsidRPr="00C37BBE">
        <w:rPr>
          <w:sz w:val="22"/>
          <w:szCs w:val="22"/>
        </w:rPr>
        <w:t>R</w:t>
      </w:r>
      <w:r w:rsidRPr="00C37BBE">
        <w:rPr>
          <w:spacing w:val="1"/>
          <w:sz w:val="22"/>
          <w:szCs w:val="22"/>
        </w:rPr>
        <w:t>e</w:t>
      </w:r>
      <w:r w:rsidRPr="00C37BBE">
        <w:rPr>
          <w:spacing w:val="-3"/>
          <w:sz w:val="22"/>
          <w:szCs w:val="22"/>
        </w:rPr>
        <w:t>g</w:t>
      </w:r>
      <w:r w:rsidRPr="00C37BBE">
        <w:rPr>
          <w:sz w:val="22"/>
          <w:szCs w:val="22"/>
        </w:rPr>
        <w:t>olam</w:t>
      </w:r>
      <w:r w:rsidRPr="00C37BBE">
        <w:rPr>
          <w:spacing w:val="1"/>
          <w:sz w:val="22"/>
          <w:szCs w:val="22"/>
        </w:rPr>
        <w:t>e</w:t>
      </w:r>
      <w:r w:rsidRPr="00C37BBE">
        <w:rPr>
          <w:sz w:val="22"/>
          <w:szCs w:val="22"/>
        </w:rPr>
        <w:t>nto</w:t>
      </w:r>
      <w:r w:rsidRPr="00C37BBE">
        <w:rPr>
          <w:spacing w:val="-10"/>
          <w:sz w:val="22"/>
          <w:szCs w:val="22"/>
        </w:rPr>
        <w:t xml:space="preserve"> </w:t>
      </w:r>
      <w:r w:rsidRPr="00C37BBE">
        <w:rPr>
          <w:sz w:val="22"/>
          <w:szCs w:val="22"/>
        </w:rPr>
        <w:t>Dublino</w:t>
      </w:r>
      <w:r w:rsidRPr="00C37BBE">
        <w:rPr>
          <w:spacing w:val="-7"/>
          <w:sz w:val="22"/>
          <w:szCs w:val="22"/>
        </w:rPr>
        <w:t xml:space="preserve"> </w:t>
      </w:r>
      <w:r w:rsidRPr="00C37BBE">
        <w:rPr>
          <w:spacing w:val="-4"/>
          <w:sz w:val="22"/>
          <w:szCs w:val="22"/>
        </w:rPr>
        <w:t>I</w:t>
      </w:r>
      <w:r w:rsidRPr="00C37BBE">
        <w:rPr>
          <w:sz w:val="22"/>
          <w:szCs w:val="22"/>
        </w:rPr>
        <w:t>I</w:t>
      </w:r>
      <w:r w:rsidRPr="00C37BBE">
        <w:rPr>
          <w:spacing w:val="-4"/>
          <w:sz w:val="22"/>
          <w:szCs w:val="22"/>
        </w:rPr>
        <w:t>I</w:t>
      </w:r>
      <w:r w:rsidRPr="00C37BBE">
        <w:rPr>
          <w:sz w:val="22"/>
          <w:szCs w:val="22"/>
        </w:rPr>
        <w:t>;</w:t>
      </w:r>
    </w:p>
    <w:p w:rsidR="003B6B2C" w:rsidRPr="00C37BBE" w:rsidRDefault="003B6B2C" w:rsidP="003B6B2C">
      <w:pPr>
        <w:pStyle w:val="Corpotesto"/>
        <w:widowControl w:val="0"/>
        <w:numPr>
          <w:ilvl w:val="2"/>
          <w:numId w:val="39"/>
        </w:numPr>
        <w:tabs>
          <w:tab w:val="left" w:pos="605"/>
        </w:tabs>
        <w:kinsoku w:val="0"/>
        <w:overflowPunct w:val="0"/>
        <w:autoSpaceDE w:val="0"/>
        <w:autoSpaceDN w:val="0"/>
        <w:adjustRightInd w:val="0"/>
        <w:spacing w:after="0"/>
        <w:ind w:left="605" w:right="117"/>
        <w:jc w:val="both"/>
        <w:rPr>
          <w:sz w:val="22"/>
          <w:szCs w:val="22"/>
        </w:rPr>
      </w:pPr>
      <w:r w:rsidRPr="00C37BBE">
        <w:rPr>
          <w:sz w:val="22"/>
          <w:szCs w:val="22"/>
        </w:rPr>
        <w:t>supporto</w:t>
      </w:r>
      <w:r w:rsidRPr="00C37BBE">
        <w:rPr>
          <w:spacing w:val="35"/>
          <w:sz w:val="22"/>
          <w:szCs w:val="22"/>
        </w:rPr>
        <w:t xml:space="preserve"> </w:t>
      </w:r>
      <w:r w:rsidRPr="00C37BBE">
        <w:rPr>
          <w:sz w:val="22"/>
          <w:szCs w:val="22"/>
        </w:rPr>
        <w:t>n</w:t>
      </w:r>
      <w:r w:rsidRPr="00C37BBE">
        <w:rPr>
          <w:spacing w:val="-1"/>
          <w:sz w:val="22"/>
          <w:szCs w:val="22"/>
        </w:rPr>
        <w:t>e</w:t>
      </w:r>
      <w:r w:rsidRPr="00C37BBE">
        <w:rPr>
          <w:sz w:val="22"/>
          <w:szCs w:val="22"/>
        </w:rPr>
        <w:t>lla</w:t>
      </w:r>
      <w:r w:rsidRPr="00C37BBE">
        <w:rPr>
          <w:spacing w:val="34"/>
          <w:sz w:val="22"/>
          <w:szCs w:val="22"/>
        </w:rPr>
        <w:t xml:space="preserve"> </w:t>
      </w:r>
      <w:r w:rsidRPr="00C37BBE">
        <w:rPr>
          <w:spacing w:val="-3"/>
          <w:sz w:val="22"/>
          <w:szCs w:val="22"/>
        </w:rPr>
        <w:t>g</w:t>
      </w:r>
      <w:r w:rsidRPr="00C37BBE">
        <w:rPr>
          <w:spacing w:val="-1"/>
          <w:sz w:val="22"/>
          <w:szCs w:val="22"/>
        </w:rPr>
        <w:t>e</w:t>
      </w:r>
      <w:r w:rsidRPr="00C37BBE">
        <w:rPr>
          <w:sz w:val="22"/>
          <w:szCs w:val="22"/>
        </w:rPr>
        <w:t>stione</w:t>
      </w:r>
      <w:r w:rsidRPr="00C37BBE">
        <w:rPr>
          <w:spacing w:val="34"/>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34"/>
          <w:sz w:val="22"/>
          <w:szCs w:val="22"/>
        </w:rPr>
        <w:t xml:space="preserve"> </w:t>
      </w:r>
      <w:r w:rsidRPr="00C37BBE">
        <w:rPr>
          <w:sz w:val="22"/>
          <w:szCs w:val="22"/>
        </w:rPr>
        <w:t>pr</w:t>
      </w:r>
      <w:r w:rsidRPr="00C37BBE">
        <w:rPr>
          <w:spacing w:val="-2"/>
          <w:sz w:val="22"/>
          <w:szCs w:val="22"/>
        </w:rPr>
        <w:t>a</w:t>
      </w:r>
      <w:r w:rsidRPr="00C37BBE">
        <w:rPr>
          <w:sz w:val="22"/>
          <w:szCs w:val="22"/>
        </w:rPr>
        <w:t>ti</w:t>
      </w:r>
      <w:r w:rsidRPr="00C37BBE">
        <w:rPr>
          <w:spacing w:val="-1"/>
          <w:sz w:val="22"/>
          <w:szCs w:val="22"/>
        </w:rPr>
        <w:t>c</w:t>
      </w:r>
      <w:r w:rsidRPr="00C37BBE">
        <w:rPr>
          <w:sz w:val="22"/>
          <w:szCs w:val="22"/>
        </w:rPr>
        <w:t>he</w:t>
      </w:r>
      <w:r w:rsidRPr="00C37BBE">
        <w:rPr>
          <w:spacing w:val="34"/>
          <w:sz w:val="22"/>
          <w:szCs w:val="22"/>
        </w:rPr>
        <w:t xml:space="preserve"> </w:t>
      </w:r>
      <w:r w:rsidRPr="00C37BBE">
        <w:rPr>
          <w:spacing w:val="-1"/>
          <w:sz w:val="22"/>
          <w:szCs w:val="22"/>
        </w:rPr>
        <w:t>a</w:t>
      </w:r>
      <w:r w:rsidRPr="00C37BBE">
        <w:rPr>
          <w:sz w:val="22"/>
          <w:szCs w:val="22"/>
        </w:rPr>
        <w:t>mministr</w:t>
      </w:r>
      <w:r w:rsidRPr="00C37BBE">
        <w:rPr>
          <w:spacing w:val="-1"/>
          <w:sz w:val="22"/>
          <w:szCs w:val="22"/>
        </w:rPr>
        <w:t>a</w:t>
      </w:r>
      <w:r w:rsidRPr="00C37BBE">
        <w:rPr>
          <w:sz w:val="22"/>
          <w:szCs w:val="22"/>
        </w:rPr>
        <w:t>tive</w:t>
      </w:r>
      <w:r w:rsidRPr="00C37BBE">
        <w:rPr>
          <w:spacing w:val="34"/>
          <w:sz w:val="22"/>
          <w:szCs w:val="22"/>
        </w:rPr>
        <w:t xml:space="preserve"> </w:t>
      </w:r>
      <w:r w:rsidRPr="00C37BBE">
        <w:rPr>
          <w:spacing w:val="-1"/>
          <w:sz w:val="22"/>
          <w:szCs w:val="22"/>
        </w:rPr>
        <w:t>c</w:t>
      </w:r>
      <w:r w:rsidRPr="00C37BBE">
        <w:rPr>
          <w:sz w:val="22"/>
          <w:szCs w:val="22"/>
        </w:rPr>
        <w:t>onn</w:t>
      </w:r>
      <w:r w:rsidRPr="00C37BBE">
        <w:rPr>
          <w:spacing w:val="-1"/>
          <w:sz w:val="22"/>
          <w:szCs w:val="22"/>
        </w:rPr>
        <w:t>e</w:t>
      </w:r>
      <w:r w:rsidRPr="00C37BBE">
        <w:rPr>
          <w:sz w:val="22"/>
          <w:szCs w:val="22"/>
        </w:rPr>
        <w:t>sse</w:t>
      </w:r>
      <w:r w:rsidRPr="00C37BBE">
        <w:rPr>
          <w:spacing w:val="35"/>
          <w:sz w:val="22"/>
          <w:szCs w:val="22"/>
        </w:rPr>
        <w:t xml:space="preserve"> </w:t>
      </w:r>
      <w:r w:rsidRPr="00C37BBE">
        <w:rPr>
          <w:spacing w:val="-1"/>
          <w:sz w:val="22"/>
          <w:szCs w:val="22"/>
        </w:rPr>
        <w:t>a</w:t>
      </w:r>
      <w:r w:rsidRPr="00C37BBE">
        <w:rPr>
          <w:sz w:val="22"/>
          <w:szCs w:val="22"/>
        </w:rPr>
        <w:t>l</w:t>
      </w:r>
      <w:r w:rsidRPr="00C37BBE">
        <w:rPr>
          <w:spacing w:val="36"/>
          <w:sz w:val="22"/>
          <w:szCs w:val="22"/>
        </w:rPr>
        <w:t xml:space="preserve"> </w:t>
      </w:r>
      <w:r w:rsidRPr="00C37BBE">
        <w:rPr>
          <w:sz w:val="22"/>
          <w:szCs w:val="22"/>
        </w:rPr>
        <w:t>ril</w:t>
      </w:r>
      <w:r w:rsidRPr="00C37BBE">
        <w:rPr>
          <w:spacing w:val="-1"/>
          <w:sz w:val="22"/>
          <w:szCs w:val="22"/>
        </w:rPr>
        <w:t>a</w:t>
      </w:r>
      <w:r w:rsidRPr="00C37BBE">
        <w:rPr>
          <w:sz w:val="22"/>
          <w:szCs w:val="22"/>
        </w:rPr>
        <w:t>s</w:t>
      </w:r>
      <w:r w:rsidRPr="00C37BBE">
        <w:rPr>
          <w:spacing w:val="-1"/>
          <w:sz w:val="22"/>
          <w:szCs w:val="22"/>
        </w:rPr>
        <w:t>c</w:t>
      </w:r>
      <w:r w:rsidRPr="00C37BBE">
        <w:rPr>
          <w:spacing w:val="2"/>
          <w:sz w:val="22"/>
          <w:szCs w:val="22"/>
        </w:rPr>
        <w:t>i</w:t>
      </w:r>
      <w:r w:rsidRPr="00C37BBE">
        <w:rPr>
          <w:sz w:val="22"/>
          <w:szCs w:val="22"/>
        </w:rPr>
        <w:t>o</w:t>
      </w:r>
      <w:r w:rsidRPr="00C37BBE">
        <w:rPr>
          <w:spacing w:val="35"/>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36"/>
          <w:sz w:val="22"/>
          <w:szCs w:val="22"/>
        </w:rPr>
        <w:t xml:space="preserve"> </w:t>
      </w:r>
      <w:r w:rsidRPr="00C37BBE">
        <w:rPr>
          <w:sz w:val="22"/>
          <w:szCs w:val="22"/>
        </w:rPr>
        <w:t>do</w:t>
      </w:r>
      <w:r w:rsidRPr="00C37BBE">
        <w:rPr>
          <w:spacing w:val="-1"/>
          <w:sz w:val="22"/>
          <w:szCs w:val="22"/>
        </w:rPr>
        <w:t>c</w:t>
      </w:r>
      <w:r w:rsidRPr="00C37BBE">
        <w:rPr>
          <w:sz w:val="22"/>
          <w:szCs w:val="22"/>
        </w:rPr>
        <w:t>umenti n</w:t>
      </w:r>
      <w:r w:rsidRPr="00C37BBE">
        <w:rPr>
          <w:spacing w:val="-1"/>
          <w:sz w:val="22"/>
          <w:szCs w:val="22"/>
        </w:rPr>
        <w:t>ece</w:t>
      </w:r>
      <w:r w:rsidRPr="00C37BBE">
        <w:rPr>
          <w:sz w:val="22"/>
          <w:szCs w:val="22"/>
        </w:rPr>
        <w:t>ss</w:t>
      </w:r>
      <w:r w:rsidRPr="00C37BBE">
        <w:rPr>
          <w:spacing w:val="1"/>
          <w:sz w:val="22"/>
          <w:szCs w:val="22"/>
        </w:rPr>
        <w:t>a</w:t>
      </w:r>
      <w:r w:rsidRPr="00C37BBE">
        <w:rPr>
          <w:sz w:val="22"/>
          <w:szCs w:val="22"/>
        </w:rPr>
        <w:t xml:space="preserve">ri </w:t>
      </w:r>
      <w:r w:rsidRPr="00C37BBE">
        <w:rPr>
          <w:spacing w:val="-2"/>
          <w:sz w:val="22"/>
          <w:szCs w:val="22"/>
        </w:rPr>
        <w:t>a</w:t>
      </w:r>
      <w:r w:rsidRPr="00C37BBE">
        <w:rPr>
          <w:sz w:val="22"/>
          <w:szCs w:val="22"/>
        </w:rPr>
        <w:t>l M</w:t>
      </w:r>
      <w:r w:rsidRPr="00C37BBE">
        <w:rPr>
          <w:spacing w:val="1"/>
          <w:sz w:val="22"/>
          <w:szCs w:val="22"/>
        </w:rPr>
        <w:t>S</w:t>
      </w:r>
      <w:r w:rsidRPr="00C37BBE">
        <w:rPr>
          <w:sz w:val="22"/>
          <w:szCs w:val="22"/>
        </w:rPr>
        <w:t>NA</w:t>
      </w:r>
      <w:r w:rsidRPr="00C37BBE">
        <w:rPr>
          <w:spacing w:val="-1"/>
          <w:sz w:val="22"/>
          <w:szCs w:val="22"/>
        </w:rPr>
        <w:t xml:space="preserve"> </w:t>
      </w:r>
      <w:r w:rsidRPr="00C37BBE">
        <w:rPr>
          <w:sz w:val="22"/>
          <w:szCs w:val="22"/>
        </w:rPr>
        <w:t>(</w:t>
      </w:r>
      <w:r w:rsidRPr="00C37BBE">
        <w:rPr>
          <w:spacing w:val="-2"/>
          <w:sz w:val="22"/>
          <w:szCs w:val="22"/>
        </w:rPr>
        <w:t>e</w:t>
      </w:r>
      <w:r w:rsidRPr="00C37BBE">
        <w:rPr>
          <w:sz w:val="22"/>
          <w:szCs w:val="22"/>
        </w:rPr>
        <w:t>s.</w:t>
      </w:r>
      <w:r w:rsidRPr="00C37BBE">
        <w:rPr>
          <w:spacing w:val="2"/>
          <w:sz w:val="22"/>
          <w:szCs w:val="22"/>
        </w:rPr>
        <w:t xml:space="preserve"> </w:t>
      </w:r>
      <w:r w:rsidRPr="00C37BBE">
        <w:rPr>
          <w:spacing w:val="1"/>
          <w:sz w:val="22"/>
          <w:szCs w:val="22"/>
        </w:rPr>
        <w:t>c</w:t>
      </w:r>
      <w:r w:rsidRPr="00C37BBE">
        <w:rPr>
          <w:spacing w:val="-1"/>
          <w:sz w:val="22"/>
          <w:szCs w:val="22"/>
        </w:rPr>
        <w:t>a</w:t>
      </w:r>
      <w:r w:rsidRPr="00C37BBE">
        <w:rPr>
          <w:sz w:val="22"/>
          <w:szCs w:val="22"/>
        </w:rPr>
        <w:t>rta</w:t>
      </w:r>
      <w:r w:rsidRPr="00C37BBE">
        <w:rPr>
          <w:spacing w:val="-2"/>
          <w:sz w:val="22"/>
          <w:szCs w:val="22"/>
        </w:rPr>
        <w:t xml:space="preserve"> </w:t>
      </w:r>
      <w:r w:rsidRPr="00C37BBE">
        <w:rPr>
          <w:sz w:val="22"/>
          <w:szCs w:val="22"/>
        </w:rPr>
        <w:t>di id</w:t>
      </w:r>
      <w:r w:rsidRPr="00C37BBE">
        <w:rPr>
          <w:spacing w:val="-1"/>
          <w:sz w:val="22"/>
          <w:szCs w:val="22"/>
        </w:rPr>
        <w:t>e</w:t>
      </w:r>
      <w:r w:rsidRPr="00C37BBE">
        <w:rPr>
          <w:sz w:val="22"/>
          <w:szCs w:val="22"/>
        </w:rPr>
        <w:t>ntità, p</w:t>
      </w:r>
      <w:r w:rsidRPr="00C37BBE">
        <w:rPr>
          <w:spacing w:val="-2"/>
          <w:sz w:val="22"/>
          <w:szCs w:val="22"/>
        </w:rPr>
        <w:t>e</w:t>
      </w:r>
      <w:r w:rsidRPr="00C37BBE">
        <w:rPr>
          <w:sz w:val="22"/>
          <w:szCs w:val="22"/>
        </w:rPr>
        <w:t>rm</w:t>
      </w:r>
      <w:r w:rsidRPr="00C37BBE">
        <w:rPr>
          <w:spacing w:val="-2"/>
          <w:sz w:val="22"/>
          <w:szCs w:val="22"/>
        </w:rPr>
        <w:t>e</w:t>
      </w:r>
      <w:r w:rsidRPr="00C37BBE">
        <w:rPr>
          <w:sz w:val="22"/>
          <w:szCs w:val="22"/>
        </w:rPr>
        <w:t>sso</w:t>
      </w:r>
      <w:r w:rsidRPr="00C37BBE">
        <w:rPr>
          <w:spacing w:val="2"/>
          <w:sz w:val="22"/>
          <w:szCs w:val="22"/>
        </w:rPr>
        <w:t xml:space="preserve"> </w:t>
      </w:r>
      <w:r w:rsidRPr="00C37BBE">
        <w:rPr>
          <w:sz w:val="22"/>
          <w:szCs w:val="22"/>
        </w:rPr>
        <w:t>di sog</w:t>
      </w:r>
      <w:r w:rsidRPr="00C37BBE">
        <w:rPr>
          <w:spacing w:val="-3"/>
          <w:sz w:val="22"/>
          <w:szCs w:val="22"/>
        </w:rPr>
        <w:t>g</w:t>
      </w:r>
      <w:r w:rsidRPr="00C37BBE">
        <w:rPr>
          <w:sz w:val="22"/>
          <w:szCs w:val="22"/>
        </w:rPr>
        <w:t>iorno, do</w:t>
      </w:r>
      <w:r w:rsidRPr="00C37BBE">
        <w:rPr>
          <w:spacing w:val="-2"/>
          <w:sz w:val="22"/>
          <w:szCs w:val="22"/>
        </w:rPr>
        <w:t>c</w:t>
      </w:r>
      <w:r w:rsidRPr="00C37BBE">
        <w:rPr>
          <w:sz w:val="22"/>
          <w:szCs w:val="22"/>
        </w:rPr>
        <w:t>umento</w:t>
      </w:r>
      <w:r w:rsidRPr="00C37BBE">
        <w:rPr>
          <w:spacing w:val="2"/>
          <w:sz w:val="22"/>
          <w:szCs w:val="22"/>
        </w:rPr>
        <w:t xml:space="preserve"> </w:t>
      </w:r>
      <w:r w:rsidRPr="00C37BBE">
        <w:rPr>
          <w:sz w:val="22"/>
          <w:szCs w:val="22"/>
        </w:rPr>
        <w:t>di vi</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io).</w:t>
      </w:r>
    </w:p>
    <w:p w:rsidR="003B6B2C" w:rsidRPr="00C37BBE" w:rsidRDefault="003B6B2C" w:rsidP="003B6B2C">
      <w:pPr>
        <w:pStyle w:val="Corpotesto"/>
        <w:kinsoku w:val="0"/>
        <w:overflowPunct w:val="0"/>
        <w:ind w:left="113" w:right="116"/>
        <w:jc w:val="both"/>
        <w:rPr>
          <w:sz w:val="22"/>
          <w:szCs w:val="22"/>
        </w:rPr>
      </w:pPr>
      <w:r w:rsidRPr="00C37BBE">
        <w:rPr>
          <w:sz w:val="22"/>
          <w:szCs w:val="22"/>
        </w:rPr>
        <w:t>Si spe</w:t>
      </w:r>
      <w:r w:rsidRPr="00C37BBE">
        <w:rPr>
          <w:spacing w:val="-2"/>
          <w:sz w:val="22"/>
          <w:szCs w:val="22"/>
        </w:rPr>
        <w:t>c</w:t>
      </w:r>
      <w:r w:rsidRPr="00C37BBE">
        <w:rPr>
          <w:sz w:val="22"/>
          <w:szCs w:val="22"/>
        </w:rPr>
        <w:t>ifi</w:t>
      </w:r>
      <w:r w:rsidRPr="00C37BBE">
        <w:rPr>
          <w:spacing w:val="-1"/>
          <w:sz w:val="22"/>
          <w:szCs w:val="22"/>
        </w:rPr>
        <w:t>c</w:t>
      </w:r>
      <w:r w:rsidRPr="00C37BBE">
        <w:rPr>
          <w:sz w:val="22"/>
          <w:szCs w:val="22"/>
        </w:rPr>
        <w:t>a</w:t>
      </w:r>
      <w:r w:rsidRPr="00C37BBE">
        <w:rPr>
          <w:spacing w:val="-1"/>
          <w:sz w:val="22"/>
          <w:szCs w:val="22"/>
        </w:rPr>
        <w:t xml:space="preserve"> </w:t>
      </w:r>
      <w:r w:rsidRPr="00C37BBE">
        <w:rPr>
          <w:sz w:val="22"/>
          <w:szCs w:val="22"/>
        </w:rPr>
        <w:t xml:space="preserve">in </w:t>
      </w:r>
      <w:r w:rsidRPr="00C37BBE">
        <w:rPr>
          <w:spacing w:val="2"/>
          <w:sz w:val="22"/>
          <w:szCs w:val="22"/>
        </w:rPr>
        <w:t>o</w:t>
      </w:r>
      <w:r w:rsidRPr="00C37BBE">
        <w:rPr>
          <w:spacing w:val="-3"/>
          <w:sz w:val="22"/>
          <w:szCs w:val="22"/>
        </w:rPr>
        <w:t>g</w:t>
      </w:r>
      <w:r w:rsidRPr="00C37BBE">
        <w:rPr>
          <w:sz w:val="22"/>
          <w:szCs w:val="22"/>
        </w:rPr>
        <w:t>ni</w:t>
      </w:r>
      <w:r w:rsidRPr="00C37BBE">
        <w:rPr>
          <w:spacing w:val="2"/>
          <w:sz w:val="22"/>
          <w:szCs w:val="22"/>
        </w:rPr>
        <w:t xml:space="preserve"> </w:t>
      </w:r>
      <w:r w:rsidRPr="00C37BBE">
        <w:rPr>
          <w:spacing w:val="-1"/>
          <w:sz w:val="22"/>
          <w:szCs w:val="22"/>
        </w:rPr>
        <w:t>ca</w:t>
      </w:r>
      <w:r w:rsidRPr="00C37BBE">
        <w:rPr>
          <w:sz w:val="22"/>
          <w:szCs w:val="22"/>
        </w:rPr>
        <w:t>so</w:t>
      </w:r>
      <w:r w:rsidRPr="00C37BBE">
        <w:rPr>
          <w:spacing w:val="2"/>
          <w:sz w:val="22"/>
          <w:szCs w:val="22"/>
        </w:rPr>
        <w:t xml:space="preserve"> </w:t>
      </w:r>
      <w:r w:rsidRPr="00C37BBE">
        <w:rPr>
          <w:spacing w:val="-1"/>
          <w:sz w:val="22"/>
          <w:szCs w:val="22"/>
        </w:rPr>
        <w:t>c</w:t>
      </w:r>
      <w:r w:rsidRPr="00C37BBE">
        <w:rPr>
          <w:sz w:val="22"/>
          <w:szCs w:val="22"/>
        </w:rPr>
        <w:t>h</w:t>
      </w:r>
      <w:r w:rsidRPr="00C37BBE">
        <w:rPr>
          <w:spacing w:val="-1"/>
          <w:sz w:val="22"/>
          <w:szCs w:val="22"/>
        </w:rPr>
        <w:t>e</w:t>
      </w:r>
      <w:r w:rsidRPr="00C37BBE">
        <w:rPr>
          <w:sz w:val="22"/>
          <w:szCs w:val="22"/>
        </w:rPr>
        <w:t xml:space="preserve">, in </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iunta</w:t>
      </w:r>
      <w:r w:rsidRPr="00C37BBE">
        <w:rPr>
          <w:spacing w:val="1"/>
          <w:sz w:val="22"/>
          <w:szCs w:val="22"/>
        </w:rPr>
        <w:t xml:space="preserve"> </w:t>
      </w:r>
      <w:r w:rsidRPr="00C37BBE">
        <w:rPr>
          <w:spacing w:val="-1"/>
          <w:sz w:val="22"/>
          <w:szCs w:val="22"/>
        </w:rPr>
        <w:t>a</w:t>
      </w:r>
      <w:r w:rsidRPr="00C37BBE">
        <w:rPr>
          <w:sz w:val="22"/>
          <w:szCs w:val="22"/>
        </w:rPr>
        <w:t>i s</w:t>
      </w:r>
      <w:r w:rsidRPr="00C37BBE">
        <w:rPr>
          <w:spacing w:val="1"/>
          <w:sz w:val="22"/>
          <w:szCs w:val="22"/>
        </w:rPr>
        <w:t>e</w:t>
      </w:r>
      <w:r w:rsidRPr="00C37BBE">
        <w:rPr>
          <w:sz w:val="22"/>
          <w:szCs w:val="22"/>
        </w:rPr>
        <w:t xml:space="preserve">rvizi </w:t>
      </w:r>
      <w:r w:rsidRPr="00C37BBE">
        <w:rPr>
          <w:spacing w:val="2"/>
          <w:sz w:val="22"/>
          <w:szCs w:val="22"/>
        </w:rPr>
        <w:t>r</w:t>
      </w:r>
      <w:r w:rsidRPr="00C37BBE">
        <w:rPr>
          <w:sz w:val="22"/>
          <w:szCs w:val="22"/>
        </w:rPr>
        <w:t>ichi</w:t>
      </w:r>
      <w:r w:rsidRPr="00C37BBE">
        <w:rPr>
          <w:spacing w:val="-1"/>
          <w:sz w:val="22"/>
          <w:szCs w:val="22"/>
        </w:rPr>
        <w:t>e</w:t>
      </w:r>
      <w:r w:rsidRPr="00C37BBE">
        <w:rPr>
          <w:sz w:val="22"/>
          <w:szCs w:val="22"/>
        </w:rPr>
        <w:t>sti d</w:t>
      </w:r>
      <w:r w:rsidRPr="00C37BBE">
        <w:rPr>
          <w:spacing w:val="-1"/>
          <w:sz w:val="22"/>
          <w:szCs w:val="22"/>
        </w:rPr>
        <w:t>a</w:t>
      </w:r>
      <w:r w:rsidRPr="00C37BBE">
        <w:rPr>
          <w:sz w:val="22"/>
          <w:szCs w:val="22"/>
        </w:rPr>
        <w:t>l pr</w:t>
      </w:r>
      <w:r w:rsidRPr="00C37BBE">
        <w:rPr>
          <w:spacing w:val="-2"/>
          <w:sz w:val="22"/>
          <w:szCs w:val="22"/>
        </w:rPr>
        <w:t>e</w:t>
      </w:r>
      <w:r w:rsidRPr="00C37BBE">
        <w:rPr>
          <w:spacing w:val="2"/>
          <w:sz w:val="22"/>
          <w:szCs w:val="22"/>
        </w:rPr>
        <w:t>s</w:t>
      </w:r>
      <w:r w:rsidRPr="00C37BBE">
        <w:rPr>
          <w:spacing w:val="-1"/>
          <w:sz w:val="22"/>
          <w:szCs w:val="22"/>
        </w:rPr>
        <w:t>e</w:t>
      </w:r>
      <w:r w:rsidRPr="00C37BBE">
        <w:rPr>
          <w:sz w:val="22"/>
          <w:szCs w:val="22"/>
        </w:rPr>
        <w:t>nte C</w:t>
      </w:r>
      <w:r w:rsidRPr="00C37BBE">
        <w:rPr>
          <w:spacing w:val="1"/>
          <w:sz w:val="22"/>
          <w:szCs w:val="22"/>
        </w:rPr>
        <w:t>a</w:t>
      </w:r>
      <w:r w:rsidRPr="00C37BBE">
        <w:rPr>
          <w:sz w:val="22"/>
          <w:szCs w:val="22"/>
        </w:rPr>
        <w:t>pitolato, dov</w:t>
      </w:r>
      <w:r w:rsidRPr="00C37BBE">
        <w:rPr>
          <w:spacing w:val="-1"/>
          <w:sz w:val="22"/>
          <w:szCs w:val="22"/>
        </w:rPr>
        <w:t>r</w:t>
      </w:r>
      <w:r w:rsidRPr="00C37BBE">
        <w:rPr>
          <w:sz w:val="22"/>
          <w:szCs w:val="22"/>
        </w:rPr>
        <w:t>à</w:t>
      </w:r>
      <w:r w:rsidRPr="00C37BBE">
        <w:rPr>
          <w:spacing w:val="-1"/>
          <w:sz w:val="22"/>
          <w:szCs w:val="22"/>
        </w:rPr>
        <w:t xml:space="preserve"> e</w:t>
      </w:r>
      <w:r w:rsidRPr="00C37BBE">
        <w:rPr>
          <w:sz w:val="22"/>
          <w:szCs w:val="22"/>
        </w:rPr>
        <w:t>ss</w:t>
      </w:r>
      <w:r w:rsidRPr="00C37BBE">
        <w:rPr>
          <w:spacing w:val="1"/>
          <w:sz w:val="22"/>
          <w:szCs w:val="22"/>
        </w:rPr>
        <w:t>e</w:t>
      </w:r>
      <w:r w:rsidRPr="00C37BBE">
        <w:rPr>
          <w:sz w:val="22"/>
          <w:szCs w:val="22"/>
        </w:rPr>
        <w:t xml:space="preserve">re </w:t>
      </w:r>
      <w:r w:rsidRPr="00C37BBE">
        <w:rPr>
          <w:spacing w:val="-3"/>
          <w:sz w:val="22"/>
          <w:szCs w:val="22"/>
        </w:rPr>
        <w:t>g</w:t>
      </w:r>
      <w:r w:rsidRPr="00C37BBE">
        <w:rPr>
          <w:spacing w:val="1"/>
          <w:sz w:val="22"/>
          <w:szCs w:val="22"/>
        </w:rPr>
        <w:t>a</w:t>
      </w:r>
      <w:r w:rsidRPr="00C37BBE">
        <w:rPr>
          <w:sz w:val="22"/>
          <w:szCs w:val="22"/>
        </w:rPr>
        <w:t>r</w:t>
      </w:r>
      <w:r w:rsidRPr="00C37BBE">
        <w:rPr>
          <w:spacing w:val="-2"/>
          <w:sz w:val="22"/>
          <w:szCs w:val="22"/>
        </w:rPr>
        <w:t>a</w:t>
      </w:r>
      <w:r w:rsidRPr="00C37BBE">
        <w:rPr>
          <w:sz w:val="22"/>
          <w:szCs w:val="22"/>
        </w:rPr>
        <w:t>ntito</w:t>
      </w:r>
      <w:r w:rsidRPr="00C37BBE">
        <w:rPr>
          <w:spacing w:val="43"/>
          <w:sz w:val="22"/>
          <w:szCs w:val="22"/>
        </w:rPr>
        <w:t xml:space="preserve"> </w:t>
      </w:r>
      <w:r w:rsidRPr="00C37BBE">
        <w:rPr>
          <w:sz w:val="22"/>
          <w:szCs w:val="22"/>
        </w:rPr>
        <w:t>il</w:t>
      </w:r>
      <w:r w:rsidRPr="00C37BBE">
        <w:rPr>
          <w:spacing w:val="43"/>
          <w:sz w:val="22"/>
          <w:szCs w:val="22"/>
        </w:rPr>
        <w:t xml:space="preserve"> </w:t>
      </w:r>
      <w:r w:rsidRPr="00C37BBE">
        <w:rPr>
          <w:sz w:val="22"/>
          <w:szCs w:val="22"/>
        </w:rPr>
        <w:t>supporto</w:t>
      </w:r>
      <w:r w:rsidRPr="00C37BBE">
        <w:rPr>
          <w:spacing w:val="42"/>
          <w:sz w:val="22"/>
          <w:szCs w:val="22"/>
        </w:rPr>
        <w:t xml:space="preserve"> </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e</w:t>
      </w:r>
      <w:r w:rsidRPr="00C37BBE">
        <w:rPr>
          <w:sz w:val="22"/>
          <w:szCs w:val="22"/>
        </w:rPr>
        <w:t>splet</w:t>
      </w:r>
      <w:r w:rsidRPr="00C37BBE">
        <w:rPr>
          <w:spacing w:val="-1"/>
          <w:sz w:val="22"/>
          <w:szCs w:val="22"/>
        </w:rPr>
        <w:t>a</w:t>
      </w:r>
      <w:r w:rsidRPr="00C37BBE">
        <w:rPr>
          <w:sz w:val="22"/>
          <w:szCs w:val="22"/>
        </w:rPr>
        <w:t>mento</w:t>
      </w:r>
      <w:r w:rsidRPr="00C37BBE">
        <w:rPr>
          <w:spacing w:val="42"/>
          <w:sz w:val="22"/>
          <w:szCs w:val="22"/>
        </w:rPr>
        <w:t xml:space="preserve"> </w:t>
      </w:r>
      <w:r w:rsidRPr="00C37BBE">
        <w:rPr>
          <w:sz w:val="22"/>
          <w:szCs w:val="22"/>
        </w:rPr>
        <w:t>di</w:t>
      </w:r>
      <w:r w:rsidRPr="00C37BBE">
        <w:rPr>
          <w:spacing w:val="43"/>
          <w:sz w:val="22"/>
          <w:szCs w:val="22"/>
        </w:rPr>
        <w:t xml:space="preserve"> </w:t>
      </w:r>
      <w:r w:rsidRPr="00C37BBE">
        <w:rPr>
          <w:sz w:val="22"/>
          <w:szCs w:val="22"/>
        </w:rPr>
        <w:t>tutte</w:t>
      </w:r>
      <w:r w:rsidRPr="00C37BBE">
        <w:rPr>
          <w:spacing w:val="40"/>
          <w:sz w:val="22"/>
          <w:szCs w:val="22"/>
        </w:rPr>
        <w:t xml:space="preserve"> </w:t>
      </w:r>
      <w:r w:rsidRPr="00C37BBE">
        <w:rPr>
          <w:sz w:val="22"/>
          <w:szCs w:val="22"/>
        </w:rPr>
        <w:t>le</w:t>
      </w:r>
      <w:r w:rsidRPr="00C37BBE">
        <w:rPr>
          <w:spacing w:val="42"/>
          <w:sz w:val="22"/>
          <w:szCs w:val="22"/>
        </w:rPr>
        <w:t xml:space="preserve"> </w:t>
      </w:r>
      <w:r w:rsidRPr="00C37BBE">
        <w:rPr>
          <w:spacing w:val="-1"/>
          <w:sz w:val="22"/>
          <w:szCs w:val="22"/>
        </w:rPr>
        <w:t>a</w:t>
      </w:r>
      <w:r w:rsidRPr="00C37BBE">
        <w:rPr>
          <w:sz w:val="22"/>
          <w:szCs w:val="22"/>
        </w:rPr>
        <w:t>ttività</w:t>
      </w:r>
      <w:r w:rsidRPr="00C37BBE">
        <w:rPr>
          <w:spacing w:val="42"/>
          <w:sz w:val="22"/>
          <w:szCs w:val="22"/>
        </w:rPr>
        <w:t xml:space="preserve"> </w:t>
      </w:r>
      <w:r w:rsidRPr="00C37BBE">
        <w:rPr>
          <w:sz w:val="22"/>
          <w:szCs w:val="22"/>
        </w:rPr>
        <w:t>pr</w:t>
      </w:r>
      <w:r w:rsidRPr="00C37BBE">
        <w:rPr>
          <w:spacing w:val="-2"/>
          <w:sz w:val="22"/>
          <w:szCs w:val="22"/>
        </w:rPr>
        <w:t>e</w:t>
      </w:r>
      <w:r w:rsidRPr="00C37BBE">
        <w:rPr>
          <w:sz w:val="22"/>
          <w:szCs w:val="22"/>
        </w:rPr>
        <w:t>viste</w:t>
      </w:r>
      <w:r w:rsidRPr="00C37BBE">
        <w:rPr>
          <w:spacing w:val="42"/>
          <w:sz w:val="22"/>
          <w:szCs w:val="22"/>
        </w:rPr>
        <w:t xml:space="preserve"> </w:t>
      </w:r>
      <w:r w:rsidRPr="00C37BBE">
        <w:rPr>
          <w:sz w:val="22"/>
          <w:szCs w:val="22"/>
        </w:rPr>
        <w:t>d</w:t>
      </w:r>
      <w:r w:rsidRPr="00C37BBE">
        <w:rPr>
          <w:spacing w:val="-1"/>
          <w:sz w:val="22"/>
          <w:szCs w:val="22"/>
        </w:rPr>
        <w:t>a</w:t>
      </w:r>
      <w:r w:rsidRPr="00C37BBE">
        <w:rPr>
          <w:sz w:val="22"/>
          <w:szCs w:val="22"/>
        </w:rPr>
        <w:t>lla</w:t>
      </w:r>
      <w:r w:rsidRPr="00C37BBE">
        <w:rPr>
          <w:spacing w:val="42"/>
          <w:sz w:val="22"/>
          <w:szCs w:val="22"/>
        </w:rPr>
        <w:t xml:space="preserve"> </w:t>
      </w:r>
      <w:r w:rsidRPr="00C37BBE">
        <w:rPr>
          <w:spacing w:val="-3"/>
          <w:sz w:val="22"/>
          <w:szCs w:val="22"/>
        </w:rPr>
        <w:t>n</w:t>
      </w:r>
      <w:r w:rsidRPr="00C37BBE">
        <w:rPr>
          <w:sz w:val="22"/>
          <w:szCs w:val="22"/>
        </w:rPr>
        <w:t>orm</w:t>
      </w:r>
      <w:r w:rsidRPr="00C37BBE">
        <w:rPr>
          <w:spacing w:val="-2"/>
          <w:sz w:val="22"/>
          <w:szCs w:val="22"/>
        </w:rPr>
        <w:t>a</w:t>
      </w:r>
      <w:r w:rsidRPr="00C37BBE">
        <w:rPr>
          <w:sz w:val="22"/>
          <w:szCs w:val="22"/>
        </w:rPr>
        <w:t>tiva</w:t>
      </w:r>
      <w:r w:rsidRPr="00C37BBE">
        <w:rPr>
          <w:spacing w:val="42"/>
          <w:sz w:val="22"/>
          <w:szCs w:val="22"/>
        </w:rPr>
        <w:t xml:space="preserve"> </w:t>
      </w:r>
      <w:r w:rsidRPr="00C37BBE">
        <w:rPr>
          <w:sz w:val="22"/>
          <w:szCs w:val="22"/>
        </w:rPr>
        <w:t>n</w:t>
      </w:r>
      <w:r w:rsidRPr="00C37BBE">
        <w:rPr>
          <w:spacing w:val="-1"/>
          <w:sz w:val="22"/>
          <w:szCs w:val="22"/>
        </w:rPr>
        <w:t>a</w:t>
      </w:r>
      <w:r w:rsidRPr="00C37BBE">
        <w:rPr>
          <w:spacing w:val="1"/>
          <w:sz w:val="22"/>
          <w:szCs w:val="22"/>
        </w:rPr>
        <w:t>z</w:t>
      </w:r>
      <w:r w:rsidRPr="00C37BBE">
        <w:rPr>
          <w:sz w:val="22"/>
          <w:szCs w:val="22"/>
        </w:rPr>
        <w:t>ionale</w:t>
      </w:r>
      <w:r w:rsidRPr="00C37BBE">
        <w:rPr>
          <w:spacing w:val="42"/>
          <w:sz w:val="22"/>
          <w:szCs w:val="22"/>
        </w:rPr>
        <w:t xml:space="preserve"> </w:t>
      </w:r>
      <w:r w:rsidRPr="00C37BBE">
        <w:rPr>
          <w:sz w:val="22"/>
          <w:szCs w:val="22"/>
        </w:rPr>
        <w:t>e re</w:t>
      </w:r>
      <w:r w:rsidRPr="00C37BBE">
        <w:rPr>
          <w:spacing w:val="-3"/>
          <w:sz w:val="22"/>
          <w:szCs w:val="22"/>
        </w:rPr>
        <w:t>g</w:t>
      </w:r>
      <w:r w:rsidRPr="00C37BBE">
        <w:rPr>
          <w:sz w:val="22"/>
          <w:szCs w:val="22"/>
        </w:rPr>
        <w:t>ionale</w:t>
      </w:r>
      <w:r w:rsidRPr="00C37BBE">
        <w:rPr>
          <w:spacing w:val="-1"/>
          <w:sz w:val="22"/>
          <w:szCs w:val="22"/>
        </w:rPr>
        <w:t xml:space="preserve"> </w:t>
      </w:r>
      <w:r w:rsidRPr="00C37BBE">
        <w:rPr>
          <w:sz w:val="22"/>
          <w:szCs w:val="22"/>
        </w:rPr>
        <w:t>di ri</w:t>
      </w:r>
      <w:r w:rsidRPr="00C37BBE">
        <w:rPr>
          <w:spacing w:val="1"/>
          <w:sz w:val="22"/>
          <w:szCs w:val="22"/>
        </w:rPr>
        <w:t>f</w:t>
      </w:r>
      <w:r w:rsidRPr="00C37BBE">
        <w:rPr>
          <w:spacing w:val="-1"/>
          <w:sz w:val="22"/>
          <w:szCs w:val="22"/>
        </w:rPr>
        <w:t>e</w:t>
      </w:r>
      <w:r w:rsidRPr="00C37BBE">
        <w:rPr>
          <w:sz w:val="22"/>
          <w:szCs w:val="22"/>
        </w:rPr>
        <w:t>rim</w:t>
      </w:r>
      <w:r w:rsidRPr="00C37BBE">
        <w:rPr>
          <w:spacing w:val="-1"/>
          <w:sz w:val="22"/>
          <w:szCs w:val="22"/>
        </w:rPr>
        <w:t>e</w:t>
      </w:r>
      <w:r w:rsidRPr="00C37BBE">
        <w:rPr>
          <w:sz w:val="22"/>
          <w:szCs w:val="22"/>
        </w:rPr>
        <w:t>nto</w:t>
      </w:r>
      <w:r w:rsidRPr="00C37BBE">
        <w:rPr>
          <w:spacing w:val="2"/>
          <w:sz w:val="22"/>
          <w:szCs w:val="22"/>
        </w:rPr>
        <w:t xml:space="preserve"> </w:t>
      </w:r>
      <w:r w:rsidRPr="00C37BBE">
        <w:rPr>
          <w:sz w:val="22"/>
          <w:szCs w:val="22"/>
        </w:rPr>
        <w:t>p</w:t>
      </w:r>
      <w:r w:rsidRPr="00C37BBE">
        <w:rPr>
          <w:spacing w:val="-1"/>
          <w:sz w:val="22"/>
          <w:szCs w:val="22"/>
        </w:rPr>
        <w:t>e</w:t>
      </w:r>
      <w:r w:rsidRPr="00C37BBE">
        <w:rPr>
          <w:sz w:val="22"/>
          <w:szCs w:val="22"/>
        </w:rPr>
        <w:t>r la</w:t>
      </w:r>
      <w:r w:rsidRPr="00C37BBE">
        <w:rPr>
          <w:spacing w:val="-2"/>
          <w:sz w:val="22"/>
          <w:szCs w:val="22"/>
        </w:rPr>
        <w:t xml:space="preserve"> </w:t>
      </w:r>
      <w:r w:rsidRPr="00C37BBE">
        <w:rPr>
          <w:sz w:val="22"/>
          <w:szCs w:val="22"/>
        </w:rPr>
        <w:t>tut</w:t>
      </w:r>
      <w:r w:rsidRPr="00C37BBE">
        <w:rPr>
          <w:spacing w:val="-1"/>
          <w:sz w:val="22"/>
          <w:szCs w:val="22"/>
        </w:rPr>
        <w:t>e</w:t>
      </w:r>
      <w:r w:rsidRPr="00C37BBE">
        <w:rPr>
          <w:sz w:val="22"/>
          <w:szCs w:val="22"/>
        </w:rPr>
        <w:t>la d</w:t>
      </w:r>
      <w:r w:rsidRPr="00C37BBE">
        <w:rPr>
          <w:spacing w:val="-2"/>
          <w:sz w:val="22"/>
          <w:szCs w:val="22"/>
        </w:rPr>
        <w:t>e</w:t>
      </w:r>
      <w:r w:rsidRPr="00C37BBE">
        <w:rPr>
          <w:sz w:val="22"/>
          <w:szCs w:val="22"/>
        </w:rPr>
        <w:t>l minor</w:t>
      </w:r>
      <w:r w:rsidRPr="00C37BBE">
        <w:rPr>
          <w:spacing w:val="-2"/>
          <w:sz w:val="22"/>
          <w:szCs w:val="22"/>
        </w:rPr>
        <w:t>e</w:t>
      </w:r>
      <w:r w:rsidRPr="00C37BBE">
        <w:rPr>
          <w:sz w:val="22"/>
          <w:szCs w:val="22"/>
        </w:rPr>
        <w:t>.</w:t>
      </w:r>
    </w:p>
    <w:p w:rsidR="003B6B2C" w:rsidRPr="00C37BBE" w:rsidRDefault="003B6B2C" w:rsidP="003B6B2C">
      <w:pPr>
        <w:pStyle w:val="Titolo1"/>
        <w:keepNext w:val="0"/>
        <w:widowControl w:val="0"/>
        <w:numPr>
          <w:ilvl w:val="1"/>
          <w:numId w:val="39"/>
        </w:numPr>
        <w:tabs>
          <w:tab w:val="left" w:pos="473"/>
        </w:tabs>
        <w:kinsoku w:val="0"/>
        <w:overflowPunct w:val="0"/>
        <w:autoSpaceDE w:val="0"/>
        <w:autoSpaceDN w:val="0"/>
        <w:adjustRightInd w:val="0"/>
        <w:spacing w:before="0" w:after="0"/>
        <w:ind w:left="473" w:right="5250"/>
        <w:jc w:val="both"/>
        <w:rPr>
          <w:rFonts w:ascii="Times New Roman" w:hAnsi="Times New Roman"/>
          <w:b w:val="0"/>
          <w:bCs w:val="0"/>
          <w:sz w:val="22"/>
          <w:szCs w:val="22"/>
        </w:rPr>
      </w:pPr>
      <w:r w:rsidRPr="00C37BBE">
        <w:rPr>
          <w:rFonts w:ascii="Times New Roman" w:hAnsi="Times New Roman"/>
          <w:sz w:val="22"/>
          <w:szCs w:val="22"/>
        </w:rPr>
        <w:t>S</w:t>
      </w:r>
      <w:r w:rsidRPr="00C37BBE">
        <w:rPr>
          <w:rFonts w:ascii="Times New Roman" w:hAnsi="Times New Roman"/>
          <w:spacing w:val="-1"/>
          <w:sz w:val="22"/>
          <w:szCs w:val="22"/>
        </w:rPr>
        <w:t>er</w:t>
      </w:r>
      <w:r w:rsidRPr="00C37BBE">
        <w:rPr>
          <w:rFonts w:ascii="Times New Roman" w:hAnsi="Times New Roman"/>
          <w:sz w:val="22"/>
          <w:szCs w:val="22"/>
        </w:rPr>
        <w:t>vizio di ori</w:t>
      </w:r>
      <w:r w:rsidRPr="00C37BBE">
        <w:rPr>
          <w:rFonts w:ascii="Times New Roman" w:hAnsi="Times New Roman"/>
          <w:spacing w:val="-1"/>
          <w:sz w:val="22"/>
          <w:szCs w:val="22"/>
        </w:rPr>
        <w:t>e</w:t>
      </w:r>
      <w:r w:rsidRPr="00C37BBE">
        <w:rPr>
          <w:rFonts w:ascii="Times New Roman" w:hAnsi="Times New Roman"/>
          <w:sz w:val="22"/>
          <w:szCs w:val="22"/>
        </w:rPr>
        <w:t>nt</w:t>
      </w:r>
      <w:r w:rsidRPr="00C37BBE">
        <w:rPr>
          <w:rFonts w:ascii="Times New Roman" w:hAnsi="Times New Roman"/>
          <w:spacing w:val="1"/>
          <w:sz w:val="22"/>
          <w:szCs w:val="22"/>
        </w:rPr>
        <w:t>a</w:t>
      </w:r>
      <w:r w:rsidRPr="00C37BBE">
        <w:rPr>
          <w:rFonts w:ascii="Times New Roman" w:hAnsi="Times New Roman"/>
          <w:spacing w:val="-4"/>
          <w:sz w:val="22"/>
          <w:szCs w:val="22"/>
        </w:rPr>
        <w:t>m</w:t>
      </w:r>
      <w:r w:rsidRPr="00C37BBE">
        <w:rPr>
          <w:rFonts w:ascii="Times New Roman" w:hAnsi="Times New Roman"/>
          <w:spacing w:val="-1"/>
          <w:sz w:val="22"/>
          <w:szCs w:val="22"/>
        </w:rPr>
        <w:t>e</w:t>
      </w:r>
      <w:r w:rsidRPr="00C37BBE">
        <w:rPr>
          <w:rFonts w:ascii="Times New Roman" w:hAnsi="Times New Roman"/>
          <w:sz w:val="22"/>
          <w:szCs w:val="22"/>
        </w:rPr>
        <w:t>n</w:t>
      </w:r>
      <w:r w:rsidRPr="00C37BBE">
        <w:rPr>
          <w:rFonts w:ascii="Times New Roman" w:hAnsi="Times New Roman"/>
          <w:spacing w:val="1"/>
          <w:sz w:val="22"/>
          <w:szCs w:val="22"/>
        </w:rPr>
        <w:t>t</w:t>
      </w:r>
      <w:r w:rsidRPr="00C37BBE">
        <w:rPr>
          <w:rFonts w:ascii="Times New Roman" w:hAnsi="Times New Roman"/>
          <w:sz w:val="22"/>
          <w:szCs w:val="22"/>
        </w:rPr>
        <w:t>o al t</w:t>
      </w:r>
      <w:r w:rsidRPr="00C37BBE">
        <w:rPr>
          <w:rFonts w:ascii="Times New Roman" w:hAnsi="Times New Roman"/>
          <w:spacing w:val="-2"/>
          <w:sz w:val="22"/>
          <w:szCs w:val="22"/>
        </w:rPr>
        <w:t>e</w:t>
      </w:r>
      <w:r w:rsidRPr="00C37BBE">
        <w:rPr>
          <w:rFonts w:ascii="Times New Roman" w:hAnsi="Times New Roman"/>
          <w:spacing w:val="-1"/>
          <w:sz w:val="22"/>
          <w:szCs w:val="22"/>
        </w:rPr>
        <w:t>rr</w:t>
      </w:r>
      <w:r w:rsidRPr="00C37BBE">
        <w:rPr>
          <w:rFonts w:ascii="Times New Roman" w:hAnsi="Times New Roman"/>
          <w:sz w:val="22"/>
          <w:szCs w:val="22"/>
        </w:rPr>
        <w:t>it</w:t>
      </w:r>
      <w:r w:rsidRPr="00C37BBE">
        <w:rPr>
          <w:rFonts w:ascii="Times New Roman" w:hAnsi="Times New Roman"/>
          <w:spacing w:val="1"/>
          <w:sz w:val="22"/>
          <w:szCs w:val="22"/>
        </w:rPr>
        <w:t>o</w:t>
      </w:r>
      <w:r w:rsidRPr="00C37BBE">
        <w:rPr>
          <w:rFonts w:ascii="Times New Roman" w:hAnsi="Times New Roman"/>
          <w:spacing w:val="-1"/>
          <w:sz w:val="22"/>
          <w:szCs w:val="22"/>
        </w:rPr>
        <w:t>r</w:t>
      </w:r>
      <w:r w:rsidRPr="00C37BBE">
        <w:rPr>
          <w:rFonts w:ascii="Times New Roman" w:hAnsi="Times New Roman"/>
          <w:sz w:val="22"/>
          <w:szCs w:val="22"/>
        </w:rPr>
        <w:t>io</w:t>
      </w:r>
    </w:p>
    <w:p w:rsidR="003B6B2C" w:rsidRPr="00C37BBE" w:rsidRDefault="003B6B2C" w:rsidP="003B6B2C">
      <w:pPr>
        <w:pStyle w:val="Corpotesto"/>
        <w:kinsoku w:val="0"/>
        <w:overflowPunct w:val="0"/>
        <w:ind w:left="473" w:right="118"/>
        <w:jc w:val="both"/>
        <w:rPr>
          <w:sz w:val="22"/>
          <w:szCs w:val="22"/>
        </w:rPr>
      </w:pPr>
      <w:r w:rsidRPr="00C37BBE">
        <w:rPr>
          <w:spacing w:val="-4"/>
          <w:sz w:val="22"/>
          <w:szCs w:val="22"/>
        </w:rPr>
        <w:t>I</w:t>
      </w:r>
      <w:r w:rsidRPr="00C37BBE">
        <w:rPr>
          <w:sz w:val="22"/>
          <w:szCs w:val="22"/>
        </w:rPr>
        <w:t>l</w:t>
      </w:r>
      <w:r w:rsidRPr="00C37BBE">
        <w:rPr>
          <w:spacing w:val="5"/>
          <w:sz w:val="22"/>
          <w:szCs w:val="22"/>
        </w:rPr>
        <w:t xml:space="preserve"> </w:t>
      </w:r>
      <w:r w:rsidRPr="00C37BBE">
        <w:rPr>
          <w:spacing w:val="2"/>
          <w:sz w:val="22"/>
          <w:szCs w:val="22"/>
        </w:rPr>
        <w:t>s</w:t>
      </w:r>
      <w:r w:rsidRPr="00C37BBE">
        <w:rPr>
          <w:spacing w:val="-1"/>
          <w:sz w:val="22"/>
          <w:szCs w:val="22"/>
        </w:rPr>
        <w:t>e</w:t>
      </w:r>
      <w:r w:rsidRPr="00C37BBE">
        <w:rPr>
          <w:sz w:val="22"/>
          <w:szCs w:val="22"/>
        </w:rPr>
        <w:t>rvizio</w:t>
      </w:r>
      <w:r w:rsidRPr="00C37BBE">
        <w:rPr>
          <w:spacing w:val="5"/>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ura</w:t>
      </w:r>
      <w:r w:rsidRPr="00C37BBE">
        <w:rPr>
          <w:spacing w:val="6"/>
          <w:sz w:val="22"/>
          <w:szCs w:val="22"/>
        </w:rPr>
        <w:t xml:space="preserve"> </w:t>
      </w:r>
      <w:r w:rsidRPr="00C37BBE">
        <w:rPr>
          <w:sz w:val="22"/>
          <w:szCs w:val="22"/>
        </w:rPr>
        <w:t>l'ori</w:t>
      </w:r>
      <w:r w:rsidRPr="00C37BBE">
        <w:rPr>
          <w:spacing w:val="1"/>
          <w:sz w:val="22"/>
          <w:szCs w:val="22"/>
        </w:rPr>
        <w:t>e</w:t>
      </w:r>
      <w:r w:rsidRPr="00C37BBE">
        <w:rPr>
          <w:sz w:val="22"/>
          <w:szCs w:val="22"/>
        </w:rPr>
        <w:t>ntam</w:t>
      </w:r>
      <w:r w:rsidRPr="00C37BBE">
        <w:rPr>
          <w:spacing w:val="-1"/>
          <w:sz w:val="22"/>
          <w:szCs w:val="22"/>
        </w:rPr>
        <w:t>e</w:t>
      </w:r>
      <w:r w:rsidRPr="00C37BBE">
        <w:rPr>
          <w:sz w:val="22"/>
          <w:szCs w:val="22"/>
        </w:rPr>
        <w:t>nto</w:t>
      </w:r>
      <w:r w:rsidRPr="00C37BBE">
        <w:rPr>
          <w:spacing w:val="5"/>
          <w:sz w:val="22"/>
          <w:szCs w:val="22"/>
        </w:rPr>
        <w:t xml:space="preserve"> </w:t>
      </w:r>
      <w:r w:rsidRPr="00C37BBE">
        <w:rPr>
          <w:spacing w:val="-1"/>
          <w:sz w:val="22"/>
          <w:szCs w:val="22"/>
        </w:rPr>
        <w:t>a</w:t>
      </w:r>
      <w:r w:rsidRPr="00C37BBE">
        <w:rPr>
          <w:sz w:val="22"/>
          <w:szCs w:val="22"/>
        </w:rPr>
        <w:t>l</w:t>
      </w:r>
      <w:r w:rsidRPr="00C37BBE">
        <w:rPr>
          <w:spacing w:val="5"/>
          <w:sz w:val="22"/>
          <w:szCs w:val="22"/>
        </w:rPr>
        <w:t xml:space="preserve"> </w:t>
      </w:r>
      <w:r w:rsidRPr="00C37BBE">
        <w:rPr>
          <w:sz w:val="22"/>
          <w:szCs w:val="22"/>
        </w:rPr>
        <w:t>territorio</w:t>
      </w:r>
      <w:r w:rsidRPr="00C37BBE">
        <w:rPr>
          <w:spacing w:val="4"/>
          <w:sz w:val="22"/>
          <w:szCs w:val="22"/>
        </w:rPr>
        <w:t xml:space="preserve"> </w:t>
      </w:r>
      <w:r w:rsidRPr="00C37BBE">
        <w:rPr>
          <w:sz w:val="22"/>
          <w:szCs w:val="22"/>
        </w:rPr>
        <w:t>in</w:t>
      </w:r>
      <w:r w:rsidRPr="00C37BBE">
        <w:rPr>
          <w:spacing w:val="7"/>
          <w:sz w:val="22"/>
          <w:szCs w:val="22"/>
        </w:rPr>
        <w:t xml:space="preserve"> </w:t>
      </w:r>
      <w:r w:rsidRPr="00C37BBE">
        <w:rPr>
          <w:sz w:val="22"/>
          <w:szCs w:val="22"/>
        </w:rPr>
        <w:t>modo</w:t>
      </w:r>
      <w:r w:rsidRPr="00C37BBE">
        <w:rPr>
          <w:spacing w:val="5"/>
          <w:sz w:val="22"/>
          <w:szCs w:val="22"/>
        </w:rPr>
        <w:t xml:space="preserve"> </w:t>
      </w:r>
      <w:r w:rsidRPr="00C37BBE">
        <w:rPr>
          <w:sz w:val="22"/>
          <w:szCs w:val="22"/>
        </w:rPr>
        <w:t>da</w:t>
      </w:r>
      <w:r w:rsidRPr="00C37BBE">
        <w:rPr>
          <w:spacing w:val="3"/>
          <w:sz w:val="22"/>
          <w:szCs w:val="22"/>
        </w:rPr>
        <w:t xml:space="preserve"> </w:t>
      </w:r>
      <w:r w:rsidRPr="00C37BBE">
        <w:rPr>
          <w:sz w:val="22"/>
          <w:szCs w:val="22"/>
        </w:rPr>
        <w:t>fo</w:t>
      </w:r>
      <w:r w:rsidRPr="00C37BBE">
        <w:rPr>
          <w:spacing w:val="-2"/>
          <w:sz w:val="22"/>
          <w:szCs w:val="22"/>
        </w:rPr>
        <w:t>r</w:t>
      </w:r>
      <w:r w:rsidRPr="00C37BBE">
        <w:rPr>
          <w:sz w:val="22"/>
          <w:szCs w:val="22"/>
        </w:rPr>
        <w:t>n</w:t>
      </w:r>
      <w:r w:rsidRPr="00C37BBE">
        <w:rPr>
          <w:spacing w:val="2"/>
          <w:sz w:val="22"/>
          <w:szCs w:val="22"/>
        </w:rPr>
        <w:t>i</w:t>
      </w:r>
      <w:r w:rsidRPr="00C37BBE">
        <w:rPr>
          <w:sz w:val="22"/>
          <w:szCs w:val="22"/>
        </w:rPr>
        <w:t>re</w:t>
      </w:r>
      <w:r w:rsidRPr="00C37BBE">
        <w:rPr>
          <w:spacing w:val="2"/>
          <w:sz w:val="22"/>
          <w:szCs w:val="22"/>
        </w:rPr>
        <w:t xml:space="preserve"> </w:t>
      </w:r>
      <w:r w:rsidRPr="00C37BBE">
        <w:rPr>
          <w:sz w:val="22"/>
          <w:szCs w:val="22"/>
        </w:rPr>
        <w:t>le</w:t>
      </w:r>
      <w:r w:rsidRPr="00C37BBE">
        <w:rPr>
          <w:spacing w:val="6"/>
          <w:sz w:val="22"/>
          <w:szCs w:val="22"/>
        </w:rPr>
        <w:t xml:space="preserve"> </w:t>
      </w:r>
      <w:r w:rsidRPr="00C37BBE">
        <w:rPr>
          <w:sz w:val="22"/>
          <w:szCs w:val="22"/>
        </w:rPr>
        <w:t>indi</w:t>
      </w:r>
      <w:r w:rsidRPr="00C37BBE">
        <w:rPr>
          <w:spacing w:val="-1"/>
          <w:sz w:val="22"/>
          <w:szCs w:val="22"/>
        </w:rPr>
        <w:t>c</w:t>
      </w:r>
      <w:r w:rsidRPr="00C37BBE">
        <w:rPr>
          <w:spacing w:val="1"/>
          <w:sz w:val="22"/>
          <w:szCs w:val="22"/>
        </w:rPr>
        <w:t>az</w:t>
      </w:r>
      <w:r w:rsidRPr="00C37BBE">
        <w:rPr>
          <w:sz w:val="22"/>
          <w:szCs w:val="22"/>
        </w:rPr>
        <w:t>ioni</w:t>
      </w:r>
      <w:r w:rsidRPr="00C37BBE">
        <w:rPr>
          <w:spacing w:val="5"/>
          <w:sz w:val="22"/>
          <w:szCs w:val="22"/>
        </w:rPr>
        <w:t xml:space="preserve"> </w:t>
      </w:r>
      <w:r w:rsidRPr="00C37BBE">
        <w:rPr>
          <w:sz w:val="22"/>
          <w:szCs w:val="22"/>
        </w:rPr>
        <w:t>di</w:t>
      </w:r>
      <w:r w:rsidRPr="00C37BBE">
        <w:rPr>
          <w:spacing w:val="5"/>
          <w:sz w:val="22"/>
          <w:szCs w:val="22"/>
        </w:rPr>
        <w:t xml:space="preserve"> </w:t>
      </w:r>
      <w:r w:rsidRPr="00C37BBE">
        <w:rPr>
          <w:sz w:val="22"/>
          <w:szCs w:val="22"/>
        </w:rPr>
        <w:t>b</w:t>
      </w:r>
      <w:r w:rsidRPr="00C37BBE">
        <w:rPr>
          <w:spacing w:val="-1"/>
          <w:sz w:val="22"/>
          <w:szCs w:val="22"/>
        </w:rPr>
        <w:t>a</w:t>
      </w:r>
      <w:r w:rsidRPr="00C37BBE">
        <w:rPr>
          <w:sz w:val="22"/>
          <w:szCs w:val="22"/>
        </w:rPr>
        <w:t>se</w:t>
      </w:r>
      <w:r w:rsidRPr="00C37BBE">
        <w:rPr>
          <w:spacing w:val="3"/>
          <w:sz w:val="22"/>
          <w:szCs w:val="22"/>
        </w:rPr>
        <w:t xml:space="preserve"> </w:t>
      </w:r>
      <w:r w:rsidRPr="00C37BBE">
        <w:rPr>
          <w:sz w:val="22"/>
          <w:szCs w:val="22"/>
        </w:rPr>
        <w:t xml:space="preserve">sulle </w:t>
      </w:r>
      <w:r w:rsidRPr="00C37BBE">
        <w:rPr>
          <w:spacing w:val="-1"/>
          <w:sz w:val="22"/>
          <w:szCs w:val="22"/>
        </w:rPr>
        <w:t>ca</w:t>
      </w:r>
      <w:r w:rsidRPr="00C37BBE">
        <w:rPr>
          <w:sz w:val="22"/>
          <w:szCs w:val="22"/>
        </w:rPr>
        <w:t>r</w:t>
      </w:r>
      <w:r w:rsidRPr="00C37BBE">
        <w:rPr>
          <w:spacing w:val="-2"/>
          <w:sz w:val="22"/>
          <w:szCs w:val="22"/>
        </w:rPr>
        <w:t>a</w:t>
      </w:r>
      <w:r w:rsidRPr="00C37BBE">
        <w:rPr>
          <w:sz w:val="22"/>
          <w:szCs w:val="22"/>
        </w:rPr>
        <w:t>tt</w:t>
      </w:r>
      <w:r w:rsidRPr="00C37BBE">
        <w:rPr>
          <w:spacing w:val="1"/>
          <w:sz w:val="22"/>
          <w:szCs w:val="22"/>
        </w:rPr>
        <w:t>e</w:t>
      </w:r>
      <w:r w:rsidRPr="00C37BBE">
        <w:rPr>
          <w:sz w:val="22"/>
          <w:szCs w:val="22"/>
        </w:rPr>
        <w:t>risti</w:t>
      </w:r>
      <w:r w:rsidRPr="00C37BBE">
        <w:rPr>
          <w:spacing w:val="-1"/>
          <w:sz w:val="22"/>
          <w:szCs w:val="22"/>
        </w:rPr>
        <w:t>c</w:t>
      </w:r>
      <w:r w:rsidRPr="00C37BBE">
        <w:rPr>
          <w:sz w:val="22"/>
          <w:szCs w:val="22"/>
        </w:rPr>
        <w:t>he</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
          <w:sz w:val="22"/>
          <w:szCs w:val="22"/>
        </w:rPr>
        <w:t xml:space="preserve"> </w:t>
      </w:r>
      <w:r w:rsidRPr="00C37BBE">
        <w:rPr>
          <w:sz w:val="22"/>
          <w:szCs w:val="22"/>
        </w:rPr>
        <w:t>so</w:t>
      </w:r>
      <w:r w:rsidRPr="00C37BBE">
        <w:rPr>
          <w:spacing w:val="-1"/>
          <w:sz w:val="22"/>
          <w:szCs w:val="22"/>
        </w:rPr>
        <w:t>c</w:t>
      </w:r>
      <w:r w:rsidRPr="00C37BBE">
        <w:rPr>
          <w:spacing w:val="2"/>
          <w:sz w:val="22"/>
          <w:szCs w:val="22"/>
        </w:rPr>
        <w:t>i</w:t>
      </w:r>
      <w:r w:rsidRPr="00C37BBE">
        <w:rPr>
          <w:spacing w:val="1"/>
          <w:sz w:val="22"/>
          <w:szCs w:val="22"/>
        </w:rPr>
        <w:t>e</w:t>
      </w:r>
      <w:r w:rsidRPr="00C37BBE">
        <w:rPr>
          <w:sz w:val="22"/>
          <w:szCs w:val="22"/>
        </w:rPr>
        <w:t>tà italiana</w:t>
      </w:r>
      <w:r w:rsidRPr="00C37BBE">
        <w:rPr>
          <w:spacing w:val="-2"/>
          <w:sz w:val="22"/>
          <w:szCs w:val="22"/>
        </w:rPr>
        <w:t xml:space="preserve"> </w:t>
      </w:r>
      <w:r w:rsidRPr="00C37BBE">
        <w:rPr>
          <w:sz w:val="22"/>
          <w:szCs w:val="22"/>
        </w:rPr>
        <w:t>e</w:t>
      </w:r>
      <w:r w:rsidRPr="00C37BBE">
        <w:rPr>
          <w:spacing w:val="-1"/>
          <w:sz w:val="22"/>
          <w:szCs w:val="22"/>
        </w:rPr>
        <w:t xml:space="preserve"> </w:t>
      </w:r>
      <w:r w:rsidRPr="00C37BBE">
        <w:rPr>
          <w:sz w:val="22"/>
          <w:szCs w:val="22"/>
        </w:rPr>
        <w:t>sull'ac</w:t>
      </w:r>
      <w:r w:rsidRPr="00C37BBE">
        <w:rPr>
          <w:spacing w:val="-1"/>
          <w:sz w:val="22"/>
          <w:szCs w:val="22"/>
        </w:rPr>
        <w:t>ce</w:t>
      </w:r>
      <w:r w:rsidRPr="00C37BBE">
        <w:rPr>
          <w:sz w:val="22"/>
          <w:szCs w:val="22"/>
        </w:rPr>
        <w:t xml:space="preserve">sso </w:t>
      </w:r>
      <w:r w:rsidRPr="00C37BBE">
        <w:rPr>
          <w:spacing w:val="1"/>
          <w:sz w:val="22"/>
          <w:szCs w:val="22"/>
        </w:rPr>
        <w:t>a</w:t>
      </w:r>
      <w:r w:rsidRPr="00C37BBE">
        <w:rPr>
          <w:sz w:val="22"/>
          <w:szCs w:val="22"/>
        </w:rPr>
        <w:t>i pubblici s</w:t>
      </w:r>
      <w:r w:rsidRPr="00C37BBE">
        <w:rPr>
          <w:spacing w:val="-1"/>
          <w:sz w:val="22"/>
          <w:szCs w:val="22"/>
        </w:rPr>
        <w:t>e</w:t>
      </w:r>
      <w:r w:rsidRPr="00C37BBE">
        <w:rPr>
          <w:sz w:val="22"/>
          <w:szCs w:val="22"/>
        </w:rPr>
        <w:t>rvizi e</w:t>
      </w:r>
      <w:r w:rsidRPr="00C37BBE">
        <w:rPr>
          <w:spacing w:val="-2"/>
          <w:sz w:val="22"/>
          <w:szCs w:val="22"/>
        </w:rPr>
        <w:t>r</w:t>
      </w:r>
      <w:r w:rsidRPr="00C37BBE">
        <w:rPr>
          <w:sz w:val="22"/>
          <w:szCs w:val="22"/>
        </w:rPr>
        <w:t>o</w:t>
      </w:r>
      <w:r w:rsidRPr="00C37BBE">
        <w:rPr>
          <w:spacing w:val="-3"/>
          <w:sz w:val="22"/>
          <w:szCs w:val="22"/>
        </w:rPr>
        <w:t>g</w:t>
      </w:r>
      <w:r w:rsidRPr="00C37BBE">
        <w:rPr>
          <w:spacing w:val="-1"/>
          <w:sz w:val="22"/>
          <w:szCs w:val="22"/>
        </w:rPr>
        <w:t>a</w:t>
      </w:r>
      <w:r w:rsidRPr="00C37BBE">
        <w:rPr>
          <w:sz w:val="22"/>
          <w:szCs w:val="22"/>
        </w:rPr>
        <w:t>ti</w:t>
      </w:r>
      <w:r w:rsidRPr="00C37BBE">
        <w:rPr>
          <w:spacing w:val="2"/>
          <w:sz w:val="22"/>
          <w:szCs w:val="22"/>
        </w:rPr>
        <w:t xml:space="preserve"> </w:t>
      </w:r>
      <w:r w:rsidRPr="00C37BBE">
        <w:rPr>
          <w:sz w:val="22"/>
          <w:szCs w:val="22"/>
        </w:rPr>
        <w:t>n</w:t>
      </w:r>
      <w:r w:rsidRPr="00C37BBE">
        <w:rPr>
          <w:spacing w:val="-1"/>
          <w:sz w:val="22"/>
          <w:szCs w:val="22"/>
        </w:rPr>
        <w:t>e</w:t>
      </w:r>
      <w:r w:rsidRPr="00C37BBE">
        <w:rPr>
          <w:sz w:val="22"/>
          <w:szCs w:val="22"/>
        </w:rPr>
        <w:t>l t</w:t>
      </w:r>
      <w:r w:rsidRPr="00C37BBE">
        <w:rPr>
          <w:spacing w:val="-1"/>
          <w:sz w:val="22"/>
          <w:szCs w:val="22"/>
        </w:rPr>
        <w:t>e</w:t>
      </w:r>
      <w:r w:rsidRPr="00C37BBE">
        <w:rPr>
          <w:sz w:val="22"/>
          <w:szCs w:val="22"/>
        </w:rPr>
        <w:t>r</w:t>
      </w:r>
      <w:r w:rsidRPr="00C37BBE">
        <w:rPr>
          <w:spacing w:val="-2"/>
          <w:sz w:val="22"/>
          <w:szCs w:val="22"/>
        </w:rPr>
        <w:t>r</w:t>
      </w:r>
      <w:r w:rsidRPr="00C37BBE">
        <w:rPr>
          <w:sz w:val="22"/>
          <w:szCs w:val="22"/>
        </w:rPr>
        <w:t>itorio.</w:t>
      </w:r>
    </w:p>
    <w:p w:rsidR="003B6B2C" w:rsidRPr="00C37BBE" w:rsidRDefault="003B6B2C" w:rsidP="003B6B2C">
      <w:pPr>
        <w:pStyle w:val="Titolo1"/>
        <w:keepNext w:val="0"/>
        <w:widowControl w:val="0"/>
        <w:numPr>
          <w:ilvl w:val="1"/>
          <w:numId w:val="39"/>
        </w:numPr>
        <w:tabs>
          <w:tab w:val="left" w:pos="473"/>
        </w:tabs>
        <w:kinsoku w:val="0"/>
        <w:overflowPunct w:val="0"/>
        <w:autoSpaceDE w:val="0"/>
        <w:autoSpaceDN w:val="0"/>
        <w:adjustRightInd w:val="0"/>
        <w:spacing w:before="0" w:after="0"/>
        <w:ind w:left="473" w:right="6134"/>
        <w:jc w:val="both"/>
        <w:rPr>
          <w:rFonts w:ascii="Times New Roman" w:hAnsi="Times New Roman"/>
          <w:b w:val="0"/>
          <w:bCs w:val="0"/>
          <w:sz w:val="22"/>
          <w:szCs w:val="22"/>
        </w:rPr>
      </w:pPr>
      <w:r w:rsidRPr="00C37BBE">
        <w:rPr>
          <w:rFonts w:ascii="Times New Roman" w:hAnsi="Times New Roman"/>
          <w:sz w:val="22"/>
          <w:szCs w:val="22"/>
        </w:rPr>
        <w:t>S</w:t>
      </w:r>
      <w:r w:rsidRPr="00C37BBE">
        <w:rPr>
          <w:rFonts w:ascii="Times New Roman" w:hAnsi="Times New Roman"/>
          <w:spacing w:val="-1"/>
          <w:sz w:val="22"/>
          <w:szCs w:val="22"/>
        </w:rPr>
        <w:t>er</w:t>
      </w:r>
      <w:r w:rsidRPr="00C37BBE">
        <w:rPr>
          <w:rFonts w:ascii="Times New Roman" w:hAnsi="Times New Roman"/>
          <w:sz w:val="22"/>
          <w:szCs w:val="22"/>
        </w:rPr>
        <w:t>vizio di assist</w:t>
      </w:r>
      <w:r w:rsidRPr="00C37BBE">
        <w:rPr>
          <w:rFonts w:ascii="Times New Roman" w:hAnsi="Times New Roman"/>
          <w:spacing w:val="-1"/>
          <w:sz w:val="22"/>
          <w:szCs w:val="22"/>
        </w:rPr>
        <w:t>e</w:t>
      </w:r>
      <w:r w:rsidRPr="00C37BBE">
        <w:rPr>
          <w:rFonts w:ascii="Times New Roman" w:hAnsi="Times New Roman"/>
          <w:sz w:val="22"/>
          <w:szCs w:val="22"/>
        </w:rPr>
        <w:t>n</w:t>
      </w:r>
      <w:r w:rsidRPr="00C37BBE">
        <w:rPr>
          <w:rFonts w:ascii="Times New Roman" w:hAnsi="Times New Roman"/>
          <w:spacing w:val="-1"/>
          <w:sz w:val="22"/>
          <w:szCs w:val="22"/>
        </w:rPr>
        <w:t>z</w:t>
      </w:r>
      <w:r w:rsidRPr="00C37BBE">
        <w:rPr>
          <w:rFonts w:ascii="Times New Roman" w:hAnsi="Times New Roman"/>
          <w:sz w:val="22"/>
          <w:szCs w:val="22"/>
        </w:rPr>
        <w:t>a so</w:t>
      </w:r>
      <w:r w:rsidRPr="00C37BBE">
        <w:rPr>
          <w:rFonts w:ascii="Times New Roman" w:hAnsi="Times New Roman"/>
          <w:spacing w:val="-1"/>
          <w:sz w:val="22"/>
          <w:szCs w:val="22"/>
        </w:rPr>
        <w:t>c</w:t>
      </w:r>
      <w:r w:rsidRPr="00C37BBE">
        <w:rPr>
          <w:rFonts w:ascii="Times New Roman" w:hAnsi="Times New Roman"/>
          <w:sz w:val="22"/>
          <w:szCs w:val="22"/>
        </w:rPr>
        <w:t>iale</w:t>
      </w:r>
    </w:p>
    <w:p w:rsidR="003B6B2C" w:rsidRPr="00C37BBE" w:rsidRDefault="003B6B2C" w:rsidP="003B6B2C">
      <w:pPr>
        <w:pStyle w:val="Corpotesto"/>
        <w:kinsoku w:val="0"/>
        <w:overflowPunct w:val="0"/>
        <w:spacing w:line="239" w:lineRule="auto"/>
        <w:ind w:left="473" w:right="112"/>
        <w:jc w:val="both"/>
        <w:rPr>
          <w:sz w:val="22"/>
          <w:szCs w:val="22"/>
        </w:rPr>
      </w:pPr>
      <w:r w:rsidRPr="00C37BBE">
        <w:rPr>
          <w:spacing w:val="-4"/>
          <w:sz w:val="22"/>
          <w:szCs w:val="22"/>
        </w:rPr>
        <w:t>I</w:t>
      </w:r>
      <w:r w:rsidRPr="00C37BBE">
        <w:rPr>
          <w:sz w:val="22"/>
          <w:szCs w:val="22"/>
        </w:rPr>
        <w:t>l</w:t>
      </w:r>
      <w:r w:rsidRPr="00C37BBE">
        <w:rPr>
          <w:spacing w:val="5"/>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5"/>
          <w:sz w:val="22"/>
          <w:szCs w:val="22"/>
        </w:rPr>
        <w:t xml:space="preserve"> </w:t>
      </w:r>
      <w:r w:rsidRPr="00C37BBE">
        <w:rPr>
          <w:sz w:val="22"/>
          <w:szCs w:val="22"/>
        </w:rPr>
        <w:t>è</w:t>
      </w:r>
      <w:r w:rsidRPr="00C37BBE">
        <w:rPr>
          <w:spacing w:val="3"/>
          <w:sz w:val="22"/>
          <w:szCs w:val="22"/>
        </w:rPr>
        <w:t xml:space="preserve"> </w:t>
      </w:r>
      <w:r w:rsidRPr="00C37BBE">
        <w:rPr>
          <w:sz w:val="22"/>
          <w:szCs w:val="22"/>
        </w:rPr>
        <w:t>fin</w:t>
      </w:r>
      <w:r w:rsidRPr="00C37BBE">
        <w:rPr>
          <w:spacing w:val="-2"/>
          <w:sz w:val="22"/>
          <w:szCs w:val="22"/>
        </w:rPr>
        <w:t>a</w:t>
      </w:r>
      <w:r w:rsidRPr="00C37BBE">
        <w:rPr>
          <w:sz w:val="22"/>
          <w:szCs w:val="22"/>
        </w:rPr>
        <w:t>li</w:t>
      </w:r>
      <w:r w:rsidRPr="00C37BBE">
        <w:rPr>
          <w:spacing w:val="1"/>
          <w:sz w:val="22"/>
          <w:szCs w:val="22"/>
        </w:rPr>
        <w:t>zz</w:t>
      </w:r>
      <w:r w:rsidRPr="00C37BBE">
        <w:rPr>
          <w:spacing w:val="-1"/>
          <w:sz w:val="22"/>
          <w:szCs w:val="22"/>
        </w:rPr>
        <w:t>a</w:t>
      </w:r>
      <w:r w:rsidRPr="00C37BBE">
        <w:rPr>
          <w:sz w:val="22"/>
          <w:szCs w:val="22"/>
        </w:rPr>
        <w:t>to</w:t>
      </w:r>
      <w:r w:rsidRPr="00C37BBE">
        <w:rPr>
          <w:spacing w:val="5"/>
          <w:sz w:val="22"/>
          <w:szCs w:val="22"/>
        </w:rPr>
        <w:t xml:space="preserve"> </w:t>
      </w:r>
      <w:r w:rsidRPr="00C37BBE">
        <w:rPr>
          <w:spacing w:val="-1"/>
          <w:sz w:val="22"/>
          <w:szCs w:val="22"/>
        </w:rPr>
        <w:t>a</w:t>
      </w:r>
      <w:r w:rsidRPr="00C37BBE">
        <w:rPr>
          <w:spacing w:val="-2"/>
          <w:sz w:val="22"/>
          <w:szCs w:val="22"/>
        </w:rPr>
        <w:t>l</w:t>
      </w:r>
      <w:r w:rsidRPr="00C37BBE">
        <w:rPr>
          <w:sz w:val="22"/>
          <w:szCs w:val="22"/>
        </w:rPr>
        <w:t>la</w:t>
      </w:r>
      <w:r w:rsidRPr="00C37BBE">
        <w:rPr>
          <w:spacing w:val="4"/>
          <w:sz w:val="22"/>
          <w:szCs w:val="22"/>
        </w:rPr>
        <w:t xml:space="preserve"> </w:t>
      </w:r>
      <w:r w:rsidRPr="00C37BBE">
        <w:rPr>
          <w:sz w:val="22"/>
          <w:szCs w:val="22"/>
        </w:rPr>
        <w:t>v</w:t>
      </w:r>
      <w:r w:rsidRPr="00C37BBE">
        <w:rPr>
          <w:spacing w:val="-1"/>
          <w:sz w:val="22"/>
          <w:szCs w:val="22"/>
        </w:rPr>
        <w:t>a</w:t>
      </w:r>
      <w:r w:rsidRPr="00C37BBE">
        <w:rPr>
          <w:sz w:val="22"/>
          <w:szCs w:val="22"/>
        </w:rPr>
        <w:t>lut</w:t>
      </w:r>
      <w:r w:rsidRPr="00C37BBE">
        <w:rPr>
          <w:spacing w:val="-1"/>
          <w:sz w:val="22"/>
          <w:szCs w:val="22"/>
        </w:rPr>
        <w:t>a</w:t>
      </w:r>
      <w:r w:rsidRPr="00C37BBE">
        <w:rPr>
          <w:spacing w:val="1"/>
          <w:sz w:val="22"/>
          <w:szCs w:val="22"/>
        </w:rPr>
        <w:t>z</w:t>
      </w:r>
      <w:r w:rsidRPr="00C37BBE">
        <w:rPr>
          <w:sz w:val="22"/>
          <w:szCs w:val="22"/>
        </w:rPr>
        <w:t>ione</w:t>
      </w:r>
      <w:r w:rsidRPr="00C37BBE">
        <w:rPr>
          <w:spacing w:val="4"/>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7"/>
          <w:sz w:val="22"/>
          <w:szCs w:val="22"/>
        </w:rPr>
        <w:t xml:space="preserve"> </w:t>
      </w:r>
      <w:r w:rsidRPr="00C37BBE">
        <w:rPr>
          <w:sz w:val="22"/>
          <w:szCs w:val="22"/>
        </w:rPr>
        <w:t>situ</w:t>
      </w:r>
      <w:r w:rsidRPr="00C37BBE">
        <w:rPr>
          <w:spacing w:val="-4"/>
          <w:sz w:val="22"/>
          <w:szCs w:val="22"/>
        </w:rPr>
        <w:t>a</w:t>
      </w:r>
      <w:r w:rsidRPr="00C37BBE">
        <w:rPr>
          <w:spacing w:val="1"/>
          <w:sz w:val="22"/>
          <w:szCs w:val="22"/>
        </w:rPr>
        <w:t>z</w:t>
      </w:r>
      <w:r w:rsidRPr="00C37BBE">
        <w:rPr>
          <w:sz w:val="22"/>
          <w:szCs w:val="22"/>
        </w:rPr>
        <w:t>ioni</w:t>
      </w:r>
      <w:r w:rsidRPr="00C37BBE">
        <w:rPr>
          <w:spacing w:val="5"/>
          <w:sz w:val="22"/>
          <w:szCs w:val="22"/>
        </w:rPr>
        <w:t xml:space="preserve"> </w:t>
      </w:r>
      <w:r w:rsidRPr="00C37BBE">
        <w:rPr>
          <w:sz w:val="22"/>
          <w:szCs w:val="22"/>
        </w:rPr>
        <w:t>p</w:t>
      </w:r>
      <w:r w:rsidRPr="00C37BBE">
        <w:rPr>
          <w:spacing w:val="-1"/>
          <w:sz w:val="22"/>
          <w:szCs w:val="22"/>
        </w:rPr>
        <w:t>e</w:t>
      </w:r>
      <w:r w:rsidRPr="00C37BBE">
        <w:rPr>
          <w:sz w:val="22"/>
          <w:szCs w:val="22"/>
        </w:rPr>
        <w:t>rson</w:t>
      </w:r>
      <w:r w:rsidRPr="00C37BBE">
        <w:rPr>
          <w:spacing w:val="-2"/>
          <w:sz w:val="22"/>
          <w:szCs w:val="22"/>
        </w:rPr>
        <w:t>a</w:t>
      </w:r>
      <w:r w:rsidRPr="00C37BBE">
        <w:rPr>
          <w:sz w:val="22"/>
          <w:szCs w:val="22"/>
        </w:rPr>
        <w:t>li,</w:t>
      </w:r>
      <w:r w:rsidRPr="00C37BBE">
        <w:rPr>
          <w:spacing w:val="4"/>
          <w:sz w:val="22"/>
          <w:szCs w:val="22"/>
        </w:rPr>
        <w:t xml:space="preserve"> </w:t>
      </w:r>
      <w:r w:rsidRPr="00C37BBE">
        <w:rPr>
          <w:spacing w:val="-1"/>
          <w:sz w:val="22"/>
          <w:szCs w:val="22"/>
        </w:rPr>
        <w:t>a</w:t>
      </w:r>
      <w:r w:rsidRPr="00C37BBE">
        <w:rPr>
          <w:sz w:val="22"/>
          <w:szCs w:val="22"/>
        </w:rPr>
        <w:t>n</w:t>
      </w:r>
      <w:r w:rsidRPr="00C37BBE">
        <w:rPr>
          <w:spacing w:val="-1"/>
          <w:sz w:val="22"/>
          <w:szCs w:val="22"/>
        </w:rPr>
        <w:t>c</w:t>
      </w:r>
      <w:r w:rsidRPr="00C37BBE">
        <w:rPr>
          <w:sz w:val="22"/>
          <w:szCs w:val="22"/>
        </w:rPr>
        <w:t>he</w:t>
      </w:r>
      <w:r w:rsidRPr="00C37BBE">
        <w:rPr>
          <w:spacing w:val="3"/>
          <w:sz w:val="22"/>
          <w:szCs w:val="22"/>
        </w:rPr>
        <w:t xml:space="preserve"> </w:t>
      </w:r>
      <w:r w:rsidRPr="00C37BBE">
        <w:rPr>
          <w:spacing w:val="-1"/>
          <w:sz w:val="22"/>
          <w:szCs w:val="22"/>
        </w:rPr>
        <w:t>c</w:t>
      </w:r>
      <w:r w:rsidRPr="00C37BBE">
        <w:rPr>
          <w:sz w:val="22"/>
          <w:szCs w:val="22"/>
        </w:rPr>
        <w:t>on</w:t>
      </w:r>
      <w:r w:rsidRPr="00C37BBE">
        <w:rPr>
          <w:spacing w:val="4"/>
          <w:sz w:val="22"/>
          <w:szCs w:val="22"/>
        </w:rPr>
        <w:t xml:space="preserve"> </w:t>
      </w:r>
      <w:r w:rsidRPr="00C37BBE">
        <w:rPr>
          <w:sz w:val="22"/>
          <w:szCs w:val="22"/>
        </w:rPr>
        <w:t>ri</w:t>
      </w:r>
      <w:r w:rsidRPr="00C37BBE">
        <w:rPr>
          <w:spacing w:val="-1"/>
          <w:sz w:val="22"/>
          <w:szCs w:val="22"/>
        </w:rPr>
        <w:t>fe</w:t>
      </w:r>
      <w:r w:rsidRPr="00C37BBE">
        <w:rPr>
          <w:sz w:val="22"/>
          <w:szCs w:val="22"/>
        </w:rPr>
        <w:t>rim</w:t>
      </w:r>
      <w:r w:rsidRPr="00C37BBE">
        <w:rPr>
          <w:spacing w:val="-1"/>
          <w:sz w:val="22"/>
          <w:szCs w:val="22"/>
        </w:rPr>
        <w:t>e</w:t>
      </w:r>
      <w:r w:rsidRPr="00C37BBE">
        <w:rPr>
          <w:sz w:val="22"/>
          <w:szCs w:val="22"/>
        </w:rPr>
        <w:t>nto</w:t>
      </w:r>
      <w:r w:rsidRPr="00C37BBE">
        <w:rPr>
          <w:spacing w:val="5"/>
          <w:sz w:val="22"/>
          <w:szCs w:val="22"/>
        </w:rPr>
        <w:t xml:space="preserve"> </w:t>
      </w:r>
      <w:r w:rsidRPr="00C37BBE">
        <w:rPr>
          <w:spacing w:val="-1"/>
          <w:sz w:val="22"/>
          <w:szCs w:val="22"/>
        </w:rPr>
        <w:t>a</w:t>
      </w:r>
      <w:r w:rsidRPr="00C37BBE">
        <w:rPr>
          <w:sz w:val="22"/>
          <w:szCs w:val="22"/>
        </w:rPr>
        <w:t>lla individuazione</w:t>
      </w:r>
      <w:r w:rsidRPr="00C37BBE">
        <w:rPr>
          <w:spacing w:val="1"/>
          <w:sz w:val="22"/>
          <w:szCs w:val="22"/>
        </w:rPr>
        <w:t xml:space="preserve"> </w:t>
      </w:r>
      <w:r w:rsidRPr="00C37BBE">
        <w:rPr>
          <w:sz w:val="22"/>
          <w:szCs w:val="22"/>
        </w:rPr>
        <w:t>di</w:t>
      </w:r>
      <w:r w:rsidRPr="00C37BBE">
        <w:rPr>
          <w:spacing w:val="2"/>
          <w:sz w:val="22"/>
          <w:szCs w:val="22"/>
        </w:rPr>
        <w:t xml:space="preserve"> </w:t>
      </w:r>
      <w:r w:rsidRPr="00C37BBE">
        <w:rPr>
          <w:sz w:val="22"/>
          <w:szCs w:val="22"/>
        </w:rPr>
        <w:t>p</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ola</w:t>
      </w:r>
      <w:r w:rsidRPr="00C37BBE">
        <w:rPr>
          <w:spacing w:val="-2"/>
          <w:sz w:val="22"/>
          <w:szCs w:val="22"/>
        </w:rPr>
        <w:t>r</w:t>
      </w:r>
      <w:r w:rsidRPr="00C37BBE">
        <w:rPr>
          <w:sz w:val="22"/>
          <w:szCs w:val="22"/>
        </w:rPr>
        <w:t>i</w:t>
      </w:r>
      <w:r w:rsidRPr="00C37BBE">
        <w:rPr>
          <w:spacing w:val="2"/>
          <w:sz w:val="22"/>
          <w:szCs w:val="22"/>
        </w:rPr>
        <w:t xml:space="preserve"> </w:t>
      </w:r>
      <w:r w:rsidRPr="00C37BBE">
        <w:rPr>
          <w:spacing w:val="-1"/>
          <w:sz w:val="22"/>
          <w:szCs w:val="22"/>
        </w:rPr>
        <w:t>e</w:t>
      </w:r>
      <w:r w:rsidRPr="00C37BBE">
        <w:rPr>
          <w:sz w:val="22"/>
          <w:szCs w:val="22"/>
        </w:rPr>
        <w:t>s</w:t>
      </w:r>
      <w:r w:rsidRPr="00C37BBE">
        <w:rPr>
          <w:spacing w:val="2"/>
          <w:sz w:val="22"/>
          <w:szCs w:val="22"/>
        </w:rPr>
        <w:t>i</w:t>
      </w:r>
      <w:r w:rsidRPr="00C37BBE">
        <w:rPr>
          <w:spacing w:val="-3"/>
          <w:sz w:val="22"/>
          <w:szCs w:val="22"/>
        </w:rPr>
        <w:t>g</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e</w:t>
      </w:r>
      <w:r w:rsidRPr="00C37BBE">
        <w:rPr>
          <w:spacing w:val="1"/>
          <w:sz w:val="22"/>
          <w:szCs w:val="22"/>
        </w:rPr>
        <w:t xml:space="preserve"> </w:t>
      </w:r>
      <w:r w:rsidRPr="00C37BBE">
        <w:rPr>
          <w:spacing w:val="-1"/>
          <w:sz w:val="22"/>
          <w:szCs w:val="22"/>
        </w:rPr>
        <w:t>c</w:t>
      </w:r>
      <w:r w:rsidRPr="00C37BBE">
        <w:rPr>
          <w:spacing w:val="2"/>
          <w:sz w:val="22"/>
          <w:szCs w:val="22"/>
        </w:rPr>
        <w:t>h</w:t>
      </w:r>
      <w:r w:rsidRPr="00C37BBE">
        <w:rPr>
          <w:sz w:val="22"/>
          <w:szCs w:val="22"/>
        </w:rPr>
        <w:t>e</w:t>
      </w:r>
      <w:r w:rsidRPr="00C37BBE">
        <w:rPr>
          <w:spacing w:val="1"/>
          <w:sz w:val="22"/>
          <w:szCs w:val="22"/>
        </w:rPr>
        <w:t xml:space="preserve"> </w:t>
      </w:r>
      <w:r w:rsidRPr="00C37BBE">
        <w:rPr>
          <w:sz w:val="22"/>
          <w:szCs w:val="22"/>
        </w:rPr>
        <w:t>ri</w:t>
      </w:r>
      <w:r w:rsidRPr="00C37BBE">
        <w:rPr>
          <w:spacing w:val="-2"/>
          <w:sz w:val="22"/>
          <w:szCs w:val="22"/>
        </w:rPr>
        <w:t>c</w:t>
      </w:r>
      <w:r w:rsidRPr="00C37BBE">
        <w:rPr>
          <w:sz w:val="22"/>
          <w:szCs w:val="22"/>
        </w:rPr>
        <w:t>hied</w:t>
      </w:r>
      <w:r w:rsidRPr="00C37BBE">
        <w:rPr>
          <w:spacing w:val="1"/>
          <w:sz w:val="22"/>
          <w:szCs w:val="22"/>
        </w:rPr>
        <w:t>o</w:t>
      </w:r>
      <w:r w:rsidRPr="00C37BBE">
        <w:rPr>
          <w:sz w:val="22"/>
          <w:szCs w:val="22"/>
        </w:rPr>
        <w:t>no</w:t>
      </w:r>
      <w:r w:rsidRPr="00C37BBE">
        <w:rPr>
          <w:spacing w:val="2"/>
          <w:sz w:val="22"/>
          <w:szCs w:val="22"/>
        </w:rPr>
        <w:t xml:space="preserve"> </w:t>
      </w:r>
      <w:r w:rsidRPr="00C37BBE">
        <w:rPr>
          <w:sz w:val="22"/>
          <w:szCs w:val="22"/>
        </w:rPr>
        <w:t>una</w:t>
      </w:r>
      <w:r w:rsidRPr="00C37BBE">
        <w:rPr>
          <w:spacing w:val="1"/>
          <w:sz w:val="22"/>
          <w:szCs w:val="22"/>
        </w:rPr>
        <w:t xml:space="preserve"> </w:t>
      </w:r>
      <w:r w:rsidRPr="00C37BBE">
        <w:rPr>
          <w:sz w:val="22"/>
          <w:szCs w:val="22"/>
        </w:rPr>
        <w:t>s</w:t>
      </w:r>
      <w:r w:rsidRPr="00C37BBE">
        <w:rPr>
          <w:spacing w:val="1"/>
          <w:sz w:val="22"/>
          <w:szCs w:val="22"/>
        </w:rPr>
        <w:t>e</w:t>
      </w:r>
      <w:r w:rsidRPr="00C37BBE">
        <w:rPr>
          <w:spacing w:val="-3"/>
          <w:sz w:val="22"/>
          <w:szCs w:val="22"/>
        </w:rPr>
        <w:t>g</w:t>
      </w:r>
      <w:r w:rsidRPr="00C37BBE">
        <w:rPr>
          <w:sz w:val="22"/>
          <w:szCs w:val="22"/>
        </w:rPr>
        <w:t>n</w:t>
      </w:r>
      <w:r w:rsidRPr="00C37BBE">
        <w:rPr>
          <w:spacing w:val="-1"/>
          <w:sz w:val="22"/>
          <w:szCs w:val="22"/>
        </w:rPr>
        <w:t>a</w:t>
      </w:r>
      <w:r w:rsidRPr="00C37BBE">
        <w:rPr>
          <w:spacing w:val="2"/>
          <w:sz w:val="22"/>
          <w:szCs w:val="22"/>
        </w:rPr>
        <w:t>l</w:t>
      </w:r>
      <w:r w:rsidRPr="00C37BBE">
        <w:rPr>
          <w:spacing w:val="-1"/>
          <w:sz w:val="22"/>
          <w:szCs w:val="22"/>
        </w:rPr>
        <w:t>a</w:t>
      </w:r>
      <w:r w:rsidRPr="00C37BBE">
        <w:rPr>
          <w:spacing w:val="1"/>
          <w:sz w:val="22"/>
          <w:szCs w:val="22"/>
        </w:rPr>
        <w:t>z</w:t>
      </w:r>
      <w:r w:rsidRPr="00C37BBE">
        <w:rPr>
          <w:sz w:val="22"/>
          <w:szCs w:val="22"/>
        </w:rPr>
        <w:t>ione</w:t>
      </w:r>
      <w:r w:rsidRPr="00C37BBE">
        <w:rPr>
          <w:spacing w:val="1"/>
          <w:sz w:val="22"/>
          <w:szCs w:val="22"/>
        </w:rPr>
        <w:t xml:space="preserve"> </w:t>
      </w:r>
      <w:r w:rsidRPr="00C37BBE">
        <w:rPr>
          <w:sz w:val="22"/>
          <w:szCs w:val="22"/>
        </w:rPr>
        <w:t>temp</w:t>
      </w:r>
      <w:r w:rsidRPr="00C37BBE">
        <w:rPr>
          <w:spacing w:val="-1"/>
          <w:sz w:val="22"/>
          <w:szCs w:val="22"/>
        </w:rPr>
        <w:t>e</w:t>
      </w:r>
      <w:r w:rsidRPr="00C37BBE">
        <w:rPr>
          <w:sz w:val="22"/>
          <w:szCs w:val="22"/>
        </w:rPr>
        <w:t>stiva</w:t>
      </w:r>
      <w:r w:rsidRPr="00C37BBE">
        <w:rPr>
          <w:spacing w:val="1"/>
          <w:sz w:val="22"/>
          <w:szCs w:val="22"/>
        </w:rPr>
        <w:t xml:space="preserve"> </w:t>
      </w:r>
      <w:r w:rsidRPr="00C37BBE">
        <w:rPr>
          <w:spacing w:val="-1"/>
          <w:sz w:val="22"/>
          <w:szCs w:val="22"/>
        </w:rPr>
        <w:t>a</w:t>
      </w:r>
      <w:r w:rsidRPr="00C37BBE">
        <w:rPr>
          <w:sz w:val="22"/>
          <w:szCs w:val="22"/>
        </w:rPr>
        <w:t>l</w:t>
      </w:r>
      <w:r w:rsidRPr="00C37BBE">
        <w:rPr>
          <w:spacing w:val="2"/>
          <w:sz w:val="22"/>
          <w:szCs w:val="22"/>
        </w:rPr>
        <w:t xml:space="preserve"> </w:t>
      </w:r>
      <w:r w:rsidRPr="00C37BBE">
        <w:rPr>
          <w:sz w:val="22"/>
          <w:szCs w:val="22"/>
        </w:rPr>
        <w:t>medi</w:t>
      </w:r>
      <w:r w:rsidRPr="00C37BBE">
        <w:rPr>
          <w:spacing w:val="1"/>
          <w:sz w:val="22"/>
          <w:szCs w:val="22"/>
        </w:rPr>
        <w:t>c</w:t>
      </w:r>
      <w:r w:rsidRPr="00C37BBE">
        <w:rPr>
          <w:sz w:val="22"/>
          <w:szCs w:val="22"/>
        </w:rPr>
        <w:t>o r</w:t>
      </w:r>
      <w:r w:rsidRPr="00C37BBE">
        <w:rPr>
          <w:spacing w:val="-2"/>
          <w:sz w:val="22"/>
          <w:szCs w:val="22"/>
        </w:rPr>
        <w:t>e</w:t>
      </w:r>
      <w:r w:rsidRPr="00C37BBE">
        <w:rPr>
          <w:sz w:val="22"/>
          <w:szCs w:val="22"/>
        </w:rPr>
        <w:t>sponsabile</w:t>
      </w:r>
      <w:r w:rsidRPr="00C37BBE">
        <w:rPr>
          <w:spacing w:val="6"/>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rio</w:t>
      </w:r>
      <w:r w:rsidRPr="00C37BBE">
        <w:rPr>
          <w:spacing w:val="6"/>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9"/>
          <w:sz w:val="22"/>
          <w:szCs w:val="22"/>
        </w:rPr>
        <w:t xml:space="preserve"> </w:t>
      </w:r>
      <w:r w:rsidRPr="00C37BBE">
        <w:rPr>
          <w:spacing w:val="-1"/>
          <w:sz w:val="22"/>
          <w:szCs w:val="22"/>
        </w:rPr>
        <w:t>ce</w:t>
      </w:r>
      <w:r w:rsidRPr="00C37BBE">
        <w:rPr>
          <w:sz w:val="22"/>
          <w:szCs w:val="22"/>
        </w:rPr>
        <w:t>ntro</w:t>
      </w:r>
      <w:r w:rsidRPr="00C37BBE">
        <w:rPr>
          <w:spacing w:val="6"/>
          <w:sz w:val="22"/>
          <w:szCs w:val="22"/>
        </w:rPr>
        <w:t xml:space="preserve"> </w:t>
      </w:r>
      <w:r w:rsidRPr="00C37BBE">
        <w:rPr>
          <w:sz w:val="22"/>
          <w:szCs w:val="22"/>
        </w:rPr>
        <w:t>di</w:t>
      </w:r>
      <w:r w:rsidRPr="00C37BBE">
        <w:rPr>
          <w:spacing w:val="9"/>
          <w:sz w:val="22"/>
          <w:szCs w:val="22"/>
        </w:rPr>
        <w:t xml:space="preserve"> </w:t>
      </w:r>
      <w:r w:rsidRPr="00C37BBE">
        <w:rPr>
          <w:spacing w:val="-1"/>
          <w:sz w:val="22"/>
          <w:szCs w:val="22"/>
        </w:rPr>
        <w:t>c</w:t>
      </w:r>
      <w:r w:rsidRPr="00C37BBE">
        <w:rPr>
          <w:sz w:val="22"/>
          <w:szCs w:val="22"/>
        </w:rPr>
        <w:t>ui</w:t>
      </w:r>
      <w:r w:rsidRPr="00C37BBE">
        <w:rPr>
          <w:spacing w:val="7"/>
          <w:sz w:val="22"/>
          <w:szCs w:val="22"/>
        </w:rPr>
        <w:t xml:space="preserve"> </w:t>
      </w:r>
      <w:r w:rsidRPr="00C37BBE">
        <w:rPr>
          <w:spacing w:val="-1"/>
          <w:sz w:val="22"/>
          <w:szCs w:val="22"/>
        </w:rPr>
        <w:t>a</w:t>
      </w:r>
      <w:r w:rsidRPr="00C37BBE">
        <w:rPr>
          <w:sz w:val="22"/>
          <w:szCs w:val="22"/>
        </w:rPr>
        <w:t>l</w:t>
      </w:r>
      <w:r w:rsidRPr="00C37BBE">
        <w:rPr>
          <w:spacing w:val="3"/>
          <w:sz w:val="22"/>
          <w:szCs w:val="22"/>
        </w:rPr>
        <w:t>l</w:t>
      </w:r>
      <w:r w:rsidRPr="00C37BBE">
        <w:rPr>
          <w:spacing w:val="-3"/>
          <w:sz w:val="22"/>
          <w:szCs w:val="22"/>
        </w:rPr>
        <w:t>'</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olo</w:t>
      </w:r>
      <w:r w:rsidRPr="00C37BBE">
        <w:rPr>
          <w:spacing w:val="9"/>
          <w:sz w:val="22"/>
          <w:szCs w:val="22"/>
        </w:rPr>
        <w:t xml:space="preserve"> </w:t>
      </w:r>
      <w:r w:rsidRPr="00C37BBE">
        <w:rPr>
          <w:sz w:val="22"/>
          <w:szCs w:val="22"/>
        </w:rPr>
        <w:t>7,</w:t>
      </w:r>
      <w:r w:rsidRPr="00C37BBE">
        <w:rPr>
          <w:spacing w:val="6"/>
          <w:sz w:val="22"/>
          <w:szCs w:val="22"/>
        </w:rPr>
        <w:t xml:space="preserve"> </w:t>
      </w:r>
      <w:r w:rsidRPr="00C37BBE">
        <w:rPr>
          <w:spacing w:val="-1"/>
          <w:sz w:val="22"/>
          <w:szCs w:val="22"/>
        </w:rPr>
        <w:t>c</w:t>
      </w:r>
      <w:r w:rsidRPr="00C37BBE">
        <w:rPr>
          <w:sz w:val="22"/>
          <w:szCs w:val="22"/>
        </w:rPr>
        <w:t>he</w:t>
      </w:r>
      <w:r w:rsidRPr="00C37BBE">
        <w:rPr>
          <w:spacing w:val="6"/>
          <w:sz w:val="22"/>
          <w:szCs w:val="22"/>
        </w:rPr>
        <w:t xml:space="preserve"> </w:t>
      </w:r>
      <w:r w:rsidRPr="00C37BBE">
        <w:rPr>
          <w:spacing w:val="2"/>
          <w:sz w:val="22"/>
          <w:szCs w:val="22"/>
        </w:rPr>
        <w:t>p</w:t>
      </w:r>
      <w:r w:rsidRPr="00C37BBE">
        <w:rPr>
          <w:sz w:val="22"/>
          <w:szCs w:val="22"/>
        </w:rPr>
        <w:t>rovv</w:t>
      </w:r>
      <w:r w:rsidRPr="00C37BBE">
        <w:rPr>
          <w:spacing w:val="-2"/>
          <w:sz w:val="22"/>
          <w:szCs w:val="22"/>
        </w:rPr>
        <w:t>e</w:t>
      </w:r>
      <w:r w:rsidRPr="00C37BBE">
        <w:rPr>
          <w:sz w:val="22"/>
          <w:szCs w:val="22"/>
        </w:rPr>
        <w:t>de</w:t>
      </w:r>
      <w:r w:rsidRPr="00C37BBE">
        <w:rPr>
          <w:spacing w:val="8"/>
          <w:sz w:val="22"/>
          <w:szCs w:val="22"/>
        </w:rPr>
        <w:t xml:space="preserve"> </w:t>
      </w:r>
      <w:r w:rsidRPr="00C37BBE">
        <w:rPr>
          <w:spacing w:val="-1"/>
          <w:sz w:val="22"/>
          <w:szCs w:val="22"/>
        </w:rPr>
        <w:t>a</w:t>
      </w:r>
      <w:r w:rsidRPr="00C37BBE">
        <w:rPr>
          <w:sz w:val="22"/>
          <w:szCs w:val="22"/>
        </w:rPr>
        <w:t>lla</w:t>
      </w:r>
      <w:r w:rsidRPr="00C37BBE">
        <w:rPr>
          <w:spacing w:val="6"/>
          <w:sz w:val="22"/>
          <w:szCs w:val="22"/>
        </w:rPr>
        <w:t xml:space="preserve"> </w:t>
      </w:r>
      <w:r w:rsidRPr="00C37BBE">
        <w:rPr>
          <w:spacing w:val="2"/>
          <w:sz w:val="22"/>
          <w:szCs w:val="22"/>
        </w:rPr>
        <w:t>p</w:t>
      </w:r>
      <w:r w:rsidRPr="00C37BBE">
        <w:rPr>
          <w:sz w:val="22"/>
          <w:szCs w:val="22"/>
        </w:rPr>
        <w:t>r</w:t>
      </w:r>
      <w:r w:rsidRPr="00C37BBE">
        <w:rPr>
          <w:spacing w:val="-2"/>
          <w:sz w:val="22"/>
          <w:szCs w:val="22"/>
        </w:rPr>
        <w:t>e</w:t>
      </w:r>
      <w:r w:rsidRPr="00C37BBE">
        <w:rPr>
          <w:spacing w:val="2"/>
          <w:sz w:val="22"/>
          <w:szCs w:val="22"/>
        </w:rPr>
        <w:t>s</w:t>
      </w:r>
      <w:r w:rsidRPr="00C37BBE">
        <w:rPr>
          <w:sz w:val="22"/>
          <w:szCs w:val="22"/>
        </w:rPr>
        <w:t>a</w:t>
      </w:r>
      <w:r w:rsidRPr="00C37BBE">
        <w:rPr>
          <w:spacing w:val="6"/>
          <w:sz w:val="22"/>
          <w:szCs w:val="22"/>
        </w:rPr>
        <w:t xml:space="preserve"> </w:t>
      </w:r>
      <w:r w:rsidRPr="00C37BBE">
        <w:rPr>
          <w:sz w:val="22"/>
          <w:szCs w:val="22"/>
        </w:rPr>
        <w:t>in</w:t>
      </w:r>
      <w:r w:rsidRPr="00C37BBE">
        <w:rPr>
          <w:spacing w:val="7"/>
          <w:sz w:val="22"/>
          <w:szCs w:val="22"/>
        </w:rPr>
        <w:t xml:space="preserve"> </w:t>
      </w:r>
      <w:r w:rsidRPr="00C37BBE">
        <w:rPr>
          <w:spacing w:val="1"/>
          <w:sz w:val="22"/>
          <w:szCs w:val="22"/>
        </w:rPr>
        <w:t>c</w:t>
      </w:r>
      <w:r w:rsidRPr="00C37BBE">
        <w:rPr>
          <w:spacing w:val="-1"/>
          <w:sz w:val="22"/>
          <w:szCs w:val="22"/>
        </w:rPr>
        <w:t>a</w:t>
      </w:r>
      <w:r w:rsidRPr="00C37BBE">
        <w:rPr>
          <w:sz w:val="22"/>
          <w:szCs w:val="22"/>
        </w:rPr>
        <w:t>ri</w:t>
      </w:r>
      <w:r w:rsidRPr="00C37BBE">
        <w:rPr>
          <w:spacing w:val="-2"/>
          <w:sz w:val="22"/>
          <w:szCs w:val="22"/>
        </w:rPr>
        <w:t>c</w:t>
      </w:r>
      <w:r w:rsidRPr="00C37BBE">
        <w:rPr>
          <w:sz w:val="22"/>
          <w:szCs w:val="22"/>
        </w:rPr>
        <w:t>o</w:t>
      </w:r>
      <w:r w:rsidRPr="00C37BBE">
        <w:rPr>
          <w:spacing w:val="9"/>
          <w:sz w:val="22"/>
          <w:szCs w:val="22"/>
        </w:rPr>
        <w:t xml:space="preserve"> </w:t>
      </w:r>
      <w:r w:rsidRPr="00C37BBE">
        <w:rPr>
          <w:sz w:val="22"/>
          <w:szCs w:val="22"/>
        </w:rPr>
        <w:t>e</w:t>
      </w:r>
      <w:r w:rsidRPr="00C37BBE">
        <w:rPr>
          <w:spacing w:val="6"/>
          <w:sz w:val="22"/>
          <w:szCs w:val="22"/>
        </w:rPr>
        <w:t xml:space="preserve"> </w:t>
      </w:r>
      <w:r w:rsidRPr="00C37BBE">
        <w:rPr>
          <w:spacing w:val="-1"/>
          <w:sz w:val="22"/>
          <w:szCs w:val="22"/>
        </w:rPr>
        <w:t>a</w:t>
      </w:r>
      <w:r w:rsidRPr="00C37BBE">
        <w:rPr>
          <w:sz w:val="22"/>
          <w:szCs w:val="22"/>
        </w:rPr>
        <w:t>lla individuazione</w:t>
      </w:r>
      <w:r w:rsidRPr="00C37BBE">
        <w:rPr>
          <w:spacing w:val="-13"/>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2"/>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2"/>
          <w:sz w:val="22"/>
          <w:szCs w:val="22"/>
        </w:rPr>
        <w:t>c</w:t>
      </w:r>
      <w:r w:rsidRPr="00C37BBE">
        <w:rPr>
          <w:spacing w:val="2"/>
          <w:sz w:val="22"/>
          <w:szCs w:val="22"/>
        </w:rPr>
        <w:t>o</w:t>
      </w:r>
      <w:r w:rsidRPr="00C37BBE">
        <w:rPr>
          <w:spacing w:val="1"/>
          <w:sz w:val="22"/>
          <w:szCs w:val="22"/>
        </w:rPr>
        <w:t>r</w:t>
      </w:r>
      <w:r w:rsidRPr="00C37BBE">
        <w:rPr>
          <w:sz w:val="22"/>
          <w:szCs w:val="22"/>
        </w:rPr>
        <w:t>si</w:t>
      </w:r>
      <w:r w:rsidRPr="00C37BBE">
        <w:rPr>
          <w:spacing w:val="-12"/>
          <w:sz w:val="22"/>
          <w:szCs w:val="22"/>
        </w:rPr>
        <w:t xml:space="preserve"> </w:t>
      </w:r>
      <w:r w:rsidRPr="00C37BBE">
        <w:rPr>
          <w:sz w:val="22"/>
          <w:szCs w:val="22"/>
        </w:rPr>
        <w:t>di</w:t>
      </w:r>
      <w:r w:rsidRPr="00C37BBE">
        <w:rPr>
          <w:spacing w:val="-12"/>
          <w:sz w:val="22"/>
          <w:szCs w:val="22"/>
        </w:rPr>
        <w:t xml:space="preserve"> </w:t>
      </w:r>
      <w:r w:rsidRPr="00C37BBE">
        <w:rPr>
          <w:spacing w:val="-1"/>
          <w:sz w:val="22"/>
          <w:szCs w:val="22"/>
        </w:rPr>
        <w:t>a</w:t>
      </w:r>
      <w:r w:rsidRPr="00C37BBE">
        <w:rPr>
          <w:sz w:val="22"/>
          <w:szCs w:val="22"/>
        </w:rPr>
        <w:t>ssistenza</w:t>
      </w:r>
      <w:r w:rsidRPr="00C37BBE">
        <w:rPr>
          <w:spacing w:val="-13"/>
          <w:sz w:val="22"/>
          <w:szCs w:val="22"/>
        </w:rPr>
        <w:t xml:space="preserve"> </w:t>
      </w:r>
      <w:r w:rsidRPr="00C37BBE">
        <w:rPr>
          <w:sz w:val="22"/>
          <w:szCs w:val="22"/>
        </w:rPr>
        <w:t>e</w:t>
      </w:r>
      <w:r w:rsidRPr="00C37BBE">
        <w:rPr>
          <w:spacing w:val="-11"/>
          <w:sz w:val="22"/>
          <w:szCs w:val="22"/>
        </w:rPr>
        <w:t xml:space="preserve"> </w:t>
      </w:r>
      <w:r w:rsidRPr="00C37BBE">
        <w:rPr>
          <w:spacing w:val="-1"/>
          <w:sz w:val="22"/>
          <w:szCs w:val="22"/>
        </w:rPr>
        <w:t>c</w:t>
      </w:r>
      <w:r w:rsidRPr="00C37BBE">
        <w:rPr>
          <w:sz w:val="22"/>
          <w:szCs w:val="22"/>
        </w:rPr>
        <w:t>ura</w:t>
      </w:r>
      <w:r w:rsidRPr="00C37BBE">
        <w:rPr>
          <w:spacing w:val="-12"/>
          <w:sz w:val="22"/>
          <w:szCs w:val="22"/>
        </w:rPr>
        <w:t xml:space="preserve"> </w:t>
      </w:r>
      <w:r w:rsidRPr="00C37BBE">
        <w:rPr>
          <w:sz w:val="22"/>
          <w:szCs w:val="22"/>
        </w:rPr>
        <w:t>più</w:t>
      </w:r>
      <w:r w:rsidRPr="00C37BBE">
        <w:rPr>
          <w:spacing w:val="-10"/>
          <w:sz w:val="22"/>
          <w:szCs w:val="22"/>
        </w:rPr>
        <w:t xml:space="preserve"> </w:t>
      </w:r>
      <w:r w:rsidRPr="00C37BBE">
        <w:rPr>
          <w:spacing w:val="-1"/>
          <w:sz w:val="22"/>
          <w:szCs w:val="22"/>
        </w:rPr>
        <w:t>a</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u</w:t>
      </w:r>
      <w:r w:rsidRPr="00C37BBE">
        <w:rPr>
          <w:spacing w:val="-1"/>
          <w:sz w:val="22"/>
          <w:szCs w:val="22"/>
        </w:rPr>
        <w:t>a</w:t>
      </w:r>
      <w:r w:rsidRPr="00C37BBE">
        <w:rPr>
          <w:sz w:val="22"/>
          <w:szCs w:val="22"/>
        </w:rPr>
        <w:t>ti,</w:t>
      </w:r>
      <w:r w:rsidRPr="00C37BBE">
        <w:rPr>
          <w:spacing w:val="-12"/>
          <w:sz w:val="22"/>
          <w:szCs w:val="22"/>
        </w:rPr>
        <w:t xml:space="preserve"> </w:t>
      </w:r>
      <w:r w:rsidRPr="00C37BBE">
        <w:rPr>
          <w:sz w:val="22"/>
          <w:szCs w:val="22"/>
        </w:rPr>
        <w:t>no</w:t>
      </w:r>
      <w:r w:rsidRPr="00C37BBE">
        <w:rPr>
          <w:spacing w:val="2"/>
          <w:sz w:val="22"/>
          <w:szCs w:val="22"/>
        </w:rPr>
        <w:t>n</w:t>
      </w:r>
      <w:r w:rsidRPr="00C37BBE">
        <w:rPr>
          <w:spacing w:val="-1"/>
          <w:sz w:val="22"/>
          <w:szCs w:val="22"/>
        </w:rPr>
        <w:t>c</w:t>
      </w:r>
      <w:r w:rsidRPr="00C37BBE">
        <w:rPr>
          <w:sz w:val="22"/>
          <w:szCs w:val="22"/>
        </w:rPr>
        <w:t>hé</w:t>
      </w:r>
      <w:r w:rsidRPr="00C37BBE">
        <w:rPr>
          <w:spacing w:val="-11"/>
          <w:sz w:val="22"/>
          <w:szCs w:val="22"/>
        </w:rPr>
        <w:t xml:space="preserve"> </w:t>
      </w:r>
      <w:r w:rsidRPr="00C37BBE">
        <w:rPr>
          <w:spacing w:val="-1"/>
          <w:sz w:val="22"/>
          <w:szCs w:val="22"/>
        </w:rPr>
        <w:t>a</w:t>
      </w:r>
      <w:r w:rsidRPr="00C37BBE">
        <w:rPr>
          <w:sz w:val="22"/>
          <w:szCs w:val="22"/>
        </w:rPr>
        <w:t>lla</w:t>
      </w:r>
      <w:r w:rsidRPr="00C37BBE">
        <w:rPr>
          <w:spacing w:val="-13"/>
          <w:sz w:val="22"/>
          <w:szCs w:val="22"/>
        </w:rPr>
        <w:t xml:space="preserve"> </w:t>
      </w:r>
      <w:r w:rsidRPr="00C37BBE">
        <w:rPr>
          <w:sz w:val="22"/>
          <w:szCs w:val="22"/>
        </w:rPr>
        <w:t>s</w:t>
      </w:r>
      <w:r w:rsidRPr="00C37BBE">
        <w:rPr>
          <w:spacing w:val="1"/>
          <w:sz w:val="22"/>
          <w:szCs w:val="22"/>
        </w:rPr>
        <w:t>e</w:t>
      </w:r>
      <w:r w:rsidRPr="00C37BBE">
        <w:rPr>
          <w:sz w:val="22"/>
          <w:szCs w:val="22"/>
        </w:rPr>
        <w:t>gn</w:t>
      </w:r>
      <w:r w:rsidRPr="00C37BBE">
        <w:rPr>
          <w:spacing w:val="-1"/>
          <w:sz w:val="22"/>
          <w:szCs w:val="22"/>
        </w:rPr>
        <w:t>a</w:t>
      </w:r>
      <w:r w:rsidRPr="00C37BBE">
        <w:rPr>
          <w:sz w:val="22"/>
          <w:szCs w:val="22"/>
        </w:rPr>
        <w:t>lazione</w:t>
      </w:r>
      <w:r w:rsidRPr="00C37BBE">
        <w:rPr>
          <w:spacing w:val="-13"/>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2"/>
          <w:sz w:val="22"/>
          <w:szCs w:val="22"/>
        </w:rPr>
        <w:t xml:space="preserve"> </w:t>
      </w:r>
      <w:r w:rsidRPr="00C37BBE">
        <w:rPr>
          <w:spacing w:val="1"/>
          <w:sz w:val="22"/>
          <w:szCs w:val="22"/>
        </w:rPr>
        <w:t>c</w:t>
      </w:r>
      <w:r w:rsidRPr="00C37BBE">
        <w:rPr>
          <w:spacing w:val="-1"/>
          <w:sz w:val="22"/>
          <w:szCs w:val="22"/>
        </w:rPr>
        <w:t>a</w:t>
      </w:r>
      <w:r w:rsidRPr="00C37BBE">
        <w:rPr>
          <w:sz w:val="22"/>
          <w:szCs w:val="22"/>
        </w:rPr>
        <w:t>si vulne</w:t>
      </w:r>
      <w:r w:rsidRPr="00C37BBE">
        <w:rPr>
          <w:spacing w:val="-2"/>
          <w:sz w:val="22"/>
          <w:szCs w:val="22"/>
        </w:rPr>
        <w:t>r</w:t>
      </w:r>
      <w:r w:rsidRPr="00C37BBE">
        <w:rPr>
          <w:spacing w:val="-1"/>
          <w:sz w:val="22"/>
          <w:szCs w:val="22"/>
        </w:rPr>
        <w:t>a</w:t>
      </w:r>
      <w:r w:rsidRPr="00C37BBE">
        <w:rPr>
          <w:sz w:val="22"/>
          <w:szCs w:val="22"/>
        </w:rPr>
        <w:t>bili</w:t>
      </w:r>
      <w:r w:rsidRPr="00C37BBE">
        <w:rPr>
          <w:spacing w:val="21"/>
          <w:sz w:val="22"/>
          <w:szCs w:val="22"/>
        </w:rPr>
        <w:t xml:space="preserve"> </w:t>
      </w:r>
      <w:r w:rsidRPr="00C37BBE">
        <w:rPr>
          <w:spacing w:val="-1"/>
          <w:sz w:val="22"/>
          <w:szCs w:val="22"/>
        </w:rPr>
        <w:t>a</w:t>
      </w:r>
      <w:r w:rsidRPr="00C37BBE">
        <w:rPr>
          <w:sz w:val="22"/>
          <w:szCs w:val="22"/>
        </w:rPr>
        <w:t>lle</w:t>
      </w:r>
      <w:r w:rsidRPr="00C37BBE">
        <w:rPr>
          <w:spacing w:val="20"/>
          <w:sz w:val="22"/>
          <w:szCs w:val="22"/>
        </w:rPr>
        <w:t xml:space="preserve"> </w:t>
      </w:r>
      <w:r w:rsidRPr="00C37BBE">
        <w:rPr>
          <w:sz w:val="22"/>
          <w:szCs w:val="22"/>
        </w:rPr>
        <w:t>Auto</w:t>
      </w:r>
      <w:r w:rsidRPr="00C37BBE">
        <w:rPr>
          <w:spacing w:val="-1"/>
          <w:sz w:val="22"/>
          <w:szCs w:val="22"/>
        </w:rPr>
        <w:t>r</w:t>
      </w:r>
      <w:r w:rsidRPr="00C37BBE">
        <w:rPr>
          <w:sz w:val="22"/>
          <w:szCs w:val="22"/>
        </w:rPr>
        <w:t>ità</w:t>
      </w:r>
      <w:r w:rsidRPr="00C37BBE">
        <w:rPr>
          <w:spacing w:val="20"/>
          <w:sz w:val="22"/>
          <w:szCs w:val="22"/>
        </w:rPr>
        <w:t xml:space="preserve"> </w:t>
      </w:r>
      <w:r w:rsidRPr="00C37BBE">
        <w:rPr>
          <w:spacing w:val="-1"/>
          <w:sz w:val="22"/>
          <w:szCs w:val="22"/>
        </w:rPr>
        <w:t>c</w:t>
      </w:r>
      <w:r w:rsidRPr="00C37BBE">
        <w:rPr>
          <w:sz w:val="22"/>
          <w:szCs w:val="22"/>
        </w:rPr>
        <w:t>ompet</w:t>
      </w:r>
      <w:r w:rsidRPr="00C37BBE">
        <w:rPr>
          <w:spacing w:val="-1"/>
          <w:sz w:val="22"/>
          <w:szCs w:val="22"/>
        </w:rPr>
        <w:t>e</w:t>
      </w:r>
      <w:r w:rsidRPr="00C37BBE">
        <w:rPr>
          <w:sz w:val="22"/>
          <w:szCs w:val="22"/>
        </w:rPr>
        <w:t>nti</w:t>
      </w:r>
      <w:r w:rsidRPr="00C37BBE">
        <w:rPr>
          <w:spacing w:val="22"/>
          <w:sz w:val="22"/>
          <w:szCs w:val="22"/>
        </w:rPr>
        <w:t xml:space="preserve"> </w:t>
      </w:r>
      <w:r w:rsidRPr="00C37BBE">
        <w:rPr>
          <w:spacing w:val="-1"/>
          <w:sz w:val="22"/>
          <w:szCs w:val="22"/>
        </w:rPr>
        <w:t>a</w:t>
      </w:r>
      <w:r w:rsidRPr="00C37BBE">
        <w:rPr>
          <w:sz w:val="22"/>
          <w:szCs w:val="22"/>
        </w:rPr>
        <w:t>lla</w:t>
      </w:r>
      <w:r w:rsidRPr="00C37BBE">
        <w:rPr>
          <w:spacing w:val="20"/>
          <w:sz w:val="22"/>
          <w:szCs w:val="22"/>
        </w:rPr>
        <w:t xml:space="preserve"> </w:t>
      </w:r>
      <w:r w:rsidRPr="00C37BBE">
        <w:rPr>
          <w:sz w:val="22"/>
          <w:szCs w:val="22"/>
        </w:rPr>
        <w:t>v</w:t>
      </w:r>
      <w:r w:rsidRPr="00C37BBE">
        <w:rPr>
          <w:spacing w:val="-1"/>
          <w:sz w:val="22"/>
          <w:szCs w:val="22"/>
        </w:rPr>
        <w:t>a</w:t>
      </w:r>
      <w:r w:rsidRPr="00C37BBE">
        <w:rPr>
          <w:sz w:val="22"/>
          <w:szCs w:val="22"/>
        </w:rPr>
        <w:t>lut</w:t>
      </w:r>
      <w:r w:rsidRPr="00C37BBE">
        <w:rPr>
          <w:spacing w:val="-1"/>
          <w:sz w:val="22"/>
          <w:szCs w:val="22"/>
        </w:rPr>
        <w:t>a</w:t>
      </w:r>
      <w:r w:rsidRPr="00C37BBE">
        <w:rPr>
          <w:spacing w:val="1"/>
          <w:sz w:val="22"/>
          <w:szCs w:val="22"/>
        </w:rPr>
        <w:t>z</w:t>
      </w:r>
      <w:r w:rsidRPr="00C37BBE">
        <w:rPr>
          <w:sz w:val="22"/>
          <w:szCs w:val="22"/>
        </w:rPr>
        <w:t>i</w:t>
      </w:r>
      <w:r w:rsidRPr="00C37BBE">
        <w:rPr>
          <w:spacing w:val="-2"/>
          <w:sz w:val="22"/>
          <w:szCs w:val="22"/>
        </w:rPr>
        <w:t>o</w:t>
      </w:r>
      <w:r w:rsidRPr="00C37BBE">
        <w:rPr>
          <w:sz w:val="22"/>
          <w:szCs w:val="22"/>
        </w:rPr>
        <w:t>ne</w:t>
      </w:r>
      <w:r w:rsidRPr="00C37BBE">
        <w:rPr>
          <w:spacing w:val="20"/>
          <w:sz w:val="22"/>
          <w:szCs w:val="22"/>
        </w:rPr>
        <w:t xml:space="preserve"> </w:t>
      </w:r>
      <w:r w:rsidRPr="00C37BBE">
        <w:rPr>
          <w:sz w:val="22"/>
          <w:szCs w:val="22"/>
        </w:rPr>
        <w:t>di</w:t>
      </w:r>
      <w:r w:rsidRPr="00C37BBE">
        <w:rPr>
          <w:spacing w:val="21"/>
          <w:sz w:val="22"/>
          <w:szCs w:val="22"/>
        </w:rPr>
        <w:t xml:space="preserve"> </w:t>
      </w:r>
      <w:r w:rsidRPr="00C37BBE">
        <w:rPr>
          <w:sz w:val="22"/>
          <w:szCs w:val="22"/>
        </w:rPr>
        <w:t>sp</w:t>
      </w:r>
      <w:r w:rsidRPr="00C37BBE">
        <w:rPr>
          <w:spacing w:val="-1"/>
          <w:sz w:val="22"/>
          <w:szCs w:val="22"/>
        </w:rPr>
        <w:t>ec</w:t>
      </w:r>
      <w:r w:rsidRPr="00C37BBE">
        <w:rPr>
          <w:sz w:val="22"/>
          <w:szCs w:val="22"/>
        </w:rPr>
        <w:t>ifi</w:t>
      </w:r>
      <w:r w:rsidRPr="00C37BBE">
        <w:rPr>
          <w:spacing w:val="-1"/>
          <w:sz w:val="22"/>
          <w:szCs w:val="22"/>
        </w:rPr>
        <w:t>c</w:t>
      </w:r>
      <w:r w:rsidRPr="00C37BBE">
        <w:rPr>
          <w:sz w:val="22"/>
          <w:szCs w:val="22"/>
        </w:rPr>
        <w:t>he</w:t>
      </w:r>
      <w:r w:rsidRPr="00C37BBE">
        <w:rPr>
          <w:spacing w:val="20"/>
          <w:sz w:val="22"/>
          <w:szCs w:val="22"/>
        </w:rPr>
        <w:t xml:space="preserve"> </w:t>
      </w:r>
      <w:r w:rsidRPr="00C37BBE">
        <w:rPr>
          <w:spacing w:val="-1"/>
          <w:sz w:val="22"/>
          <w:szCs w:val="22"/>
        </w:rPr>
        <w:t>c</w:t>
      </w:r>
      <w:r w:rsidRPr="00C37BBE">
        <w:rPr>
          <w:sz w:val="22"/>
          <w:szCs w:val="22"/>
        </w:rPr>
        <w:t>ondi</w:t>
      </w:r>
      <w:r w:rsidRPr="00C37BBE">
        <w:rPr>
          <w:spacing w:val="1"/>
          <w:sz w:val="22"/>
          <w:szCs w:val="22"/>
        </w:rPr>
        <w:t>z</w:t>
      </w:r>
      <w:r w:rsidRPr="00C37BBE">
        <w:rPr>
          <w:sz w:val="22"/>
          <w:szCs w:val="22"/>
        </w:rPr>
        <w:t>ioni</w:t>
      </w:r>
      <w:r w:rsidRPr="00C37BBE">
        <w:rPr>
          <w:spacing w:val="22"/>
          <w:sz w:val="22"/>
          <w:szCs w:val="22"/>
        </w:rPr>
        <w:t xml:space="preserve"> </w:t>
      </w:r>
      <w:r w:rsidRPr="00C37BBE">
        <w:rPr>
          <w:sz w:val="22"/>
          <w:szCs w:val="22"/>
        </w:rPr>
        <w:t>di</w:t>
      </w:r>
      <w:r w:rsidRPr="00C37BBE">
        <w:rPr>
          <w:spacing w:val="21"/>
          <w:sz w:val="22"/>
          <w:szCs w:val="22"/>
        </w:rPr>
        <w:t xml:space="preserve"> </w:t>
      </w:r>
      <w:r w:rsidRPr="00C37BBE">
        <w:rPr>
          <w:sz w:val="22"/>
          <w:szCs w:val="22"/>
        </w:rPr>
        <w:t>f</w:t>
      </w:r>
      <w:r w:rsidRPr="00C37BBE">
        <w:rPr>
          <w:spacing w:val="-2"/>
          <w:sz w:val="22"/>
          <w:szCs w:val="22"/>
        </w:rPr>
        <w:t>r</w:t>
      </w:r>
      <w:r w:rsidRPr="00C37BBE">
        <w:rPr>
          <w:spacing w:val="-1"/>
          <w:sz w:val="22"/>
          <w:szCs w:val="22"/>
        </w:rPr>
        <w:t>a</w:t>
      </w:r>
      <w:r w:rsidRPr="00C37BBE">
        <w:rPr>
          <w:spacing w:val="-3"/>
          <w:sz w:val="22"/>
          <w:szCs w:val="22"/>
        </w:rPr>
        <w:t>g</w:t>
      </w:r>
      <w:r w:rsidRPr="00C37BBE">
        <w:rPr>
          <w:sz w:val="22"/>
          <w:szCs w:val="22"/>
        </w:rPr>
        <w:t>ilit</w:t>
      </w:r>
      <w:r w:rsidRPr="00C37BBE">
        <w:rPr>
          <w:spacing w:val="-1"/>
          <w:sz w:val="22"/>
          <w:szCs w:val="22"/>
        </w:rPr>
        <w:t>à</w:t>
      </w:r>
      <w:r w:rsidRPr="00C37BBE">
        <w:rPr>
          <w:sz w:val="22"/>
          <w:szCs w:val="22"/>
        </w:rPr>
        <w:t>.</w:t>
      </w:r>
      <w:r w:rsidRPr="00C37BBE">
        <w:rPr>
          <w:spacing w:val="23"/>
          <w:sz w:val="22"/>
          <w:szCs w:val="22"/>
        </w:rPr>
        <w:t xml:space="preserve"> </w:t>
      </w:r>
      <w:r w:rsidRPr="00C37BBE">
        <w:rPr>
          <w:spacing w:val="-6"/>
          <w:sz w:val="22"/>
          <w:szCs w:val="22"/>
        </w:rPr>
        <w:t>I</w:t>
      </w:r>
      <w:r w:rsidRPr="00C37BBE">
        <w:rPr>
          <w:sz w:val="22"/>
          <w:szCs w:val="22"/>
        </w:rPr>
        <w:t>l s</w:t>
      </w:r>
      <w:r w:rsidRPr="00C37BBE">
        <w:rPr>
          <w:spacing w:val="-1"/>
          <w:sz w:val="22"/>
          <w:szCs w:val="22"/>
        </w:rPr>
        <w:t>e</w:t>
      </w:r>
      <w:r w:rsidRPr="00C37BBE">
        <w:rPr>
          <w:sz w:val="22"/>
          <w:szCs w:val="22"/>
        </w:rPr>
        <w:t>rvizio</w:t>
      </w:r>
      <w:r w:rsidRPr="00C37BBE">
        <w:rPr>
          <w:spacing w:val="17"/>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ura</w:t>
      </w:r>
      <w:r w:rsidRPr="00C37BBE">
        <w:rPr>
          <w:spacing w:val="14"/>
          <w:sz w:val="22"/>
          <w:szCs w:val="22"/>
        </w:rPr>
        <w:t xml:space="preserve"> </w:t>
      </w:r>
      <w:r w:rsidRPr="00C37BBE">
        <w:rPr>
          <w:sz w:val="22"/>
          <w:szCs w:val="22"/>
        </w:rPr>
        <w:t>l</w:t>
      </w:r>
      <w:r w:rsidRPr="00C37BBE">
        <w:rPr>
          <w:spacing w:val="-2"/>
          <w:sz w:val="22"/>
          <w:szCs w:val="22"/>
        </w:rPr>
        <w:t>'</w:t>
      </w:r>
      <w:r w:rsidRPr="00C37BBE">
        <w:rPr>
          <w:spacing w:val="-1"/>
          <w:sz w:val="22"/>
          <w:szCs w:val="22"/>
        </w:rPr>
        <w:t>a</w:t>
      </w:r>
      <w:r w:rsidRPr="00C37BBE">
        <w:rPr>
          <w:sz w:val="22"/>
          <w:szCs w:val="22"/>
        </w:rPr>
        <w:t>ssist</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15"/>
          <w:sz w:val="22"/>
          <w:szCs w:val="22"/>
        </w:rPr>
        <w:t xml:space="preserve"> </w:t>
      </w:r>
      <w:r w:rsidRPr="00C37BBE">
        <w:rPr>
          <w:spacing w:val="-1"/>
          <w:sz w:val="22"/>
          <w:szCs w:val="22"/>
        </w:rPr>
        <w:t>a</w:t>
      </w:r>
      <w:r w:rsidRPr="00C37BBE">
        <w:rPr>
          <w:sz w:val="22"/>
          <w:szCs w:val="22"/>
        </w:rPr>
        <w:t>i</w:t>
      </w:r>
      <w:r w:rsidRPr="00C37BBE">
        <w:rPr>
          <w:spacing w:val="17"/>
          <w:sz w:val="22"/>
          <w:szCs w:val="22"/>
        </w:rPr>
        <w:t xml:space="preserve"> </w:t>
      </w:r>
      <w:r w:rsidRPr="00C37BBE">
        <w:rPr>
          <w:sz w:val="22"/>
          <w:szCs w:val="22"/>
        </w:rPr>
        <w:t>minori</w:t>
      </w:r>
      <w:r w:rsidRPr="00C37BBE">
        <w:rPr>
          <w:spacing w:val="13"/>
          <w:sz w:val="22"/>
          <w:szCs w:val="22"/>
        </w:rPr>
        <w:t xml:space="preserve"> </w:t>
      </w:r>
      <w:r w:rsidRPr="00C37BBE">
        <w:rPr>
          <w:spacing w:val="-1"/>
          <w:sz w:val="22"/>
          <w:szCs w:val="22"/>
        </w:rPr>
        <w:t>c</w:t>
      </w:r>
      <w:r w:rsidRPr="00C37BBE">
        <w:rPr>
          <w:sz w:val="22"/>
          <w:szCs w:val="22"/>
        </w:rPr>
        <w:t>on</w:t>
      </w:r>
      <w:r w:rsidRPr="00C37BBE">
        <w:rPr>
          <w:spacing w:val="16"/>
          <w:sz w:val="22"/>
          <w:szCs w:val="22"/>
        </w:rPr>
        <w:t xml:space="preserve"> </w:t>
      </w:r>
      <w:r w:rsidRPr="00C37BBE">
        <w:rPr>
          <w:sz w:val="22"/>
          <w:szCs w:val="22"/>
        </w:rPr>
        <w:t>la</w:t>
      </w:r>
      <w:r w:rsidRPr="00C37BBE">
        <w:rPr>
          <w:spacing w:val="16"/>
          <w:sz w:val="22"/>
          <w:szCs w:val="22"/>
        </w:rPr>
        <w:t xml:space="preserve"> </w:t>
      </w:r>
      <w:r w:rsidRPr="00C37BBE">
        <w:rPr>
          <w:sz w:val="22"/>
          <w:szCs w:val="22"/>
        </w:rPr>
        <w:t>pr</w:t>
      </w:r>
      <w:r w:rsidRPr="00C37BBE">
        <w:rPr>
          <w:spacing w:val="-2"/>
          <w:sz w:val="22"/>
          <w:szCs w:val="22"/>
        </w:rPr>
        <w:t>e</w:t>
      </w:r>
      <w:r w:rsidRPr="00C37BBE">
        <w:rPr>
          <w:sz w:val="22"/>
          <w:szCs w:val="22"/>
        </w:rPr>
        <w:t>disposi</w:t>
      </w:r>
      <w:r w:rsidRPr="00C37BBE">
        <w:rPr>
          <w:spacing w:val="1"/>
          <w:sz w:val="22"/>
          <w:szCs w:val="22"/>
        </w:rPr>
        <w:t>z</w:t>
      </w:r>
      <w:r w:rsidRPr="00C37BBE">
        <w:rPr>
          <w:sz w:val="22"/>
          <w:szCs w:val="22"/>
        </w:rPr>
        <w:t>ione</w:t>
      </w:r>
      <w:r w:rsidRPr="00C37BBE">
        <w:rPr>
          <w:spacing w:val="16"/>
          <w:sz w:val="22"/>
          <w:szCs w:val="22"/>
        </w:rPr>
        <w:t xml:space="preserve"> </w:t>
      </w:r>
      <w:r w:rsidRPr="00C37BBE">
        <w:rPr>
          <w:spacing w:val="-3"/>
          <w:sz w:val="22"/>
          <w:szCs w:val="22"/>
        </w:rPr>
        <w:t>d</w:t>
      </w:r>
      <w:r w:rsidRPr="00C37BBE">
        <w:rPr>
          <w:sz w:val="22"/>
          <w:szCs w:val="22"/>
        </w:rPr>
        <w:t>i</w:t>
      </w:r>
      <w:r w:rsidRPr="00C37BBE">
        <w:rPr>
          <w:spacing w:val="17"/>
          <w:sz w:val="22"/>
          <w:szCs w:val="22"/>
        </w:rPr>
        <w:t xml:space="preserve"> </w:t>
      </w:r>
      <w:r w:rsidRPr="00C37BBE">
        <w:rPr>
          <w:spacing w:val="-2"/>
          <w:sz w:val="22"/>
          <w:szCs w:val="22"/>
        </w:rPr>
        <w:t>m</w:t>
      </w:r>
      <w:r w:rsidRPr="00C37BBE">
        <w:rPr>
          <w:sz w:val="22"/>
          <w:szCs w:val="22"/>
        </w:rPr>
        <w:t>isure</w:t>
      </w:r>
      <w:r w:rsidRPr="00C37BBE">
        <w:rPr>
          <w:spacing w:val="15"/>
          <w:sz w:val="22"/>
          <w:szCs w:val="22"/>
        </w:rPr>
        <w:t xml:space="preserve"> </w:t>
      </w:r>
      <w:r w:rsidRPr="00C37BBE">
        <w:rPr>
          <w:sz w:val="22"/>
          <w:szCs w:val="22"/>
        </w:rPr>
        <w:t>di</w:t>
      </w:r>
      <w:r w:rsidRPr="00C37BBE">
        <w:rPr>
          <w:spacing w:val="14"/>
          <w:sz w:val="22"/>
          <w:szCs w:val="22"/>
        </w:rPr>
        <w:t xml:space="preserve"> </w:t>
      </w:r>
      <w:r w:rsidRPr="00C37BBE">
        <w:rPr>
          <w:sz w:val="22"/>
          <w:szCs w:val="22"/>
        </w:rPr>
        <w:t>pr</w:t>
      </w:r>
      <w:r w:rsidRPr="00C37BBE">
        <w:rPr>
          <w:spacing w:val="4"/>
          <w:sz w:val="22"/>
          <w:szCs w:val="22"/>
        </w:rPr>
        <w:t>e</w:t>
      </w:r>
      <w:r w:rsidRPr="00C37BBE">
        <w:rPr>
          <w:sz w:val="22"/>
          <w:szCs w:val="22"/>
        </w:rPr>
        <w:t>v</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ione</w:t>
      </w:r>
      <w:r w:rsidRPr="00C37BBE">
        <w:rPr>
          <w:spacing w:val="16"/>
          <w:sz w:val="22"/>
          <w:szCs w:val="22"/>
        </w:rPr>
        <w:t xml:space="preserve"> </w:t>
      </w:r>
      <w:r w:rsidRPr="00C37BBE">
        <w:rPr>
          <w:sz w:val="22"/>
          <w:szCs w:val="22"/>
        </w:rPr>
        <w:t>e</w:t>
      </w:r>
      <w:r w:rsidRPr="00C37BBE">
        <w:rPr>
          <w:spacing w:val="15"/>
          <w:sz w:val="22"/>
          <w:szCs w:val="22"/>
        </w:rPr>
        <w:t xml:space="preserve"> </w:t>
      </w:r>
      <w:r w:rsidRPr="00C37BBE">
        <w:rPr>
          <w:sz w:val="22"/>
          <w:szCs w:val="22"/>
        </w:rPr>
        <w:t>di tut</w:t>
      </w:r>
      <w:r w:rsidRPr="00C37BBE">
        <w:rPr>
          <w:spacing w:val="-1"/>
          <w:sz w:val="22"/>
          <w:szCs w:val="22"/>
        </w:rPr>
        <w:t>e</w:t>
      </w:r>
      <w:r w:rsidRPr="00C37BBE">
        <w:rPr>
          <w:sz w:val="22"/>
          <w:szCs w:val="22"/>
        </w:rPr>
        <w:t>la</w:t>
      </w:r>
      <w:r w:rsidRPr="00C37BBE">
        <w:rPr>
          <w:spacing w:val="-3"/>
          <w:sz w:val="22"/>
          <w:szCs w:val="22"/>
        </w:rPr>
        <w:t xml:space="preserve"> </w:t>
      </w:r>
      <w:r w:rsidRPr="00C37BBE">
        <w:rPr>
          <w:spacing w:val="-1"/>
          <w:sz w:val="22"/>
          <w:szCs w:val="22"/>
        </w:rPr>
        <w:t>a</w:t>
      </w:r>
      <w:r w:rsidRPr="00C37BBE">
        <w:rPr>
          <w:sz w:val="22"/>
          <w:szCs w:val="22"/>
        </w:rPr>
        <w:t>ll</w:t>
      </w:r>
      <w:r w:rsidRPr="00C37BBE">
        <w:rPr>
          <w:spacing w:val="-3"/>
          <w:sz w:val="22"/>
          <w:szCs w:val="22"/>
        </w:rPr>
        <w:t>'</w:t>
      </w:r>
      <w:r w:rsidRPr="00C37BBE">
        <w:rPr>
          <w:sz w:val="22"/>
          <w:szCs w:val="22"/>
        </w:rPr>
        <w:t>int</w:t>
      </w:r>
      <w:r w:rsidRPr="00C37BBE">
        <w:rPr>
          <w:spacing w:val="-1"/>
          <w:sz w:val="22"/>
          <w:szCs w:val="22"/>
        </w:rPr>
        <w:t>e</w:t>
      </w:r>
      <w:r w:rsidRPr="00C37BBE">
        <w:rPr>
          <w:sz w:val="22"/>
          <w:szCs w:val="22"/>
        </w:rPr>
        <w:t>rno</w:t>
      </w:r>
      <w:r w:rsidRPr="00C37BBE">
        <w:rPr>
          <w:spacing w:val="-4"/>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2"/>
          <w:sz w:val="22"/>
          <w:szCs w:val="22"/>
        </w:rPr>
        <w:t xml:space="preserve"> </w:t>
      </w:r>
      <w:r w:rsidRPr="00C37BBE">
        <w:rPr>
          <w:spacing w:val="-1"/>
          <w:sz w:val="22"/>
          <w:szCs w:val="22"/>
        </w:rPr>
        <w:t>ce</w:t>
      </w:r>
      <w:r w:rsidRPr="00C37BBE">
        <w:rPr>
          <w:sz w:val="22"/>
          <w:szCs w:val="22"/>
        </w:rPr>
        <w:t>nt</w:t>
      </w:r>
      <w:r w:rsidRPr="00C37BBE">
        <w:rPr>
          <w:spacing w:val="1"/>
          <w:sz w:val="22"/>
          <w:szCs w:val="22"/>
        </w:rPr>
        <w:t>r</w:t>
      </w:r>
      <w:r w:rsidRPr="00C37BBE">
        <w:rPr>
          <w:sz w:val="22"/>
          <w:szCs w:val="22"/>
        </w:rPr>
        <w:t>o,</w:t>
      </w:r>
      <w:r w:rsidRPr="00C37BBE">
        <w:rPr>
          <w:spacing w:val="-3"/>
          <w:sz w:val="22"/>
          <w:szCs w:val="22"/>
        </w:rPr>
        <w:t xml:space="preserve"> </w:t>
      </w:r>
      <w:r w:rsidRPr="00C37BBE">
        <w:rPr>
          <w:sz w:val="22"/>
          <w:szCs w:val="22"/>
        </w:rPr>
        <w:t>non</w:t>
      </w:r>
      <w:r w:rsidRPr="00C37BBE">
        <w:rPr>
          <w:spacing w:val="-1"/>
          <w:sz w:val="22"/>
          <w:szCs w:val="22"/>
        </w:rPr>
        <w:t>c</w:t>
      </w:r>
      <w:r w:rsidRPr="00C37BBE">
        <w:rPr>
          <w:sz w:val="22"/>
          <w:szCs w:val="22"/>
        </w:rPr>
        <w:t>hé</w:t>
      </w:r>
      <w:r w:rsidRPr="00C37BBE">
        <w:rPr>
          <w:spacing w:val="-4"/>
          <w:sz w:val="22"/>
          <w:szCs w:val="22"/>
        </w:rPr>
        <w:t xml:space="preserve"> </w:t>
      </w:r>
      <w:r w:rsidRPr="00C37BBE">
        <w:rPr>
          <w:sz w:val="22"/>
          <w:szCs w:val="22"/>
        </w:rPr>
        <w:t>l</w:t>
      </w:r>
      <w:r w:rsidRPr="00C37BBE">
        <w:rPr>
          <w:spacing w:val="-2"/>
          <w:sz w:val="22"/>
          <w:szCs w:val="22"/>
        </w:rPr>
        <w:t>'</w:t>
      </w:r>
      <w:r w:rsidRPr="00C37BBE">
        <w:rPr>
          <w:sz w:val="22"/>
          <w:szCs w:val="22"/>
        </w:rPr>
        <w:t>inse</w:t>
      </w:r>
      <w:r w:rsidRPr="00C37BBE">
        <w:rPr>
          <w:spacing w:val="-1"/>
          <w:sz w:val="22"/>
          <w:szCs w:val="22"/>
        </w:rPr>
        <w:t>r</w:t>
      </w:r>
      <w:r w:rsidRPr="00C37BBE">
        <w:rPr>
          <w:sz w:val="22"/>
          <w:szCs w:val="22"/>
        </w:rPr>
        <w:t>im</w:t>
      </w:r>
      <w:r w:rsidRPr="00C37BBE">
        <w:rPr>
          <w:spacing w:val="-1"/>
          <w:sz w:val="22"/>
          <w:szCs w:val="22"/>
        </w:rPr>
        <w:t>e</w:t>
      </w:r>
      <w:r w:rsidRPr="00C37BBE">
        <w:rPr>
          <w:sz w:val="22"/>
          <w:szCs w:val="22"/>
        </w:rPr>
        <w:t>nto</w:t>
      </w:r>
      <w:r w:rsidRPr="00C37BBE">
        <w:rPr>
          <w:spacing w:val="-2"/>
          <w:sz w:val="22"/>
          <w:szCs w:val="22"/>
        </w:rPr>
        <w:t xml:space="preserve"> </w:t>
      </w:r>
      <w:r w:rsidRPr="00C37BBE">
        <w:rPr>
          <w:spacing w:val="2"/>
          <w:sz w:val="22"/>
          <w:szCs w:val="22"/>
        </w:rPr>
        <w:t>s</w:t>
      </w:r>
      <w:r w:rsidRPr="00C37BBE">
        <w:rPr>
          <w:spacing w:val="-1"/>
          <w:sz w:val="22"/>
          <w:szCs w:val="22"/>
        </w:rPr>
        <w:t>c</w:t>
      </w:r>
      <w:r w:rsidRPr="00C37BBE">
        <w:rPr>
          <w:sz w:val="22"/>
          <w:szCs w:val="22"/>
        </w:rPr>
        <w:t>olastico</w:t>
      </w:r>
      <w:r w:rsidRPr="00C37BBE">
        <w:rPr>
          <w:spacing w:val="-3"/>
          <w:sz w:val="22"/>
          <w:szCs w:val="22"/>
        </w:rPr>
        <w:t xml:space="preserve"> </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li</w:t>
      </w:r>
      <w:r w:rsidRPr="00C37BBE">
        <w:rPr>
          <w:spacing w:val="-2"/>
          <w:sz w:val="22"/>
          <w:szCs w:val="22"/>
        </w:rPr>
        <w:t xml:space="preserve"> </w:t>
      </w:r>
      <w:r w:rsidRPr="00C37BBE">
        <w:rPr>
          <w:sz w:val="22"/>
          <w:szCs w:val="22"/>
        </w:rPr>
        <w:t>stessi</w:t>
      </w:r>
      <w:r w:rsidRPr="00C37BBE">
        <w:rPr>
          <w:spacing w:val="-2"/>
          <w:sz w:val="22"/>
          <w:szCs w:val="22"/>
        </w:rPr>
        <w:t xml:space="preserve"> </w:t>
      </w:r>
      <w:r w:rsidRPr="00C37BBE">
        <w:rPr>
          <w:spacing w:val="-1"/>
          <w:sz w:val="22"/>
          <w:szCs w:val="22"/>
        </w:rPr>
        <w:t>c</w:t>
      </w:r>
      <w:r w:rsidRPr="00C37BBE">
        <w:rPr>
          <w:sz w:val="22"/>
          <w:szCs w:val="22"/>
        </w:rPr>
        <w:t>on</w:t>
      </w:r>
      <w:r w:rsidRPr="00C37BBE">
        <w:rPr>
          <w:spacing w:val="-3"/>
          <w:sz w:val="22"/>
          <w:szCs w:val="22"/>
        </w:rPr>
        <w:t xml:space="preserve"> </w:t>
      </w:r>
      <w:r w:rsidRPr="00C37BBE">
        <w:rPr>
          <w:sz w:val="22"/>
          <w:szCs w:val="22"/>
        </w:rPr>
        <w:t>le</w:t>
      </w:r>
      <w:r w:rsidRPr="00C37BBE">
        <w:rPr>
          <w:spacing w:val="-3"/>
          <w:sz w:val="22"/>
          <w:szCs w:val="22"/>
        </w:rPr>
        <w:t xml:space="preserve"> </w:t>
      </w:r>
      <w:r w:rsidRPr="00C37BBE">
        <w:rPr>
          <w:sz w:val="22"/>
          <w:szCs w:val="22"/>
        </w:rPr>
        <w:t>r</w:t>
      </w:r>
      <w:r w:rsidRPr="00C37BBE">
        <w:rPr>
          <w:spacing w:val="-2"/>
          <w:sz w:val="22"/>
          <w:szCs w:val="22"/>
        </w:rPr>
        <w:t>e</w:t>
      </w:r>
      <w:r w:rsidRPr="00C37BBE">
        <w:rPr>
          <w:sz w:val="22"/>
          <w:szCs w:val="22"/>
        </w:rPr>
        <w:t>lative</w:t>
      </w:r>
      <w:r w:rsidRPr="00C37BBE">
        <w:rPr>
          <w:spacing w:val="-3"/>
          <w:sz w:val="22"/>
          <w:szCs w:val="22"/>
        </w:rPr>
        <w:t xml:space="preserve"> </w:t>
      </w:r>
      <w:r w:rsidRPr="00C37BBE">
        <w:rPr>
          <w:spacing w:val="-1"/>
          <w:sz w:val="22"/>
          <w:szCs w:val="22"/>
        </w:rPr>
        <w:t>a</w:t>
      </w:r>
      <w:r w:rsidRPr="00C37BBE">
        <w:rPr>
          <w:sz w:val="22"/>
          <w:szCs w:val="22"/>
        </w:rPr>
        <w:t>ttività didatti</w:t>
      </w:r>
      <w:r w:rsidRPr="00C37BBE">
        <w:rPr>
          <w:spacing w:val="-1"/>
          <w:sz w:val="22"/>
          <w:szCs w:val="22"/>
        </w:rPr>
        <w:t>c</w:t>
      </w:r>
      <w:r w:rsidRPr="00C37BBE">
        <w:rPr>
          <w:sz w:val="22"/>
          <w:szCs w:val="22"/>
        </w:rPr>
        <w:t>he</w:t>
      </w:r>
      <w:r w:rsidRPr="00C37BBE">
        <w:rPr>
          <w:spacing w:val="-1"/>
          <w:sz w:val="22"/>
          <w:szCs w:val="22"/>
        </w:rPr>
        <w:t xml:space="preserve"> e</w:t>
      </w:r>
      <w:r w:rsidRPr="00C37BBE">
        <w:rPr>
          <w:sz w:val="22"/>
          <w:szCs w:val="22"/>
        </w:rPr>
        <w:t>d o</w:t>
      </w:r>
      <w:r w:rsidRPr="00C37BBE">
        <w:rPr>
          <w:spacing w:val="1"/>
          <w:sz w:val="22"/>
          <w:szCs w:val="22"/>
        </w:rPr>
        <w:t>r</w:t>
      </w:r>
      <w:r w:rsidRPr="00C37BBE">
        <w:rPr>
          <w:spacing w:val="-3"/>
          <w:sz w:val="22"/>
          <w:szCs w:val="22"/>
        </w:rPr>
        <w:t>g</w:t>
      </w:r>
      <w:r w:rsidRPr="00C37BBE">
        <w:rPr>
          <w:spacing w:val="-1"/>
          <w:sz w:val="22"/>
          <w:szCs w:val="22"/>
        </w:rPr>
        <w:t>a</w:t>
      </w:r>
      <w:r w:rsidRPr="00C37BBE">
        <w:rPr>
          <w:sz w:val="22"/>
          <w:szCs w:val="22"/>
        </w:rPr>
        <w:t>ni</w:t>
      </w:r>
      <w:r w:rsidRPr="00C37BBE">
        <w:rPr>
          <w:spacing w:val="1"/>
          <w:sz w:val="22"/>
          <w:szCs w:val="22"/>
        </w:rPr>
        <w:t>zz</w:t>
      </w:r>
      <w:r w:rsidRPr="00C37BBE">
        <w:rPr>
          <w:spacing w:val="-1"/>
          <w:sz w:val="22"/>
          <w:szCs w:val="22"/>
        </w:rPr>
        <w:t>a</w:t>
      </w:r>
      <w:r w:rsidRPr="00C37BBE">
        <w:rPr>
          <w:spacing w:val="1"/>
          <w:sz w:val="22"/>
          <w:szCs w:val="22"/>
        </w:rPr>
        <w:t>z</w:t>
      </w:r>
      <w:r w:rsidRPr="00C37BBE">
        <w:rPr>
          <w:sz w:val="22"/>
          <w:szCs w:val="22"/>
        </w:rPr>
        <w:t>ione d</w:t>
      </w:r>
      <w:r w:rsidRPr="00C37BBE">
        <w:rPr>
          <w:spacing w:val="-2"/>
          <w:sz w:val="22"/>
          <w:szCs w:val="22"/>
        </w:rPr>
        <w:t>e</w:t>
      </w:r>
      <w:r w:rsidRPr="00C37BBE">
        <w:rPr>
          <w:sz w:val="22"/>
          <w:szCs w:val="22"/>
        </w:rPr>
        <w:t>l t</w:t>
      </w:r>
      <w:r w:rsidRPr="00C37BBE">
        <w:rPr>
          <w:spacing w:val="-1"/>
          <w:sz w:val="22"/>
          <w:szCs w:val="22"/>
        </w:rPr>
        <w:t>e</w:t>
      </w:r>
      <w:r w:rsidRPr="00C37BBE">
        <w:rPr>
          <w:sz w:val="22"/>
          <w:szCs w:val="22"/>
        </w:rPr>
        <w:t>mpo libe</w:t>
      </w:r>
      <w:r w:rsidRPr="00C37BBE">
        <w:rPr>
          <w:spacing w:val="-2"/>
          <w:sz w:val="22"/>
          <w:szCs w:val="22"/>
        </w:rPr>
        <w:t>r</w:t>
      </w:r>
      <w:r w:rsidRPr="00C37BBE">
        <w:rPr>
          <w:sz w:val="22"/>
          <w:szCs w:val="22"/>
        </w:rPr>
        <w:t>o.</w:t>
      </w:r>
    </w:p>
    <w:p w:rsidR="003B6B2C" w:rsidRPr="00C37BBE" w:rsidRDefault="003B6B2C" w:rsidP="003B6B2C">
      <w:pPr>
        <w:pStyle w:val="Titolo1"/>
        <w:keepNext w:val="0"/>
        <w:widowControl w:val="0"/>
        <w:numPr>
          <w:ilvl w:val="1"/>
          <w:numId w:val="39"/>
        </w:numPr>
        <w:tabs>
          <w:tab w:val="left" w:pos="473"/>
        </w:tabs>
        <w:kinsoku w:val="0"/>
        <w:overflowPunct w:val="0"/>
        <w:autoSpaceDE w:val="0"/>
        <w:autoSpaceDN w:val="0"/>
        <w:adjustRightInd w:val="0"/>
        <w:spacing w:before="0" w:after="0"/>
        <w:ind w:left="473" w:right="5693"/>
        <w:jc w:val="both"/>
        <w:rPr>
          <w:rFonts w:ascii="Times New Roman" w:hAnsi="Times New Roman"/>
          <w:b w:val="0"/>
          <w:bCs w:val="0"/>
          <w:sz w:val="22"/>
          <w:szCs w:val="22"/>
        </w:rPr>
      </w:pPr>
      <w:r w:rsidRPr="00C37BBE">
        <w:rPr>
          <w:rFonts w:ascii="Times New Roman" w:hAnsi="Times New Roman"/>
          <w:sz w:val="22"/>
          <w:szCs w:val="22"/>
        </w:rPr>
        <w:t>S</w:t>
      </w:r>
      <w:r w:rsidRPr="00C37BBE">
        <w:rPr>
          <w:rFonts w:ascii="Times New Roman" w:hAnsi="Times New Roman"/>
          <w:spacing w:val="-1"/>
          <w:sz w:val="22"/>
          <w:szCs w:val="22"/>
        </w:rPr>
        <w:t>er</w:t>
      </w:r>
      <w:r w:rsidRPr="00C37BBE">
        <w:rPr>
          <w:rFonts w:ascii="Times New Roman" w:hAnsi="Times New Roman"/>
          <w:sz w:val="22"/>
          <w:szCs w:val="22"/>
        </w:rPr>
        <w:t>vizio di assist</w:t>
      </w:r>
      <w:r w:rsidRPr="00C37BBE">
        <w:rPr>
          <w:rFonts w:ascii="Times New Roman" w:hAnsi="Times New Roman"/>
          <w:spacing w:val="-1"/>
          <w:sz w:val="22"/>
          <w:szCs w:val="22"/>
        </w:rPr>
        <w:t>e</w:t>
      </w:r>
      <w:r w:rsidRPr="00C37BBE">
        <w:rPr>
          <w:rFonts w:ascii="Times New Roman" w:hAnsi="Times New Roman"/>
          <w:sz w:val="22"/>
          <w:szCs w:val="22"/>
        </w:rPr>
        <w:t>n</w:t>
      </w:r>
      <w:r w:rsidRPr="00C37BBE">
        <w:rPr>
          <w:rFonts w:ascii="Times New Roman" w:hAnsi="Times New Roman"/>
          <w:spacing w:val="-1"/>
          <w:sz w:val="22"/>
          <w:szCs w:val="22"/>
        </w:rPr>
        <w:t>z</w:t>
      </w:r>
      <w:r w:rsidRPr="00C37BBE">
        <w:rPr>
          <w:rFonts w:ascii="Times New Roman" w:hAnsi="Times New Roman"/>
          <w:sz w:val="22"/>
          <w:szCs w:val="22"/>
        </w:rPr>
        <w:t>a psicologi</w:t>
      </w:r>
      <w:r w:rsidRPr="00C37BBE">
        <w:rPr>
          <w:rFonts w:ascii="Times New Roman" w:hAnsi="Times New Roman"/>
          <w:spacing w:val="-1"/>
          <w:sz w:val="22"/>
          <w:szCs w:val="22"/>
        </w:rPr>
        <w:t>c</w:t>
      </w:r>
      <w:r w:rsidRPr="00C37BBE">
        <w:rPr>
          <w:rFonts w:ascii="Times New Roman" w:hAnsi="Times New Roman"/>
          <w:sz w:val="22"/>
          <w:szCs w:val="22"/>
        </w:rPr>
        <w:t>a</w:t>
      </w:r>
    </w:p>
    <w:p w:rsidR="003B6B2C" w:rsidRPr="00C37BBE" w:rsidRDefault="003B6B2C" w:rsidP="003B6B2C">
      <w:pPr>
        <w:pStyle w:val="Corpotesto"/>
        <w:kinsoku w:val="0"/>
        <w:overflowPunct w:val="0"/>
        <w:ind w:left="473" w:right="114"/>
        <w:jc w:val="both"/>
        <w:rPr>
          <w:sz w:val="22"/>
          <w:szCs w:val="22"/>
        </w:rPr>
      </w:pPr>
      <w:r w:rsidRPr="00C37BBE">
        <w:rPr>
          <w:spacing w:val="-4"/>
          <w:sz w:val="22"/>
          <w:szCs w:val="22"/>
        </w:rPr>
        <w:t>I</w:t>
      </w:r>
      <w:r w:rsidRPr="00C37BBE">
        <w:rPr>
          <w:sz w:val="22"/>
          <w:szCs w:val="22"/>
        </w:rPr>
        <w:t>l</w:t>
      </w:r>
      <w:r w:rsidRPr="00C37BBE">
        <w:rPr>
          <w:spacing w:val="-2"/>
          <w:sz w:val="22"/>
          <w:szCs w:val="22"/>
        </w:rPr>
        <w:t xml:space="preserve"> </w:t>
      </w:r>
      <w:r w:rsidRPr="00C37BBE">
        <w:rPr>
          <w:spacing w:val="2"/>
          <w:sz w:val="22"/>
          <w:szCs w:val="22"/>
        </w:rPr>
        <w:t>s</w:t>
      </w:r>
      <w:r w:rsidRPr="00C37BBE">
        <w:rPr>
          <w:spacing w:val="-1"/>
          <w:sz w:val="22"/>
          <w:szCs w:val="22"/>
        </w:rPr>
        <w:t>e</w:t>
      </w:r>
      <w:r w:rsidRPr="00C37BBE">
        <w:rPr>
          <w:sz w:val="22"/>
          <w:szCs w:val="22"/>
        </w:rPr>
        <w:t>rvizio</w:t>
      </w:r>
      <w:r w:rsidRPr="00C37BBE">
        <w:rPr>
          <w:spacing w:val="-2"/>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ura</w:t>
      </w:r>
      <w:r w:rsidRPr="00C37BBE">
        <w:rPr>
          <w:spacing w:val="-5"/>
          <w:sz w:val="22"/>
          <w:szCs w:val="22"/>
        </w:rPr>
        <w:t xml:space="preserve"> </w:t>
      </w:r>
      <w:r w:rsidRPr="00C37BBE">
        <w:rPr>
          <w:sz w:val="22"/>
          <w:szCs w:val="22"/>
        </w:rPr>
        <w:t>int</w:t>
      </w:r>
      <w:r w:rsidRPr="00C37BBE">
        <w:rPr>
          <w:spacing w:val="1"/>
          <w:sz w:val="22"/>
          <w:szCs w:val="22"/>
        </w:rPr>
        <w:t>e</w:t>
      </w:r>
      <w:r w:rsidRPr="00C37BBE">
        <w:rPr>
          <w:sz w:val="22"/>
          <w:szCs w:val="22"/>
        </w:rPr>
        <w:t>r</w:t>
      </w:r>
      <w:r w:rsidRPr="00C37BBE">
        <w:rPr>
          <w:spacing w:val="1"/>
          <w:sz w:val="22"/>
          <w:szCs w:val="22"/>
        </w:rPr>
        <w:t>v</w:t>
      </w:r>
      <w:r w:rsidRPr="00C37BBE">
        <w:rPr>
          <w:spacing w:val="-1"/>
          <w:sz w:val="22"/>
          <w:szCs w:val="22"/>
        </w:rPr>
        <w:t>e</w:t>
      </w:r>
      <w:r w:rsidRPr="00C37BBE">
        <w:rPr>
          <w:sz w:val="22"/>
          <w:szCs w:val="22"/>
        </w:rPr>
        <w:t>nti</w:t>
      </w:r>
      <w:r w:rsidRPr="00C37BBE">
        <w:rPr>
          <w:spacing w:val="-2"/>
          <w:sz w:val="22"/>
          <w:szCs w:val="22"/>
        </w:rPr>
        <w:t xml:space="preserve"> </w:t>
      </w:r>
      <w:proofErr w:type="spellStart"/>
      <w:r w:rsidRPr="00C37BBE">
        <w:rPr>
          <w:sz w:val="22"/>
          <w:szCs w:val="22"/>
        </w:rPr>
        <w:t>psic</w:t>
      </w:r>
      <w:r w:rsidRPr="00C37BBE">
        <w:rPr>
          <w:spacing w:val="1"/>
          <w:sz w:val="22"/>
          <w:szCs w:val="22"/>
        </w:rPr>
        <w:t>o</w:t>
      </w:r>
      <w:proofErr w:type="spellEnd"/>
      <w:r w:rsidRPr="00C37BBE">
        <w:rPr>
          <w:spacing w:val="-1"/>
          <w:sz w:val="22"/>
          <w:szCs w:val="22"/>
        </w:rPr>
        <w:t>-</w:t>
      </w:r>
      <w:r w:rsidRPr="00C37BBE">
        <w:rPr>
          <w:sz w:val="22"/>
          <w:szCs w:val="22"/>
        </w:rPr>
        <w:t>so</w:t>
      </w:r>
      <w:r w:rsidRPr="00C37BBE">
        <w:rPr>
          <w:spacing w:val="-1"/>
          <w:sz w:val="22"/>
          <w:szCs w:val="22"/>
        </w:rPr>
        <w:t>c</w:t>
      </w:r>
      <w:r w:rsidRPr="00C37BBE">
        <w:rPr>
          <w:sz w:val="22"/>
          <w:szCs w:val="22"/>
        </w:rPr>
        <w:t>iali</w:t>
      </w:r>
      <w:r w:rsidRPr="00C37BBE">
        <w:rPr>
          <w:spacing w:val="-2"/>
          <w:sz w:val="22"/>
          <w:szCs w:val="22"/>
        </w:rPr>
        <w:t xml:space="preserve"> </w:t>
      </w:r>
      <w:r w:rsidRPr="00C37BBE">
        <w:rPr>
          <w:sz w:val="22"/>
          <w:szCs w:val="22"/>
        </w:rPr>
        <w:t>p</w:t>
      </w:r>
      <w:r w:rsidRPr="00C37BBE">
        <w:rPr>
          <w:spacing w:val="1"/>
          <w:sz w:val="22"/>
          <w:szCs w:val="22"/>
        </w:rPr>
        <w:t>e</w:t>
      </w:r>
      <w:r w:rsidRPr="00C37BBE">
        <w:rPr>
          <w:sz w:val="22"/>
          <w:szCs w:val="22"/>
        </w:rPr>
        <w:t>rsonali</w:t>
      </w:r>
      <w:r w:rsidRPr="00C37BBE">
        <w:rPr>
          <w:spacing w:val="-1"/>
          <w:sz w:val="22"/>
          <w:szCs w:val="22"/>
        </w:rPr>
        <w:t>z</w:t>
      </w:r>
      <w:r w:rsidRPr="00C37BBE">
        <w:rPr>
          <w:spacing w:val="1"/>
          <w:sz w:val="22"/>
          <w:szCs w:val="22"/>
        </w:rPr>
        <w:t>z</w:t>
      </w:r>
      <w:r w:rsidRPr="00C37BBE">
        <w:rPr>
          <w:sz w:val="22"/>
          <w:szCs w:val="22"/>
        </w:rPr>
        <w:t>ati</w:t>
      </w:r>
      <w:r w:rsidRPr="00C37BBE">
        <w:rPr>
          <w:spacing w:val="-2"/>
          <w:sz w:val="22"/>
          <w:szCs w:val="22"/>
        </w:rPr>
        <w:t xml:space="preserve"> </w:t>
      </w:r>
      <w:r w:rsidRPr="00C37BBE">
        <w:rPr>
          <w:sz w:val="22"/>
          <w:szCs w:val="22"/>
        </w:rPr>
        <w:t>di</w:t>
      </w:r>
      <w:r w:rsidRPr="00C37BBE">
        <w:rPr>
          <w:spacing w:val="-2"/>
          <w:sz w:val="22"/>
          <w:szCs w:val="22"/>
        </w:rPr>
        <w:t xml:space="preserve"> </w:t>
      </w:r>
      <w:r w:rsidRPr="00C37BBE">
        <w:rPr>
          <w:sz w:val="22"/>
          <w:szCs w:val="22"/>
        </w:rPr>
        <w:t>supporto,</w:t>
      </w:r>
      <w:r w:rsidRPr="00C37BBE">
        <w:rPr>
          <w:spacing w:val="-3"/>
          <w:sz w:val="22"/>
          <w:szCs w:val="22"/>
        </w:rPr>
        <w:t xml:space="preserve"> </w:t>
      </w:r>
      <w:r w:rsidRPr="00C37BBE">
        <w:rPr>
          <w:sz w:val="22"/>
          <w:szCs w:val="22"/>
        </w:rPr>
        <w:t>in</w:t>
      </w:r>
      <w:r w:rsidRPr="00C37BBE">
        <w:rPr>
          <w:spacing w:val="-2"/>
          <w:sz w:val="22"/>
          <w:szCs w:val="22"/>
        </w:rPr>
        <w:t xml:space="preserve"> </w:t>
      </w:r>
      <w:r w:rsidRPr="00C37BBE">
        <w:rPr>
          <w:spacing w:val="-1"/>
          <w:sz w:val="22"/>
          <w:szCs w:val="22"/>
        </w:rPr>
        <w:t>c</w:t>
      </w:r>
      <w:r w:rsidRPr="00C37BBE">
        <w:rPr>
          <w:sz w:val="22"/>
          <w:szCs w:val="22"/>
        </w:rPr>
        <w:t>onsid</w:t>
      </w:r>
      <w:r w:rsidRPr="00C37BBE">
        <w:rPr>
          <w:spacing w:val="-1"/>
          <w:sz w:val="22"/>
          <w:szCs w:val="22"/>
        </w:rPr>
        <w:t>e</w:t>
      </w:r>
      <w:r w:rsidRPr="00C37BBE">
        <w:rPr>
          <w:sz w:val="22"/>
          <w:szCs w:val="22"/>
        </w:rPr>
        <w:t>r</w:t>
      </w:r>
      <w:r w:rsidRPr="00C37BBE">
        <w:rPr>
          <w:spacing w:val="-2"/>
          <w:sz w:val="22"/>
          <w:szCs w:val="22"/>
        </w:rPr>
        <w:t>a</w:t>
      </w:r>
      <w:r w:rsidRPr="00C37BBE">
        <w:rPr>
          <w:spacing w:val="1"/>
          <w:sz w:val="22"/>
          <w:szCs w:val="22"/>
        </w:rPr>
        <w:t>z</w:t>
      </w:r>
      <w:r w:rsidRPr="00C37BBE">
        <w:rPr>
          <w:sz w:val="22"/>
          <w:szCs w:val="22"/>
        </w:rPr>
        <w:t>ione</w:t>
      </w:r>
      <w:r w:rsidRPr="00C37BBE">
        <w:rPr>
          <w:spacing w:val="-3"/>
          <w:sz w:val="22"/>
          <w:szCs w:val="22"/>
        </w:rPr>
        <w:t xml:space="preserve"> </w:t>
      </w:r>
      <w:r w:rsidRPr="00C37BBE">
        <w:rPr>
          <w:sz w:val="22"/>
          <w:szCs w:val="22"/>
        </w:rPr>
        <w:t>d</w:t>
      </w:r>
      <w:r w:rsidRPr="00C37BBE">
        <w:rPr>
          <w:spacing w:val="-1"/>
          <w:sz w:val="22"/>
          <w:szCs w:val="22"/>
        </w:rPr>
        <w:t>e</w:t>
      </w:r>
      <w:r w:rsidRPr="00C37BBE">
        <w:rPr>
          <w:sz w:val="22"/>
          <w:szCs w:val="22"/>
        </w:rPr>
        <w:t>llo str</w:t>
      </w:r>
      <w:r w:rsidRPr="00C37BBE">
        <w:rPr>
          <w:spacing w:val="-1"/>
          <w:sz w:val="22"/>
          <w:szCs w:val="22"/>
        </w:rPr>
        <w:t>e</w:t>
      </w:r>
      <w:r w:rsidRPr="00C37BBE">
        <w:rPr>
          <w:sz w:val="22"/>
          <w:szCs w:val="22"/>
        </w:rPr>
        <w:t>ss</w:t>
      </w:r>
      <w:r w:rsidRPr="00C37BBE">
        <w:rPr>
          <w:spacing w:val="31"/>
          <w:sz w:val="22"/>
          <w:szCs w:val="22"/>
        </w:rPr>
        <w:t xml:space="preserve"> </w:t>
      </w:r>
      <w:r w:rsidRPr="00C37BBE">
        <w:rPr>
          <w:sz w:val="22"/>
          <w:szCs w:val="22"/>
        </w:rPr>
        <w:t>psic</w:t>
      </w:r>
      <w:r w:rsidRPr="00C37BBE">
        <w:rPr>
          <w:spacing w:val="-1"/>
          <w:sz w:val="22"/>
          <w:szCs w:val="22"/>
        </w:rPr>
        <w:t>o-</w:t>
      </w:r>
      <w:r w:rsidRPr="00C37BBE">
        <w:rPr>
          <w:sz w:val="22"/>
          <w:szCs w:val="22"/>
        </w:rPr>
        <w:t>fisico</w:t>
      </w:r>
      <w:r w:rsidRPr="00C37BBE">
        <w:rPr>
          <w:spacing w:val="30"/>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31"/>
          <w:sz w:val="22"/>
          <w:szCs w:val="22"/>
        </w:rPr>
        <w:t xml:space="preserve"> </w:t>
      </w:r>
      <w:r w:rsidRPr="00C37BBE">
        <w:rPr>
          <w:sz w:val="22"/>
          <w:szCs w:val="22"/>
        </w:rPr>
        <w:t>tr</w:t>
      </w:r>
      <w:r w:rsidRPr="00C37BBE">
        <w:rPr>
          <w:spacing w:val="-2"/>
          <w:sz w:val="22"/>
          <w:szCs w:val="22"/>
        </w:rPr>
        <w:t>a</w:t>
      </w:r>
      <w:r w:rsidRPr="00C37BBE">
        <w:rPr>
          <w:sz w:val="22"/>
          <w:szCs w:val="22"/>
        </w:rPr>
        <w:t>umi</w:t>
      </w:r>
      <w:r w:rsidRPr="00C37BBE">
        <w:rPr>
          <w:spacing w:val="31"/>
          <w:sz w:val="22"/>
          <w:szCs w:val="22"/>
        </w:rPr>
        <w:t xml:space="preserve"> </w:t>
      </w:r>
      <w:r w:rsidRPr="00C37BBE">
        <w:rPr>
          <w:spacing w:val="-1"/>
          <w:sz w:val="22"/>
          <w:szCs w:val="22"/>
        </w:rPr>
        <w:t>ca</w:t>
      </w:r>
      <w:r w:rsidRPr="00C37BBE">
        <w:rPr>
          <w:sz w:val="22"/>
          <w:szCs w:val="22"/>
        </w:rPr>
        <w:t>us</w:t>
      </w:r>
      <w:r w:rsidRPr="00C37BBE">
        <w:rPr>
          <w:spacing w:val="-1"/>
          <w:sz w:val="22"/>
          <w:szCs w:val="22"/>
        </w:rPr>
        <w:t>a</w:t>
      </w:r>
      <w:r w:rsidRPr="00C37BBE">
        <w:rPr>
          <w:sz w:val="22"/>
          <w:szCs w:val="22"/>
        </w:rPr>
        <w:t>ti</w:t>
      </w:r>
      <w:r w:rsidRPr="00C37BBE">
        <w:rPr>
          <w:spacing w:val="31"/>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31"/>
          <w:sz w:val="22"/>
          <w:szCs w:val="22"/>
        </w:rPr>
        <w:t xml:space="preserve"> </w:t>
      </w:r>
      <w:r w:rsidRPr="00C37BBE">
        <w:rPr>
          <w:sz w:val="22"/>
          <w:szCs w:val="22"/>
        </w:rPr>
        <w:t>viag</w:t>
      </w:r>
      <w:r w:rsidRPr="00C37BBE">
        <w:rPr>
          <w:spacing w:val="-3"/>
          <w:sz w:val="22"/>
          <w:szCs w:val="22"/>
        </w:rPr>
        <w:t>g</w:t>
      </w:r>
      <w:r w:rsidRPr="00C37BBE">
        <w:rPr>
          <w:sz w:val="22"/>
          <w:szCs w:val="22"/>
        </w:rPr>
        <w:t>io</w:t>
      </w:r>
      <w:r w:rsidRPr="00C37BBE">
        <w:rPr>
          <w:spacing w:val="33"/>
          <w:sz w:val="22"/>
          <w:szCs w:val="22"/>
        </w:rPr>
        <w:t xml:space="preserve"> </w:t>
      </w:r>
      <w:r w:rsidRPr="00C37BBE">
        <w:rPr>
          <w:sz w:val="22"/>
          <w:szCs w:val="22"/>
        </w:rPr>
        <w:t>v</w:t>
      </w:r>
      <w:r w:rsidRPr="00C37BBE">
        <w:rPr>
          <w:spacing w:val="-1"/>
          <w:sz w:val="22"/>
          <w:szCs w:val="22"/>
        </w:rPr>
        <w:t>e</w:t>
      </w:r>
      <w:r w:rsidRPr="00C37BBE">
        <w:rPr>
          <w:sz w:val="22"/>
          <w:szCs w:val="22"/>
        </w:rPr>
        <w:t>rso</w:t>
      </w:r>
      <w:r w:rsidRPr="00C37BBE">
        <w:rPr>
          <w:spacing w:val="30"/>
          <w:sz w:val="22"/>
          <w:szCs w:val="22"/>
        </w:rPr>
        <w:t xml:space="preserve"> </w:t>
      </w:r>
      <w:r w:rsidRPr="00C37BBE">
        <w:rPr>
          <w:sz w:val="22"/>
          <w:szCs w:val="22"/>
        </w:rPr>
        <w:t>l'</w:t>
      </w:r>
      <w:r w:rsidRPr="00C37BBE">
        <w:rPr>
          <w:spacing w:val="-3"/>
          <w:sz w:val="22"/>
          <w:szCs w:val="22"/>
        </w:rPr>
        <w:t>I</w:t>
      </w:r>
      <w:r w:rsidRPr="00C37BBE">
        <w:rPr>
          <w:sz w:val="22"/>
          <w:szCs w:val="22"/>
        </w:rPr>
        <w:t>talia,</w:t>
      </w:r>
      <w:r w:rsidRPr="00C37BBE">
        <w:rPr>
          <w:spacing w:val="30"/>
          <w:sz w:val="22"/>
          <w:szCs w:val="22"/>
        </w:rPr>
        <w:t xml:space="preserve"> </w:t>
      </w:r>
      <w:r w:rsidRPr="00C37BBE">
        <w:rPr>
          <w:sz w:val="22"/>
          <w:szCs w:val="22"/>
        </w:rPr>
        <w:t>non</w:t>
      </w:r>
      <w:r w:rsidRPr="00C37BBE">
        <w:rPr>
          <w:spacing w:val="-1"/>
          <w:sz w:val="22"/>
          <w:szCs w:val="22"/>
        </w:rPr>
        <w:t>c</w:t>
      </w:r>
      <w:r w:rsidRPr="00C37BBE">
        <w:rPr>
          <w:spacing w:val="2"/>
          <w:sz w:val="22"/>
          <w:szCs w:val="22"/>
        </w:rPr>
        <w:t>h</w:t>
      </w:r>
      <w:r w:rsidRPr="00C37BBE">
        <w:rPr>
          <w:sz w:val="22"/>
          <w:szCs w:val="22"/>
        </w:rPr>
        <w:t>é</w:t>
      </w:r>
      <w:r w:rsidRPr="00C37BBE">
        <w:rPr>
          <w:spacing w:val="30"/>
          <w:sz w:val="22"/>
          <w:szCs w:val="22"/>
        </w:rPr>
        <w:t xml:space="preserve"> </w:t>
      </w:r>
      <w:r w:rsidRPr="00C37BBE">
        <w:rPr>
          <w:sz w:val="22"/>
          <w:szCs w:val="22"/>
        </w:rPr>
        <w:t>d</w:t>
      </w:r>
      <w:r w:rsidRPr="00C37BBE">
        <w:rPr>
          <w:spacing w:val="-1"/>
          <w:sz w:val="22"/>
          <w:szCs w:val="22"/>
        </w:rPr>
        <w:t>a</w:t>
      </w:r>
      <w:r w:rsidRPr="00C37BBE">
        <w:rPr>
          <w:sz w:val="22"/>
          <w:szCs w:val="22"/>
        </w:rPr>
        <w:t>i</w:t>
      </w:r>
      <w:r w:rsidRPr="00C37BBE">
        <w:rPr>
          <w:spacing w:val="31"/>
          <w:sz w:val="22"/>
          <w:szCs w:val="22"/>
        </w:rPr>
        <w:t xml:space="preserve"> </w:t>
      </w:r>
      <w:r w:rsidRPr="00C37BBE">
        <w:rPr>
          <w:sz w:val="22"/>
          <w:szCs w:val="22"/>
        </w:rPr>
        <w:t>dolorosi</w:t>
      </w:r>
      <w:r w:rsidRPr="00C37BBE">
        <w:rPr>
          <w:spacing w:val="31"/>
          <w:sz w:val="22"/>
          <w:szCs w:val="22"/>
        </w:rPr>
        <w:t xml:space="preserve"> </w:t>
      </w:r>
      <w:r w:rsidRPr="00C37BBE">
        <w:rPr>
          <w:sz w:val="22"/>
          <w:szCs w:val="22"/>
        </w:rPr>
        <w:t>vissu</w:t>
      </w:r>
      <w:r w:rsidRPr="00C37BBE">
        <w:rPr>
          <w:spacing w:val="-2"/>
          <w:sz w:val="22"/>
          <w:szCs w:val="22"/>
        </w:rPr>
        <w:t>t</w:t>
      </w:r>
      <w:r w:rsidRPr="00C37BBE">
        <w:rPr>
          <w:sz w:val="22"/>
          <w:szCs w:val="22"/>
        </w:rPr>
        <w:t>i p</w:t>
      </w:r>
      <w:r w:rsidRPr="00C37BBE">
        <w:rPr>
          <w:spacing w:val="-1"/>
          <w:sz w:val="22"/>
          <w:szCs w:val="22"/>
        </w:rPr>
        <w:t>e</w:t>
      </w:r>
      <w:r w:rsidRPr="00C37BBE">
        <w:rPr>
          <w:sz w:val="22"/>
          <w:szCs w:val="22"/>
        </w:rPr>
        <w:t>rson</w:t>
      </w:r>
      <w:r w:rsidRPr="00C37BBE">
        <w:rPr>
          <w:spacing w:val="-2"/>
          <w:sz w:val="22"/>
          <w:szCs w:val="22"/>
        </w:rPr>
        <w:t>a</w:t>
      </w:r>
      <w:r w:rsidRPr="00C37BBE">
        <w:rPr>
          <w:sz w:val="22"/>
          <w:szCs w:val="22"/>
        </w:rPr>
        <w:t>li</w:t>
      </w:r>
      <w:r w:rsidRPr="00C37BBE">
        <w:rPr>
          <w:spacing w:val="7"/>
          <w:sz w:val="22"/>
          <w:szCs w:val="22"/>
        </w:rPr>
        <w:t xml:space="preserve"> </w:t>
      </w:r>
      <w:r w:rsidRPr="00C37BBE">
        <w:rPr>
          <w:sz w:val="22"/>
          <w:szCs w:val="22"/>
        </w:rPr>
        <w:t>di</w:t>
      </w:r>
      <w:r w:rsidRPr="00C37BBE">
        <w:rPr>
          <w:spacing w:val="7"/>
          <w:sz w:val="22"/>
          <w:szCs w:val="22"/>
        </w:rPr>
        <w:t xml:space="preserve"> </w:t>
      </w:r>
      <w:r w:rsidRPr="00C37BBE">
        <w:rPr>
          <w:spacing w:val="-1"/>
          <w:sz w:val="22"/>
          <w:szCs w:val="22"/>
        </w:rPr>
        <w:t>c</w:t>
      </w:r>
      <w:r w:rsidRPr="00C37BBE">
        <w:rPr>
          <w:sz w:val="22"/>
          <w:szCs w:val="22"/>
        </w:rPr>
        <w:t>ui,</w:t>
      </w:r>
      <w:r w:rsidRPr="00C37BBE">
        <w:rPr>
          <w:spacing w:val="7"/>
          <w:sz w:val="22"/>
          <w:szCs w:val="22"/>
        </w:rPr>
        <w:t xml:space="preserve"> </w:t>
      </w:r>
      <w:r w:rsidRPr="00C37BBE">
        <w:rPr>
          <w:sz w:val="22"/>
          <w:szCs w:val="22"/>
        </w:rPr>
        <w:t>sp</w:t>
      </w:r>
      <w:r w:rsidRPr="00C37BBE">
        <w:rPr>
          <w:spacing w:val="-1"/>
          <w:sz w:val="22"/>
          <w:szCs w:val="22"/>
        </w:rPr>
        <w:t>e</w:t>
      </w:r>
      <w:r w:rsidRPr="00C37BBE">
        <w:rPr>
          <w:sz w:val="22"/>
          <w:szCs w:val="22"/>
        </w:rPr>
        <w:t>sso,</w:t>
      </w:r>
      <w:r w:rsidRPr="00C37BBE">
        <w:rPr>
          <w:spacing w:val="7"/>
          <w:sz w:val="22"/>
          <w:szCs w:val="22"/>
        </w:rPr>
        <w:t xml:space="preserve"> </w:t>
      </w:r>
      <w:r w:rsidRPr="00C37BBE">
        <w:rPr>
          <w:sz w:val="22"/>
          <w:szCs w:val="22"/>
        </w:rPr>
        <w:t>i</w:t>
      </w:r>
      <w:r w:rsidRPr="00C37BBE">
        <w:rPr>
          <w:spacing w:val="5"/>
          <w:sz w:val="22"/>
          <w:szCs w:val="22"/>
        </w:rPr>
        <w:t xml:space="preserve"> </w:t>
      </w:r>
      <w:r w:rsidRPr="00C37BBE">
        <w:rPr>
          <w:sz w:val="22"/>
          <w:szCs w:val="22"/>
        </w:rPr>
        <w:t>minori</w:t>
      </w:r>
      <w:r w:rsidRPr="00C37BBE">
        <w:rPr>
          <w:spacing w:val="6"/>
          <w:sz w:val="22"/>
          <w:szCs w:val="22"/>
        </w:rPr>
        <w:t xml:space="preserve"> </w:t>
      </w:r>
      <w:r w:rsidRPr="00C37BBE">
        <w:rPr>
          <w:sz w:val="22"/>
          <w:szCs w:val="22"/>
        </w:rPr>
        <w:t>sono</w:t>
      </w:r>
      <w:r w:rsidRPr="00C37BBE">
        <w:rPr>
          <w:spacing w:val="4"/>
          <w:sz w:val="22"/>
          <w:szCs w:val="22"/>
        </w:rPr>
        <w:t xml:space="preserve"> </w:t>
      </w:r>
      <w:r w:rsidRPr="00C37BBE">
        <w:rPr>
          <w:sz w:val="22"/>
          <w:szCs w:val="22"/>
        </w:rPr>
        <w:t>port</w:t>
      </w:r>
      <w:r w:rsidRPr="00C37BBE">
        <w:rPr>
          <w:spacing w:val="-2"/>
          <w:sz w:val="22"/>
          <w:szCs w:val="22"/>
        </w:rPr>
        <w:t>a</w:t>
      </w:r>
      <w:r w:rsidRPr="00C37BBE">
        <w:rPr>
          <w:sz w:val="22"/>
          <w:szCs w:val="22"/>
        </w:rPr>
        <w:t>tori.</w:t>
      </w:r>
      <w:r w:rsidRPr="00C37BBE">
        <w:rPr>
          <w:spacing w:val="9"/>
          <w:sz w:val="22"/>
          <w:szCs w:val="22"/>
        </w:rPr>
        <w:t xml:space="preserve"> </w:t>
      </w:r>
      <w:r w:rsidRPr="00C37BBE">
        <w:rPr>
          <w:spacing w:val="-6"/>
          <w:sz w:val="22"/>
          <w:szCs w:val="22"/>
        </w:rPr>
        <w:t>I</w:t>
      </w:r>
      <w:r w:rsidRPr="00C37BBE">
        <w:rPr>
          <w:sz w:val="22"/>
          <w:szCs w:val="22"/>
        </w:rPr>
        <w:t>l</w:t>
      </w:r>
      <w:r w:rsidRPr="00C37BBE">
        <w:rPr>
          <w:spacing w:val="7"/>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7"/>
          <w:sz w:val="22"/>
          <w:szCs w:val="22"/>
        </w:rPr>
        <w:t xml:space="preserve"> </w:t>
      </w:r>
      <w:r w:rsidRPr="00C37BBE">
        <w:rPr>
          <w:spacing w:val="-1"/>
          <w:sz w:val="22"/>
          <w:szCs w:val="22"/>
        </w:rPr>
        <w:t>c</w:t>
      </w:r>
      <w:r w:rsidRPr="00C37BBE">
        <w:rPr>
          <w:sz w:val="22"/>
          <w:szCs w:val="22"/>
        </w:rPr>
        <w:t>ompr</w:t>
      </w:r>
      <w:r w:rsidRPr="00C37BBE">
        <w:rPr>
          <w:spacing w:val="-2"/>
          <w:sz w:val="22"/>
          <w:szCs w:val="22"/>
        </w:rPr>
        <w:t>e</w:t>
      </w:r>
      <w:r w:rsidRPr="00C37BBE">
        <w:rPr>
          <w:sz w:val="22"/>
          <w:szCs w:val="22"/>
        </w:rPr>
        <w:t>nde</w:t>
      </w:r>
      <w:r w:rsidRPr="00C37BBE">
        <w:rPr>
          <w:spacing w:val="6"/>
          <w:sz w:val="22"/>
          <w:szCs w:val="22"/>
        </w:rPr>
        <w:t xml:space="preserve"> </w:t>
      </w:r>
      <w:r w:rsidRPr="00C37BBE">
        <w:rPr>
          <w:spacing w:val="-1"/>
          <w:sz w:val="22"/>
          <w:szCs w:val="22"/>
        </w:rPr>
        <w:t>a</w:t>
      </w:r>
      <w:r w:rsidRPr="00C37BBE">
        <w:rPr>
          <w:sz w:val="22"/>
          <w:szCs w:val="22"/>
        </w:rPr>
        <w:t>n</w:t>
      </w:r>
      <w:r w:rsidRPr="00C37BBE">
        <w:rPr>
          <w:spacing w:val="-1"/>
          <w:sz w:val="22"/>
          <w:szCs w:val="22"/>
        </w:rPr>
        <w:t>c</w:t>
      </w:r>
      <w:r w:rsidRPr="00C37BBE">
        <w:rPr>
          <w:sz w:val="22"/>
          <w:szCs w:val="22"/>
        </w:rPr>
        <w:t>he</w:t>
      </w:r>
      <w:r w:rsidRPr="00C37BBE">
        <w:rPr>
          <w:spacing w:val="6"/>
          <w:sz w:val="22"/>
          <w:szCs w:val="22"/>
        </w:rPr>
        <w:t xml:space="preserve"> </w:t>
      </w:r>
      <w:r w:rsidRPr="00C37BBE">
        <w:rPr>
          <w:sz w:val="22"/>
          <w:szCs w:val="22"/>
        </w:rPr>
        <w:t>lo</w:t>
      </w:r>
      <w:r w:rsidRPr="00C37BBE">
        <w:rPr>
          <w:spacing w:val="7"/>
          <w:sz w:val="22"/>
          <w:szCs w:val="22"/>
        </w:rPr>
        <w:t xml:space="preserve"> </w:t>
      </w:r>
      <w:r w:rsidRPr="00C37BBE">
        <w:rPr>
          <w:sz w:val="22"/>
          <w:szCs w:val="22"/>
        </w:rPr>
        <w:t>svol</w:t>
      </w:r>
      <w:r w:rsidRPr="00C37BBE">
        <w:rPr>
          <w:spacing w:val="-3"/>
          <w:sz w:val="22"/>
          <w:szCs w:val="22"/>
        </w:rPr>
        <w:t>g</w:t>
      </w:r>
      <w:r w:rsidRPr="00C37BBE">
        <w:rPr>
          <w:sz w:val="22"/>
          <w:szCs w:val="22"/>
        </w:rPr>
        <w:t>im</w:t>
      </w:r>
      <w:r w:rsidRPr="00C37BBE">
        <w:rPr>
          <w:spacing w:val="-1"/>
          <w:sz w:val="22"/>
          <w:szCs w:val="22"/>
        </w:rPr>
        <w:t>e</w:t>
      </w:r>
      <w:r w:rsidRPr="00C37BBE">
        <w:rPr>
          <w:sz w:val="22"/>
          <w:szCs w:val="22"/>
        </w:rPr>
        <w:t>nto di</w:t>
      </w:r>
      <w:r w:rsidRPr="00C37BBE">
        <w:rPr>
          <w:spacing w:val="24"/>
          <w:sz w:val="22"/>
          <w:szCs w:val="22"/>
        </w:rPr>
        <w:t xml:space="preserve"> </w:t>
      </w:r>
      <w:r w:rsidRPr="00C37BBE">
        <w:rPr>
          <w:spacing w:val="-1"/>
          <w:sz w:val="22"/>
          <w:szCs w:val="22"/>
        </w:rPr>
        <w:t>c</w:t>
      </w:r>
      <w:r w:rsidRPr="00C37BBE">
        <w:rPr>
          <w:sz w:val="22"/>
          <w:szCs w:val="22"/>
        </w:rPr>
        <w:t>olloqui</w:t>
      </w:r>
      <w:r w:rsidRPr="00C37BBE">
        <w:rPr>
          <w:spacing w:val="24"/>
          <w:sz w:val="22"/>
          <w:szCs w:val="22"/>
        </w:rPr>
        <w:t xml:space="preserve"> </w:t>
      </w:r>
      <w:r w:rsidRPr="00C37BBE">
        <w:rPr>
          <w:spacing w:val="-1"/>
          <w:sz w:val="22"/>
          <w:szCs w:val="22"/>
        </w:rPr>
        <w:t>c</w:t>
      </w:r>
      <w:r w:rsidRPr="00C37BBE">
        <w:rPr>
          <w:sz w:val="22"/>
          <w:szCs w:val="22"/>
        </w:rPr>
        <w:t>on</w:t>
      </w:r>
      <w:r w:rsidRPr="00C37BBE">
        <w:rPr>
          <w:spacing w:val="23"/>
          <w:sz w:val="22"/>
          <w:szCs w:val="22"/>
        </w:rPr>
        <w:t xml:space="preserve"> </w:t>
      </w:r>
      <w:r w:rsidRPr="00C37BBE">
        <w:rPr>
          <w:sz w:val="22"/>
          <w:szCs w:val="22"/>
        </w:rPr>
        <w:t>i</w:t>
      </w:r>
      <w:r w:rsidRPr="00C37BBE">
        <w:rPr>
          <w:spacing w:val="24"/>
          <w:sz w:val="22"/>
          <w:szCs w:val="22"/>
        </w:rPr>
        <w:t xml:space="preserve"> </w:t>
      </w:r>
      <w:r w:rsidRPr="00C37BBE">
        <w:rPr>
          <w:sz w:val="22"/>
          <w:szCs w:val="22"/>
        </w:rPr>
        <w:t>MSN</w:t>
      </w:r>
      <w:r w:rsidRPr="00C37BBE">
        <w:rPr>
          <w:spacing w:val="1"/>
          <w:sz w:val="22"/>
          <w:szCs w:val="22"/>
        </w:rPr>
        <w:t>A</w:t>
      </w:r>
      <w:r w:rsidRPr="00C37BBE">
        <w:rPr>
          <w:sz w:val="22"/>
          <w:szCs w:val="22"/>
        </w:rPr>
        <w:t>,</w:t>
      </w:r>
      <w:r w:rsidRPr="00C37BBE">
        <w:rPr>
          <w:spacing w:val="23"/>
          <w:sz w:val="22"/>
          <w:szCs w:val="22"/>
        </w:rPr>
        <w:t xml:space="preserve"> </w:t>
      </w:r>
      <w:r w:rsidRPr="00C37BBE">
        <w:rPr>
          <w:sz w:val="22"/>
          <w:szCs w:val="22"/>
        </w:rPr>
        <w:t>in</w:t>
      </w:r>
      <w:r w:rsidRPr="00C37BBE">
        <w:rPr>
          <w:spacing w:val="2"/>
          <w:sz w:val="22"/>
          <w:szCs w:val="22"/>
        </w:rPr>
        <w:t>d</w:t>
      </w:r>
      <w:r w:rsidRPr="00C37BBE">
        <w:rPr>
          <w:sz w:val="22"/>
          <w:szCs w:val="22"/>
        </w:rPr>
        <w:t>ividu</w:t>
      </w:r>
      <w:r w:rsidRPr="00C37BBE">
        <w:rPr>
          <w:spacing w:val="-1"/>
          <w:sz w:val="22"/>
          <w:szCs w:val="22"/>
        </w:rPr>
        <w:t>a</w:t>
      </w:r>
      <w:r w:rsidRPr="00C37BBE">
        <w:rPr>
          <w:sz w:val="22"/>
          <w:szCs w:val="22"/>
        </w:rPr>
        <w:t>li</w:t>
      </w:r>
      <w:r w:rsidRPr="00C37BBE">
        <w:rPr>
          <w:spacing w:val="24"/>
          <w:sz w:val="22"/>
          <w:szCs w:val="22"/>
        </w:rPr>
        <w:t xml:space="preserve"> </w:t>
      </w:r>
      <w:r w:rsidRPr="00C37BBE">
        <w:rPr>
          <w:sz w:val="22"/>
          <w:szCs w:val="22"/>
        </w:rPr>
        <w:t>e</w:t>
      </w:r>
      <w:r w:rsidRPr="00C37BBE">
        <w:rPr>
          <w:spacing w:val="22"/>
          <w:sz w:val="22"/>
          <w:szCs w:val="22"/>
        </w:rPr>
        <w:t xml:space="preserve"> </w:t>
      </w:r>
      <w:r w:rsidRPr="00C37BBE">
        <w:rPr>
          <w:sz w:val="22"/>
          <w:szCs w:val="22"/>
        </w:rPr>
        <w:t>di</w:t>
      </w:r>
      <w:r w:rsidRPr="00C37BBE">
        <w:rPr>
          <w:spacing w:val="26"/>
          <w:sz w:val="22"/>
          <w:szCs w:val="22"/>
        </w:rPr>
        <w:t xml:space="preserve"> </w:t>
      </w:r>
      <w:r w:rsidRPr="00C37BBE">
        <w:rPr>
          <w:spacing w:val="-3"/>
          <w:sz w:val="22"/>
          <w:szCs w:val="22"/>
        </w:rPr>
        <w:t>g</w:t>
      </w:r>
      <w:r w:rsidRPr="00C37BBE">
        <w:rPr>
          <w:sz w:val="22"/>
          <w:szCs w:val="22"/>
        </w:rPr>
        <w:t>rupp</w:t>
      </w:r>
      <w:r w:rsidRPr="00C37BBE">
        <w:rPr>
          <w:spacing w:val="1"/>
          <w:sz w:val="22"/>
          <w:szCs w:val="22"/>
        </w:rPr>
        <w:t>o</w:t>
      </w:r>
      <w:r w:rsidRPr="00C37BBE">
        <w:rPr>
          <w:sz w:val="22"/>
          <w:szCs w:val="22"/>
        </w:rPr>
        <w:t>,</w:t>
      </w:r>
      <w:r w:rsidRPr="00C37BBE">
        <w:rPr>
          <w:spacing w:val="23"/>
          <w:sz w:val="22"/>
          <w:szCs w:val="22"/>
        </w:rPr>
        <w:t xml:space="preserve"> </w:t>
      </w:r>
      <w:r w:rsidRPr="00C37BBE">
        <w:rPr>
          <w:sz w:val="22"/>
          <w:szCs w:val="22"/>
        </w:rPr>
        <w:t>da</w:t>
      </w:r>
      <w:r w:rsidRPr="00C37BBE">
        <w:rPr>
          <w:spacing w:val="22"/>
          <w:sz w:val="22"/>
          <w:szCs w:val="22"/>
        </w:rPr>
        <w:t xml:space="preserve"> </w:t>
      </w:r>
      <w:r w:rsidRPr="00C37BBE">
        <w:rPr>
          <w:sz w:val="22"/>
          <w:szCs w:val="22"/>
        </w:rPr>
        <w:t>te</w:t>
      </w:r>
      <w:r w:rsidRPr="00C37BBE">
        <w:rPr>
          <w:spacing w:val="1"/>
          <w:sz w:val="22"/>
          <w:szCs w:val="22"/>
        </w:rPr>
        <w:t>n</w:t>
      </w:r>
      <w:r w:rsidRPr="00C37BBE">
        <w:rPr>
          <w:spacing w:val="-1"/>
          <w:sz w:val="22"/>
          <w:szCs w:val="22"/>
        </w:rPr>
        <w:t>e</w:t>
      </w:r>
      <w:r w:rsidRPr="00C37BBE">
        <w:rPr>
          <w:sz w:val="22"/>
          <w:szCs w:val="22"/>
        </w:rPr>
        <w:t>re</w:t>
      </w:r>
      <w:r w:rsidRPr="00C37BBE">
        <w:rPr>
          <w:spacing w:val="24"/>
          <w:sz w:val="22"/>
          <w:szCs w:val="22"/>
        </w:rPr>
        <w:t xml:space="preserve"> </w:t>
      </w:r>
      <w:r w:rsidRPr="00C37BBE">
        <w:rPr>
          <w:sz w:val="22"/>
          <w:szCs w:val="22"/>
        </w:rPr>
        <w:t>in</w:t>
      </w:r>
      <w:r w:rsidRPr="00C37BBE">
        <w:rPr>
          <w:spacing w:val="24"/>
          <w:sz w:val="22"/>
          <w:szCs w:val="22"/>
        </w:rPr>
        <w:t xml:space="preserve"> </w:t>
      </w:r>
      <w:r w:rsidRPr="00C37BBE">
        <w:rPr>
          <w:sz w:val="22"/>
          <w:szCs w:val="22"/>
        </w:rPr>
        <w:t>uno</w:t>
      </w:r>
      <w:r w:rsidRPr="00C37BBE">
        <w:rPr>
          <w:spacing w:val="23"/>
          <w:sz w:val="22"/>
          <w:szCs w:val="22"/>
        </w:rPr>
        <w:t xml:space="preserve"> </w:t>
      </w:r>
      <w:r w:rsidRPr="00C37BBE">
        <w:rPr>
          <w:sz w:val="22"/>
          <w:szCs w:val="22"/>
        </w:rPr>
        <w:t>s</w:t>
      </w:r>
      <w:r w:rsidRPr="00C37BBE">
        <w:rPr>
          <w:spacing w:val="2"/>
          <w:sz w:val="22"/>
          <w:szCs w:val="22"/>
        </w:rPr>
        <w:t>p</w:t>
      </w:r>
      <w:r w:rsidRPr="00C37BBE">
        <w:rPr>
          <w:spacing w:val="-1"/>
          <w:sz w:val="22"/>
          <w:szCs w:val="22"/>
        </w:rPr>
        <w:t>a</w:t>
      </w:r>
      <w:r w:rsidRPr="00C37BBE">
        <w:rPr>
          <w:spacing w:val="1"/>
          <w:sz w:val="22"/>
          <w:szCs w:val="22"/>
        </w:rPr>
        <w:t>z</w:t>
      </w:r>
      <w:r w:rsidRPr="00C37BBE">
        <w:rPr>
          <w:sz w:val="22"/>
          <w:szCs w:val="22"/>
        </w:rPr>
        <w:t>io</w:t>
      </w:r>
      <w:r w:rsidRPr="00C37BBE">
        <w:rPr>
          <w:spacing w:val="24"/>
          <w:sz w:val="22"/>
          <w:szCs w:val="22"/>
        </w:rPr>
        <w:t xml:space="preserve"> </w:t>
      </w:r>
      <w:r w:rsidRPr="00C37BBE">
        <w:rPr>
          <w:sz w:val="22"/>
          <w:szCs w:val="22"/>
        </w:rPr>
        <w:t>fisico</w:t>
      </w:r>
      <w:r w:rsidRPr="00C37BBE">
        <w:rPr>
          <w:spacing w:val="23"/>
          <w:sz w:val="22"/>
          <w:szCs w:val="22"/>
        </w:rPr>
        <w:t xml:space="preserve"> </w:t>
      </w:r>
      <w:r w:rsidRPr="00C37BBE">
        <w:rPr>
          <w:spacing w:val="-1"/>
          <w:sz w:val="22"/>
          <w:szCs w:val="22"/>
        </w:rPr>
        <w:t>a</w:t>
      </w:r>
      <w:r w:rsidRPr="00C37BBE">
        <w:rPr>
          <w:spacing w:val="2"/>
          <w:sz w:val="22"/>
          <w:szCs w:val="22"/>
        </w:rPr>
        <w:t>d</w:t>
      </w:r>
      <w:r w:rsidRPr="00C37BBE">
        <w:rPr>
          <w:spacing w:val="1"/>
          <w:sz w:val="22"/>
          <w:szCs w:val="22"/>
        </w:rPr>
        <w:t>e</w:t>
      </w:r>
      <w:r w:rsidRPr="00C37BBE">
        <w:rPr>
          <w:spacing w:val="-3"/>
          <w:sz w:val="22"/>
          <w:szCs w:val="22"/>
        </w:rPr>
        <w:t>g</w:t>
      </w:r>
      <w:r w:rsidRPr="00C37BBE">
        <w:rPr>
          <w:sz w:val="22"/>
          <w:szCs w:val="22"/>
        </w:rPr>
        <w:t>u</w:t>
      </w:r>
      <w:r w:rsidRPr="00C37BBE">
        <w:rPr>
          <w:spacing w:val="-1"/>
          <w:sz w:val="22"/>
          <w:szCs w:val="22"/>
        </w:rPr>
        <w:t>a</w:t>
      </w:r>
      <w:r w:rsidRPr="00C37BBE">
        <w:rPr>
          <w:sz w:val="22"/>
          <w:szCs w:val="22"/>
        </w:rPr>
        <w:t xml:space="preserve">to, </w:t>
      </w:r>
      <w:r w:rsidRPr="00C37BBE">
        <w:rPr>
          <w:spacing w:val="-1"/>
          <w:sz w:val="22"/>
          <w:szCs w:val="22"/>
        </w:rPr>
        <w:t>a</w:t>
      </w:r>
      <w:r w:rsidRPr="00C37BBE">
        <w:rPr>
          <w:sz w:val="22"/>
          <w:szCs w:val="22"/>
        </w:rPr>
        <w:t>ppositam</w:t>
      </w:r>
      <w:r w:rsidRPr="00C37BBE">
        <w:rPr>
          <w:spacing w:val="-1"/>
          <w:sz w:val="22"/>
          <w:szCs w:val="22"/>
        </w:rPr>
        <w:t>e</w:t>
      </w:r>
      <w:r w:rsidRPr="00C37BBE">
        <w:rPr>
          <w:sz w:val="22"/>
          <w:szCs w:val="22"/>
        </w:rPr>
        <w:t>nte individu</w:t>
      </w:r>
      <w:r w:rsidRPr="00C37BBE">
        <w:rPr>
          <w:spacing w:val="-1"/>
          <w:sz w:val="22"/>
          <w:szCs w:val="22"/>
        </w:rPr>
        <w:t>a</w:t>
      </w:r>
      <w:r w:rsidRPr="00C37BBE">
        <w:rPr>
          <w:sz w:val="22"/>
          <w:szCs w:val="22"/>
        </w:rPr>
        <w:t>to.</w:t>
      </w:r>
    </w:p>
    <w:p w:rsidR="003B6B2C" w:rsidRPr="00C37BBE" w:rsidRDefault="003B6B2C" w:rsidP="003B6B2C">
      <w:pPr>
        <w:pStyle w:val="Corpotesto"/>
        <w:kinsoku w:val="0"/>
        <w:overflowPunct w:val="0"/>
        <w:ind w:left="473" w:right="114"/>
        <w:jc w:val="both"/>
        <w:rPr>
          <w:sz w:val="22"/>
          <w:szCs w:val="22"/>
        </w:rPr>
      </w:pPr>
      <w:r w:rsidRPr="00C37BBE">
        <w:rPr>
          <w:spacing w:val="-4"/>
          <w:sz w:val="22"/>
          <w:szCs w:val="22"/>
        </w:rPr>
        <w:t>I</w:t>
      </w:r>
      <w:r w:rsidRPr="00C37BBE">
        <w:rPr>
          <w:sz w:val="22"/>
          <w:szCs w:val="22"/>
        </w:rPr>
        <w:t>l</w:t>
      </w:r>
      <w:r w:rsidRPr="00C37BBE">
        <w:rPr>
          <w:spacing w:val="-10"/>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10"/>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ur</w:t>
      </w:r>
      <w:r w:rsidRPr="00C37BBE">
        <w:rPr>
          <w:spacing w:val="-2"/>
          <w:sz w:val="22"/>
          <w:szCs w:val="22"/>
        </w:rPr>
        <w:t>a</w:t>
      </w:r>
      <w:r w:rsidRPr="00C37BBE">
        <w:rPr>
          <w:sz w:val="22"/>
          <w:szCs w:val="22"/>
        </w:rPr>
        <w:t>,</w:t>
      </w:r>
      <w:r w:rsidRPr="00C37BBE">
        <w:rPr>
          <w:spacing w:val="-10"/>
          <w:sz w:val="22"/>
          <w:szCs w:val="22"/>
        </w:rPr>
        <w:t xml:space="preserve"> </w:t>
      </w:r>
      <w:r w:rsidRPr="00C37BBE">
        <w:rPr>
          <w:sz w:val="22"/>
          <w:szCs w:val="22"/>
        </w:rPr>
        <w:t>inoltr</w:t>
      </w:r>
      <w:r w:rsidRPr="00C37BBE">
        <w:rPr>
          <w:spacing w:val="-2"/>
          <w:sz w:val="22"/>
          <w:szCs w:val="22"/>
        </w:rPr>
        <w:t>e</w:t>
      </w:r>
      <w:r w:rsidRPr="00C37BBE">
        <w:rPr>
          <w:sz w:val="22"/>
          <w:szCs w:val="22"/>
        </w:rPr>
        <w:t>,</w:t>
      </w:r>
      <w:r w:rsidRPr="00C37BBE">
        <w:rPr>
          <w:spacing w:val="-10"/>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10"/>
          <w:sz w:val="22"/>
          <w:szCs w:val="22"/>
        </w:rPr>
        <w:t xml:space="preserve"> </w:t>
      </w:r>
      <w:r w:rsidRPr="00C37BBE">
        <w:rPr>
          <w:sz w:val="22"/>
          <w:szCs w:val="22"/>
        </w:rPr>
        <w:t>mom</w:t>
      </w:r>
      <w:r w:rsidRPr="00C37BBE">
        <w:rPr>
          <w:spacing w:val="-1"/>
          <w:sz w:val="22"/>
          <w:szCs w:val="22"/>
        </w:rPr>
        <w:t>e</w:t>
      </w:r>
      <w:r w:rsidRPr="00C37BBE">
        <w:rPr>
          <w:sz w:val="22"/>
          <w:szCs w:val="22"/>
        </w:rPr>
        <w:t>nto</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z w:val="22"/>
          <w:szCs w:val="22"/>
        </w:rPr>
        <w:t>i</w:t>
      </w:r>
      <w:r w:rsidRPr="00C37BBE">
        <w:rPr>
          <w:spacing w:val="2"/>
          <w:sz w:val="22"/>
          <w:szCs w:val="22"/>
        </w:rPr>
        <w:t>n</w:t>
      </w:r>
      <w:r w:rsidRPr="00C37BBE">
        <w:rPr>
          <w:spacing w:val="-3"/>
          <w:sz w:val="22"/>
          <w:szCs w:val="22"/>
        </w:rPr>
        <w:t>g</w:t>
      </w:r>
      <w:r w:rsidRPr="00C37BBE">
        <w:rPr>
          <w:spacing w:val="1"/>
          <w:sz w:val="22"/>
          <w:szCs w:val="22"/>
        </w:rPr>
        <w:t>re</w:t>
      </w:r>
      <w:r w:rsidRPr="00C37BBE">
        <w:rPr>
          <w:sz w:val="22"/>
          <w:szCs w:val="22"/>
        </w:rPr>
        <w:t>sso</w:t>
      </w:r>
      <w:r w:rsidRPr="00C37BBE">
        <w:rPr>
          <w:spacing w:val="-10"/>
          <w:sz w:val="22"/>
          <w:szCs w:val="22"/>
        </w:rPr>
        <w:t xml:space="preserve"> </w:t>
      </w:r>
      <w:r w:rsidRPr="00C37BBE">
        <w:rPr>
          <w:sz w:val="22"/>
          <w:szCs w:val="22"/>
        </w:rPr>
        <w:t>e</w:t>
      </w:r>
      <w:r w:rsidRPr="00C37BBE">
        <w:rPr>
          <w:spacing w:val="-11"/>
          <w:sz w:val="22"/>
          <w:szCs w:val="22"/>
        </w:rPr>
        <w:t xml:space="preserve"> </w:t>
      </w:r>
      <w:r w:rsidRPr="00C37BBE">
        <w:rPr>
          <w:sz w:val="22"/>
          <w:szCs w:val="22"/>
        </w:rPr>
        <w:t>dur</w:t>
      </w:r>
      <w:r w:rsidRPr="00C37BBE">
        <w:rPr>
          <w:spacing w:val="-2"/>
          <w:sz w:val="22"/>
          <w:szCs w:val="22"/>
        </w:rPr>
        <w:t>a</w:t>
      </w:r>
      <w:r w:rsidRPr="00C37BBE">
        <w:rPr>
          <w:sz w:val="22"/>
          <w:szCs w:val="22"/>
        </w:rPr>
        <w:t>nte</w:t>
      </w:r>
      <w:r w:rsidRPr="00C37BBE">
        <w:rPr>
          <w:spacing w:val="-11"/>
          <w:sz w:val="22"/>
          <w:szCs w:val="22"/>
        </w:rPr>
        <w:t xml:space="preserve"> </w:t>
      </w:r>
      <w:r w:rsidRPr="00C37BBE">
        <w:rPr>
          <w:sz w:val="22"/>
          <w:szCs w:val="22"/>
        </w:rPr>
        <w:t>la</w:t>
      </w:r>
      <w:r w:rsidRPr="00C37BBE">
        <w:rPr>
          <w:spacing w:val="-11"/>
          <w:sz w:val="22"/>
          <w:szCs w:val="22"/>
        </w:rPr>
        <w:t xml:space="preserve"> </w:t>
      </w:r>
      <w:r w:rsidRPr="00C37BBE">
        <w:rPr>
          <w:spacing w:val="2"/>
          <w:sz w:val="22"/>
          <w:szCs w:val="22"/>
        </w:rPr>
        <w:t>p</w:t>
      </w:r>
      <w:r w:rsidRPr="00C37BBE">
        <w:rPr>
          <w:spacing w:val="-1"/>
          <w:sz w:val="22"/>
          <w:szCs w:val="22"/>
        </w:rPr>
        <w:t>e</w:t>
      </w:r>
      <w:r w:rsidRPr="00C37BBE">
        <w:rPr>
          <w:sz w:val="22"/>
          <w:szCs w:val="22"/>
        </w:rPr>
        <w:t>rm</w:t>
      </w:r>
      <w:r w:rsidRPr="00C37BBE">
        <w:rPr>
          <w:spacing w:val="-2"/>
          <w:sz w:val="22"/>
          <w:szCs w:val="22"/>
        </w:rPr>
        <w:t>a</w:t>
      </w:r>
      <w:r w:rsidRPr="00C37BBE">
        <w:rPr>
          <w:spacing w:val="2"/>
          <w:sz w:val="22"/>
          <w:szCs w:val="22"/>
        </w:rPr>
        <w:t>n</w:t>
      </w:r>
      <w:r w:rsidRPr="00C37BBE">
        <w:rPr>
          <w:spacing w:val="-1"/>
          <w:sz w:val="22"/>
          <w:szCs w:val="22"/>
        </w:rPr>
        <w:t>e</w:t>
      </w:r>
      <w:r w:rsidRPr="00C37BBE">
        <w:rPr>
          <w:spacing w:val="2"/>
          <w:sz w:val="22"/>
          <w:szCs w:val="22"/>
        </w:rPr>
        <w:t>n</w:t>
      </w:r>
      <w:r w:rsidRPr="00C37BBE">
        <w:rPr>
          <w:spacing w:val="1"/>
          <w:sz w:val="22"/>
          <w:szCs w:val="22"/>
        </w:rPr>
        <w:t>z</w:t>
      </w:r>
      <w:r w:rsidRPr="00C37BBE">
        <w:rPr>
          <w:sz w:val="22"/>
          <w:szCs w:val="22"/>
        </w:rPr>
        <w:t>a</w:t>
      </w:r>
      <w:r w:rsidRPr="00C37BBE">
        <w:rPr>
          <w:spacing w:val="-11"/>
          <w:sz w:val="22"/>
          <w:szCs w:val="22"/>
        </w:rPr>
        <w:t xml:space="preserve"> </w:t>
      </w:r>
      <w:r w:rsidRPr="00C37BBE">
        <w:rPr>
          <w:sz w:val="22"/>
          <w:szCs w:val="22"/>
        </w:rPr>
        <w:t>n</w:t>
      </w:r>
      <w:r w:rsidRPr="00C37BBE">
        <w:rPr>
          <w:spacing w:val="-1"/>
          <w:sz w:val="22"/>
          <w:szCs w:val="22"/>
        </w:rPr>
        <w:t>e</w:t>
      </w:r>
      <w:r w:rsidRPr="00C37BBE">
        <w:rPr>
          <w:sz w:val="22"/>
          <w:szCs w:val="22"/>
        </w:rPr>
        <w:t>lla</w:t>
      </w:r>
      <w:r w:rsidRPr="00C37BBE">
        <w:rPr>
          <w:spacing w:val="-11"/>
          <w:sz w:val="22"/>
          <w:szCs w:val="22"/>
        </w:rPr>
        <w:t xml:space="preserve"> </w:t>
      </w:r>
      <w:r w:rsidRPr="00C37BBE">
        <w:rPr>
          <w:sz w:val="22"/>
          <w:szCs w:val="22"/>
        </w:rPr>
        <w:t>struttur</w:t>
      </w:r>
      <w:r w:rsidRPr="00C37BBE">
        <w:rPr>
          <w:spacing w:val="-2"/>
          <w:sz w:val="22"/>
          <w:szCs w:val="22"/>
        </w:rPr>
        <w:t>a</w:t>
      </w:r>
      <w:r w:rsidRPr="00C37BBE">
        <w:rPr>
          <w:sz w:val="22"/>
          <w:szCs w:val="22"/>
        </w:rPr>
        <w:t>, la</w:t>
      </w:r>
      <w:r w:rsidRPr="00C37BBE">
        <w:rPr>
          <w:spacing w:val="44"/>
          <w:sz w:val="22"/>
          <w:szCs w:val="22"/>
        </w:rPr>
        <w:t xml:space="preserve"> </w:t>
      </w:r>
      <w:r w:rsidRPr="00C37BBE">
        <w:rPr>
          <w:sz w:val="22"/>
          <w:szCs w:val="22"/>
        </w:rPr>
        <w:t>v</w:t>
      </w:r>
      <w:r w:rsidRPr="00C37BBE">
        <w:rPr>
          <w:spacing w:val="-1"/>
          <w:sz w:val="22"/>
          <w:szCs w:val="22"/>
        </w:rPr>
        <w:t>a</w:t>
      </w:r>
      <w:r w:rsidRPr="00C37BBE">
        <w:rPr>
          <w:sz w:val="22"/>
          <w:szCs w:val="22"/>
        </w:rPr>
        <w:t>lut</w:t>
      </w:r>
      <w:r w:rsidRPr="00C37BBE">
        <w:rPr>
          <w:spacing w:val="-1"/>
          <w:sz w:val="22"/>
          <w:szCs w:val="22"/>
        </w:rPr>
        <w:t>a</w:t>
      </w:r>
      <w:r w:rsidRPr="00C37BBE">
        <w:rPr>
          <w:spacing w:val="1"/>
          <w:sz w:val="22"/>
          <w:szCs w:val="22"/>
        </w:rPr>
        <w:t>z</w:t>
      </w:r>
      <w:r w:rsidRPr="00C37BBE">
        <w:rPr>
          <w:sz w:val="22"/>
          <w:szCs w:val="22"/>
        </w:rPr>
        <w:t>ione</w:t>
      </w:r>
      <w:r w:rsidRPr="00C37BBE">
        <w:rPr>
          <w:spacing w:val="44"/>
          <w:sz w:val="22"/>
          <w:szCs w:val="22"/>
        </w:rPr>
        <w:t xml:space="preserve"> </w:t>
      </w:r>
      <w:r w:rsidRPr="00C37BBE">
        <w:rPr>
          <w:sz w:val="22"/>
          <w:szCs w:val="22"/>
        </w:rPr>
        <w:t>immedi</w:t>
      </w:r>
      <w:r w:rsidRPr="00C37BBE">
        <w:rPr>
          <w:spacing w:val="-1"/>
          <w:sz w:val="22"/>
          <w:szCs w:val="22"/>
        </w:rPr>
        <w:t>a</w:t>
      </w:r>
      <w:r w:rsidRPr="00C37BBE">
        <w:rPr>
          <w:sz w:val="22"/>
          <w:szCs w:val="22"/>
        </w:rPr>
        <w:t>ta</w:t>
      </w:r>
      <w:r w:rsidRPr="00C37BBE">
        <w:rPr>
          <w:spacing w:val="44"/>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44"/>
          <w:sz w:val="22"/>
          <w:szCs w:val="22"/>
        </w:rPr>
        <w:t xml:space="preserve"> </w:t>
      </w:r>
      <w:r w:rsidRPr="00C37BBE">
        <w:rPr>
          <w:sz w:val="22"/>
          <w:szCs w:val="22"/>
        </w:rPr>
        <w:t>situ</w:t>
      </w:r>
      <w:r w:rsidRPr="00C37BBE">
        <w:rPr>
          <w:spacing w:val="-1"/>
          <w:sz w:val="22"/>
          <w:szCs w:val="22"/>
        </w:rPr>
        <w:t>a</w:t>
      </w:r>
      <w:r w:rsidRPr="00C37BBE">
        <w:rPr>
          <w:spacing w:val="1"/>
          <w:sz w:val="22"/>
          <w:szCs w:val="22"/>
        </w:rPr>
        <w:t>z</w:t>
      </w:r>
      <w:r w:rsidRPr="00C37BBE">
        <w:rPr>
          <w:sz w:val="22"/>
          <w:szCs w:val="22"/>
        </w:rPr>
        <w:t>ioni</w:t>
      </w:r>
      <w:r w:rsidRPr="00C37BBE">
        <w:rPr>
          <w:spacing w:val="46"/>
          <w:sz w:val="22"/>
          <w:szCs w:val="22"/>
        </w:rPr>
        <w:t xml:space="preserve"> </w:t>
      </w:r>
      <w:r w:rsidRPr="00C37BBE">
        <w:rPr>
          <w:sz w:val="22"/>
          <w:szCs w:val="22"/>
        </w:rPr>
        <w:t>p</w:t>
      </w:r>
      <w:r w:rsidRPr="00C37BBE">
        <w:rPr>
          <w:spacing w:val="-1"/>
          <w:sz w:val="22"/>
          <w:szCs w:val="22"/>
        </w:rPr>
        <w:t>e</w:t>
      </w:r>
      <w:r w:rsidRPr="00C37BBE">
        <w:rPr>
          <w:sz w:val="22"/>
          <w:szCs w:val="22"/>
        </w:rPr>
        <w:t>rson</w:t>
      </w:r>
      <w:r w:rsidRPr="00C37BBE">
        <w:rPr>
          <w:spacing w:val="-2"/>
          <w:sz w:val="22"/>
          <w:szCs w:val="22"/>
        </w:rPr>
        <w:t>a</w:t>
      </w:r>
      <w:r w:rsidRPr="00C37BBE">
        <w:rPr>
          <w:sz w:val="22"/>
          <w:szCs w:val="22"/>
        </w:rPr>
        <w:t>li,</w:t>
      </w:r>
      <w:r w:rsidRPr="00C37BBE">
        <w:rPr>
          <w:spacing w:val="45"/>
          <w:sz w:val="22"/>
          <w:szCs w:val="22"/>
        </w:rPr>
        <w:t xml:space="preserve"> </w:t>
      </w:r>
      <w:r w:rsidRPr="00C37BBE">
        <w:rPr>
          <w:spacing w:val="-1"/>
          <w:sz w:val="22"/>
          <w:szCs w:val="22"/>
        </w:rPr>
        <w:t>c</w:t>
      </w:r>
      <w:r w:rsidRPr="00C37BBE">
        <w:rPr>
          <w:sz w:val="22"/>
          <w:szCs w:val="22"/>
        </w:rPr>
        <w:t>on</w:t>
      </w:r>
      <w:r w:rsidRPr="00C37BBE">
        <w:rPr>
          <w:spacing w:val="49"/>
          <w:sz w:val="22"/>
          <w:szCs w:val="22"/>
        </w:rPr>
        <w:t xml:space="preserve"> </w:t>
      </w:r>
      <w:r w:rsidRPr="00C37BBE">
        <w:rPr>
          <w:sz w:val="22"/>
          <w:szCs w:val="22"/>
        </w:rPr>
        <w:t>p</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olare</w:t>
      </w:r>
      <w:r w:rsidRPr="00C37BBE">
        <w:rPr>
          <w:spacing w:val="46"/>
          <w:sz w:val="22"/>
          <w:szCs w:val="22"/>
        </w:rPr>
        <w:t xml:space="preserve"> </w:t>
      </w:r>
      <w:r w:rsidRPr="00C37BBE">
        <w:rPr>
          <w:sz w:val="22"/>
          <w:szCs w:val="22"/>
        </w:rPr>
        <w:t>ri</w:t>
      </w:r>
      <w:r w:rsidRPr="00C37BBE">
        <w:rPr>
          <w:spacing w:val="-1"/>
          <w:sz w:val="22"/>
          <w:szCs w:val="22"/>
        </w:rPr>
        <w:t>fe</w:t>
      </w:r>
      <w:r w:rsidRPr="00C37BBE">
        <w:rPr>
          <w:sz w:val="22"/>
          <w:szCs w:val="22"/>
        </w:rPr>
        <w:t>rim</w:t>
      </w:r>
      <w:r w:rsidRPr="00C37BBE">
        <w:rPr>
          <w:spacing w:val="-1"/>
          <w:sz w:val="22"/>
          <w:szCs w:val="22"/>
        </w:rPr>
        <w:t>e</w:t>
      </w:r>
      <w:r w:rsidRPr="00C37BBE">
        <w:rPr>
          <w:sz w:val="22"/>
          <w:szCs w:val="22"/>
        </w:rPr>
        <w:t>nto</w:t>
      </w:r>
      <w:r w:rsidRPr="00C37BBE">
        <w:rPr>
          <w:spacing w:val="45"/>
          <w:sz w:val="22"/>
          <w:szCs w:val="22"/>
        </w:rPr>
        <w:t xml:space="preserve"> </w:t>
      </w:r>
      <w:r w:rsidRPr="00C37BBE">
        <w:rPr>
          <w:spacing w:val="-1"/>
          <w:sz w:val="22"/>
          <w:szCs w:val="22"/>
        </w:rPr>
        <w:t>a</w:t>
      </w:r>
      <w:r w:rsidRPr="00C37BBE">
        <w:rPr>
          <w:sz w:val="22"/>
          <w:szCs w:val="22"/>
        </w:rPr>
        <w:t>lla individuazione</w:t>
      </w:r>
      <w:r w:rsidRPr="00C37BBE">
        <w:rPr>
          <w:spacing w:val="6"/>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6"/>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1"/>
          <w:sz w:val="22"/>
          <w:szCs w:val="22"/>
        </w:rPr>
        <w:t>s</w:t>
      </w:r>
      <w:r w:rsidRPr="00C37BBE">
        <w:rPr>
          <w:sz w:val="22"/>
          <w:szCs w:val="22"/>
        </w:rPr>
        <w:t>one</w:t>
      </w:r>
      <w:r w:rsidRPr="00C37BBE">
        <w:rPr>
          <w:spacing w:val="6"/>
          <w:sz w:val="22"/>
          <w:szCs w:val="22"/>
        </w:rPr>
        <w:t xml:space="preserve"> </w:t>
      </w:r>
      <w:r w:rsidRPr="00C37BBE">
        <w:rPr>
          <w:sz w:val="22"/>
          <w:szCs w:val="22"/>
        </w:rPr>
        <w:t>port</w:t>
      </w:r>
      <w:r w:rsidRPr="00C37BBE">
        <w:rPr>
          <w:spacing w:val="-2"/>
          <w:sz w:val="22"/>
          <w:szCs w:val="22"/>
        </w:rPr>
        <w:t>a</w:t>
      </w:r>
      <w:r w:rsidRPr="00C37BBE">
        <w:rPr>
          <w:sz w:val="22"/>
          <w:szCs w:val="22"/>
        </w:rPr>
        <w:t>tri</w:t>
      </w:r>
      <w:r w:rsidRPr="00C37BBE">
        <w:rPr>
          <w:spacing w:val="-1"/>
          <w:sz w:val="22"/>
          <w:szCs w:val="22"/>
        </w:rPr>
        <w:t>c</w:t>
      </w:r>
      <w:r w:rsidRPr="00C37BBE">
        <w:rPr>
          <w:sz w:val="22"/>
          <w:szCs w:val="22"/>
        </w:rPr>
        <w:t>i</w:t>
      </w:r>
      <w:r w:rsidRPr="00C37BBE">
        <w:rPr>
          <w:spacing w:val="7"/>
          <w:sz w:val="22"/>
          <w:szCs w:val="22"/>
        </w:rPr>
        <w:t xml:space="preserve"> </w:t>
      </w:r>
      <w:r w:rsidRPr="00C37BBE">
        <w:rPr>
          <w:sz w:val="22"/>
          <w:szCs w:val="22"/>
        </w:rPr>
        <w:t>di</w:t>
      </w:r>
      <w:r w:rsidRPr="00C37BBE">
        <w:rPr>
          <w:spacing w:val="7"/>
          <w:sz w:val="22"/>
          <w:szCs w:val="22"/>
        </w:rPr>
        <w:t xml:space="preserve"> </w:t>
      </w:r>
      <w:r w:rsidRPr="00C37BBE">
        <w:rPr>
          <w:spacing w:val="-1"/>
          <w:sz w:val="22"/>
          <w:szCs w:val="22"/>
        </w:rPr>
        <w:t>e</w:t>
      </w:r>
      <w:r w:rsidRPr="00C37BBE">
        <w:rPr>
          <w:sz w:val="22"/>
          <w:szCs w:val="22"/>
        </w:rPr>
        <w:t>s</w:t>
      </w:r>
      <w:r w:rsidRPr="00C37BBE">
        <w:rPr>
          <w:spacing w:val="2"/>
          <w:sz w:val="22"/>
          <w:szCs w:val="22"/>
        </w:rPr>
        <w:t>i</w:t>
      </w:r>
      <w:r w:rsidRPr="00C37BBE">
        <w:rPr>
          <w:sz w:val="22"/>
          <w:szCs w:val="22"/>
        </w:rPr>
        <w:t>g</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e</w:t>
      </w:r>
      <w:r w:rsidRPr="00C37BBE">
        <w:rPr>
          <w:spacing w:val="6"/>
          <w:sz w:val="22"/>
          <w:szCs w:val="22"/>
        </w:rPr>
        <w:t xml:space="preserve"> </w:t>
      </w:r>
      <w:r w:rsidRPr="00C37BBE">
        <w:rPr>
          <w:sz w:val="22"/>
          <w:szCs w:val="22"/>
        </w:rPr>
        <w:t>p</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ola</w:t>
      </w:r>
      <w:r w:rsidRPr="00C37BBE">
        <w:rPr>
          <w:spacing w:val="-2"/>
          <w:sz w:val="22"/>
          <w:szCs w:val="22"/>
        </w:rPr>
        <w:t>r</w:t>
      </w:r>
      <w:r w:rsidRPr="00C37BBE">
        <w:rPr>
          <w:sz w:val="22"/>
          <w:szCs w:val="22"/>
        </w:rPr>
        <w:t>i,</w:t>
      </w:r>
      <w:r w:rsidRPr="00C37BBE">
        <w:rPr>
          <w:spacing w:val="9"/>
          <w:sz w:val="22"/>
          <w:szCs w:val="22"/>
        </w:rPr>
        <w:t xml:space="preserve"> </w:t>
      </w:r>
      <w:r w:rsidRPr="00C37BBE">
        <w:rPr>
          <w:spacing w:val="-1"/>
          <w:sz w:val="22"/>
          <w:szCs w:val="22"/>
        </w:rPr>
        <w:t>a</w:t>
      </w:r>
      <w:r w:rsidRPr="00C37BBE">
        <w:rPr>
          <w:sz w:val="22"/>
          <w:szCs w:val="22"/>
        </w:rPr>
        <w:t>n</w:t>
      </w:r>
      <w:r w:rsidRPr="00C37BBE">
        <w:rPr>
          <w:spacing w:val="-1"/>
          <w:sz w:val="22"/>
          <w:szCs w:val="22"/>
        </w:rPr>
        <w:t>c</w:t>
      </w:r>
      <w:r w:rsidRPr="00C37BBE">
        <w:rPr>
          <w:sz w:val="22"/>
          <w:szCs w:val="22"/>
        </w:rPr>
        <w:t>he</w:t>
      </w:r>
      <w:r w:rsidRPr="00C37BBE">
        <w:rPr>
          <w:spacing w:val="8"/>
          <w:sz w:val="22"/>
          <w:szCs w:val="22"/>
        </w:rPr>
        <w:t xml:space="preserve"> </w:t>
      </w:r>
      <w:r w:rsidRPr="00C37BBE">
        <w:rPr>
          <w:spacing w:val="-1"/>
          <w:sz w:val="22"/>
          <w:szCs w:val="22"/>
        </w:rPr>
        <w:t>a</w:t>
      </w:r>
      <w:r w:rsidRPr="00C37BBE">
        <w:rPr>
          <w:sz w:val="22"/>
          <w:szCs w:val="22"/>
        </w:rPr>
        <w:t>ttr</w:t>
      </w:r>
      <w:r w:rsidRPr="00C37BBE">
        <w:rPr>
          <w:spacing w:val="-2"/>
          <w:sz w:val="22"/>
          <w:szCs w:val="22"/>
        </w:rPr>
        <w:t>a</w:t>
      </w:r>
      <w:r w:rsidRPr="00C37BBE">
        <w:rPr>
          <w:spacing w:val="2"/>
          <w:sz w:val="22"/>
          <w:szCs w:val="22"/>
        </w:rPr>
        <w:t>v</w:t>
      </w:r>
      <w:r w:rsidRPr="00C37BBE">
        <w:rPr>
          <w:spacing w:val="-1"/>
          <w:sz w:val="22"/>
          <w:szCs w:val="22"/>
        </w:rPr>
        <w:t>e</w:t>
      </w:r>
      <w:r w:rsidRPr="00C37BBE">
        <w:rPr>
          <w:sz w:val="22"/>
          <w:szCs w:val="22"/>
        </w:rPr>
        <w:t>rso</w:t>
      </w:r>
      <w:r w:rsidRPr="00C37BBE">
        <w:rPr>
          <w:spacing w:val="8"/>
          <w:sz w:val="22"/>
          <w:szCs w:val="22"/>
        </w:rPr>
        <w:t xml:space="preserve"> </w:t>
      </w:r>
      <w:r w:rsidRPr="00C37BBE">
        <w:rPr>
          <w:spacing w:val="-3"/>
          <w:sz w:val="22"/>
          <w:szCs w:val="22"/>
        </w:rPr>
        <w:t>g</w:t>
      </w:r>
      <w:r w:rsidRPr="00C37BBE">
        <w:rPr>
          <w:sz w:val="22"/>
          <w:szCs w:val="22"/>
        </w:rPr>
        <w:t>li</w:t>
      </w:r>
      <w:r w:rsidRPr="00C37BBE">
        <w:rPr>
          <w:spacing w:val="7"/>
          <w:sz w:val="22"/>
          <w:szCs w:val="22"/>
        </w:rPr>
        <w:t xml:space="preserve"> </w:t>
      </w:r>
      <w:r w:rsidRPr="00C37BBE">
        <w:rPr>
          <w:sz w:val="22"/>
          <w:szCs w:val="22"/>
        </w:rPr>
        <w:t>strumenti di</w:t>
      </w:r>
      <w:r w:rsidRPr="00C37BBE">
        <w:rPr>
          <w:spacing w:val="12"/>
          <w:sz w:val="22"/>
          <w:szCs w:val="22"/>
        </w:rPr>
        <w:t xml:space="preserve"> </w:t>
      </w:r>
      <w:r w:rsidRPr="00C37BBE">
        <w:rPr>
          <w:sz w:val="22"/>
          <w:szCs w:val="22"/>
        </w:rPr>
        <w:t>supporto</w:t>
      </w:r>
      <w:r w:rsidRPr="00C37BBE">
        <w:rPr>
          <w:spacing w:val="11"/>
          <w:sz w:val="22"/>
          <w:szCs w:val="22"/>
        </w:rPr>
        <w:t xml:space="preserve"> </w:t>
      </w:r>
      <w:r w:rsidRPr="00C37BBE">
        <w:rPr>
          <w:sz w:val="22"/>
          <w:szCs w:val="22"/>
        </w:rPr>
        <w:t>e</w:t>
      </w:r>
      <w:r w:rsidRPr="00C37BBE">
        <w:rPr>
          <w:spacing w:val="10"/>
          <w:sz w:val="22"/>
          <w:szCs w:val="22"/>
        </w:rPr>
        <w:t xml:space="preserve"> </w:t>
      </w:r>
      <w:r w:rsidRPr="00C37BBE">
        <w:rPr>
          <w:sz w:val="22"/>
          <w:szCs w:val="22"/>
        </w:rPr>
        <w:t>di</w:t>
      </w:r>
      <w:r w:rsidRPr="00C37BBE">
        <w:rPr>
          <w:spacing w:val="9"/>
          <w:sz w:val="22"/>
          <w:szCs w:val="22"/>
        </w:rPr>
        <w:t xml:space="preserve"> </w:t>
      </w:r>
      <w:r w:rsidRPr="00C37BBE">
        <w:rPr>
          <w:spacing w:val="-3"/>
          <w:sz w:val="22"/>
          <w:szCs w:val="22"/>
        </w:rPr>
        <w:t>g</w:t>
      </w:r>
      <w:r w:rsidRPr="00C37BBE">
        <w:rPr>
          <w:sz w:val="22"/>
          <w:szCs w:val="22"/>
        </w:rPr>
        <w:t>uida</w:t>
      </w:r>
      <w:r w:rsidRPr="00C37BBE">
        <w:rPr>
          <w:spacing w:val="11"/>
          <w:sz w:val="22"/>
          <w:szCs w:val="22"/>
        </w:rPr>
        <w:t xml:space="preserve"> </w:t>
      </w:r>
      <w:r w:rsidRPr="00C37BBE">
        <w:rPr>
          <w:sz w:val="22"/>
          <w:szCs w:val="22"/>
        </w:rPr>
        <w:t>indi</w:t>
      </w:r>
      <w:r w:rsidRPr="00C37BBE">
        <w:rPr>
          <w:spacing w:val="-1"/>
          <w:sz w:val="22"/>
          <w:szCs w:val="22"/>
        </w:rPr>
        <w:t>ca</w:t>
      </w:r>
      <w:r w:rsidRPr="00C37BBE">
        <w:rPr>
          <w:sz w:val="22"/>
          <w:szCs w:val="22"/>
        </w:rPr>
        <w:t>ti</w:t>
      </w:r>
      <w:r w:rsidRPr="00C37BBE">
        <w:rPr>
          <w:spacing w:val="12"/>
          <w:sz w:val="22"/>
          <w:szCs w:val="22"/>
        </w:rPr>
        <w:t xml:space="preserve"> </w:t>
      </w:r>
      <w:r w:rsidRPr="00C37BBE">
        <w:rPr>
          <w:sz w:val="22"/>
          <w:szCs w:val="22"/>
        </w:rPr>
        <w:t>d</w:t>
      </w:r>
      <w:r w:rsidRPr="00C37BBE">
        <w:rPr>
          <w:spacing w:val="-1"/>
          <w:sz w:val="22"/>
          <w:szCs w:val="22"/>
        </w:rPr>
        <w:t>a</w:t>
      </w:r>
      <w:r w:rsidRPr="00C37BBE">
        <w:rPr>
          <w:sz w:val="22"/>
          <w:szCs w:val="22"/>
        </w:rPr>
        <w:t>lle</w:t>
      </w:r>
      <w:r w:rsidRPr="00C37BBE">
        <w:rPr>
          <w:spacing w:val="10"/>
          <w:sz w:val="22"/>
          <w:szCs w:val="22"/>
        </w:rPr>
        <w:t xml:space="preserve"> </w:t>
      </w:r>
      <w:r w:rsidRPr="00C37BBE">
        <w:rPr>
          <w:sz w:val="22"/>
          <w:szCs w:val="22"/>
        </w:rPr>
        <w:t>Auto</w:t>
      </w:r>
      <w:r w:rsidRPr="00C37BBE">
        <w:rPr>
          <w:spacing w:val="-1"/>
          <w:sz w:val="22"/>
          <w:szCs w:val="22"/>
        </w:rPr>
        <w:t>r</w:t>
      </w:r>
      <w:r w:rsidRPr="00C37BBE">
        <w:rPr>
          <w:sz w:val="22"/>
          <w:szCs w:val="22"/>
        </w:rPr>
        <w:t>ità</w:t>
      </w:r>
      <w:r w:rsidRPr="00C37BBE">
        <w:rPr>
          <w:spacing w:val="10"/>
          <w:sz w:val="22"/>
          <w:szCs w:val="22"/>
        </w:rPr>
        <w:t xml:space="preserve"> </w:t>
      </w:r>
      <w:r w:rsidRPr="00C37BBE">
        <w:rPr>
          <w:spacing w:val="-1"/>
          <w:sz w:val="22"/>
          <w:szCs w:val="22"/>
        </w:rPr>
        <w:t>c</w:t>
      </w:r>
      <w:r w:rsidRPr="00C37BBE">
        <w:rPr>
          <w:sz w:val="22"/>
          <w:szCs w:val="22"/>
        </w:rPr>
        <w:t>ompet</w:t>
      </w:r>
      <w:r w:rsidRPr="00C37BBE">
        <w:rPr>
          <w:spacing w:val="-1"/>
          <w:sz w:val="22"/>
          <w:szCs w:val="22"/>
        </w:rPr>
        <w:t>e</w:t>
      </w:r>
      <w:r w:rsidRPr="00C37BBE">
        <w:rPr>
          <w:sz w:val="22"/>
          <w:szCs w:val="22"/>
        </w:rPr>
        <w:t>nti.</w:t>
      </w:r>
      <w:r w:rsidRPr="00C37BBE">
        <w:rPr>
          <w:spacing w:val="14"/>
          <w:sz w:val="22"/>
          <w:szCs w:val="22"/>
        </w:rPr>
        <w:t xml:space="preserve"> </w:t>
      </w:r>
      <w:r w:rsidRPr="00C37BBE">
        <w:rPr>
          <w:sz w:val="22"/>
          <w:szCs w:val="22"/>
        </w:rPr>
        <w:t>I</w:t>
      </w:r>
      <w:r w:rsidRPr="00C37BBE">
        <w:rPr>
          <w:spacing w:val="6"/>
          <w:sz w:val="22"/>
          <w:szCs w:val="22"/>
        </w:rPr>
        <w:t xml:space="preserve"> </w:t>
      </w:r>
      <w:r w:rsidRPr="00C37BBE">
        <w:rPr>
          <w:sz w:val="22"/>
          <w:szCs w:val="22"/>
        </w:rPr>
        <w:t>MSNA</w:t>
      </w:r>
      <w:r w:rsidRPr="00C37BBE">
        <w:rPr>
          <w:spacing w:val="10"/>
          <w:sz w:val="22"/>
          <w:szCs w:val="22"/>
        </w:rPr>
        <w:t xml:space="preserve"> </w:t>
      </w:r>
      <w:r w:rsidRPr="00C37BBE">
        <w:rPr>
          <w:spacing w:val="-1"/>
          <w:sz w:val="22"/>
          <w:szCs w:val="22"/>
        </w:rPr>
        <w:t>c</w:t>
      </w:r>
      <w:r w:rsidRPr="00C37BBE">
        <w:rPr>
          <w:sz w:val="22"/>
          <w:szCs w:val="22"/>
        </w:rPr>
        <w:t>he</w:t>
      </w:r>
      <w:r w:rsidRPr="00C37BBE">
        <w:rPr>
          <w:spacing w:val="10"/>
          <w:sz w:val="22"/>
          <w:szCs w:val="22"/>
        </w:rPr>
        <w:t xml:space="preserve"> </w:t>
      </w:r>
      <w:r w:rsidRPr="00C37BBE">
        <w:rPr>
          <w:sz w:val="22"/>
          <w:szCs w:val="22"/>
        </w:rPr>
        <w:t>risult</w:t>
      </w:r>
      <w:r w:rsidRPr="00C37BBE">
        <w:rPr>
          <w:spacing w:val="-1"/>
          <w:sz w:val="22"/>
          <w:szCs w:val="22"/>
        </w:rPr>
        <w:t>a</w:t>
      </w:r>
      <w:r w:rsidRPr="00C37BBE">
        <w:rPr>
          <w:sz w:val="22"/>
          <w:szCs w:val="22"/>
        </w:rPr>
        <w:t>no</w:t>
      </w:r>
      <w:r w:rsidRPr="00C37BBE">
        <w:rPr>
          <w:spacing w:val="11"/>
          <w:sz w:val="22"/>
          <w:szCs w:val="22"/>
        </w:rPr>
        <w:t xml:space="preserve"> </w:t>
      </w:r>
      <w:r w:rsidRPr="00C37BBE">
        <w:rPr>
          <w:sz w:val="22"/>
          <w:szCs w:val="22"/>
        </w:rPr>
        <w:t>port</w:t>
      </w:r>
      <w:r w:rsidRPr="00C37BBE">
        <w:rPr>
          <w:spacing w:val="-2"/>
          <w:sz w:val="22"/>
          <w:szCs w:val="22"/>
        </w:rPr>
        <w:t>a</w:t>
      </w:r>
      <w:r w:rsidRPr="00C37BBE">
        <w:rPr>
          <w:sz w:val="22"/>
          <w:szCs w:val="22"/>
        </w:rPr>
        <w:t>tori</w:t>
      </w:r>
      <w:r w:rsidRPr="00C37BBE">
        <w:rPr>
          <w:spacing w:val="12"/>
          <w:sz w:val="22"/>
          <w:szCs w:val="22"/>
        </w:rPr>
        <w:t xml:space="preserve"> </w:t>
      </w:r>
      <w:r w:rsidRPr="00C37BBE">
        <w:rPr>
          <w:sz w:val="22"/>
          <w:szCs w:val="22"/>
        </w:rPr>
        <w:t xml:space="preserve">di </w:t>
      </w:r>
      <w:r w:rsidRPr="00C37BBE">
        <w:rPr>
          <w:spacing w:val="-1"/>
          <w:sz w:val="22"/>
          <w:szCs w:val="22"/>
        </w:rPr>
        <w:t>e</w:t>
      </w:r>
      <w:r w:rsidRPr="00C37BBE">
        <w:rPr>
          <w:sz w:val="22"/>
          <w:szCs w:val="22"/>
        </w:rPr>
        <w:t>si</w:t>
      </w:r>
      <w:r w:rsidRPr="00C37BBE">
        <w:rPr>
          <w:spacing w:val="-2"/>
          <w:sz w:val="22"/>
          <w:szCs w:val="22"/>
        </w:rPr>
        <w:t>g</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e</w:t>
      </w:r>
      <w:r w:rsidRPr="00C37BBE">
        <w:rPr>
          <w:spacing w:val="37"/>
          <w:sz w:val="22"/>
          <w:szCs w:val="22"/>
        </w:rPr>
        <w:t xml:space="preserve"> </w:t>
      </w:r>
      <w:r w:rsidRPr="00C37BBE">
        <w:rPr>
          <w:spacing w:val="2"/>
          <w:sz w:val="22"/>
          <w:szCs w:val="22"/>
        </w:rPr>
        <w:t>p</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ola</w:t>
      </w:r>
      <w:r w:rsidRPr="00C37BBE">
        <w:rPr>
          <w:spacing w:val="-2"/>
          <w:sz w:val="22"/>
          <w:szCs w:val="22"/>
        </w:rPr>
        <w:t>r</w:t>
      </w:r>
      <w:r w:rsidRPr="00C37BBE">
        <w:rPr>
          <w:sz w:val="22"/>
          <w:szCs w:val="22"/>
        </w:rPr>
        <w:t>i</w:t>
      </w:r>
      <w:r w:rsidRPr="00C37BBE">
        <w:rPr>
          <w:spacing w:val="38"/>
          <w:sz w:val="22"/>
          <w:szCs w:val="22"/>
        </w:rPr>
        <w:t xml:space="preserve"> </w:t>
      </w:r>
      <w:r w:rsidRPr="00C37BBE">
        <w:rPr>
          <w:sz w:val="22"/>
          <w:szCs w:val="22"/>
        </w:rPr>
        <w:t>so</w:t>
      </w:r>
      <w:r w:rsidRPr="00C37BBE">
        <w:rPr>
          <w:spacing w:val="2"/>
          <w:sz w:val="22"/>
          <w:szCs w:val="22"/>
        </w:rPr>
        <w:t>n</w:t>
      </w:r>
      <w:r w:rsidRPr="00C37BBE">
        <w:rPr>
          <w:sz w:val="22"/>
          <w:szCs w:val="22"/>
        </w:rPr>
        <w:t>o</w:t>
      </w:r>
      <w:r w:rsidRPr="00C37BBE">
        <w:rPr>
          <w:spacing w:val="38"/>
          <w:sz w:val="22"/>
          <w:szCs w:val="22"/>
        </w:rPr>
        <w:t xml:space="preserve"> </w:t>
      </w:r>
      <w:r w:rsidRPr="00C37BBE">
        <w:rPr>
          <w:sz w:val="22"/>
          <w:szCs w:val="22"/>
        </w:rPr>
        <w:t>temp</w:t>
      </w:r>
      <w:r w:rsidRPr="00C37BBE">
        <w:rPr>
          <w:spacing w:val="-1"/>
          <w:sz w:val="22"/>
          <w:szCs w:val="22"/>
        </w:rPr>
        <w:t>e</w:t>
      </w:r>
      <w:r w:rsidRPr="00C37BBE">
        <w:rPr>
          <w:sz w:val="22"/>
          <w:szCs w:val="22"/>
        </w:rPr>
        <w:t>stiv</w:t>
      </w:r>
      <w:r w:rsidRPr="00C37BBE">
        <w:rPr>
          <w:spacing w:val="-1"/>
          <w:sz w:val="22"/>
          <w:szCs w:val="22"/>
        </w:rPr>
        <w:t>a</w:t>
      </w:r>
      <w:r w:rsidRPr="00C37BBE">
        <w:rPr>
          <w:sz w:val="22"/>
          <w:szCs w:val="22"/>
        </w:rPr>
        <w:t>m</w:t>
      </w:r>
      <w:r w:rsidRPr="00C37BBE">
        <w:rPr>
          <w:spacing w:val="1"/>
          <w:sz w:val="22"/>
          <w:szCs w:val="22"/>
        </w:rPr>
        <w:t>e</w:t>
      </w:r>
      <w:r w:rsidRPr="00C37BBE">
        <w:rPr>
          <w:sz w:val="22"/>
          <w:szCs w:val="22"/>
        </w:rPr>
        <w:t>nte</w:t>
      </w:r>
      <w:r w:rsidRPr="00C37BBE">
        <w:rPr>
          <w:spacing w:val="37"/>
          <w:sz w:val="22"/>
          <w:szCs w:val="22"/>
        </w:rPr>
        <w:t xml:space="preserve"> </w:t>
      </w:r>
      <w:r w:rsidRPr="00C37BBE">
        <w:rPr>
          <w:sz w:val="22"/>
          <w:szCs w:val="22"/>
        </w:rPr>
        <w:t>s</w:t>
      </w:r>
      <w:r w:rsidRPr="00C37BBE">
        <w:rPr>
          <w:spacing w:val="1"/>
          <w:sz w:val="22"/>
          <w:szCs w:val="22"/>
        </w:rPr>
        <w:t>e</w:t>
      </w:r>
      <w:r w:rsidRPr="00C37BBE">
        <w:rPr>
          <w:spacing w:val="-3"/>
          <w:sz w:val="22"/>
          <w:szCs w:val="22"/>
        </w:rPr>
        <w:t>g</w:t>
      </w:r>
      <w:r w:rsidRPr="00C37BBE">
        <w:rPr>
          <w:spacing w:val="2"/>
          <w:sz w:val="22"/>
          <w:szCs w:val="22"/>
        </w:rPr>
        <w:t>n</w:t>
      </w:r>
      <w:r w:rsidRPr="00C37BBE">
        <w:rPr>
          <w:spacing w:val="-1"/>
          <w:sz w:val="22"/>
          <w:szCs w:val="22"/>
        </w:rPr>
        <w:t>a</w:t>
      </w:r>
      <w:r w:rsidRPr="00C37BBE">
        <w:rPr>
          <w:sz w:val="22"/>
          <w:szCs w:val="22"/>
        </w:rPr>
        <w:t>lati</w:t>
      </w:r>
      <w:r w:rsidRPr="00C37BBE">
        <w:rPr>
          <w:spacing w:val="38"/>
          <w:sz w:val="22"/>
          <w:szCs w:val="22"/>
        </w:rPr>
        <w:t xml:space="preserve"> </w:t>
      </w:r>
      <w:r w:rsidRPr="00C37BBE">
        <w:rPr>
          <w:sz w:val="22"/>
          <w:szCs w:val="22"/>
        </w:rPr>
        <w:t>a</w:t>
      </w:r>
      <w:r w:rsidRPr="00C37BBE">
        <w:rPr>
          <w:spacing w:val="37"/>
          <w:sz w:val="22"/>
          <w:szCs w:val="22"/>
        </w:rPr>
        <w:t xml:space="preserve"> </w:t>
      </w:r>
      <w:r w:rsidRPr="00C37BBE">
        <w:rPr>
          <w:spacing w:val="-1"/>
          <w:sz w:val="22"/>
          <w:szCs w:val="22"/>
        </w:rPr>
        <w:t>c</w:t>
      </w:r>
      <w:r w:rsidRPr="00C37BBE">
        <w:rPr>
          <w:sz w:val="22"/>
          <w:szCs w:val="22"/>
        </w:rPr>
        <w:t>u</w:t>
      </w:r>
      <w:r w:rsidRPr="00C37BBE">
        <w:rPr>
          <w:spacing w:val="1"/>
          <w:sz w:val="22"/>
          <w:szCs w:val="22"/>
        </w:rPr>
        <w:t>r</w:t>
      </w:r>
      <w:r w:rsidRPr="00C37BBE">
        <w:rPr>
          <w:sz w:val="22"/>
          <w:szCs w:val="22"/>
        </w:rPr>
        <w:t>a</w:t>
      </w:r>
      <w:r w:rsidRPr="00C37BBE">
        <w:rPr>
          <w:spacing w:val="37"/>
          <w:sz w:val="22"/>
          <w:szCs w:val="22"/>
        </w:rPr>
        <w:t xml:space="preserve"> </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li</w:t>
      </w:r>
      <w:r w:rsidRPr="00C37BBE">
        <w:rPr>
          <w:spacing w:val="38"/>
          <w:sz w:val="22"/>
          <w:szCs w:val="22"/>
        </w:rPr>
        <w:t xml:space="preserve"> </w:t>
      </w:r>
      <w:r w:rsidRPr="00C37BBE">
        <w:rPr>
          <w:sz w:val="22"/>
          <w:szCs w:val="22"/>
        </w:rPr>
        <w:t>op</w:t>
      </w:r>
      <w:r w:rsidRPr="00C37BBE">
        <w:rPr>
          <w:spacing w:val="-1"/>
          <w:sz w:val="22"/>
          <w:szCs w:val="22"/>
        </w:rPr>
        <w:t>e</w:t>
      </w:r>
      <w:r w:rsidRPr="00C37BBE">
        <w:rPr>
          <w:spacing w:val="1"/>
          <w:sz w:val="22"/>
          <w:szCs w:val="22"/>
        </w:rPr>
        <w:t>r</w:t>
      </w:r>
      <w:r w:rsidRPr="00C37BBE">
        <w:rPr>
          <w:spacing w:val="-1"/>
          <w:sz w:val="22"/>
          <w:szCs w:val="22"/>
        </w:rPr>
        <w:t>a</w:t>
      </w:r>
      <w:r w:rsidRPr="00C37BBE">
        <w:rPr>
          <w:sz w:val="22"/>
          <w:szCs w:val="22"/>
        </w:rPr>
        <w:t>tori</w:t>
      </w:r>
      <w:r w:rsidRPr="00C37BBE">
        <w:rPr>
          <w:spacing w:val="38"/>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8"/>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38"/>
          <w:sz w:val="22"/>
          <w:szCs w:val="22"/>
        </w:rPr>
        <w:t xml:space="preserve"> </w:t>
      </w:r>
      <w:r w:rsidRPr="00C37BBE">
        <w:rPr>
          <w:spacing w:val="-1"/>
          <w:sz w:val="22"/>
          <w:szCs w:val="22"/>
        </w:rPr>
        <w:t>a</w:t>
      </w:r>
      <w:r w:rsidRPr="00C37BBE">
        <w:rPr>
          <w:sz w:val="22"/>
          <w:szCs w:val="22"/>
        </w:rPr>
        <w:t>l medi</w:t>
      </w:r>
      <w:r w:rsidRPr="00C37BBE">
        <w:rPr>
          <w:spacing w:val="-1"/>
          <w:sz w:val="22"/>
          <w:szCs w:val="22"/>
        </w:rPr>
        <w:t>c</w:t>
      </w:r>
      <w:r w:rsidRPr="00C37BBE">
        <w:rPr>
          <w:sz w:val="22"/>
          <w:szCs w:val="22"/>
        </w:rPr>
        <w:t>o</w:t>
      </w:r>
      <w:r w:rsidRPr="00C37BBE">
        <w:rPr>
          <w:spacing w:val="21"/>
          <w:sz w:val="22"/>
          <w:szCs w:val="22"/>
        </w:rPr>
        <w:t xml:space="preserve"> </w:t>
      </w:r>
      <w:r w:rsidRPr="00C37BBE">
        <w:rPr>
          <w:spacing w:val="-1"/>
          <w:sz w:val="22"/>
          <w:szCs w:val="22"/>
        </w:rPr>
        <w:t>c</w:t>
      </w:r>
      <w:r w:rsidRPr="00C37BBE">
        <w:rPr>
          <w:sz w:val="22"/>
          <w:szCs w:val="22"/>
        </w:rPr>
        <w:t>ompet</w:t>
      </w:r>
      <w:r w:rsidRPr="00C37BBE">
        <w:rPr>
          <w:spacing w:val="-1"/>
          <w:sz w:val="22"/>
          <w:szCs w:val="22"/>
        </w:rPr>
        <w:t>e</w:t>
      </w:r>
      <w:r w:rsidRPr="00C37BBE">
        <w:rPr>
          <w:sz w:val="22"/>
          <w:szCs w:val="22"/>
        </w:rPr>
        <w:t>nte,</w:t>
      </w:r>
      <w:r w:rsidRPr="00C37BBE">
        <w:rPr>
          <w:spacing w:val="23"/>
          <w:sz w:val="22"/>
          <w:szCs w:val="22"/>
        </w:rPr>
        <w:t xml:space="preserve"> </w:t>
      </w:r>
      <w:r w:rsidRPr="00C37BBE">
        <w:rPr>
          <w:spacing w:val="-1"/>
          <w:sz w:val="22"/>
          <w:szCs w:val="22"/>
        </w:rPr>
        <w:t>c</w:t>
      </w:r>
      <w:r w:rsidRPr="00C37BBE">
        <w:rPr>
          <w:sz w:val="22"/>
          <w:szCs w:val="22"/>
        </w:rPr>
        <w:t>he</w:t>
      </w:r>
      <w:r w:rsidRPr="00C37BBE">
        <w:rPr>
          <w:spacing w:val="22"/>
          <w:sz w:val="22"/>
          <w:szCs w:val="22"/>
        </w:rPr>
        <w:t xml:space="preserve"> </w:t>
      </w:r>
      <w:r w:rsidRPr="00C37BBE">
        <w:rPr>
          <w:sz w:val="22"/>
          <w:szCs w:val="22"/>
        </w:rPr>
        <w:t>prov</w:t>
      </w:r>
      <w:r w:rsidRPr="00C37BBE">
        <w:rPr>
          <w:spacing w:val="-1"/>
          <w:sz w:val="22"/>
          <w:szCs w:val="22"/>
        </w:rPr>
        <w:t>ve</w:t>
      </w:r>
      <w:r w:rsidRPr="00C37BBE">
        <w:rPr>
          <w:sz w:val="22"/>
          <w:szCs w:val="22"/>
        </w:rPr>
        <w:t>de</w:t>
      </w:r>
      <w:r w:rsidRPr="00C37BBE">
        <w:rPr>
          <w:spacing w:val="22"/>
          <w:sz w:val="22"/>
          <w:szCs w:val="22"/>
        </w:rPr>
        <w:t xml:space="preserve"> </w:t>
      </w:r>
      <w:r w:rsidRPr="00C37BBE">
        <w:rPr>
          <w:spacing w:val="-1"/>
          <w:sz w:val="22"/>
          <w:szCs w:val="22"/>
        </w:rPr>
        <w:t>a</w:t>
      </w:r>
      <w:r w:rsidRPr="00C37BBE">
        <w:rPr>
          <w:sz w:val="22"/>
          <w:szCs w:val="22"/>
        </w:rPr>
        <w:t>lla</w:t>
      </w:r>
      <w:r w:rsidRPr="00C37BBE">
        <w:rPr>
          <w:spacing w:val="20"/>
          <w:sz w:val="22"/>
          <w:szCs w:val="22"/>
        </w:rPr>
        <w:t xml:space="preserve"> </w:t>
      </w:r>
      <w:r w:rsidRPr="00C37BBE">
        <w:rPr>
          <w:sz w:val="22"/>
          <w:szCs w:val="22"/>
        </w:rPr>
        <w:t>pr</w:t>
      </w:r>
      <w:r w:rsidRPr="00C37BBE">
        <w:rPr>
          <w:spacing w:val="-2"/>
          <w:sz w:val="22"/>
          <w:szCs w:val="22"/>
        </w:rPr>
        <w:t>e</w:t>
      </w:r>
      <w:r w:rsidRPr="00C37BBE">
        <w:rPr>
          <w:spacing w:val="2"/>
          <w:sz w:val="22"/>
          <w:szCs w:val="22"/>
        </w:rPr>
        <w:t>s</w:t>
      </w:r>
      <w:r w:rsidRPr="00C37BBE">
        <w:rPr>
          <w:sz w:val="22"/>
          <w:szCs w:val="22"/>
        </w:rPr>
        <w:t>a</w:t>
      </w:r>
      <w:r w:rsidRPr="00C37BBE">
        <w:rPr>
          <w:spacing w:val="20"/>
          <w:sz w:val="22"/>
          <w:szCs w:val="22"/>
        </w:rPr>
        <w:t xml:space="preserve"> </w:t>
      </w:r>
      <w:r w:rsidRPr="00C37BBE">
        <w:rPr>
          <w:sz w:val="22"/>
          <w:szCs w:val="22"/>
        </w:rPr>
        <w:t>in</w:t>
      </w:r>
      <w:r w:rsidRPr="00C37BBE">
        <w:rPr>
          <w:spacing w:val="21"/>
          <w:sz w:val="22"/>
          <w:szCs w:val="22"/>
        </w:rPr>
        <w:t xml:space="preserve"> </w:t>
      </w:r>
      <w:r w:rsidRPr="00C37BBE">
        <w:rPr>
          <w:spacing w:val="1"/>
          <w:sz w:val="22"/>
          <w:szCs w:val="22"/>
        </w:rPr>
        <w:t>c</w:t>
      </w:r>
      <w:r w:rsidRPr="00C37BBE">
        <w:rPr>
          <w:spacing w:val="-1"/>
          <w:sz w:val="22"/>
          <w:szCs w:val="22"/>
        </w:rPr>
        <w:t>a</w:t>
      </w:r>
      <w:r w:rsidRPr="00C37BBE">
        <w:rPr>
          <w:sz w:val="22"/>
          <w:szCs w:val="22"/>
        </w:rPr>
        <w:t>ri</w:t>
      </w:r>
      <w:r w:rsidRPr="00C37BBE">
        <w:rPr>
          <w:spacing w:val="-2"/>
          <w:sz w:val="22"/>
          <w:szCs w:val="22"/>
        </w:rPr>
        <w:t>c</w:t>
      </w:r>
      <w:r w:rsidRPr="00C37BBE">
        <w:rPr>
          <w:sz w:val="22"/>
          <w:szCs w:val="22"/>
        </w:rPr>
        <w:t>o</w:t>
      </w:r>
      <w:r w:rsidRPr="00C37BBE">
        <w:rPr>
          <w:spacing w:val="21"/>
          <w:sz w:val="22"/>
          <w:szCs w:val="22"/>
        </w:rPr>
        <w:t xml:space="preserve"> </w:t>
      </w:r>
      <w:r w:rsidRPr="00C37BBE">
        <w:rPr>
          <w:sz w:val="22"/>
          <w:szCs w:val="22"/>
        </w:rPr>
        <w:t>e</w:t>
      </w:r>
      <w:r w:rsidRPr="00C37BBE">
        <w:rPr>
          <w:spacing w:val="22"/>
          <w:sz w:val="22"/>
          <w:szCs w:val="22"/>
        </w:rPr>
        <w:t xml:space="preserve"> </w:t>
      </w:r>
      <w:r w:rsidRPr="00C37BBE">
        <w:rPr>
          <w:spacing w:val="-1"/>
          <w:sz w:val="22"/>
          <w:szCs w:val="22"/>
        </w:rPr>
        <w:t>a</w:t>
      </w:r>
      <w:r w:rsidRPr="00C37BBE">
        <w:rPr>
          <w:sz w:val="22"/>
          <w:szCs w:val="22"/>
        </w:rPr>
        <w:t>lla</w:t>
      </w:r>
      <w:r w:rsidRPr="00C37BBE">
        <w:rPr>
          <w:spacing w:val="20"/>
          <w:sz w:val="22"/>
          <w:szCs w:val="22"/>
        </w:rPr>
        <w:t xml:space="preserve"> </w:t>
      </w:r>
      <w:r w:rsidRPr="00C37BBE">
        <w:rPr>
          <w:sz w:val="22"/>
          <w:szCs w:val="22"/>
        </w:rPr>
        <w:t>individuazione</w:t>
      </w:r>
      <w:r w:rsidRPr="00C37BBE">
        <w:rPr>
          <w:spacing w:val="20"/>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21"/>
          <w:sz w:val="22"/>
          <w:szCs w:val="22"/>
        </w:rPr>
        <w:t xml:space="preserve"> </w:t>
      </w:r>
      <w:r w:rsidRPr="00C37BBE">
        <w:rPr>
          <w:sz w:val="22"/>
          <w:szCs w:val="22"/>
        </w:rPr>
        <w:t>p</w:t>
      </w:r>
      <w:r w:rsidRPr="00C37BBE">
        <w:rPr>
          <w:spacing w:val="-1"/>
          <w:sz w:val="22"/>
          <w:szCs w:val="22"/>
        </w:rPr>
        <w:t>e</w:t>
      </w:r>
      <w:r w:rsidRPr="00C37BBE">
        <w:rPr>
          <w:spacing w:val="1"/>
          <w:sz w:val="22"/>
          <w:szCs w:val="22"/>
        </w:rPr>
        <w:t>r</w:t>
      </w:r>
      <w:r w:rsidRPr="00C37BBE">
        <w:rPr>
          <w:spacing w:val="-1"/>
          <w:sz w:val="22"/>
          <w:szCs w:val="22"/>
        </w:rPr>
        <w:t>c</w:t>
      </w:r>
      <w:r w:rsidRPr="00C37BBE">
        <w:rPr>
          <w:sz w:val="22"/>
          <w:szCs w:val="22"/>
        </w:rPr>
        <w:t>orsi</w:t>
      </w:r>
      <w:r w:rsidRPr="00C37BBE">
        <w:rPr>
          <w:spacing w:val="21"/>
          <w:sz w:val="22"/>
          <w:szCs w:val="22"/>
        </w:rPr>
        <w:t xml:space="preserve"> </w:t>
      </w:r>
      <w:r w:rsidRPr="00C37BBE">
        <w:rPr>
          <w:sz w:val="22"/>
          <w:szCs w:val="22"/>
        </w:rPr>
        <w:t xml:space="preserve">di </w:t>
      </w:r>
      <w:r w:rsidRPr="00C37BBE">
        <w:rPr>
          <w:spacing w:val="-1"/>
          <w:sz w:val="22"/>
          <w:szCs w:val="22"/>
        </w:rPr>
        <w:t>a</w:t>
      </w:r>
      <w:r w:rsidRPr="00C37BBE">
        <w:rPr>
          <w:sz w:val="22"/>
          <w:szCs w:val="22"/>
        </w:rPr>
        <w:t>ssistenza</w:t>
      </w:r>
      <w:r w:rsidRPr="00C37BBE">
        <w:rPr>
          <w:spacing w:val="-1"/>
          <w:sz w:val="22"/>
          <w:szCs w:val="22"/>
        </w:rPr>
        <w:t xml:space="preserve"> </w:t>
      </w:r>
      <w:r w:rsidRPr="00C37BBE">
        <w:rPr>
          <w:sz w:val="22"/>
          <w:szCs w:val="22"/>
        </w:rPr>
        <w:t>e</w:t>
      </w:r>
      <w:r w:rsidRPr="00C37BBE">
        <w:rPr>
          <w:spacing w:val="-1"/>
          <w:sz w:val="22"/>
          <w:szCs w:val="22"/>
        </w:rPr>
        <w:t xml:space="preserve"> c</w:t>
      </w:r>
      <w:r w:rsidRPr="00C37BBE">
        <w:rPr>
          <w:sz w:val="22"/>
          <w:szCs w:val="22"/>
        </w:rPr>
        <w:t>ura</w:t>
      </w:r>
      <w:r w:rsidRPr="00C37BBE">
        <w:rPr>
          <w:spacing w:val="-2"/>
          <w:sz w:val="22"/>
          <w:szCs w:val="22"/>
        </w:rPr>
        <w:t xml:space="preserve"> </w:t>
      </w:r>
      <w:r w:rsidRPr="00C37BBE">
        <w:rPr>
          <w:sz w:val="22"/>
          <w:szCs w:val="22"/>
        </w:rPr>
        <w:t>più</w:t>
      </w:r>
      <w:r w:rsidRPr="00C37BBE">
        <w:rPr>
          <w:spacing w:val="2"/>
          <w:sz w:val="22"/>
          <w:szCs w:val="22"/>
        </w:rPr>
        <w:t xml:space="preserve"> </w:t>
      </w:r>
      <w:r w:rsidRPr="00C37BBE">
        <w:rPr>
          <w:spacing w:val="-1"/>
          <w:sz w:val="22"/>
          <w:szCs w:val="22"/>
        </w:rPr>
        <w:t>a</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u</w:t>
      </w:r>
      <w:r w:rsidRPr="00C37BBE">
        <w:rPr>
          <w:spacing w:val="-1"/>
          <w:sz w:val="22"/>
          <w:szCs w:val="22"/>
        </w:rPr>
        <w:t>a</w:t>
      </w:r>
      <w:r w:rsidRPr="00C37BBE">
        <w:rPr>
          <w:sz w:val="22"/>
          <w:szCs w:val="22"/>
        </w:rPr>
        <w:t>ti.</w:t>
      </w:r>
    </w:p>
    <w:p w:rsidR="003B6B2C" w:rsidRPr="00C37BBE" w:rsidRDefault="003B6B2C" w:rsidP="003B6B2C">
      <w:pPr>
        <w:pStyle w:val="Corpotesto"/>
        <w:kinsoku w:val="0"/>
        <w:overflowPunct w:val="0"/>
        <w:ind w:left="473" w:right="116"/>
        <w:jc w:val="both"/>
        <w:rPr>
          <w:sz w:val="22"/>
          <w:szCs w:val="22"/>
        </w:rPr>
      </w:pPr>
      <w:r w:rsidRPr="00C37BBE">
        <w:rPr>
          <w:sz w:val="22"/>
          <w:szCs w:val="22"/>
        </w:rPr>
        <w:t>Gli</w:t>
      </w:r>
      <w:r w:rsidRPr="00C37BBE">
        <w:rPr>
          <w:spacing w:val="2"/>
          <w:sz w:val="22"/>
          <w:szCs w:val="22"/>
        </w:rPr>
        <w:t xml:space="preserve"> </w:t>
      </w:r>
      <w:r w:rsidRPr="00C37BBE">
        <w:rPr>
          <w:sz w:val="22"/>
          <w:szCs w:val="22"/>
        </w:rPr>
        <w:t>int</w:t>
      </w:r>
      <w:r w:rsidRPr="00C37BBE">
        <w:rPr>
          <w:spacing w:val="-1"/>
          <w:sz w:val="22"/>
          <w:szCs w:val="22"/>
        </w:rPr>
        <w:t>e</w:t>
      </w:r>
      <w:r w:rsidRPr="00C37BBE">
        <w:rPr>
          <w:sz w:val="22"/>
          <w:szCs w:val="22"/>
        </w:rPr>
        <w:t>rv</w:t>
      </w:r>
      <w:r w:rsidRPr="00C37BBE">
        <w:rPr>
          <w:spacing w:val="-2"/>
          <w:sz w:val="22"/>
          <w:szCs w:val="22"/>
        </w:rPr>
        <w:t>e</w:t>
      </w:r>
      <w:r w:rsidRPr="00C37BBE">
        <w:rPr>
          <w:sz w:val="22"/>
          <w:szCs w:val="22"/>
        </w:rPr>
        <w:t>nti</w:t>
      </w:r>
      <w:r w:rsidRPr="00C37BBE">
        <w:rPr>
          <w:spacing w:val="2"/>
          <w:sz w:val="22"/>
          <w:szCs w:val="22"/>
        </w:rPr>
        <w:t xml:space="preserve"> </w:t>
      </w:r>
      <w:r w:rsidRPr="00C37BBE">
        <w:rPr>
          <w:sz w:val="22"/>
          <w:szCs w:val="22"/>
        </w:rPr>
        <w:t>di</w:t>
      </w:r>
      <w:r w:rsidRPr="00C37BBE">
        <w:rPr>
          <w:spacing w:val="2"/>
          <w:sz w:val="22"/>
          <w:szCs w:val="22"/>
        </w:rPr>
        <w:t xml:space="preserve"> </w:t>
      </w:r>
      <w:r w:rsidRPr="00C37BBE">
        <w:rPr>
          <w:spacing w:val="-1"/>
          <w:sz w:val="22"/>
          <w:szCs w:val="22"/>
        </w:rPr>
        <w:t>a</w:t>
      </w:r>
      <w:r w:rsidRPr="00C37BBE">
        <w:rPr>
          <w:sz w:val="22"/>
          <w:szCs w:val="22"/>
        </w:rPr>
        <w:t>ssisten</w:t>
      </w:r>
      <w:r w:rsidRPr="00C37BBE">
        <w:rPr>
          <w:spacing w:val="-2"/>
          <w:sz w:val="22"/>
          <w:szCs w:val="22"/>
        </w:rPr>
        <w:t>z</w:t>
      </w:r>
      <w:r w:rsidRPr="00C37BBE">
        <w:rPr>
          <w:sz w:val="22"/>
          <w:szCs w:val="22"/>
        </w:rPr>
        <w:t>a</w:t>
      </w:r>
      <w:r w:rsidRPr="00C37BBE">
        <w:rPr>
          <w:spacing w:val="1"/>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ria e</w:t>
      </w:r>
      <w:r w:rsidRPr="00C37BBE">
        <w:rPr>
          <w:spacing w:val="1"/>
          <w:sz w:val="22"/>
          <w:szCs w:val="22"/>
        </w:rPr>
        <w:t xml:space="preserve"> </w:t>
      </w:r>
      <w:r w:rsidRPr="00C37BBE">
        <w:rPr>
          <w:sz w:val="22"/>
          <w:szCs w:val="22"/>
        </w:rPr>
        <w:t>supporto</w:t>
      </w:r>
      <w:r w:rsidRPr="00C37BBE">
        <w:rPr>
          <w:spacing w:val="2"/>
          <w:sz w:val="22"/>
          <w:szCs w:val="22"/>
        </w:rPr>
        <w:t xml:space="preserve"> </w:t>
      </w:r>
      <w:proofErr w:type="spellStart"/>
      <w:r w:rsidRPr="00C37BBE">
        <w:rPr>
          <w:sz w:val="22"/>
          <w:szCs w:val="22"/>
        </w:rPr>
        <w:t>psic</w:t>
      </w:r>
      <w:r w:rsidRPr="00C37BBE">
        <w:rPr>
          <w:spacing w:val="3"/>
          <w:sz w:val="22"/>
          <w:szCs w:val="22"/>
        </w:rPr>
        <w:t>o</w:t>
      </w:r>
      <w:proofErr w:type="spellEnd"/>
      <w:r w:rsidRPr="00C37BBE">
        <w:rPr>
          <w:spacing w:val="-1"/>
          <w:sz w:val="22"/>
          <w:szCs w:val="22"/>
        </w:rPr>
        <w:t>-</w:t>
      </w:r>
      <w:r w:rsidRPr="00C37BBE">
        <w:rPr>
          <w:sz w:val="22"/>
          <w:szCs w:val="22"/>
        </w:rPr>
        <w:t>so</w:t>
      </w:r>
      <w:r w:rsidRPr="00C37BBE">
        <w:rPr>
          <w:spacing w:val="-1"/>
          <w:sz w:val="22"/>
          <w:szCs w:val="22"/>
        </w:rPr>
        <w:t>c</w:t>
      </w:r>
      <w:r w:rsidRPr="00C37BBE">
        <w:rPr>
          <w:sz w:val="22"/>
          <w:szCs w:val="22"/>
        </w:rPr>
        <w:t>iale</w:t>
      </w:r>
      <w:r w:rsidRPr="00C37BBE">
        <w:rPr>
          <w:spacing w:val="1"/>
          <w:sz w:val="22"/>
          <w:szCs w:val="22"/>
        </w:rPr>
        <w:t xml:space="preserve"> </w:t>
      </w:r>
      <w:r w:rsidRPr="00C37BBE">
        <w:rPr>
          <w:sz w:val="22"/>
          <w:szCs w:val="22"/>
        </w:rPr>
        <w:t>dov</w:t>
      </w:r>
      <w:r w:rsidRPr="00C37BBE">
        <w:rPr>
          <w:spacing w:val="1"/>
          <w:sz w:val="22"/>
          <w:szCs w:val="22"/>
        </w:rPr>
        <w:t>r</w:t>
      </w:r>
      <w:r w:rsidRPr="00C37BBE">
        <w:rPr>
          <w:spacing w:val="-1"/>
          <w:sz w:val="22"/>
          <w:szCs w:val="22"/>
        </w:rPr>
        <w:t>a</w:t>
      </w:r>
      <w:r w:rsidRPr="00C37BBE">
        <w:rPr>
          <w:sz w:val="22"/>
          <w:szCs w:val="22"/>
        </w:rPr>
        <w:t>nno</w:t>
      </w:r>
      <w:r w:rsidRPr="00C37BBE">
        <w:rPr>
          <w:spacing w:val="2"/>
          <w:sz w:val="22"/>
          <w:szCs w:val="22"/>
        </w:rPr>
        <w:t xml:space="preserve"> </w:t>
      </w:r>
      <w:r w:rsidRPr="00C37BBE">
        <w:rPr>
          <w:spacing w:val="-1"/>
          <w:sz w:val="22"/>
          <w:szCs w:val="22"/>
        </w:rPr>
        <w:t>e</w:t>
      </w:r>
      <w:r w:rsidRPr="00C37BBE">
        <w:rPr>
          <w:sz w:val="22"/>
          <w:szCs w:val="22"/>
        </w:rPr>
        <w:t>ss</w:t>
      </w:r>
      <w:r w:rsidRPr="00C37BBE">
        <w:rPr>
          <w:spacing w:val="1"/>
          <w:sz w:val="22"/>
          <w:szCs w:val="22"/>
        </w:rPr>
        <w:t>e</w:t>
      </w:r>
      <w:r w:rsidRPr="00C37BBE">
        <w:rPr>
          <w:sz w:val="22"/>
          <w:szCs w:val="22"/>
        </w:rPr>
        <w:t>re</w:t>
      </w:r>
      <w:r w:rsidRPr="00C37BBE">
        <w:rPr>
          <w:spacing w:val="2"/>
          <w:sz w:val="22"/>
          <w:szCs w:val="22"/>
        </w:rPr>
        <w:t xml:space="preserve"> </w:t>
      </w:r>
      <w:r w:rsidRPr="00C37BBE">
        <w:rPr>
          <w:spacing w:val="-1"/>
          <w:sz w:val="22"/>
          <w:szCs w:val="22"/>
        </w:rPr>
        <w:t>c</w:t>
      </w:r>
      <w:r w:rsidRPr="00C37BBE">
        <w:rPr>
          <w:sz w:val="22"/>
          <w:szCs w:val="22"/>
        </w:rPr>
        <w:t>on</w:t>
      </w:r>
      <w:r w:rsidRPr="00C37BBE">
        <w:rPr>
          <w:spacing w:val="-1"/>
          <w:sz w:val="22"/>
          <w:szCs w:val="22"/>
        </w:rPr>
        <w:t>c</w:t>
      </w:r>
      <w:r w:rsidRPr="00C37BBE">
        <w:rPr>
          <w:spacing w:val="2"/>
          <w:sz w:val="22"/>
          <w:szCs w:val="22"/>
        </w:rPr>
        <w:t>o</w:t>
      </w:r>
      <w:r w:rsidRPr="00C37BBE">
        <w:rPr>
          <w:sz w:val="22"/>
          <w:szCs w:val="22"/>
        </w:rPr>
        <w:t>rd</w:t>
      </w:r>
      <w:r w:rsidRPr="00C37BBE">
        <w:rPr>
          <w:spacing w:val="-2"/>
          <w:sz w:val="22"/>
          <w:szCs w:val="22"/>
        </w:rPr>
        <w:t>a</w:t>
      </w:r>
      <w:r w:rsidRPr="00C37BBE">
        <w:rPr>
          <w:sz w:val="22"/>
          <w:szCs w:val="22"/>
        </w:rPr>
        <w:t>ti</w:t>
      </w:r>
      <w:r w:rsidRPr="00C37BBE">
        <w:rPr>
          <w:spacing w:val="2"/>
          <w:sz w:val="22"/>
          <w:szCs w:val="22"/>
        </w:rPr>
        <w:t xml:space="preserve"> </w:t>
      </w:r>
      <w:r w:rsidRPr="00C37BBE">
        <w:rPr>
          <w:spacing w:val="-1"/>
          <w:sz w:val="22"/>
          <w:szCs w:val="22"/>
        </w:rPr>
        <w:t>c</w:t>
      </w:r>
      <w:r w:rsidRPr="00C37BBE">
        <w:rPr>
          <w:sz w:val="22"/>
          <w:szCs w:val="22"/>
        </w:rPr>
        <w:t>on il S</w:t>
      </w:r>
      <w:r w:rsidRPr="00C37BBE">
        <w:rPr>
          <w:spacing w:val="-1"/>
          <w:sz w:val="22"/>
          <w:szCs w:val="22"/>
        </w:rPr>
        <w:t>e</w:t>
      </w:r>
      <w:r w:rsidRPr="00C37BBE">
        <w:rPr>
          <w:sz w:val="22"/>
          <w:szCs w:val="22"/>
        </w:rPr>
        <w:t>rvizio sanit</w:t>
      </w:r>
      <w:r w:rsidRPr="00C37BBE">
        <w:rPr>
          <w:spacing w:val="-1"/>
          <w:sz w:val="22"/>
          <w:szCs w:val="22"/>
        </w:rPr>
        <w:t>a</w:t>
      </w:r>
      <w:r w:rsidRPr="00C37BBE">
        <w:rPr>
          <w:sz w:val="22"/>
          <w:szCs w:val="22"/>
        </w:rPr>
        <w:t xml:space="preserve">rio </w:t>
      </w:r>
      <w:r w:rsidRPr="00C37BBE">
        <w:rPr>
          <w:spacing w:val="-1"/>
          <w:sz w:val="22"/>
          <w:szCs w:val="22"/>
        </w:rPr>
        <w:t>re</w:t>
      </w:r>
      <w:r w:rsidRPr="00C37BBE">
        <w:rPr>
          <w:spacing w:val="-3"/>
          <w:sz w:val="22"/>
          <w:szCs w:val="22"/>
        </w:rPr>
        <w:t>g</w:t>
      </w:r>
      <w:r w:rsidRPr="00C37BBE">
        <w:rPr>
          <w:sz w:val="22"/>
          <w:szCs w:val="22"/>
        </w:rPr>
        <w:t>i</w:t>
      </w:r>
      <w:r w:rsidRPr="00C37BBE">
        <w:rPr>
          <w:spacing w:val="2"/>
          <w:sz w:val="22"/>
          <w:szCs w:val="22"/>
        </w:rPr>
        <w:t>o</w:t>
      </w:r>
      <w:r w:rsidRPr="00C37BBE">
        <w:rPr>
          <w:sz w:val="22"/>
          <w:szCs w:val="22"/>
        </w:rPr>
        <w:t>n</w:t>
      </w:r>
      <w:r w:rsidRPr="00C37BBE">
        <w:rPr>
          <w:spacing w:val="-1"/>
          <w:sz w:val="22"/>
          <w:szCs w:val="22"/>
        </w:rPr>
        <w:t>a</w:t>
      </w:r>
      <w:r w:rsidRPr="00C37BBE">
        <w:rPr>
          <w:sz w:val="22"/>
          <w:szCs w:val="22"/>
        </w:rPr>
        <w:t>le.</w:t>
      </w:r>
    </w:p>
    <w:p w:rsidR="003B6B2C" w:rsidRPr="00C37BBE" w:rsidRDefault="003B6B2C" w:rsidP="003B6B2C">
      <w:pPr>
        <w:pStyle w:val="Corpotesto"/>
        <w:kinsoku w:val="0"/>
        <w:overflowPunct w:val="0"/>
        <w:ind w:left="473" w:right="115"/>
        <w:jc w:val="both"/>
        <w:rPr>
          <w:sz w:val="22"/>
          <w:szCs w:val="22"/>
        </w:rPr>
      </w:pPr>
      <w:r w:rsidRPr="00C37BBE">
        <w:rPr>
          <w:spacing w:val="-3"/>
          <w:sz w:val="22"/>
          <w:szCs w:val="22"/>
        </w:rPr>
        <w:t>L</w:t>
      </w:r>
      <w:r w:rsidRPr="00C37BBE">
        <w:rPr>
          <w:sz w:val="22"/>
          <w:szCs w:val="22"/>
        </w:rPr>
        <w:t>a</w:t>
      </w:r>
      <w:r w:rsidRPr="00C37BBE">
        <w:rPr>
          <w:spacing w:val="32"/>
          <w:sz w:val="22"/>
          <w:szCs w:val="22"/>
        </w:rPr>
        <w:t xml:space="preserve"> </w:t>
      </w:r>
      <w:r w:rsidRPr="00C37BBE">
        <w:rPr>
          <w:spacing w:val="-1"/>
          <w:sz w:val="22"/>
          <w:szCs w:val="22"/>
        </w:rPr>
        <w:t>c</w:t>
      </w:r>
      <w:r w:rsidRPr="00C37BBE">
        <w:rPr>
          <w:sz w:val="22"/>
          <w:szCs w:val="22"/>
        </w:rPr>
        <w:t>o</w:t>
      </w:r>
      <w:r w:rsidRPr="00C37BBE">
        <w:rPr>
          <w:spacing w:val="1"/>
          <w:sz w:val="22"/>
          <w:szCs w:val="22"/>
        </w:rPr>
        <w:t>r</w:t>
      </w:r>
      <w:r w:rsidRPr="00C37BBE">
        <w:rPr>
          <w:sz w:val="22"/>
          <w:szCs w:val="22"/>
        </w:rPr>
        <w:t>r</w:t>
      </w:r>
      <w:r w:rsidRPr="00C37BBE">
        <w:rPr>
          <w:spacing w:val="-2"/>
          <w:sz w:val="22"/>
          <w:szCs w:val="22"/>
        </w:rPr>
        <w:t>e</w:t>
      </w:r>
      <w:r w:rsidRPr="00C37BBE">
        <w:rPr>
          <w:sz w:val="22"/>
          <w:szCs w:val="22"/>
        </w:rPr>
        <w:t>tta</w:t>
      </w:r>
      <w:r w:rsidRPr="00C37BBE">
        <w:rPr>
          <w:spacing w:val="30"/>
          <w:sz w:val="22"/>
          <w:szCs w:val="22"/>
        </w:rPr>
        <w:t xml:space="preserve"> </w:t>
      </w:r>
      <w:r w:rsidRPr="00C37BBE">
        <w:rPr>
          <w:sz w:val="22"/>
          <w:szCs w:val="22"/>
        </w:rPr>
        <w:t>p</w:t>
      </w:r>
      <w:r w:rsidRPr="00C37BBE">
        <w:rPr>
          <w:spacing w:val="1"/>
          <w:sz w:val="22"/>
          <w:szCs w:val="22"/>
        </w:rPr>
        <w:t>r</w:t>
      </w:r>
      <w:r w:rsidRPr="00C37BBE">
        <w:rPr>
          <w:spacing w:val="-1"/>
          <w:sz w:val="22"/>
          <w:szCs w:val="22"/>
        </w:rPr>
        <w:t>e</w:t>
      </w:r>
      <w:r w:rsidRPr="00C37BBE">
        <w:rPr>
          <w:sz w:val="22"/>
          <w:szCs w:val="22"/>
        </w:rPr>
        <w:t>sa</w:t>
      </w:r>
      <w:r w:rsidRPr="00C37BBE">
        <w:rPr>
          <w:spacing w:val="30"/>
          <w:sz w:val="22"/>
          <w:szCs w:val="22"/>
        </w:rPr>
        <w:t xml:space="preserve"> </w:t>
      </w:r>
      <w:r w:rsidRPr="00C37BBE">
        <w:rPr>
          <w:sz w:val="22"/>
          <w:szCs w:val="22"/>
        </w:rPr>
        <w:t>in</w:t>
      </w:r>
      <w:r w:rsidRPr="00C37BBE">
        <w:rPr>
          <w:spacing w:val="33"/>
          <w:sz w:val="22"/>
          <w:szCs w:val="22"/>
        </w:rPr>
        <w:t xml:space="preserve"> </w:t>
      </w:r>
      <w:r w:rsidRPr="00C37BBE">
        <w:rPr>
          <w:spacing w:val="-1"/>
          <w:sz w:val="22"/>
          <w:szCs w:val="22"/>
        </w:rPr>
        <w:t>ca</w:t>
      </w:r>
      <w:r w:rsidRPr="00C37BBE">
        <w:rPr>
          <w:sz w:val="22"/>
          <w:szCs w:val="22"/>
        </w:rPr>
        <w:t>r</w:t>
      </w:r>
      <w:r w:rsidRPr="00C37BBE">
        <w:rPr>
          <w:spacing w:val="1"/>
          <w:sz w:val="22"/>
          <w:szCs w:val="22"/>
        </w:rPr>
        <w:t>i</w:t>
      </w:r>
      <w:r w:rsidRPr="00C37BBE">
        <w:rPr>
          <w:spacing w:val="-1"/>
          <w:sz w:val="22"/>
          <w:szCs w:val="22"/>
        </w:rPr>
        <w:t>c</w:t>
      </w:r>
      <w:r w:rsidRPr="00C37BBE">
        <w:rPr>
          <w:sz w:val="22"/>
          <w:szCs w:val="22"/>
        </w:rPr>
        <w:t>o</w:t>
      </w:r>
      <w:r w:rsidRPr="00C37BBE">
        <w:rPr>
          <w:spacing w:val="3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1"/>
          <w:sz w:val="22"/>
          <w:szCs w:val="22"/>
        </w:rPr>
        <w:t xml:space="preserve"> </w:t>
      </w:r>
      <w:r w:rsidRPr="00C37BBE">
        <w:rPr>
          <w:sz w:val="22"/>
          <w:szCs w:val="22"/>
        </w:rPr>
        <w:t>minore</w:t>
      </w:r>
      <w:r w:rsidRPr="00C37BBE">
        <w:rPr>
          <w:spacing w:val="31"/>
          <w:sz w:val="22"/>
          <w:szCs w:val="22"/>
        </w:rPr>
        <w:t xml:space="preserve"> </w:t>
      </w:r>
      <w:r w:rsidRPr="00C37BBE">
        <w:rPr>
          <w:sz w:val="22"/>
          <w:szCs w:val="22"/>
        </w:rPr>
        <w:t>e</w:t>
      </w:r>
      <w:r w:rsidRPr="00C37BBE">
        <w:rPr>
          <w:spacing w:val="30"/>
          <w:sz w:val="22"/>
          <w:szCs w:val="22"/>
        </w:rPr>
        <w:t xml:space="preserve"> </w:t>
      </w:r>
      <w:r w:rsidRPr="00C37BBE">
        <w:rPr>
          <w:sz w:val="22"/>
          <w:szCs w:val="22"/>
        </w:rPr>
        <w:t>la</w:t>
      </w:r>
      <w:r w:rsidRPr="00C37BBE">
        <w:rPr>
          <w:spacing w:val="30"/>
          <w:sz w:val="22"/>
          <w:szCs w:val="22"/>
        </w:rPr>
        <w:t xml:space="preserve"> </w:t>
      </w:r>
      <w:r w:rsidRPr="00C37BBE">
        <w:rPr>
          <w:spacing w:val="2"/>
          <w:sz w:val="22"/>
          <w:szCs w:val="22"/>
        </w:rPr>
        <w:t>v</w:t>
      </w:r>
      <w:r w:rsidRPr="00C37BBE">
        <w:rPr>
          <w:spacing w:val="-1"/>
          <w:sz w:val="22"/>
          <w:szCs w:val="22"/>
        </w:rPr>
        <w:t>e</w:t>
      </w:r>
      <w:r w:rsidRPr="00C37BBE">
        <w:rPr>
          <w:sz w:val="22"/>
          <w:szCs w:val="22"/>
        </w:rPr>
        <w:t>ri</w:t>
      </w:r>
      <w:r w:rsidRPr="00C37BBE">
        <w:rPr>
          <w:spacing w:val="1"/>
          <w:sz w:val="22"/>
          <w:szCs w:val="22"/>
        </w:rPr>
        <w:t>f</w:t>
      </w:r>
      <w:r w:rsidRPr="00C37BBE">
        <w:rPr>
          <w:sz w:val="22"/>
          <w:szCs w:val="22"/>
        </w:rPr>
        <w:t>ica</w:t>
      </w:r>
      <w:r w:rsidRPr="00C37BBE">
        <w:rPr>
          <w:spacing w:val="29"/>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30"/>
          <w:sz w:val="22"/>
          <w:szCs w:val="22"/>
        </w:rPr>
        <w:t xml:space="preserve"> </w:t>
      </w:r>
      <w:r w:rsidRPr="00C37BBE">
        <w:rPr>
          <w:sz w:val="22"/>
          <w:szCs w:val="22"/>
        </w:rPr>
        <w:t>s</w:t>
      </w:r>
      <w:r w:rsidRPr="00C37BBE">
        <w:rPr>
          <w:spacing w:val="2"/>
          <w:sz w:val="22"/>
          <w:szCs w:val="22"/>
        </w:rPr>
        <w:t>u</w:t>
      </w:r>
      <w:r w:rsidRPr="00C37BBE">
        <w:rPr>
          <w:sz w:val="22"/>
          <w:szCs w:val="22"/>
        </w:rPr>
        <w:t>e</w:t>
      </w:r>
      <w:r w:rsidRPr="00C37BBE">
        <w:rPr>
          <w:spacing w:val="30"/>
          <w:sz w:val="22"/>
          <w:szCs w:val="22"/>
        </w:rPr>
        <w:t xml:space="preserve"> </w:t>
      </w:r>
      <w:r w:rsidRPr="00C37BBE">
        <w:rPr>
          <w:spacing w:val="-1"/>
          <w:sz w:val="22"/>
          <w:szCs w:val="22"/>
        </w:rPr>
        <w:t>c</w:t>
      </w:r>
      <w:r w:rsidRPr="00C37BBE">
        <w:rPr>
          <w:sz w:val="22"/>
          <w:szCs w:val="22"/>
        </w:rPr>
        <w:t>ondi</w:t>
      </w:r>
      <w:r w:rsidRPr="00C37BBE">
        <w:rPr>
          <w:spacing w:val="1"/>
          <w:sz w:val="22"/>
          <w:szCs w:val="22"/>
        </w:rPr>
        <w:t>z</w:t>
      </w:r>
      <w:r w:rsidRPr="00C37BBE">
        <w:rPr>
          <w:sz w:val="22"/>
          <w:szCs w:val="22"/>
        </w:rPr>
        <w:t>ioni</w:t>
      </w:r>
      <w:r w:rsidRPr="00C37BBE">
        <w:rPr>
          <w:spacing w:val="31"/>
          <w:sz w:val="22"/>
          <w:szCs w:val="22"/>
        </w:rPr>
        <w:t xml:space="preserve"> </w:t>
      </w:r>
      <w:r w:rsidRPr="00C37BBE">
        <w:rPr>
          <w:sz w:val="22"/>
          <w:szCs w:val="22"/>
        </w:rPr>
        <w:t>psic</w:t>
      </w:r>
      <w:r w:rsidRPr="00C37BBE">
        <w:rPr>
          <w:spacing w:val="7"/>
          <w:sz w:val="22"/>
          <w:szCs w:val="22"/>
        </w:rPr>
        <w:t>o</w:t>
      </w:r>
      <w:r w:rsidRPr="00C37BBE">
        <w:rPr>
          <w:spacing w:val="-1"/>
          <w:sz w:val="22"/>
          <w:szCs w:val="22"/>
        </w:rPr>
        <w:t>-</w:t>
      </w:r>
      <w:r w:rsidRPr="00C37BBE">
        <w:rPr>
          <w:sz w:val="22"/>
          <w:szCs w:val="22"/>
        </w:rPr>
        <w:t>fisiche</w:t>
      </w:r>
      <w:r w:rsidRPr="00C37BBE">
        <w:rPr>
          <w:spacing w:val="29"/>
          <w:sz w:val="22"/>
          <w:szCs w:val="22"/>
        </w:rPr>
        <w:t xml:space="preserve"> </w:t>
      </w:r>
      <w:r w:rsidRPr="00C37BBE">
        <w:rPr>
          <w:sz w:val="22"/>
          <w:szCs w:val="22"/>
        </w:rPr>
        <w:t xml:space="preserve">può </w:t>
      </w:r>
      <w:r w:rsidRPr="00C37BBE">
        <w:rPr>
          <w:spacing w:val="-1"/>
          <w:sz w:val="22"/>
          <w:szCs w:val="22"/>
        </w:rPr>
        <w:t>c</w:t>
      </w:r>
      <w:r w:rsidRPr="00C37BBE">
        <w:rPr>
          <w:sz w:val="22"/>
          <w:szCs w:val="22"/>
        </w:rPr>
        <w:t>ondu</w:t>
      </w:r>
      <w:r w:rsidRPr="00C37BBE">
        <w:rPr>
          <w:spacing w:val="-1"/>
          <w:sz w:val="22"/>
          <w:szCs w:val="22"/>
        </w:rPr>
        <w:t>r</w:t>
      </w:r>
      <w:r w:rsidRPr="00C37BBE">
        <w:rPr>
          <w:sz w:val="22"/>
          <w:szCs w:val="22"/>
        </w:rPr>
        <w:t>re</w:t>
      </w:r>
      <w:r w:rsidRPr="00C37BBE">
        <w:rPr>
          <w:spacing w:val="31"/>
          <w:sz w:val="22"/>
          <w:szCs w:val="22"/>
        </w:rPr>
        <w:t xml:space="preserve"> </w:t>
      </w:r>
      <w:r w:rsidRPr="00C37BBE">
        <w:rPr>
          <w:sz w:val="22"/>
          <w:szCs w:val="22"/>
        </w:rPr>
        <w:t>il</w:t>
      </w:r>
      <w:r w:rsidRPr="00C37BBE">
        <w:rPr>
          <w:spacing w:val="31"/>
          <w:sz w:val="22"/>
          <w:szCs w:val="22"/>
        </w:rPr>
        <w:t xml:space="preserve"> </w:t>
      </w:r>
      <w:r w:rsidRPr="00C37BBE">
        <w:rPr>
          <w:sz w:val="22"/>
          <w:szCs w:val="22"/>
        </w:rPr>
        <w:t>p</w:t>
      </w:r>
      <w:r w:rsidRPr="00C37BBE">
        <w:rPr>
          <w:spacing w:val="-1"/>
          <w:sz w:val="22"/>
          <w:szCs w:val="22"/>
        </w:rPr>
        <w:t>e</w:t>
      </w:r>
      <w:r w:rsidRPr="00C37BBE">
        <w:rPr>
          <w:sz w:val="22"/>
          <w:szCs w:val="22"/>
        </w:rPr>
        <w:t>rso</w:t>
      </w:r>
      <w:r w:rsidRPr="00C37BBE">
        <w:rPr>
          <w:spacing w:val="1"/>
          <w:sz w:val="22"/>
          <w:szCs w:val="22"/>
        </w:rPr>
        <w:t>n</w:t>
      </w:r>
      <w:r w:rsidRPr="00C37BBE">
        <w:rPr>
          <w:spacing w:val="-1"/>
          <w:sz w:val="22"/>
          <w:szCs w:val="22"/>
        </w:rPr>
        <w:t>a</w:t>
      </w:r>
      <w:r w:rsidRPr="00C37BBE">
        <w:rPr>
          <w:sz w:val="22"/>
          <w:szCs w:val="22"/>
        </w:rPr>
        <w:t>le</w:t>
      </w:r>
      <w:r w:rsidRPr="00C37BBE">
        <w:rPr>
          <w:spacing w:val="30"/>
          <w:sz w:val="22"/>
          <w:szCs w:val="22"/>
        </w:rPr>
        <w:t xml:space="preserve"> </w:t>
      </w:r>
      <w:r w:rsidRPr="00C37BBE">
        <w:rPr>
          <w:sz w:val="22"/>
          <w:szCs w:val="22"/>
        </w:rPr>
        <w:t>s</w:t>
      </w:r>
      <w:r w:rsidRPr="00C37BBE">
        <w:rPr>
          <w:spacing w:val="2"/>
          <w:sz w:val="22"/>
          <w:szCs w:val="22"/>
        </w:rPr>
        <w:t>p</w:t>
      </w:r>
      <w:r w:rsidRPr="00C37BBE">
        <w:rPr>
          <w:spacing w:val="-1"/>
          <w:sz w:val="22"/>
          <w:szCs w:val="22"/>
        </w:rPr>
        <w:t>ec</w:t>
      </w:r>
      <w:r w:rsidRPr="00C37BBE">
        <w:rPr>
          <w:sz w:val="22"/>
          <w:szCs w:val="22"/>
        </w:rPr>
        <w:t>iali</w:t>
      </w:r>
      <w:r w:rsidRPr="00C37BBE">
        <w:rPr>
          <w:spacing w:val="1"/>
          <w:sz w:val="22"/>
          <w:szCs w:val="22"/>
        </w:rPr>
        <w:t>zz</w:t>
      </w:r>
      <w:r w:rsidRPr="00C37BBE">
        <w:rPr>
          <w:spacing w:val="-1"/>
          <w:sz w:val="22"/>
          <w:szCs w:val="22"/>
        </w:rPr>
        <w:t>a</w:t>
      </w:r>
      <w:r w:rsidRPr="00C37BBE">
        <w:rPr>
          <w:sz w:val="22"/>
          <w:szCs w:val="22"/>
        </w:rPr>
        <w:t>to</w:t>
      </w:r>
      <w:r w:rsidRPr="00C37BBE">
        <w:rPr>
          <w:spacing w:val="31"/>
          <w:sz w:val="22"/>
          <w:szCs w:val="22"/>
        </w:rPr>
        <w:t xml:space="preserve"> </w:t>
      </w:r>
      <w:r w:rsidRPr="00C37BBE">
        <w:rPr>
          <w:spacing w:val="-1"/>
          <w:sz w:val="22"/>
          <w:szCs w:val="22"/>
        </w:rPr>
        <w:t>c</w:t>
      </w:r>
      <w:r w:rsidRPr="00C37BBE">
        <w:rPr>
          <w:sz w:val="22"/>
          <w:szCs w:val="22"/>
        </w:rPr>
        <w:t>oinvolto</w:t>
      </w:r>
      <w:r w:rsidRPr="00C37BBE">
        <w:rPr>
          <w:spacing w:val="31"/>
          <w:sz w:val="22"/>
          <w:szCs w:val="22"/>
        </w:rPr>
        <w:t xml:space="preserve"> </w:t>
      </w:r>
      <w:r w:rsidRPr="00C37BBE">
        <w:rPr>
          <w:sz w:val="22"/>
          <w:szCs w:val="22"/>
        </w:rPr>
        <w:t>n</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p</w:t>
      </w:r>
      <w:r w:rsidRPr="00C37BBE">
        <w:rPr>
          <w:spacing w:val="2"/>
          <w:sz w:val="22"/>
          <w:szCs w:val="22"/>
        </w:rPr>
        <w:t>p</w:t>
      </w:r>
      <w:r w:rsidRPr="00C37BBE">
        <w:rPr>
          <w:spacing w:val="-1"/>
          <w:sz w:val="22"/>
          <w:szCs w:val="22"/>
        </w:rPr>
        <w:t>a</w:t>
      </w:r>
      <w:r w:rsidRPr="00C37BBE">
        <w:rPr>
          <w:sz w:val="22"/>
          <w:szCs w:val="22"/>
        </w:rPr>
        <w:t>lto,</w:t>
      </w:r>
      <w:r w:rsidRPr="00C37BBE">
        <w:rPr>
          <w:spacing w:val="30"/>
          <w:sz w:val="22"/>
          <w:szCs w:val="22"/>
        </w:rPr>
        <w:t xml:space="preserve"> </w:t>
      </w:r>
      <w:r w:rsidRPr="00C37BBE">
        <w:rPr>
          <w:spacing w:val="-1"/>
          <w:sz w:val="22"/>
          <w:szCs w:val="22"/>
        </w:rPr>
        <w:t>a</w:t>
      </w:r>
      <w:r w:rsidRPr="00C37BBE">
        <w:rPr>
          <w:sz w:val="22"/>
          <w:szCs w:val="22"/>
        </w:rPr>
        <w:t>ll</w:t>
      </w:r>
      <w:r w:rsidRPr="00C37BBE">
        <w:rPr>
          <w:spacing w:val="-3"/>
          <w:sz w:val="22"/>
          <w:szCs w:val="22"/>
        </w:rPr>
        <w:t>'</w:t>
      </w:r>
      <w:r w:rsidRPr="00C37BBE">
        <w:rPr>
          <w:sz w:val="22"/>
          <w:szCs w:val="22"/>
        </w:rPr>
        <w:t>i</w:t>
      </w:r>
      <w:r w:rsidRPr="00C37BBE">
        <w:rPr>
          <w:spacing w:val="2"/>
          <w:sz w:val="22"/>
          <w:szCs w:val="22"/>
        </w:rPr>
        <w:t>d</w:t>
      </w:r>
      <w:r w:rsidRPr="00C37BBE">
        <w:rPr>
          <w:spacing w:val="-1"/>
          <w:sz w:val="22"/>
          <w:szCs w:val="22"/>
        </w:rPr>
        <w:t>e</w:t>
      </w:r>
      <w:r w:rsidRPr="00C37BBE">
        <w:rPr>
          <w:sz w:val="22"/>
          <w:szCs w:val="22"/>
        </w:rPr>
        <w:t>ntifi</w:t>
      </w:r>
      <w:r w:rsidRPr="00C37BBE">
        <w:rPr>
          <w:spacing w:val="-2"/>
          <w:sz w:val="22"/>
          <w:szCs w:val="22"/>
        </w:rPr>
        <w:t>c</w:t>
      </w:r>
      <w:r w:rsidRPr="00C37BBE">
        <w:rPr>
          <w:spacing w:val="-1"/>
          <w:sz w:val="22"/>
          <w:szCs w:val="22"/>
        </w:rPr>
        <w:t>a</w:t>
      </w:r>
      <w:r w:rsidRPr="00C37BBE">
        <w:rPr>
          <w:spacing w:val="1"/>
          <w:sz w:val="22"/>
          <w:szCs w:val="22"/>
        </w:rPr>
        <w:t>z</w:t>
      </w:r>
      <w:r w:rsidRPr="00C37BBE">
        <w:rPr>
          <w:sz w:val="22"/>
          <w:szCs w:val="22"/>
        </w:rPr>
        <w:t>ione</w:t>
      </w:r>
      <w:r w:rsidRPr="00C37BBE">
        <w:rPr>
          <w:spacing w:val="30"/>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31"/>
          <w:sz w:val="22"/>
          <w:szCs w:val="22"/>
        </w:rPr>
        <w:t xml:space="preserve"> </w:t>
      </w:r>
      <w:r w:rsidRPr="00C37BBE">
        <w:rPr>
          <w:sz w:val="22"/>
          <w:szCs w:val="22"/>
        </w:rPr>
        <w:t>mino</w:t>
      </w:r>
      <w:r w:rsidRPr="00C37BBE">
        <w:rPr>
          <w:spacing w:val="1"/>
          <w:sz w:val="22"/>
          <w:szCs w:val="22"/>
        </w:rPr>
        <w:t>r</w:t>
      </w:r>
      <w:r w:rsidRPr="00C37BBE">
        <w:rPr>
          <w:sz w:val="22"/>
          <w:szCs w:val="22"/>
        </w:rPr>
        <w:t>e</w:t>
      </w:r>
      <w:r w:rsidRPr="00C37BBE">
        <w:rPr>
          <w:spacing w:val="30"/>
          <w:sz w:val="22"/>
          <w:szCs w:val="22"/>
        </w:rPr>
        <w:t xml:space="preserve"> </w:t>
      </w:r>
      <w:r w:rsidRPr="00C37BBE">
        <w:rPr>
          <w:sz w:val="22"/>
          <w:szCs w:val="22"/>
        </w:rPr>
        <w:t xml:space="preserve">di </w:t>
      </w:r>
      <w:r w:rsidRPr="00C37BBE">
        <w:rPr>
          <w:spacing w:val="-1"/>
          <w:sz w:val="22"/>
          <w:szCs w:val="22"/>
        </w:rPr>
        <w:t>e</w:t>
      </w:r>
      <w:r w:rsidRPr="00C37BBE">
        <w:rPr>
          <w:sz w:val="22"/>
          <w:szCs w:val="22"/>
        </w:rPr>
        <w:t>lem</w:t>
      </w:r>
      <w:r w:rsidRPr="00C37BBE">
        <w:rPr>
          <w:spacing w:val="-1"/>
          <w:sz w:val="22"/>
          <w:szCs w:val="22"/>
        </w:rPr>
        <w:t>e</w:t>
      </w:r>
      <w:r w:rsidRPr="00C37BBE">
        <w:rPr>
          <w:sz w:val="22"/>
          <w:szCs w:val="22"/>
        </w:rPr>
        <w:t>nti</w:t>
      </w:r>
      <w:r w:rsidRPr="00C37BBE">
        <w:rPr>
          <w:spacing w:val="41"/>
          <w:sz w:val="22"/>
          <w:szCs w:val="22"/>
        </w:rPr>
        <w:t xml:space="preserve"> </w:t>
      </w:r>
      <w:r w:rsidRPr="00C37BBE">
        <w:rPr>
          <w:sz w:val="22"/>
          <w:szCs w:val="22"/>
        </w:rPr>
        <w:t>ri</w:t>
      </w:r>
      <w:r w:rsidRPr="00C37BBE">
        <w:rPr>
          <w:spacing w:val="-2"/>
          <w:sz w:val="22"/>
          <w:szCs w:val="22"/>
        </w:rPr>
        <w:t>c</w:t>
      </w:r>
      <w:r w:rsidRPr="00C37BBE">
        <w:rPr>
          <w:sz w:val="22"/>
          <w:szCs w:val="22"/>
        </w:rPr>
        <w:t>ondu</w:t>
      </w:r>
      <w:r w:rsidRPr="00C37BBE">
        <w:rPr>
          <w:spacing w:val="-1"/>
          <w:sz w:val="22"/>
          <w:szCs w:val="22"/>
        </w:rPr>
        <w:t>c</w:t>
      </w:r>
      <w:r w:rsidRPr="00C37BBE">
        <w:rPr>
          <w:sz w:val="22"/>
          <w:szCs w:val="22"/>
        </w:rPr>
        <w:t>ibili</w:t>
      </w:r>
      <w:r w:rsidRPr="00C37BBE">
        <w:rPr>
          <w:spacing w:val="43"/>
          <w:sz w:val="22"/>
          <w:szCs w:val="22"/>
        </w:rPr>
        <w:t xml:space="preserve"> </w:t>
      </w:r>
      <w:r w:rsidRPr="00C37BBE">
        <w:rPr>
          <w:sz w:val="22"/>
          <w:szCs w:val="22"/>
        </w:rPr>
        <w:t>a</w:t>
      </w:r>
      <w:r w:rsidRPr="00C37BBE">
        <w:rPr>
          <w:spacing w:val="39"/>
          <w:sz w:val="22"/>
          <w:szCs w:val="22"/>
        </w:rPr>
        <w:t xml:space="preserve"> </w:t>
      </w:r>
      <w:r w:rsidRPr="00C37BBE">
        <w:rPr>
          <w:sz w:val="22"/>
          <w:szCs w:val="22"/>
        </w:rPr>
        <w:t>sp</w:t>
      </w:r>
      <w:r w:rsidRPr="00C37BBE">
        <w:rPr>
          <w:spacing w:val="-1"/>
          <w:sz w:val="22"/>
          <w:szCs w:val="22"/>
        </w:rPr>
        <w:t>ec</w:t>
      </w:r>
      <w:r w:rsidRPr="00C37BBE">
        <w:rPr>
          <w:sz w:val="22"/>
          <w:szCs w:val="22"/>
        </w:rPr>
        <w:t>ifi</w:t>
      </w:r>
      <w:r w:rsidRPr="00C37BBE">
        <w:rPr>
          <w:spacing w:val="-1"/>
          <w:sz w:val="22"/>
          <w:szCs w:val="22"/>
        </w:rPr>
        <w:t>c</w:t>
      </w:r>
      <w:r w:rsidRPr="00C37BBE">
        <w:rPr>
          <w:sz w:val="22"/>
          <w:szCs w:val="22"/>
        </w:rPr>
        <w:t>he</w:t>
      </w:r>
      <w:r w:rsidRPr="00C37BBE">
        <w:rPr>
          <w:spacing w:val="39"/>
          <w:sz w:val="22"/>
          <w:szCs w:val="22"/>
        </w:rPr>
        <w:t xml:space="preserve"> </w:t>
      </w:r>
      <w:r w:rsidRPr="00C37BBE">
        <w:rPr>
          <w:sz w:val="22"/>
          <w:szCs w:val="22"/>
        </w:rPr>
        <w:t>fr</w:t>
      </w:r>
      <w:r w:rsidRPr="00C37BBE">
        <w:rPr>
          <w:spacing w:val="1"/>
          <w:sz w:val="22"/>
          <w:szCs w:val="22"/>
        </w:rPr>
        <w:t>a</w:t>
      </w:r>
      <w:r w:rsidRPr="00C37BBE">
        <w:rPr>
          <w:spacing w:val="-3"/>
          <w:sz w:val="22"/>
          <w:szCs w:val="22"/>
        </w:rPr>
        <w:t>g</w:t>
      </w:r>
      <w:r w:rsidRPr="00C37BBE">
        <w:rPr>
          <w:sz w:val="22"/>
          <w:szCs w:val="22"/>
        </w:rPr>
        <w:t>ilit</w:t>
      </w:r>
      <w:r w:rsidRPr="00C37BBE">
        <w:rPr>
          <w:spacing w:val="-1"/>
          <w:sz w:val="22"/>
          <w:szCs w:val="22"/>
        </w:rPr>
        <w:t>à</w:t>
      </w:r>
      <w:r w:rsidRPr="00C37BBE">
        <w:rPr>
          <w:sz w:val="22"/>
          <w:szCs w:val="22"/>
        </w:rPr>
        <w:t>,</w:t>
      </w:r>
      <w:r w:rsidRPr="00C37BBE">
        <w:rPr>
          <w:spacing w:val="40"/>
          <w:sz w:val="22"/>
          <w:szCs w:val="22"/>
        </w:rPr>
        <w:t xml:space="preserve"> </w:t>
      </w:r>
      <w:r w:rsidRPr="00C37BBE">
        <w:rPr>
          <w:sz w:val="22"/>
          <w:szCs w:val="22"/>
        </w:rPr>
        <w:t>ovv</w:t>
      </w:r>
      <w:r w:rsidRPr="00C37BBE">
        <w:rPr>
          <w:spacing w:val="-1"/>
          <w:sz w:val="22"/>
          <w:szCs w:val="22"/>
        </w:rPr>
        <w:t>e</w:t>
      </w:r>
      <w:r w:rsidRPr="00C37BBE">
        <w:rPr>
          <w:sz w:val="22"/>
          <w:szCs w:val="22"/>
        </w:rPr>
        <w:t>ro:</w:t>
      </w:r>
      <w:r w:rsidRPr="00C37BBE">
        <w:rPr>
          <w:spacing w:val="42"/>
          <w:sz w:val="22"/>
          <w:szCs w:val="22"/>
        </w:rPr>
        <w:t xml:space="preserve"> </w:t>
      </w:r>
      <w:r w:rsidRPr="00C37BBE">
        <w:rPr>
          <w:spacing w:val="-1"/>
          <w:sz w:val="22"/>
          <w:szCs w:val="22"/>
        </w:rPr>
        <w:t>-</w:t>
      </w:r>
      <w:r w:rsidRPr="00C37BBE">
        <w:rPr>
          <w:sz w:val="22"/>
          <w:szCs w:val="22"/>
        </w:rPr>
        <w:t>minori</w:t>
      </w:r>
      <w:r w:rsidRPr="00C37BBE">
        <w:rPr>
          <w:spacing w:val="40"/>
          <w:sz w:val="22"/>
          <w:szCs w:val="22"/>
        </w:rPr>
        <w:t xml:space="preserve"> </w:t>
      </w:r>
      <w:r w:rsidRPr="00C37BBE">
        <w:rPr>
          <w:sz w:val="22"/>
          <w:szCs w:val="22"/>
        </w:rPr>
        <w:t>vittime</w:t>
      </w:r>
      <w:r w:rsidRPr="00C37BBE">
        <w:rPr>
          <w:spacing w:val="40"/>
          <w:sz w:val="22"/>
          <w:szCs w:val="22"/>
        </w:rPr>
        <w:t xml:space="preserve"> </w:t>
      </w:r>
      <w:r w:rsidRPr="00C37BBE">
        <w:rPr>
          <w:sz w:val="22"/>
          <w:szCs w:val="22"/>
        </w:rPr>
        <w:t>di</w:t>
      </w:r>
      <w:r w:rsidRPr="00C37BBE">
        <w:rPr>
          <w:spacing w:val="38"/>
          <w:sz w:val="22"/>
          <w:szCs w:val="22"/>
        </w:rPr>
        <w:t xml:space="preserve"> </w:t>
      </w:r>
      <w:r w:rsidRPr="00C37BBE">
        <w:rPr>
          <w:spacing w:val="-2"/>
          <w:sz w:val="22"/>
          <w:szCs w:val="22"/>
        </w:rPr>
        <w:t>t</w:t>
      </w:r>
      <w:r w:rsidRPr="00C37BBE">
        <w:rPr>
          <w:sz w:val="22"/>
          <w:szCs w:val="22"/>
        </w:rPr>
        <w:t>r</w:t>
      </w:r>
      <w:r w:rsidRPr="00C37BBE">
        <w:rPr>
          <w:spacing w:val="-2"/>
          <w:sz w:val="22"/>
          <w:szCs w:val="22"/>
        </w:rPr>
        <w:t>a</w:t>
      </w:r>
      <w:r w:rsidRPr="00C37BBE">
        <w:rPr>
          <w:sz w:val="22"/>
          <w:szCs w:val="22"/>
        </w:rPr>
        <w:t>tt</w:t>
      </w:r>
      <w:r w:rsidRPr="00C37BBE">
        <w:rPr>
          <w:spacing w:val="-1"/>
          <w:sz w:val="22"/>
          <w:szCs w:val="22"/>
        </w:rPr>
        <w:t>a</w:t>
      </w:r>
      <w:r w:rsidRPr="00C37BBE">
        <w:rPr>
          <w:sz w:val="22"/>
          <w:szCs w:val="22"/>
        </w:rPr>
        <w:t>;</w:t>
      </w:r>
      <w:r w:rsidRPr="00C37BBE">
        <w:rPr>
          <w:spacing w:val="41"/>
          <w:sz w:val="22"/>
          <w:szCs w:val="22"/>
        </w:rPr>
        <w:t xml:space="preserve"> </w:t>
      </w:r>
      <w:r w:rsidRPr="00C37BBE">
        <w:rPr>
          <w:sz w:val="22"/>
          <w:szCs w:val="22"/>
        </w:rPr>
        <w:t>minori</w:t>
      </w:r>
      <w:r w:rsidRPr="00C37BBE">
        <w:rPr>
          <w:spacing w:val="40"/>
          <w:sz w:val="22"/>
          <w:szCs w:val="22"/>
        </w:rPr>
        <w:t xml:space="preserve"> </w:t>
      </w:r>
      <w:r w:rsidRPr="00C37BBE">
        <w:rPr>
          <w:spacing w:val="-1"/>
          <w:sz w:val="22"/>
          <w:szCs w:val="22"/>
        </w:rPr>
        <w:t>c</w:t>
      </w:r>
      <w:r w:rsidRPr="00C37BBE">
        <w:rPr>
          <w:sz w:val="22"/>
          <w:szCs w:val="22"/>
        </w:rPr>
        <w:t>on</w:t>
      </w:r>
    </w:p>
    <w:p w:rsidR="003B6B2C" w:rsidRPr="00C37BBE" w:rsidRDefault="003B6B2C" w:rsidP="003B6B2C">
      <w:pPr>
        <w:pStyle w:val="Corpotesto"/>
        <w:kinsoku w:val="0"/>
        <w:overflowPunct w:val="0"/>
        <w:ind w:left="473" w:right="115"/>
        <w:jc w:val="both"/>
        <w:rPr>
          <w:sz w:val="22"/>
          <w:szCs w:val="22"/>
        </w:rPr>
        <w:sectPr w:rsidR="003B6B2C" w:rsidRPr="00C37BBE">
          <w:pgSz w:w="11907" w:h="16840"/>
          <w:pgMar w:top="2340" w:right="1020" w:bottom="1220" w:left="1380" w:header="708" w:footer="1028" w:gutter="0"/>
          <w:cols w:space="720" w:equalWidth="0">
            <w:col w:w="9507"/>
          </w:cols>
          <w:noEndnote/>
        </w:sectPr>
      </w:pPr>
    </w:p>
    <w:p w:rsidR="003B6B2C" w:rsidRPr="00C37BBE" w:rsidRDefault="003B6B2C" w:rsidP="003B6B2C">
      <w:pPr>
        <w:kinsoku w:val="0"/>
        <w:overflowPunct w:val="0"/>
        <w:spacing w:before="1" w:line="220" w:lineRule="exact"/>
        <w:rPr>
          <w:sz w:val="22"/>
          <w:szCs w:val="22"/>
        </w:rPr>
      </w:pPr>
    </w:p>
    <w:p w:rsidR="003B6B2C" w:rsidRPr="00C37BBE" w:rsidRDefault="003B6B2C" w:rsidP="003B6B2C">
      <w:pPr>
        <w:pStyle w:val="Corpotesto"/>
        <w:kinsoku w:val="0"/>
        <w:overflowPunct w:val="0"/>
        <w:spacing w:before="69"/>
        <w:ind w:right="116"/>
        <w:jc w:val="both"/>
        <w:rPr>
          <w:sz w:val="22"/>
          <w:szCs w:val="22"/>
        </w:rPr>
      </w:pPr>
      <w:r w:rsidRPr="00C37BBE">
        <w:rPr>
          <w:sz w:val="22"/>
          <w:szCs w:val="22"/>
        </w:rPr>
        <w:t>n</w:t>
      </w:r>
      <w:r w:rsidRPr="00C37BBE">
        <w:rPr>
          <w:spacing w:val="-1"/>
          <w:sz w:val="22"/>
          <w:szCs w:val="22"/>
        </w:rPr>
        <w:t>ece</w:t>
      </w:r>
      <w:r w:rsidRPr="00C37BBE">
        <w:rPr>
          <w:sz w:val="22"/>
          <w:szCs w:val="22"/>
        </w:rPr>
        <w:t>ssità di</w:t>
      </w:r>
      <w:r w:rsidRPr="00C37BBE">
        <w:rPr>
          <w:spacing w:val="2"/>
          <w:sz w:val="22"/>
          <w:szCs w:val="22"/>
        </w:rPr>
        <w:t xml:space="preserve"> </w:t>
      </w:r>
      <w:r w:rsidRPr="00C37BBE">
        <w:rPr>
          <w:spacing w:val="-1"/>
          <w:sz w:val="22"/>
          <w:szCs w:val="22"/>
        </w:rPr>
        <w:t>a</w:t>
      </w:r>
      <w:r w:rsidRPr="00C37BBE">
        <w:rPr>
          <w:sz w:val="22"/>
          <w:szCs w:val="22"/>
        </w:rPr>
        <w:t>ssistenza</w:t>
      </w:r>
      <w:r w:rsidRPr="00C37BBE">
        <w:rPr>
          <w:spacing w:val="-1"/>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ria</w:t>
      </w:r>
      <w:r w:rsidRPr="00C37BBE">
        <w:rPr>
          <w:spacing w:val="-2"/>
          <w:sz w:val="22"/>
          <w:szCs w:val="22"/>
        </w:rPr>
        <w:t xml:space="preserve"> </w:t>
      </w:r>
      <w:r w:rsidRPr="00C37BBE">
        <w:rPr>
          <w:sz w:val="22"/>
          <w:szCs w:val="22"/>
        </w:rPr>
        <w:t>sp</w:t>
      </w:r>
      <w:r w:rsidRPr="00C37BBE">
        <w:rPr>
          <w:spacing w:val="1"/>
          <w:sz w:val="22"/>
          <w:szCs w:val="22"/>
        </w:rPr>
        <w:t>e</w:t>
      </w:r>
      <w:r w:rsidRPr="00C37BBE">
        <w:rPr>
          <w:spacing w:val="-1"/>
          <w:sz w:val="22"/>
          <w:szCs w:val="22"/>
        </w:rPr>
        <w:t>c</w:t>
      </w:r>
      <w:r w:rsidRPr="00C37BBE">
        <w:rPr>
          <w:sz w:val="22"/>
          <w:szCs w:val="22"/>
        </w:rPr>
        <w:t>ialistica e</w:t>
      </w:r>
      <w:r w:rsidRPr="00C37BBE">
        <w:rPr>
          <w:spacing w:val="-1"/>
          <w:sz w:val="22"/>
          <w:szCs w:val="22"/>
        </w:rPr>
        <w:t xml:space="preserve"> </w:t>
      </w:r>
      <w:r w:rsidRPr="00C37BBE">
        <w:rPr>
          <w:sz w:val="22"/>
          <w:szCs w:val="22"/>
        </w:rPr>
        <w:t>pr</w:t>
      </w:r>
      <w:r w:rsidRPr="00C37BBE">
        <w:rPr>
          <w:spacing w:val="1"/>
          <w:sz w:val="22"/>
          <w:szCs w:val="22"/>
        </w:rPr>
        <w:t>o</w:t>
      </w:r>
      <w:r w:rsidRPr="00C37BBE">
        <w:rPr>
          <w:sz w:val="22"/>
          <w:szCs w:val="22"/>
        </w:rPr>
        <w:t>lun</w:t>
      </w:r>
      <w:r w:rsidRPr="00C37BBE">
        <w:rPr>
          <w:spacing w:val="-2"/>
          <w:sz w:val="22"/>
          <w:szCs w:val="22"/>
        </w:rPr>
        <w:t>g</w:t>
      </w:r>
      <w:r w:rsidRPr="00C37BBE">
        <w:rPr>
          <w:spacing w:val="-1"/>
          <w:sz w:val="22"/>
          <w:szCs w:val="22"/>
        </w:rPr>
        <w:t>a</w:t>
      </w:r>
      <w:r w:rsidRPr="00C37BBE">
        <w:rPr>
          <w:sz w:val="22"/>
          <w:szCs w:val="22"/>
        </w:rPr>
        <w:t>ta</w:t>
      </w:r>
      <w:r w:rsidRPr="00C37BBE">
        <w:rPr>
          <w:spacing w:val="1"/>
          <w:sz w:val="22"/>
          <w:szCs w:val="22"/>
        </w:rPr>
        <w:t xml:space="preserve"> </w:t>
      </w:r>
      <w:r w:rsidRPr="00C37BBE">
        <w:rPr>
          <w:sz w:val="22"/>
          <w:szCs w:val="22"/>
        </w:rPr>
        <w:t>(</w:t>
      </w:r>
      <w:r w:rsidRPr="00C37BBE">
        <w:rPr>
          <w:spacing w:val="-2"/>
          <w:sz w:val="22"/>
          <w:szCs w:val="22"/>
        </w:rPr>
        <w:t>D</w:t>
      </w:r>
      <w:r w:rsidRPr="00C37BBE">
        <w:rPr>
          <w:sz w:val="22"/>
          <w:szCs w:val="22"/>
        </w:rPr>
        <w:t>S);</w:t>
      </w:r>
      <w:r w:rsidRPr="00C37BBE">
        <w:rPr>
          <w:spacing w:val="5"/>
          <w:sz w:val="22"/>
          <w:szCs w:val="22"/>
        </w:rPr>
        <w:t xml:space="preserve"> </w:t>
      </w:r>
      <w:r w:rsidRPr="00C37BBE">
        <w:rPr>
          <w:sz w:val="22"/>
          <w:szCs w:val="22"/>
        </w:rPr>
        <w:t>-</w:t>
      </w:r>
      <w:r w:rsidRPr="00C37BBE">
        <w:rPr>
          <w:spacing w:val="-1"/>
          <w:sz w:val="22"/>
          <w:szCs w:val="22"/>
        </w:rPr>
        <w:t xml:space="preserve"> </w:t>
      </w:r>
      <w:r w:rsidRPr="00C37BBE">
        <w:rPr>
          <w:sz w:val="22"/>
          <w:szCs w:val="22"/>
        </w:rPr>
        <w:t>minori</w:t>
      </w:r>
      <w:r w:rsidRPr="00C37BBE">
        <w:rPr>
          <w:spacing w:val="1"/>
          <w:sz w:val="22"/>
          <w:szCs w:val="22"/>
        </w:rPr>
        <w:t xml:space="preserve"> </w:t>
      </w:r>
      <w:r w:rsidRPr="00C37BBE">
        <w:rPr>
          <w:spacing w:val="-1"/>
          <w:sz w:val="22"/>
          <w:szCs w:val="22"/>
        </w:rPr>
        <w:t>c</w:t>
      </w:r>
      <w:r w:rsidRPr="00C37BBE">
        <w:rPr>
          <w:spacing w:val="2"/>
          <w:sz w:val="22"/>
          <w:szCs w:val="22"/>
        </w:rPr>
        <w:t>o</w:t>
      </w:r>
      <w:r w:rsidRPr="00C37BBE">
        <w:rPr>
          <w:sz w:val="22"/>
          <w:szCs w:val="22"/>
        </w:rPr>
        <w:t>n dis</w:t>
      </w:r>
      <w:r w:rsidRPr="00C37BBE">
        <w:rPr>
          <w:spacing w:val="1"/>
          <w:sz w:val="22"/>
          <w:szCs w:val="22"/>
        </w:rPr>
        <w:t>a</w:t>
      </w:r>
      <w:r w:rsidRPr="00C37BBE">
        <w:rPr>
          <w:spacing w:val="-3"/>
          <w:sz w:val="22"/>
          <w:szCs w:val="22"/>
        </w:rPr>
        <w:t>g</w:t>
      </w:r>
      <w:r w:rsidRPr="00C37BBE">
        <w:rPr>
          <w:sz w:val="22"/>
          <w:szCs w:val="22"/>
        </w:rPr>
        <w:t>io m</w:t>
      </w:r>
      <w:r w:rsidRPr="00C37BBE">
        <w:rPr>
          <w:spacing w:val="-1"/>
          <w:sz w:val="22"/>
          <w:szCs w:val="22"/>
        </w:rPr>
        <w:t>e</w:t>
      </w:r>
      <w:r w:rsidRPr="00C37BBE">
        <w:rPr>
          <w:sz w:val="22"/>
          <w:szCs w:val="22"/>
        </w:rPr>
        <w:t>nta</w:t>
      </w:r>
      <w:r w:rsidRPr="00C37BBE">
        <w:rPr>
          <w:spacing w:val="2"/>
          <w:sz w:val="22"/>
          <w:szCs w:val="22"/>
        </w:rPr>
        <w:t>l</w:t>
      </w:r>
      <w:r w:rsidRPr="00C37BBE">
        <w:rPr>
          <w:sz w:val="22"/>
          <w:szCs w:val="22"/>
        </w:rPr>
        <w:t>e (</w:t>
      </w:r>
      <w:r w:rsidRPr="00C37BBE">
        <w:rPr>
          <w:spacing w:val="-2"/>
          <w:sz w:val="22"/>
          <w:szCs w:val="22"/>
        </w:rPr>
        <w:t>D</w:t>
      </w:r>
      <w:r w:rsidRPr="00C37BBE">
        <w:rPr>
          <w:sz w:val="22"/>
          <w:szCs w:val="22"/>
        </w:rPr>
        <w:t>M);</w:t>
      </w:r>
      <w:r w:rsidRPr="00C37BBE">
        <w:rPr>
          <w:spacing w:val="-1"/>
          <w:sz w:val="22"/>
          <w:szCs w:val="22"/>
        </w:rPr>
        <w:t xml:space="preserve"> -</w:t>
      </w:r>
      <w:r w:rsidRPr="00C37BBE">
        <w:rPr>
          <w:sz w:val="22"/>
          <w:szCs w:val="22"/>
        </w:rPr>
        <w:t>minori po</w:t>
      </w:r>
      <w:r w:rsidRPr="00C37BBE">
        <w:rPr>
          <w:spacing w:val="-1"/>
          <w:sz w:val="22"/>
          <w:szCs w:val="22"/>
        </w:rPr>
        <w:t>r</w:t>
      </w:r>
      <w:r w:rsidRPr="00C37BBE">
        <w:rPr>
          <w:sz w:val="22"/>
          <w:szCs w:val="22"/>
        </w:rPr>
        <w:t>tatori</w:t>
      </w:r>
      <w:r w:rsidRPr="00C37BBE">
        <w:rPr>
          <w:spacing w:val="1"/>
          <w:sz w:val="22"/>
          <w:szCs w:val="22"/>
        </w:rPr>
        <w:t xml:space="preserve"> </w:t>
      </w:r>
      <w:r w:rsidRPr="00C37BBE">
        <w:rPr>
          <w:sz w:val="22"/>
          <w:szCs w:val="22"/>
        </w:rPr>
        <w:t>di vuln</w:t>
      </w:r>
      <w:r w:rsidRPr="00C37BBE">
        <w:rPr>
          <w:spacing w:val="-1"/>
          <w:sz w:val="22"/>
          <w:szCs w:val="22"/>
        </w:rPr>
        <w:t>e</w:t>
      </w:r>
      <w:r w:rsidRPr="00C37BBE">
        <w:rPr>
          <w:sz w:val="22"/>
          <w:szCs w:val="22"/>
        </w:rPr>
        <w:t>r</w:t>
      </w:r>
      <w:r w:rsidRPr="00C37BBE">
        <w:rPr>
          <w:spacing w:val="-2"/>
          <w:sz w:val="22"/>
          <w:szCs w:val="22"/>
        </w:rPr>
        <w:t>a</w:t>
      </w:r>
      <w:r w:rsidRPr="00C37BBE">
        <w:rPr>
          <w:sz w:val="22"/>
          <w:szCs w:val="22"/>
        </w:rPr>
        <w:t>bilità</w:t>
      </w:r>
      <w:r w:rsidRPr="00C37BBE">
        <w:rPr>
          <w:spacing w:val="-1"/>
          <w:sz w:val="22"/>
          <w:szCs w:val="22"/>
        </w:rPr>
        <w:t xml:space="preserve"> a</w:t>
      </w:r>
      <w:r w:rsidRPr="00C37BBE">
        <w:rPr>
          <w:sz w:val="22"/>
          <w:szCs w:val="22"/>
        </w:rPr>
        <w:t>i sensi dell</w:t>
      </w:r>
      <w:r w:rsidRPr="00C37BBE">
        <w:rPr>
          <w:spacing w:val="-2"/>
          <w:sz w:val="22"/>
          <w:szCs w:val="22"/>
        </w:rPr>
        <w:t>'</w:t>
      </w:r>
      <w:r w:rsidRPr="00C37BBE">
        <w:rPr>
          <w:spacing w:val="1"/>
          <w:sz w:val="22"/>
          <w:szCs w:val="22"/>
        </w:rPr>
        <w:t>a</w:t>
      </w:r>
      <w:r w:rsidRPr="00C37BBE">
        <w:rPr>
          <w:sz w:val="22"/>
          <w:szCs w:val="22"/>
        </w:rPr>
        <w:t>rt. 17 d</w:t>
      </w:r>
      <w:r w:rsidRPr="00C37BBE">
        <w:rPr>
          <w:spacing w:val="-2"/>
          <w:sz w:val="22"/>
          <w:szCs w:val="22"/>
        </w:rPr>
        <w:t>e</w:t>
      </w:r>
      <w:r w:rsidRPr="00C37BBE">
        <w:rPr>
          <w:sz w:val="22"/>
          <w:szCs w:val="22"/>
        </w:rPr>
        <w:t>l d.l</w:t>
      </w:r>
      <w:r w:rsidRPr="00C37BBE">
        <w:rPr>
          <w:spacing w:val="-3"/>
          <w:sz w:val="22"/>
          <w:szCs w:val="22"/>
        </w:rPr>
        <w:t>g</w:t>
      </w:r>
      <w:r w:rsidRPr="00C37BBE">
        <w:rPr>
          <w:sz w:val="22"/>
          <w:szCs w:val="22"/>
        </w:rPr>
        <w:t>s. n. 1</w:t>
      </w:r>
      <w:r w:rsidRPr="00C37BBE">
        <w:rPr>
          <w:spacing w:val="2"/>
          <w:sz w:val="22"/>
          <w:szCs w:val="22"/>
        </w:rPr>
        <w:t>4</w:t>
      </w:r>
      <w:r w:rsidRPr="00C37BBE">
        <w:rPr>
          <w:sz w:val="22"/>
          <w:szCs w:val="22"/>
        </w:rPr>
        <w:t>2/2015.</w:t>
      </w:r>
    </w:p>
    <w:p w:rsidR="003B6B2C" w:rsidRPr="00C37BBE" w:rsidRDefault="003B6B2C" w:rsidP="003B6B2C">
      <w:pPr>
        <w:pStyle w:val="Corpotesto"/>
        <w:kinsoku w:val="0"/>
        <w:overflowPunct w:val="0"/>
        <w:ind w:right="119"/>
        <w:jc w:val="both"/>
        <w:rPr>
          <w:sz w:val="22"/>
          <w:szCs w:val="22"/>
        </w:rPr>
      </w:pPr>
      <w:r w:rsidRPr="00C37BBE">
        <w:rPr>
          <w:sz w:val="22"/>
          <w:szCs w:val="22"/>
        </w:rPr>
        <w:t>P</w:t>
      </w:r>
      <w:r w:rsidRPr="00C37BBE">
        <w:rPr>
          <w:spacing w:val="-1"/>
          <w:sz w:val="22"/>
          <w:szCs w:val="22"/>
        </w:rPr>
        <w:t>e</w:t>
      </w:r>
      <w:r w:rsidRPr="00C37BBE">
        <w:rPr>
          <w:sz w:val="22"/>
          <w:szCs w:val="22"/>
        </w:rPr>
        <w:t>r</w:t>
      </w:r>
      <w:r w:rsidRPr="00C37BBE">
        <w:rPr>
          <w:spacing w:val="25"/>
          <w:sz w:val="22"/>
          <w:szCs w:val="22"/>
        </w:rPr>
        <w:t xml:space="preserve"> </w:t>
      </w:r>
      <w:r w:rsidRPr="00C37BBE">
        <w:rPr>
          <w:sz w:val="22"/>
          <w:szCs w:val="22"/>
        </w:rPr>
        <w:t>i</w:t>
      </w:r>
      <w:r w:rsidRPr="00C37BBE">
        <w:rPr>
          <w:spacing w:val="26"/>
          <w:sz w:val="22"/>
          <w:szCs w:val="22"/>
        </w:rPr>
        <w:t xml:space="preserve"> </w:t>
      </w:r>
      <w:r w:rsidRPr="00C37BBE">
        <w:rPr>
          <w:sz w:val="22"/>
          <w:szCs w:val="22"/>
        </w:rPr>
        <w:t>d</w:t>
      </w:r>
      <w:r w:rsidRPr="00C37BBE">
        <w:rPr>
          <w:spacing w:val="-1"/>
          <w:sz w:val="22"/>
          <w:szCs w:val="22"/>
        </w:rPr>
        <w:t>e</w:t>
      </w:r>
      <w:r w:rsidRPr="00C37BBE">
        <w:rPr>
          <w:sz w:val="22"/>
          <w:szCs w:val="22"/>
        </w:rPr>
        <w:t>stin</w:t>
      </w:r>
      <w:r w:rsidRPr="00C37BBE">
        <w:rPr>
          <w:spacing w:val="-1"/>
          <w:sz w:val="22"/>
          <w:szCs w:val="22"/>
        </w:rPr>
        <w:t>a</w:t>
      </w:r>
      <w:r w:rsidRPr="00C37BBE">
        <w:rPr>
          <w:sz w:val="22"/>
          <w:szCs w:val="22"/>
        </w:rPr>
        <w:t>ta</w:t>
      </w:r>
      <w:r w:rsidRPr="00C37BBE">
        <w:rPr>
          <w:spacing w:val="-2"/>
          <w:sz w:val="22"/>
          <w:szCs w:val="22"/>
        </w:rPr>
        <w:t>r</w:t>
      </w:r>
      <w:r w:rsidRPr="00C37BBE">
        <w:rPr>
          <w:sz w:val="22"/>
          <w:szCs w:val="22"/>
        </w:rPr>
        <w:t>i</w:t>
      </w:r>
      <w:r w:rsidRPr="00C37BBE">
        <w:rPr>
          <w:spacing w:val="29"/>
          <w:sz w:val="22"/>
          <w:szCs w:val="22"/>
        </w:rPr>
        <w:t xml:space="preserve"> </w:t>
      </w:r>
      <w:r w:rsidRPr="00C37BBE">
        <w:rPr>
          <w:spacing w:val="-1"/>
          <w:sz w:val="22"/>
          <w:szCs w:val="22"/>
        </w:rPr>
        <w:t>c</w:t>
      </w:r>
      <w:r w:rsidRPr="00C37BBE">
        <w:rPr>
          <w:sz w:val="22"/>
          <w:szCs w:val="22"/>
        </w:rPr>
        <w:t>he</w:t>
      </w:r>
      <w:r w:rsidRPr="00C37BBE">
        <w:rPr>
          <w:spacing w:val="25"/>
          <w:sz w:val="22"/>
          <w:szCs w:val="22"/>
        </w:rPr>
        <w:t xml:space="preserve"> </w:t>
      </w:r>
      <w:r w:rsidRPr="00C37BBE">
        <w:rPr>
          <w:sz w:val="22"/>
          <w:szCs w:val="22"/>
        </w:rPr>
        <w:t>p</w:t>
      </w:r>
      <w:r w:rsidRPr="00C37BBE">
        <w:rPr>
          <w:spacing w:val="1"/>
          <w:sz w:val="22"/>
          <w:szCs w:val="22"/>
        </w:rPr>
        <w:t>re</w:t>
      </w:r>
      <w:r w:rsidRPr="00C37BBE">
        <w:rPr>
          <w:sz w:val="22"/>
          <w:szCs w:val="22"/>
        </w:rPr>
        <w:t>s</w:t>
      </w:r>
      <w:r w:rsidRPr="00C37BBE">
        <w:rPr>
          <w:spacing w:val="-1"/>
          <w:sz w:val="22"/>
          <w:szCs w:val="22"/>
        </w:rPr>
        <w:t>e</w:t>
      </w:r>
      <w:r w:rsidRPr="00C37BBE">
        <w:rPr>
          <w:sz w:val="22"/>
          <w:szCs w:val="22"/>
        </w:rPr>
        <w:t>ntano</w:t>
      </w:r>
      <w:r w:rsidRPr="00C37BBE">
        <w:rPr>
          <w:spacing w:val="25"/>
          <w:sz w:val="22"/>
          <w:szCs w:val="22"/>
        </w:rPr>
        <w:t xml:space="preserve"> </w:t>
      </w:r>
      <w:r w:rsidRPr="00C37BBE">
        <w:rPr>
          <w:sz w:val="22"/>
          <w:szCs w:val="22"/>
        </w:rPr>
        <w:t>le</w:t>
      </w:r>
      <w:r w:rsidRPr="00C37BBE">
        <w:rPr>
          <w:spacing w:val="25"/>
          <w:sz w:val="22"/>
          <w:szCs w:val="22"/>
        </w:rPr>
        <w:t xml:space="preserve"> </w:t>
      </w:r>
      <w:r w:rsidRPr="00C37BBE">
        <w:rPr>
          <w:sz w:val="22"/>
          <w:szCs w:val="22"/>
        </w:rPr>
        <w:t>sudd</w:t>
      </w:r>
      <w:r w:rsidRPr="00C37BBE">
        <w:rPr>
          <w:spacing w:val="-1"/>
          <w:sz w:val="22"/>
          <w:szCs w:val="22"/>
        </w:rPr>
        <w:t>e</w:t>
      </w:r>
      <w:r w:rsidRPr="00C37BBE">
        <w:rPr>
          <w:sz w:val="22"/>
          <w:szCs w:val="22"/>
        </w:rPr>
        <w:t>tte</w:t>
      </w:r>
      <w:r w:rsidRPr="00C37BBE">
        <w:rPr>
          <w:spacing w:val="25"/>
          <w:sz w:val="22"/>
          <w:szCs w:val="22"/>
        </w:rPr>
        <w:t xml:space="preserve"> </w:t>
      </w:r>
      <w:r w:rsidRPr="00C37BBE">
        <w:rPr>
          <w:sz w:val="22"/>
          <w:szCs w:val="22"/>
        </w:rPr>
        <w:t>vul</w:t>
      </w:r>
      <w:r w:rsidRPr="00C37BBE">
        <w:rPr>
          <w:spacing w:val="2"/>
          <w:sz w:val="22"/>
          <w:szCs w:val="22"/>
        </w:rPr>
        <w:t>n</w:t>
      </w:r>
      <w:r w:rsidRPr="00C37BBE">
        <w:rPr>
          <w:spacing w:val="-1"/>
          <w:sz w:val="22"/>
          <w:szCs w:val="22"/>
        </w:rPr>
        <w:t>e</w:t>
      </w:r>
      <w:r w:rsidRPr="00C37BBE">
        <w:rPr>
          <w:sz w:val="22"/>
          <w:szCs w:val="22"/>
        </w:rPr>
        <w:t>r</w:t>
      </w:r>
      <w:r w:rsidRPr="00C37BBE">
        <w:rPr>
          <w:spacing w:val="-2"/>
          <w:sz w:val="22"/>
          <w:szCs w:val="22"/>
        </w:rPr>
        <w:t>a</w:t>
      </w:r>
      <w:r w:rsidRPr="00C37BBE">
        <w:rPr>
          <w:sz w:val="22"/>
          <w:szCs w:val="22"/>
        </w:rPr>
        <w:t>bilità</w:t>
      </w:r>
      <w:r w:rsidRPr="00C37BBE">
        <w:rPr>
          <w:spacing w:val="25"/>
          <w:sz w:val="22"/>
          <w:szCs w:val="22"/>
        </w:rPr>
        <w:t xml:space="preserve"> </w:t>
      </w:r>
      <w:r w:rsidRPr="00C37BBE">
        <w:rPr>
          <w:sz w:val="22"/>
          <w:szCs w:val="22"/>
        </w:rPr>
        <w:t>s</w:t>
      </w:r>
      <w:r w:rsidRPr="00C37BBE">
        <w:rPr>
          <w:spacing w:val="-1"/>
          <w:sz w:val="22"/>
          <w:szCs w:val="22"/>
        </w:rPr>
        <w:t>a</w:t>
      </w:r>
      <w:r w:rsidRPr="00C37BBE">
        <w:rPr>
          <w:spacing w:val="1"/>
          <w:sz w:val="22"/>
          <w:szCs w:val="22"/>
        </w:rPr>
        <w:t>r</w:t>
      </w:r>
      <w:r w:rsidRPr="00C37BBE">
        <w:rPr>
          <w:sz w:val="22"/>
          <w:szCs w:val="22"/>
        </w:rPr>
        <w:t>à</w:t>
      </w:r>
      <w:r w:rsidRPr="00C37BBE">
        <w:rPr>
          <w:spacing w:val="25"/>
          <w:sz w:val="22"/>
          <w:szCs w:val="22"/>
        </w:rPr>
        <w:t xml:space="preserve"> </w:t>
      </w:r>
      <w:r w:rsidRPr="00C37BBE">
        <w:rPr>
          <w:sz w:val="22"/>
          <w:szCs w:val="22"/>
        </w:rPr>
        <w:t>n</w:t>
      </w:r>
      <w:r w:rsidRPr="00C37BBE">
        <w:rPr>
          <w:spacing w:val="1"/>
          <w:sz w:val="22"/>
          <w:szCs w:val="22"/>
        </w:rPr>
        <w:t>e</w:t>
      </w:r>
      <w:r w:rsidRPr="00C37BBE">
        <w:rPr>
          <w:spacing w:val="-1"/>
          <w:sz w:val="22"/>
          <w:szCs w:val="22"/>
        </w:rPr>
        <w:t>ce</w:t>
      </w:r>
      <w:r w:rsidRPr="00C37BBE">
        <w:rPr>
          <w:sz w:val="22"/>
          <w:szCs w:val="22"/>
        </w:rPr>
        <w:t>ss</w:t>
      </w:r>
      <w:r w:rsidRPr="00C37BBE">
        <w:rPr>
          <w:spacing w:val="1"/>
          <w:sz w:val="22"/>
          <w:szCs w:val="22"/>
        </w:rPr>
        <w:t>a</w:t>
      </w:r>
      <w:r w:rsidRPr="00C37BBE">
        <w:rPr>
          <w:sz w:val="22"/>
          <w:szCs w:val="22"/>
        </w:rPr>
        <w:t>rio</w:t>
      </w:r>
      <w:r w:rsidRPr="00C37BBE">
        <w:rPr>
          <w:spacing w:val="28"/>
          <w:sz w:val="22"/>
          <w:szCs w:val="22"/>
        </w:rPr>
        <w:t xml:space="preserve"> </w:t>
      </w:r>
      <w:r w:rsidRPr="00C37BBE">
        <w:rPr>
          <w:spacing w:val="-1"/>
          <w:sz w:val="22"/>
          <w:szCs w:val="22"/>
        </w:rPr>
        <w:t>a</w:t>
      </w:r>
      <w:r w:rsidRPr="00C37BBE">
        <w:rPr>
          <w:sz w:val="22"/>
          <w:szCs w:val="22"/>
        </w:rPr>
        <w:t>ttiva</w:t>
      </w:r>
      <w:r w:rsidRPr="00C37BBE">
        <w:rPr>
          <w:spacing w:val="-2"/>
          <w:sz w:val="22"/>
          <w:szCs w:val="22"/>
        </w:rPr>
        <w:t>r</w:t>
      </w:r>
      <w:r w:rsidRPr="00C37BBE">
        <w:rPr>
          <w:sz w:val="22"/>
          <w:szCs w:val="22"/>
        </w:rPr>
        <w:t>e</w:t>
      </w:r>
      <w:r w:rsidRPr="00C37BBE">
        <w:rPr>
          <w:spacing w:val="25"/>
          <w:sz w:val="22"/>
          <w:szCs w:val="22"/>
        </w:rPr>
        <w:t xml:space="preserve"> </w:t>
      </w:r>
      <w:r w:rsidRPr="00C37BBE">
        <w:rPr>
          <w:sz w:val="22"/>
          <w:szCs w:val="22"/>
        </w:rPr>
        <w:t>le</w:t>
      </w:r>
      <w:r w:rsidRPr="00C37BBE">
        <w:rPr>
          <w:spacing w:val="25"/>
          <w:sz w:val="22"/>
          <w:szCs w:val="22"/>
        </w:rPr>
        <w:t xml:space="preserve"> </w:t>
      </w:r>
      <w:r w:rsidRPr="00C37BBE">
        <w:rPr>
          <w:sz w:val="22"/>
          <w:szCs w:val="22"/>
        </w:rPr>
        <w:t>misu</w:t>
      </w:r>
      <w:r w:rsidRPr="00C37BBE">
        <w:rPr>
          <w:spacing w:val="1"/>
          <w:sz w:val="22"/>
          <w:szCs w:val="22"/>
        </w:rPr>
        <w:t>r</w:t>
      </w:r>
      <w:r w:rsidRPr="00C37BBE">
        <w:rPr>
          <w:sz w:val="22"/>
          <w:szCs w:val="22"/>
        </w:rPr>
        <w:t>e sp</w:t>
      </w:r>
      <w:r w:rsidRPr="00C37BBE">
        <w:rPr>
          <w:spacing w:val="-1"/>
          <w:sz w:val="22"/>
          <w:szCs w:val="22"/>
        </w:rPr>
        <w:t>ec</w:t>
      </w:r>
      <w:r w:rsidRPr="00C37BBE">
        <w:rPr>
          <w:sz w:val="22"/>
          <w:szCs w:val="22"/>
        </w:rPr>
        <w:t>ialistiche</w:t>
      </w:r>
      <w:r w:rsidRPr="00C37BBE">
        <w:rPr>
          <w:spacing w:val="48"/>
          <w:sz w:val="22"/>
          <w:szCs w:val="22"/>
        </w:rPr>
        <w:t xml:space="preserve"> </w:t>
      </w:r>
      <w:r w:rsidRPr="00C37BBE">
        <w:rPr>
          <w:sz w:val="22"/>
          <w:szCs w:val="22"/>
        </w:rPr>
        <w:t>più</w:t>
      </w:r>
      <w:r w:rsidRPr="00C37BBE">
        <w:rPr>
          <w:spacing w:val="50"/>
          <w:sz w:val="22"/>
          <w:szCs w:val="22"/>
        </w:rPr>
        <w:t xml:space="preserve"> </w:t>
      </w:r>
      <w:r w:rsidRPr="00C37BBE">
        <w:rPr>
          <w:sz w:val="22"/>
          <w:szCs w:val="22"/>
        </w:rPr>
        <w:t>idon</w:t>
      </w:r>
      <w:r w:rsidRPr="00C37BBE">
        <w:rPr>
          <w:spacing w:val="1"/>
          <w:sz w:val="22"/>
          <w:szCs w:val="22"/>
        </w:rPr>
        <w:t>e</w:t>
      </w:r>
      <w:r w:rsidRPr="00C37BBE">
        <w:rPr>
          <w:sz w:val="22"/>
          <w:szCs w:val="22"/>
        </w:rPr>
        <w:t>e</w:t>
      </w:r>
      <w:r w:rsidRPr="00C37BBE">
        <w:rPr>
          <w:spacing w:val="49"/>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54"/>
          <w:sz w:val="22"/>
          <w:szCs w:val="22"/>
        </w:rPr>
        <w:t xml:space="preserve"> </w:t>
      </w:r>
      <w:r w:rsidRPr="00C37BBE">
        <w:rPr>
          <w:spacing w:val="-3"/>
          <w:sz w:val="22"/>
          <w:szCs w:val="22"/>
        </w:rPr>
        <w:t>g</w:t>
      </w:r>
      <w:r w:rsidRPr="00C37BBE">
        <w:rPr>
          <w:spacing w:val="-1"/>
          <w:sz w:val="22"/>
          <w:szCs w:val="22"/>
        </w:rPr>
        <w:t>e</w:t>
      </w:r>
      <w:r w:rsidRPr="00C37BBE">
        <w:rPr>
          <w:sz w:val="22"/>
          <w:szCs w:val="22"/>
        </w:rPr>
        <w:t>stirle</w:t>
      </w:r>
      <w:r w:rsidRPr="00C37BBE">
        <w:rPr>
          <w:spacing w:val="48"/>
          <w:sz w:val="22"/>
          <w:szCs w:val="22"/>
        </w:rPr>
        <w:t xml:space="preserve"> </w:t>
      </w:r>
      <w:r w:rsidRPr="00C37BBE">
        <w:rPr>
          <w:sz w:val="22"/>
          <w:szCs w:val="22"/>
        </w:rPr>
        <w:t>in</w:t>
      </w:r>
      <w:r w:rsidRPr="00C37BBE">
        <w:rPr>
          <w:spacing w:val="50"/>
          <w:sz w:val="22"/>
          <w:szCs w:val="22"/>
        </w:rPr>
        <w:t xml:space="preserve"> </w:t>
      </w:r>
      <w:r w:rsidRPr="00C37BBE">
        <w:rPr>
          <w:sz w:val="22"/>
          <w:szCs w:val="22"/>
        </w:rPr>
        <w:t>modo</w:t>
      </w:r>
      <w:r w:rsidRPr="00C37BBE">
        <w:rPr>
          <w:spacing w:val="53"/>
          <w:sz w:val="22"/>
          <w:szCs w:val="22"/>
        </w:rPr>
        <w:t xml:space="preserve"> </w:t>
      </w:r>
      <w:r w:rsidRPr="00C37BBE">
        <w:rPr>
          <w:sz w:val="22"/>
          <w:szCs w:val="22"/>
        </w:rPr>
        <w:t>da</w:t>
      </w:r>
      <w:r w:rsidRPr="00C37BBE">
        <w:rPr>
          <w:spacing w:val="49"/>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w:t>
      </w:r>
      <w:r w:rsidRPr="00C37BBE">
        <w:rPr>
          <w:spacing w:val="1"/>
          <w:sz w:val="22"/>
          <w:szCs w:val="22"/>
        </w:rPr>
        <w:t>r</w:t>
      </w:r>
      <w:r w:rsidRPr="00C37BBE">
        <w:rPr>
          <w:spacing w:val="-1"/>
          <w:sz w:val="22"/>
          <w:szCs w:val="22"/>
        </w:rPr>
        <w:t>a</w:t>
      </w:r>
      <w:r w:rsidRPr="00C37BBE">
        <w:rPr>
          <w:sz w:val="22"/>
          <w:szCs w:val="22"/>
        </w:rPr>
        <w:t>re</w:t>
      </w:r>
      <w:r w:rsidRPr="00C37BBE">
        <w:rPr>
          <w:spacing w:val="50"/>
          <w:sz w:val="22"/>
          <w:szCs w:val="22"/>
        </w:rPr>
        <w:t xml:space="preserve"> </w:t>
      </w:r>
      <w:r w:rsidRPr="00C37BBE">
        <w:rPr>
          <w:spacing w:val="-1"/>
          <w:sz w:val="22"/>
          <w:szCs w:val="22"/>
        </w:rPr>
        <w:t>a</w:t>
      </w:r>
      <w:r w:rsidRPr="00C37BBE">
        <w:rPr>
          <w:sz w:val="22"/>
          <w:szCs w:val="22"/>
        </w:rPr>
        <w:t>d</w:t>
      </w:r>
      <w:r w:rsidRPr="00C37BBE">
        <w:rPr>
          <w:spacing w:val="50"/>
          <w:sz w:val="22"/>
          <w:szCs w:val="22"/>
        </w:rPr>
        <w:t xml:space="preserve"> </w:t>
      </w:r>
      <w:r w:rsidRPr="00C37BBE">
        <w:rPr>
          <w:spacing w:val="2"/>
          <w:sz w:val="22"/>
          <w:szCs w:val="22"/>
        </w:rPr>
        <w:t>o</w:t>
      </w:r>
      <w:r w:rsidRPr="00C37BBE">
        <w:rPr>
          <w:spacing w:val="-3"/>
          <w:sz w:val="22"/>
          <w:szCs w:val="22"/>
        </w:rPr>
        <w:t>g</w:t>
      </w:r>
      <w:r w:rsidRPr="00C37BBE">
        <w:rPr>
          <w:sz w:val="22"/>
          <w:szCs w:val="22"/>
        </w:rPr>
        <w:t>ni</w:t>
      </w:r>
      <w:r w:rsidRPr="00C37BBE">
        <w:rPr>
          <w:spacing w:val="53"/>
          <w:sz w:val="22"/>
          <w:szCs w:val="22"/>
        </w:rPr>
        <w:t xml:space="preserve"> </w:t>
      </w:r>
      <w:r w:rsidRPr="00C37BBE">
        <w:rPr>
          <w:sz w:val="22"/>
          <w:szCs w:val="22"/>
        </w:rPr>
        <w:t>minore</w:t>
      </w:r>
      <w:r w:rsidRPr="00C37BBE">
        <w:rPr>
          <w:spacing w:val="48"/>
          <w:sz w:val="22"/>
          <w:szCs w:val="22"/>
        </w:rPr>
        <w:t xml:space="preserve"> </w:t>
      </w:r>
      <w:r w:rsidRPr="00C37BBE">
        <w:rPr>
          <w:sz w:val="22"/>
          <w:szCs w:val="22"/>
        </w:rPr>
        <w:t>u</w:t>
      </w:r>
      <w:r w:rsidRPr="00C37BBE">
        <w:rPr>
          <w:spacing w:val="2"/>
          <w:sz w:val="22"/>
          <w:szCs w:val="22"/>
        </w:rPr>
        <w:t>n</w:t>
      </w:r>
      <w:r w:rsidRPr="00C37BBE">
        <w:rPr>
          <w:spacing w:val="-3"/>
          <w:sz w:val="22"/>
          <w:szCs w:val="22"/>
        </w:rPr>
        <w:t>'</w:t>
      </w:r>
      <w:r w:rsidRPr="00C37BBE">
        <w:rPr>
          <w:spacing w:val="-1"/>
          <w:sz w:val="22"/>
          <w:szCs w:val="22"/>
        </w:rPr>
        <w:t>e</w:t>
      </w:r>
      <w:r w:rsidRPr="00C37BBE">
        <w:rPr>
          <w:spacing w:val="1"/>
          <w:sz w:val="22"/>
          <w:szCs w:val="22"/>
        </w:rPr>
        <w:t>f</w:t>
      </w:r>
      <w:r w:rsidRPr="00C37BBE">
        <w:rPr>
          <w:sz w:val="22"/>
          <w:szCs w:val="22"/>
        </w:rPr>
        <w:t>f</w:t>
      </w:r>
      <w:r w:rsidRPr="00C37BBE">
        <w:rPr>
          <w:spacing w:val="-2"/>
          <w:sz w:val="22"/>
          <w:szCs w:val="22"/>
        </w:rPr>
        <w:t>e</w:t>
      </w:r>
      <w:r w:rsidRPr="00C37BBE">
        <w:rPr>
          <w:sz w:val="22"/>
          <w:szCs w:val="22"/>
        </w:rPr>
        <w:t>ttiva prot</w:t>
      </w:r>
      <w:r w:rsidRPr="00C37BBE">
        <w:rPr>
          <w:spacing w:val="-2"/>
          <w:sz w:val="22"/>
          <w:szCs w:val="22"/>
        </w:rPr>
        <w:t>e</w:t>
      </w:r>
      <w:r w:rsidRPr="00C37BBE">
        <w:rPr>
          <w:spacing w:val="1"/>
          <w:sz w:val="22"/>
          <w:szCs w:val="22"/>
        </w:rPr>
        <w:t>z</w:t>
      </w:r>
      <w:r w:rsidRPr="00C37BBE">
        <w:rPr>
          <w:sz w:val="22"/>
          <w:szCs w:val="22"/>
        </w:rPr>
        <w:t>ione e</w:t>
      </w:r>
      <w:r w:rsidRPr="00C37BBE">
        <w:rPr>
          <w:spacing w:val="-2"/>
          <w:sz w:val="22"/>
          <w:szCs w:val="22"/>
        </w:rPr>
        <w:t xml:space="preserve"> </w:t>
      </w:r>
      <w:r w:rsidRPr="00C37BBE">
        <w:rPr>
          <w:sz w:val="22"/>
          <w:szCs w:val="22"/>
        </w:rPr>
        <w:t>tut</w:t>
      </w:r>
      <w:r w:rsidRPr="00C37BBE">
        <w:rPr>
          <w:spacing w:val="-1"/>
          <w:sz w:val="22"/>
          <w:szCs w:val="22"/>
        </w:rPr>
        <w:t>e</w:t>
      </w:r>
      <w:r w:rsidRPr="00C37BBE">
        <w:rPr>
          <w:sz w:val="22"/>
          <w:szCs w:val="22"/>
        </w:rPr>
        <w:t>la.</w:t>
      </w:r>
    </w:p>
    <w:p w:rsidR="003B6B2C" w:rsidRPr="00C37BBE" w:rsidRDefault="003B6B2C" w:rsidP="003B6B2C">
      <w:pPr>
        <w:pStyle w:val="Titolo1"/>
        <w:keepNext w:val="0"/>
        <w:widowControl w:val="0"/>
        <w:numPr>
          <w:ilvl w:val="1"/>
          <w:numId w:val="39"/>
        </w:numPr>
        <w:tabs>
          <w:tab w:val="left" w:pos="553"/>
        </w:tabs>
        <w:kinsoku w:val="0"/>
        <w:overflowPunct w:val="0"/>
        <w:autoSpaceDE w:val="0"/>
        <w:autoSpaceDN w:val="0"/>
        <w:adjustRightInd w:val="0"/>
        <w:spacing w:before="0" w:after="0"/>
        <w:ind w:left="553"/>
        <w:rPr>
          <w:rFonts w:ascii="Times New Roman" w:hAnsi="Times New Roman"/>
          <w:b w:val="0"/>
          <w:bCs w:val="0"/>
          <w:sz w:val="22"/>
          <w:szCs w:val="22"/>
        </w:rPr>
      </w:pPr>
      <w:r w:rsidRPr="00C37BBE">
        <w:rPr>
          <w:rFonts w:ascii="Times New Roman" w:hAnsi="Times New Roman"/>
          <w:sz w:val="22"/>
          <w:szCs w:val="22"/>
        </w:rPr>
        <w:t>Co</w:t>
      </w:r>
      <w:r w:rsidRPr="00C37BBE">
        <w:rPr>
          <w:rFonts w:ascii="Times New Roman" w:hAnsi="Times New Roman"/>
          <w:spacing w:val="-2"/>
          <w:sz w:val="22"/>
          <w:szCs w:val="22"/>
        </w:rPr>
        <w:t>r</w:t>
      </w:r>
      <w:r w:rsidRPr="00C37BBE">
        <w:rPr>
          <w:rFonts w:ascii="Times New Roman" w:hAnsi="Times New Roman"/>
          <w:sz w:val="22"/>
          <w:szCs w:val="22"/>
        </w:rPr>
        <w:t xml:space="preserve">si </w:t>
      </w:r>
      <w:r w:rsidRPr="00C37BBE">
        <w:rPr>
          <w:rFonts w:ascii="Times New Roman" w:hAnsi="Times New Roman"/>
          <w:spacing w:val="1"/>
          <w:sz w:val="22"/>
          <w:szCs w:val="22"/>
        </w:rPr>
        <w:t>d</w:t>
      </w:r>
      <w:r w:rsidRPr="00C37BBE">
        <w:rPr>
          <w:rFonts w:ascii="Times New Roman" w:hAnsi="Times New Roman"/>
          <w:sz w:val="22"/>
          <w:szCs w:val="22"/>
        </w:rPr>
        <w:t>i li</w:t>
      </w:r>
      <w:r w:rsidRPr="00C37BBE">
        <w:rPr>
          <w:rFonts w:ascii="Times New Roman" w:hAnsi="Times New Roman"/>
          <w:spacing w:val="1"/>
          <w:sz w:val="22"/>
          <w:szCs w:val="22"/>
        </w:rPr>
        <w:t>n</w:t>
      </w:r>
      <w:r w:rsidRPr="00C37BBE">
        <w:rPr>
          <w:rFonts w:ascii="Times New Roman" w:hAnsi="Times New Roman"/>
          <w:sz w:val="22"/>
          <w:szCs w:val="22"/>
        </w:rPr>
        <w:t>gua</w:t>
      </w:r>
      <w:r w:rsidRPr="00C37BBE">
        <w:rPr>
          <w:rFonts w:ascii="Times New Roman" w:hAnsi="Times New Roman"/>
          <w:spacing w:val="-3"/>
          <w:sz w:val="22"/>
          <w:szCs w:val="22"/>
        </w:rPr>
        <w:t xml:space="preserve"> </w:t>
      </w:r>
      <w:r w:rsidRPr="00C37BBE">
        <w:rPr>
          <w:rFonts w:ascii="Times New Roman" w:hAnsi="Times New Roman"/>
          <w:sz w:val="22"/>
          <w:szCs w:val="22"/>
        </w:rPr>
        <w:t>italiana.</w:t>
      </w:r>
    </w:p>
    <w:p w:rsidR="003B6B2C" w:rsidRPr="00C37BBE" w:rsidRDefault="003B6B2C" w:rsidP="003B6B2C">
      <w:pPr>
        <w:pStyle w:val="Corpotesto"/>
        <w:kinsoku w:val="0"/>
        <w:overflowPunct w:val="0"/>
        <w:ind w:right="115"/>
        <w:jc w:val="both"/>
        <w:rPr>
          <w:sz w:val="22"/>
          <w:szCs w:val="22"/>
        </w:rPr>
      </w:pPr>
      <w:r w:rsidRPr="00C37BBE">
        <w:rPr>
          <w:spacing w:val="-4"/>
          <w:sz w:val="22"/>
          <w:szCs w:val="22"/>
        </w:rPr>
        <w:t>I</w:t>
      </w:r>
      <w:r w:rsidRPr="00C37BBE">
        <w:rPr>
          <w:sz w:val="22"/>
          <w:szCs w:val="22"/>
        </w:rPr>
        <w:t>l</w:t>
      </w:r>
      <w:r w:rsidRPr="00C37BBE">
        <w:rPr>
          <w:spacing w:val="-5"/>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5"/>
          <w:sz w:val="22"/>
          <w:szCs w:val="22"/>
        </w:rPr>
        <w:t xml:space="preserve"> </w:t>
      </w:r>
      <w:r w:rsidRPr="00C37BBE">
        <w:rPr>
          <w:sz w:val="22"/>
          <w:szCs w:val="22"/>
        </w:rPr>
        <w:t>è</w:t>
      </w:r>
      <w:r w:rsidRPr="00C37BBE">
        <w:rPr>
          <w:spacing w:val="-6"/>
          <w:sz w:val="22"/>
          <w:szCs w:val="22"/>
        </w:rPr>
        <w:t xml:space="preserve"> </w:t>
      </w:r>
      <w:r w:rsidRPr="00C37BBE">
        <w:rPr>
          <w:sz w:val="22"/>
          <w:szCs w:val="22"/>
        </w:rPr>
        <w:t>fin</w:t>
      </w:r>
      <w:r w:rsidRPr="00C37BBE">
        <w:rPr>
          <w:spacing w:val="-2"/>
          <w:sz w:val="22"/>
          <w:szCs w:val="22"/>
        </w:rPr>
        <w:t>a</w:t>
      </w:r>
      <w:r w:rsidRPr="00C37BBE">
        <w:rPr>
          <w:sz w:val="22"/>
          <w:szCs w:val="22"/>
        </w:rPr>
        <w:t>li</w:t>
      </w:r>
      <w:r w:rsidRPr="00C37BBE">
        <w:rPr>
          <w:spacing w:val="-1"/>
          <w:sz w:val="22"/>
          <w:szCs w:val="22"/>
        </w:rPr>
        <w:t>z</w:t>
      </w:r>
      <w:r w:rsidRPr="00C37BBE">
        <w:rPr>
          <w:spacing w:val="1"/>
          <w:sz w:val="22"/>
          <w:szCs w:val="22"/>
        </w:rPr>
        <w:t>z</w:t>
      </w:r>
      <w:r w:rsidRPr="00C37BBE">
        <w:rPr>
          <w:spacing w:val="-1"/>
          <w:sz w:val="22"/>
          <w:szCs w:val="22"/>
        </w:rPr>
        <w:t>a</w:t>
      </w:r>
      <w:r w:rsidRPr="00C37BBE">
        <w:rPr>
          <w:sz w:val="22"/>
          <w:szCs w:val="22"/>
        </w:rPr>
        <w:t>to</w:t>
      </w:r>
      <w:r w:rsidRPr="00C37BBE">
        <w:rPr>
          <w:spacing w:val="-5"/>
          <w:sz w:val="22"/>
          <w:szCs w:val="22"/>
        </w:rPr>
        <w:t xml:space="preserve"> </w:t>
      </w:r>
      <w:r w:rsidRPr="00C37BBE">
        <w:rPr>
          <w:sz w:val="22"/>
          <w:szCs w:val="22"/>
        </w:rPr>
        <w:t>a</w:t>
      </w:r>
      <w:r w:rsidRPr="00C37BBE">
        <w:rPr>
          <w:spacing w:val="-5"/>
          <w:sz w:val="22"/>
          <w:szCs w:val="22"/>
        </w:rPr>
        <w:t xml:space="preserve"> </w:t>
      </w:r>
      <w:r w:rsidRPr="00C37BBE">
        <w:rPr>
          <w:sz w:val="22"/>
          <w:szCs w:val="22"/>
        </w:rPr>
        <w:t>f</w:t>
      </w:r>
      <w:r w:rsidRPr="00C37BBE">
        <w:rPr>
          <w:spacing w:val="-2"/>
          <w:sz w:val="22"/>
          <w:szCs w:val="22"/>
        </w:rPr>
        <w:t>a</w:t>
      </w:r>
      <w:r w:rsidRPr="00C37BBE">
        <w:rPr>
          <w:spacing w:val="-1"/>
          <w:sz w:val="22"/>
          <w:szCs w:val="22"/>
        </w:rPr>
        <w:t>c</w:t>
      </w:r>
      <w:r w:rsidRPr="00C37BBE">
        <w:rPr>
          <w:sz w:val="22"/>
          <w:szCs w:val="22"/>
        </w:rPr>
        <w:t>ilit</w:t>
      </w:r>
      <w:r w:rsidRPr="00C37BBE">
        <w:rPr>
          <w:spacing w:val="-1"/>
          <w:sz w:val="22"/>
          <w:szCs w:val="22"/>
        </w:rPr>
        <w:t>a</w:t>
      </w:r>
      <w:r w:rsidRPr="00C37BBE">
        <w:rPr>
          <w:sz w:val="22"/>
          <w:szCs w:val="22"/>
        </w:rPr>
        <w:t>re</w:t>
      </w:r>
      <w:r w:rsidRPr="00C37BBE">
        <w:rPr>
          <w:spacing w:val="-7"/>
          <w:sz w:val="22"/>
          <w:szCs w:val="22"/>
        </w:rPr>
        <w:t xml:space="preserve"> </w:t>
      </w:r>
      <w:r w:rsidRPr="00C37BBE">
        <w:rPr>
          <w:spacing w:val="2"/>
          <w:sz w:val="22"/>
          <w:szCs w:val="22"/>
        </w:rPr>
        <w:t>l</w:t>
      </w:r>
      <w:r w:rsidRPr="00C37BBE">
        <w:rPr>
          <w:spacing w:val="-3"/>
          <w:sz w:val="22"/>
          <w:szCs w:val="22"/>
        </w:rPr>
        <w:t>'</w:t>
      </w:r>
      <w:r w:rsidRPr="00C37BBE">
        <w:rPr>
          <w:spacing w:val="-1"/>
          <w:sz w:val="22"/>
          <w:szCs w:val="22"/>
        </w:rPr>
        <w:t>a</w:t>
      </w:r>
      <w:r w:rsidRPr="00C37BBE">
        <w:rPr>
          <w:sz w:val="22"/>
          <w:szCs w:val="22"/>
        </w:rPr>
        <w:t>p</w:t>
      </w:r>
      <w:r w:rsidRPr="00C37BBE">
        <w:rPr>
          <w:spacing w:val="2"/>
          <w:sz w:val="22"/>
          <w:szCs w:val="22"/>
        </w:rPr>
        <w:t>p</w:t>
      </w:r>
      <w:r w:rsidRPr="00C37BBE">
        <w:rPr>
          <w:sz w:val="22"/>
          <w:szCs w:val="22"/>
        </w:rPr>
        <w:t>r</w:t>
      </w:r>
      <w:r w:rsidRPr="00C37BBE">
        <w:rPr>
          <w:spacing w:val="-2"/>
          <w:sz w:val="22"/>
          <w:szCs w:val="22"/>
        </w:rPr>
        <w:t>e</w:t>
      </w:r>
      <w:r w:rsidRPr="00C37BBE">
        <w:rPr>
          <w:sz w:val="22"/>
          <w:szCs w:val="22"/>
        </w:rPr>
        <w:t>ndim</w:t>
      </w:r>
      <w:r w:rsidRPr="00C37BBE">
        <w:rPr>
          <w:spacing w:val="-1"/>
          <w:sz w:val="22"/>
          <w:szCs w:val="22"/>
        </w:rPr>
        <w:t>e</w:t>
      </w:r>
      <w:r w:rsidRPr="00C37BBE">
        <w:rPr>
          <w:sz w:val="22"/>
          <w:szCs w:val="22"/>
        </w:rPr>
        <w:t>n</w:t>
      </w:r>
      <w:r w:rsidRPr="00C37BBE">
        <w:rPr>
          <w:spacing w:val="2"/>
          <w:sz w:val="22"/>
          <w:szCs w:val="22"/>
        </w:rPr>
        <w:t>t</w:t>
      </w:r>
      <w:r w:rsidRPr="00C37BBE">
        <w:rPr>
          <w:sz w:val="22"/>
          <w:szCs w:val="22"/>
        </w:rPr>
        <w:t>o</w:t>
      </w:r>
      <w:r w:rsidRPr="00C37BBE">
        <w:rPr>
          <w:spacing w:val="-5"/>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6"/>
          <w:sz w:val="22"/>
          <w:szCs w:val="22"/>
        </w:rPr>
        <w:t xml:space="preserve"> </w:t>
      </w:r>
      <w:r w:rsidRPr="00C37BBE">
        <w:rPr>
          <w:sz w:val="22"/>
          <w:szCs w:val="22"/>
        </w:rPr>
        <w:t>lin</w:t>
      </w:r>
      <w:r w:rsidRPr="00C37BBE">
        <w:rPr>
          <w:spacing w:val="-3"/>
          <w:sz w:val="22"/>
          <w:szCs w:val="22"/>
        </w:rPr>
        <w:t>g</w:t>
      </w:r>
      <w:r w:rsidRPr="00C37BBE">
        <w:rPr>
          <w:sz w:val="22"/>
          <w:szCs w:val="22"/>
        </w:rPr>
        <w:t>ua</w:t>
      </w:r>
      <w:r w:rsidRPr="00C37BBE">
        <w:rPr>
          <w:spacing w:val="-6"/>
          <w:sz w:val="22"/>
          <w:szCs w:val="22"/>
        </w:rPr>
        <w:t xml:space="preserve"> </w:t>
      </w:r>
      <w:r w:rsidRPr="00C37BBE">
        <w:rPr>
          <w:sz w:val="22"/>
          <w:szCs w:val="22"/>
        </w:rPr>
        <w:t>it</w:t>
      </w:r>
      <w:r w:rsidRPr="00C37BBE">
        <w:rPr>
          <w:spacing w:val="-1"/>
          <w:sz w:val="22"/>
          <w:szCs w:val="22"/>
        </w:rPr>
        <w:t>a</w:t>
      </w:r>
      <w:r w:rsidRPr="00C37BBE">
        <w:rPr>
          <w:sz w:val="22"/>
          <w:szCs w:val="22"/>
        </w:rPr>
        <w:t>li</w:t>
      </w:r>
      <w:r w:rsidRPr="00C37BBE">
        <w:rPr>
          <w:spacing w:val="-1"/>
          <w:sz w:val="22"/>
          <w:szCs w:val="22"/>
        </w:rPr>
        <w:t>a</w:t>
      </w:r>
      <w:r w:rsidRPr="00C37BBE">
        <w:rPr>
          <w:sz w:val="22"/>
          <w:szCs w:val="22"/>
        </w:rPr>
        <w:t>n</w:t>
      </w:r>
      <w:r w:rsidRPr="00C37BBE">
        <w:rPr>
          <w:spacing w:val="-1"/>
          <w:sz w:val="22"/>
          <w:szCs w:val="22"/>
        </w:rPr>
        <w:t>a</w:t>
      </w:r>
      <w:r w:rsidRPr="00C37BBE">
        <w:rPr>
          <w:sz w:val="22"/>
          <w:szCs w:val="22"/>
        </w:rPr>
        <w:t>,</w:t>
      </w:r>
      <w:r w:rsidRPr="00C37BBE">
        <w:rPr>
          <w:spacing w:val="-5"/>
          <w:sz w:val="22"/>
          <w:szCs w:val="22"/>
        </w:rPr>
        <w:t xml:space="preserve"> </w:t>
      </w:r>
      <w:r w:rsidRPr="00C37BBE">
        <w:rPr>
          <w:sz w:val="22"/>
          <w:szCs w:val="22"/>
        </w:rPr>
        <w:t>sia</w:t>
      </w:r>
      <w:r w:rsidRPr="00C37BBE">
        <w:rPr>
          <w:spacing w:val="-3"/>
          <w:sz w:val="22"/>
          <w:szCs w:val="22"/>
        </w:rPr>
        <w:t xml:space="preserve"> </w:t>
      </w:r>
      <w:r w:rsidRPr="00C37BBE">
        <w:rPr>
          <w:sz w:val="22"/>
          <w:szCs w:val="22"/>
        </w:rPr>
        <w:t>s</w:t>
      </w:r>
      <w:r w:rsidRPr="00C37BBE">
        <w:rPr>
          <w:spacing w:val="-1"/>
          <w:sz w:val="22"/>
          <w:szCs w:val="22"/>
        </w:rPr>
        <w:t>c</w:t>
      </w:r>
      <w:r w:rsidRPr="00C37BBE">
        <w:rPr>
          <w:sz w:val="22"/>
          <w:szCs w:val="22"/>
        </w:rPr>
        <w:t>ritta</w:t>
      </w:r>
      <w:r w:rsidRPr="00C37BBE">
        <w:rPr>
          <w:spacing w:val="-6"/>
          <w:sz w:val="22"/>
          <w:szCs w:val="22"/>
        </w:rPr>
        <w:t xml:space="preserve"> </w:t>
      </w:r>
      <w:r w:rsidRPr="00C37BBE">
        <w:rPr>
          <w:spacing w:val="-1"/>
          <w:sz w:val="22"/>
          <w:szCs w:val="22"/>
        </w:rPr>
        <w:t>c</w:t>
      </w:r>
      <w:r w:rsidRPr="00C37BBE">
        <w:rPr>
          <w:sz w:val="22"/>
          <w:szCs w:val="22"/>
        </w:rPr>
        <w:t>he</w:t>
      </w:r>
      <w:r w:rsidRPr="00C37BBE">
        <w:rPr>
          <w:spacing w:val="-6"/>
          <w:sz w:val="22"/>
          <w:szCs w:val="22"/>
        </w:rPr>
        <w:t xml:space="preserve"> </w:t>
      </w:r>
      <w:r w:rsidRPr="00C37BBE">
        <w:rPr>
          <w:sz w:val="22"/>
          <w:szCs w:val="22"/>
        </w:rPr>
        <w:t>p</w:t>
      </w:r>
      <w:r w:rsidRPr="00C37BBE">
        <w:rPr>
          <w:spacing w:val="-1"/>
          <w:sz w:val="22"/>
          <w:szCs w:val="22"/>
        </w:rPr>
        <w:t>a</w:t>
      </w:r>
      <w:r w:rsidRPr="00C37BBE">
        <w:rPr>
          <w:sz w:val="22"/>
          <w:szCs w:val="22"/>
        </w:rPr>
        <w:t>rl</w:t>
      </w:r>
      <w:r w:rsidRPr="00C37BBE">
        <w:rPr>
          <w:spacing w:val="-2"/>
          <w:sz w:val="22"/>
          <w:szCs w:val="22"/>
        </w:rPr>
        <w:t>a</w:t>
      </w:r>
      <w:r w:rsidRPr="00C37BBE">
        <w:rPr>
          <w:spacing w:val="2"/>
          <w:sz w:val="22"/>
          <w:szCs w:val="22"/>
        </w:rPr>
        <w:t>t</w:t>
      </w:r>
      <w:r w:rsidRPr="00C37BBE">
        <w:rPr>
          <w:sz w:val="22"/>
          <w:szCs w:val="22"/>
        </w:rPr>
        <w:t>a e</w:t>
      </w:r>
      <w:r w:rsidRPr="00C37BBE">
        <w:rPr>
          <w:spacing w:val="32"/>
          <w:sz w:val="22"/>
          <w:szCs w:val="22"/>
        </w:rPr>
        <w:t xml:space="preserve"> </w:t>
      </w:r>
      <w:r w:rsidRPr="00C37BBE">
        <w:rPr>
          <w:spacing w:val="-1"/>
          <w:sz w:val="22"/>
          <w:szCs w:val="22"/>
        </w:rPr>
        <w:t>c</w:t>
      </w:r>
      <w:r w:rsidRPr="00C37BBE">
        <w:rPr>
          <w:sz w:val="22"/>
          <w:szCs w:val="22"/>
        </w:rPr>
        <w:t>onsiste</w:t>
      </w:r>
      <w:r w:rsidRPr="00C37BBE">
        <w:rPr>
          <w:spacing w:val="33"/>
          <w:sz w:val="22"/>
          <w:szCs w:val="22"/>
        </w:rPr>
        <w:t xml:space="preserve"> </w:t>
      </w:r>
      <w:r w:rsidRPr="00C37BBE">
        <w:rPr>
          <w:sz w:val="22"/>
          <w:szCs w:val="22"/>
        </w:rPr>
        <w:t>n</w:t>
      </w:r>
      <w:r w:rsidRPr="00C37BBE">
        <w:rPr>
          <w:spacing w:val="-1"/>
          <w:sz w:val="22"/>
          <w:szCs w:val="22"/>
        </w:rPr>
        <w:t>e</w:t>
      </w:r>
      <w:r w:rsidRPr="00C37BBE">
        <w:rPr>
          <w:sz w:val="22"/>
          <w:szCs w:val="22"/>
        </w:rPr>
        <w:t>ll</w:t>
      </w:r>
      <w:r w:rsidRPr="00C37BBE">
        <w:rPr>
          <w:spacing w:val="-3"/>
          <w:sz w:val="22"/>
          <w:szCs w:val="22"/>
        </w:rPr>
        <w:t>'</w:t>
      </w:r>
      <w:r w:rsidRPr="00C37BBE">
        <w:rPr>
          <w:sz w:val="22"/>
          <w:szCs w:val="22"/>
        </w:rPr>
        <w:t>ori</w:t>
      </w:r>
      <w:r w:rsidRPr="00C37BBE">
        <w:rPr>
          <w:spacing w:val="-2"/>
          <w:sz w:val="22"/>
          <w:szCs w:val="22"/>
        </w:rPr>
        <w:t>e</w:t>
      </w:r>
      <w:r w:rsidRPr="00C37BBE">
        <w:rPr>
          <w:sz w:val="22"/>
          <w:szCs w:val="22"/>
        </w:rPr>
        <w:t>nt</w:t>
      </w:r>
      <w:r w:rsidRPr="00C37BBE">
        <w:rPr>
          <w:spacing w:val="1"/>
          <w:sz w:val="22"/>
          <w:szCs w:val="22"/>
        </w:rPr>
        <w:t>a</w:t>
      </w:r>
      <w:r w:rsidRPr="00C37BBE">
        <w:rPr>
          <w:sz w:val="22"/>
          <w:szCs w:val="22"/>
        </w:rPr>
        <w:t>mento</w:t>
      </w:r>
      <w:r w:rsidRPr="00C37BBE">
        <w:rPr>
          <w:spacing w:val="33"/>
          <w:sz w:val="22"/>
          <w:szCs w:val="22"/>
        </w:rPr>
        <w:t xml:space="preserve"> </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pp</w:t>
      </w:r>
      <w:r w:rsidRPr="00C37BBE">
        <w:rPr>
          <w:spacing w:val="1"/>
          <w:sz w:val="22"/>
          <w:szCs w:val="22"/>
        </w:rPr>
        <w:t>r</w:t>
      </w:r>
      <w:r w:rsidRPr="00C37BBE">
        <w:rPr>
          <w:spacing w:val="-1"/>
          <w:sz w:val="22"/>
          <w:szCs w:val="22"/>
        </w:rPr>
        <w:t>e</w:t>
      </w:r>
      <w:r w:rsidRPr="00C37BBE">
        <w:rPr>
          <w:sz w:val="22"/>
          <w:szCs w:val="22"/>
        </w:rPr>
        <w:t>ndim</w:t>
      </w:r>
      <w:r w:rsidRPr="00C37BBE">
        <w:rPr>
          <w:spacing w:val="-1"/>
          <w:sz w:val="22"/>
          <w:szCs w:val="22"/>
        </w:rPr>
        <w:t>e</w:t>
      </w:r>
      <w:r w:rsidRPr="00C37BBE">
        <w:rPr>
          <w:sz w:val="22"/>
          <w:szCs w:val="22"/>
        </w:rPr>
        <w:t>nto</w:t>
      </w:r>
      <w:r w:rsidRPr="00C37BBE">
        <w:rPr>
          <w:spacing w:val="33"/>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32"/>
          <w:sz w:val="22"/>
          <w:szCs w:val="22"/>
        </w:rPr>
        <w:t xml:space="preserve"> </w:t>
      </w:r>
      <w:r w:rsidRPr="00C37BBE">
        <w:rPr>
          <w:sz w:val="22"/>
          <w:szCs w:val="22"/>
        </w:rPr>
        <w:t>lin</w:t>
      </w:r>
      <w:r w:rsidRPr="00C37BBE">
        <w:rPr>
          <w:spacing w:val="-3"/>
          <w:sz w:val="22"/>
          <w:szCs w:val="22"/>
        </w:rPr>
        <w:t>g</w:t>
      </w:r>
      <w:r w:rsidRPr="00C37BBE">
        <w:rPr>
          <w:sz w:val="22"/>
          <w:szCs w:val="22"/>
        </w:rPr>
        <w:t>ua</w:t>
      </w:r>
      <w:r w:rsidRPr="00C37BBE">
        <w:rPr>
          <w:spacing w:val="32"/>
          <w:sz w:val="22"/>
          <w:szCs w:val="22"/>
        </w:rPr>
        <w:t xml:space="preserve"> </w:t>
      </w:r>
      <w:r w:rsidRPr="00C37BBE">
        <w:rPr>
          <w:sz w:val="22"/>
          <w:szCs w:val="22"/>
        </w:rPr>
        <w:t>it</w:t>
      </w:r>
      <w:r w:rsidRPr="00C37BBE">
        <w:rPr>
          <w:spacing w:val="-1"/>
          <w:sz w:val="22"/>
          <w:szCs w:val="22"/>
        </w:rPr>
        <w:t>a</w:t>
      </w:r>
      <w:r w:rsidRPr="00C37BBE">
        <w:rPr>
          <w:sz w:val="22"/>
          <w:szCs w:val="22"/>
        </w:rPr>
        <w:t>li</w:t>
      </w:r>
      <w:r w:rsidRPr="00C37BBE">
        <w:rPr>
          <w:spacing w:val="-1"/>
          <w:sz w:val="22"/>
          <w:szCs w:val="22"/>
        </w:rPr>
        <w:t>a</w:t>
      </w:r>
      <w:r w:rsidRPr="00C37BBE">
        <w:rPr>
          <w:sz w:val="22"/>
          <w:szCs w:val="22"/>
        </w:rPr>
        <w:t>na</w:t>
      </w:r>
      <w:r w:rsidRPr="00C37BBE">
        <w:rPr>
          <w:spacing w:val="32"/>
          <w:sz w:val="22"/>
          <w:szCs w:val="22"/>
        </w:rPr>
        <w:t xml:space="preserve"> </w:t>
      </w:r>
      <w:r w:rsidRPr="00C37BBE">
        <w:rPr>
          <w:sz w:val="22"/>
          <w:szCs w:val="22"/>
        </w:rPr>
        <w:t>e</w:t>
      </w:r>
      <w:r w:rsidRPr="00C37BBE">
        <w:rPr>
          <w:spacing w:val="32"/>
          <w:sz w:val="22"/>
          <w:szCs w:val="22"/>
        </w:rPr>
        <w:t xml:space="preserve"> </w:t>
      </w:r>
      <w:r w:rsidRPr="00C37BBE">
        <w:rPr>
          <w:sz w:val="22"/>
          <w:szCs w:val="22"/>
        </w:rPr>
        <w:t xml:space="preserve">primissima </w:t>
      </w:r>
      <w:r w:rsidRPr="00C37BBE">
        <w:rPr>
          <w:spacing w:val="-1"/>
          <w:sz w:val="22"/>
          <w:szCs w:val="22"/>
        </w:rPr>
        <w:t>a</w:t>
      </w:r>
      <w:r w:rsidRPr="00C37BBE">
        <w:rPr>
          <w:sz w:val="22"/>
          <w:szCs w:val="22"/>
        </w:rPr>
        <w:t>lf</w:t>
      </w:r>
      <w:r w:rsidRPr="00C37BBE">
        <w:rPr>
          <w:spacing w:val="-2"/>
          <w:sz w:val="22"/>
          <w:szCs w:val="22"/>
        </w:rPr>
        <w:t>a</w:t>
      </w:r>
      <w:r w:rsidRPr="00C37BBE">
        <w:rPr>
          <w:sz w:val="22"/>
          <w:szCs w:val="22"/>
        </w:rPr>
        <w:t>b</w:t>
      </w:r>
      <w:r w:rsidRPr="00C37BBE">
        <w:rPr>
          <w:spacing w:val="-1"/>
          <w:sz w:val="22"/>
          <w:szCs w:val="22"/>
        </w:rPr>
        <w:t>e</w:t>
      </w:r>
      <w:r w:rsidRPr="00C37BBE">
        <w:rPr>
          <w:sz w:val="22"/>
          <w:szCs w:val="22"/>
        </w:rPr>
        <w:t>ti</w:t>
      </w:r>
      <w:r w:rsidRPr="00C37BBE">
        <w:rPr>
          <w:spacing w:val="1"/>
          <w:sz w:val="22"/>
          <w:szCs w:val="22"/>
        </w:rPr>
        <w:t>zz</w:t>
      </w:r>
      <w:r w:rsidRPr="00C37BBE">
        <w:rPr>
          <w:spacing w:val="-1"/>
          <w:sz w:val="22"/>
          <w:szCs w:val="22"/>
        </w:rPr>
        <w:t>a</w:t>
      </w:r>
      <w:r w:rsidRPr="00C37BBE">
        <w:rPr>
          <w:spacing w:val="1"/>
          <w:sz w:val="22"/>
          <w:szCs w:val="22"/>
        </w:rPr>
        <w:t>z</w:t>
      </w:r>
      <w:r w:rsidRPr="00C37BBE">
        <w:rPr>
          <w:sz w:val="22"/>
          <w:szCs w:val="22"/>
        </w:rPr>
        <w:t>ione,</w:t>
      </w:r>
      <w:r w:rsidRPr="00C37BBE">
        <w:rPr>
          <w:spacing w:val="-3"/>
          <w:sz w:val="22"/>
          <w:szCs w:val="22"/>
        </w:rPr>
        <w:t xml:space="preserve"> </w:t>
      </w:r>
      <w:r w:rsidRPr="00C37BBE">
        <w:rPr>
          <w:spacing w:val="-1"/>
          <w:sz w:val="22"/>
          <w:szCs w:val="22"/>
        </w:rPr>
        <w:t>a</w:t>
      </w:r>
      <w:r w:rsidRPr="00C37BBE">
        <w:rPr>
          <w:sz w:val="22"/>
          <w:szCs w:val="22"/>
        </w:rPr>
        <w:t>ttr</w:t>
      </w:r>
      <w:r w:rsidRPr="00C37BBE">
        <w:rPr>
          <w:spacing w:val="-2"/>
          <w:sz w:val="22"/>
          <w:szCs w:val="22"/>
        </w:rPr>
        <w:t>a</w:t>
      </w:r>
      <w:r w:rsidRPr="00C37BBE">
        <w:rPr>
          <w:sz w:val="22"/>
          <w:szCs w:val="22"/>
        </w:rPr>
        <w:t>v</w:t>
      </w:r>
      <w:r w:rsidRPr="00C37BBE">
        <w:rPr>
          <w:spacing w:val="-1"/>
          <w:sz w:val="22"/>
          <w:szCs w:val="22"/>
        </w:rPr>
        <w:t>e</w:t>
      </w:r>
      <w:r w:rsidRPr="00C37BBE">
        <w:rPr>
          <w:spacing w:val="1"/>
          <w:sz w:val="22"/>
          <w:szCs w:val="22"/>
        </w:rPr>
        <w:t>r</w:t>
      </w:r>
      <w:r w:rsidRPr="00C37BBE">
        <w:rPr>
          <w:sz w:val="22"/>
          <w:szCs w:val="22"/>
        </w:rPr>
        <w:t>so</w:t>
      </w:r>
      <w:r w:rsidRPr="00C37BBE">
        <w:rPr>
          <w:spacing w:val="-3"/>
          <w:sz w:val="22"/>
          <w:szCs w:val="22"/>
        </w:rPr>
        <w:t xml:space="preserve"> </w:t>
      </w:r>
      <w:r w:rsidRPr="00C37BBE">
        <w:rPr>
          <w:sz w:val="22"/>
          <w:szCs w:val="22"/>
        </w:rPr>
        <w:t>p</w:t>
      </w:r>
      <w:r w:rsidRPr="00C37BBE">
        <w:rPr>
          <w:spacing w:val="-1"/>
          <w:sz w:val="22"/>
          <w:szCs w:val="22"/>
        </w:rPr>
        <w:t>e</w:t>
      </w:r>
      <w:r w:rsidRPr="00C37BBE">
        <w:rPr>
          <w:sz w:val="22"/>
          <w:szCs w:val="22"/>
        </w:rPr>
        <w:t>rson</w:t>
      </w:r>
      <w:r w:rsidRPr="00C37BBE">
        <w:rPr>
          <w:spacing w:val="-2"/>
          <w:sz w:val="22"/>
          <w:szCs w:val="22"/>
        </w:rPr>
        <w:t>a</w:t>
      </w:r>
      <w:r w:rsidRPr="00C37BBE">
        <w:rPr>
          <w:sz w:val="22"/>
          <w:szCs w:val="22"/>
        </w:rPr>
        <w:t>le</w:t>
      </w:r>
      <w:r w:rsidRPr="00C37BBE">
        <w:rPr>
          <w:spacing w:val="-3"/>
          <w:sz w:val="22"/>
          <w:szCs w:val="22"/>
        </w:rPr>
        <w:t xml:space="preserve"> </w:t>
      </w:r>
      <w:r w:rsidRPr="00C37BBE">
        <w:rPr>
          <w:spacing w:val="-1"/>
          <w:sz w:val="22"/>
          <w:szCs w:val="22"/>
        </w:rPr>
        <w:t>c</w:t>
      </w:r>
      <w:r w:rsidRPr="00C37BBE">
        <w:rPr>
          <w:sz w:val="22"/>
          <w:szCs w:val="22"/>
        </w:rPr>
        <w:t>on</w:t>
      </w:r>
      <w:r w:rsidRPr="00C37BBE">
        <w:rPr>
          <w:spacing w:val="-3"/>
          <w:sz w:val="22"/>
          <w:szCs w:val="22"/>
        </w:rPr>
        <w:t xml:space="preserve"> </w:t>
      </w:r>
      <w:r w:rsidRPr="00C37BBE">
        <w:rPr>
          <w:sz w:val="22"/>
          <w:szCs w:val="22"/>
        </w:rPr>
        <w:t>f</w:t>
      </w:r>
      <w:r w:rsidRPr="00C37BBE">
        <w:rPr>
          <w:spacing w:val="1"/>
          <w:sz w:val="22"/>
          <w:szCs w:val="22"/>
        </w:rPr>
        <w:t>o</w:t>
      </w:r>
      <w:r w:rsidRPr="00C37BBE">
        <w:rPr>
          <w:sz w:val="22"/>
          <w:szCs w:val="22"/>
        </w:rPr>
        <w:t>rm</w:t>
      </w:r>
      <w:r w:rsidRPr="00C37BBE">
        <w:rPr>
          <w:spacing w:val="-2"/>
          <w:sz w:val="22"/>
          <w:szCs w:val="22"/>
        </w:rPr>
        <w:t>a</w:t>
      </w:r>
      <w:r w:rsidRPr="00C37BBE">
        <w:rPr>
          <w:spacing w:val="1"/>
          <w:sz w:val="22"/>
          <w:szCs w:val="22"/>
        </w:rPr>
        <w:t>z</w:t>
      </w:r>
      <w:r w:rsidRPr="00C37BBE">
        <w:rPr>
          <w:sz w:val="22"/>
          <w:szCs w:val="22"/>
        </w:rPr>
        <w:t>ione</w:t>
      </w:r>
      <w:r w:rsidRPr="00C37BBE">
        <w:rPr>
          <w:spacing w:val="-3"/>
          <w:sz w:val="22"/>
          <w:szCs w:val="22"/>
        </w:rPr>
        <w:t xml:space="preserve"> </w:t>
      </w:r>
      <w:r w:rsidRPr="00C37BBE">
        <w:rPr>
          <w:sz w:val="22"/>
          <w:szCs w:val="22"/>
        </w:rPr>
        <w:t>sp</w:t>
      </w:r>
      <w:r w:rsidRPr="00C37BBE">
        <w:rPr>
          <w:spacing w:val="-1"/>
          <w:sz w:val="22"/>
          <w:szCs w:val="22"/>
        </w:rPr>
        <w:t>ec</w:t>
      </w:r>
      <w:r w:rsidRPr="00C37BBE">
        <w:rPr>
          <w:sz w:val="22"/>
          <w:szCs w:val="22"/>
        </w:rPr>
        <w:t>ifi</w:t>
      </w:r>
      <w:r w:rsidRPr="00C37BBE">
        <w:rPr>
          <w:spacing w:val="1"/>
          <w:sz w:val="22"/>
          <w:szCs w:val="22"/>
        </w:rPr>
        <w:t>c</w:t>
      </w:r>
      <w:r w:rsidRPr="00C37BBE">
        <w:rPr>
          <w:sz w:val="22"/>
          <w:szCs w:val="22"/>
        </w:rPr>
        <w:t>a</w:t>
      </w:r>
      <w:r w:rsidRPr="00C37BBE">
        <w:rPr>
          <w:spacing w:val="-4"/>
          <w:sz w:val="22"/>
          <w:szCs w:val="22"/>
        </w:rPr>
        <w:t xml:space="preserve"> </w:t>
      </w:r>
      <w:r w:rsidRPr="00C37BBE">
        <w:rPr>
          <w:sz w:val="22"/>
          <w:szCs w:val="22"/>
        </w:rPr>
        <w:t>e</w:t>
      </w:r>
      <w:r w:rsidRPr="00C37BBE">
        <w:rPr>
          <w:spacing w:val="-4"/>
          <w:sz w:val="22"/>
          <w:szCs w:val="22"/>
        </w:rPr>
        <w:t xml:space="preserve"> </w:t>
      </w:r>
      <w:r w:rsidRPr="00C37BBE">
        <w:rPr>
          <w:sz w:val="22"/>
          <w:szCs w:val="22"/>
        </w:rPr>
        <w:t>in</w:t>
      </w:r>
      <w:r w:rsidRPr="00C37BBE">
        <w:rPr>
          <w:spacing w:val="-2"/>
          <w:sz w:val="22"/>
          <w:szCs w:val="22"/>
        </w:rPr>
        <w:t xml:space="preserve"> </w:t>
      </w:r>
      <w:r w:rsidRPr="00C37BBE">
        <w:rPr>
          <w:sz w:val="22"/>
          <w:szCs w:val="22"/>
        </w:rPr>
        <w:t>sp</w:t>
      </w:r>
      <w:r w:rsidRPr="00C37BBE">
        <w:rPr>
          <w:spacing w:val="-1"/>
          <w:sz w:val="22"/>
          <w:szCs w:val="22"/>
        </w:rPr>
        <w:t>a</w:t>
      </w:r>
      <w:r w:rsidRPr="00C37BBE">
        <w:rPr>
          <w:spacing w:val="1"/>
          <w:sz w:val="22"/>
          <w:szCs w:val="22"/>
        </w:rPr>
        <w:t>z</w:t>
      </w:r>
      <w:r w:rsidRPr="00C37BBE">
        <w:rPr>
          <w:sz w:val="22"/>
          <w:szCs w:val="22"/>
        </w:rPr>
        <w:t>i</w:t>
      </w:r>
      <w:r w:rsidRPr="00C37BBE">
        <w:rPr>
          <w:spacing w:val="-2"/>
          <w:sz w:val="22"/>
          <w:szCs w:val="22"/>
        </w:rPr>
        <w:t xml:space="preserve"> </w:t>
      </w:r>
      <w:r w:rsidRPr="00C37BBE">
        <w:rPr>
          <w:sz w:val="22"/>
          <w:szCs w:val="22"/>
        </w:rPr>
        <w:t>d</w:t>
      </w:r>
      <w:r w:rsidRPr="00C37BBE">
        <w:rPr>
          <w:spacing w:val="-1"/>
          <w:sz w:val="22"/>
          <w:szCs w:val="22"/>
        </w:rPr>
        <w:t>e</w:t>
      </w:r>
      <w:r w:rsidRPr="00C37BBE">
        <w:rPr>
          <w:sz w:val="22"/>
          <w:szCs w:val="22"/>
        </w:rPr>
        <w:t>dic</w:t>
      </w:r>
      <w:r w:rsidRPr="00C37BBE">
        <w:rPr>
          <w:spacing w:val="-2"/>
          <w:sz w:val="22"/>
          <w:szCs w:val="22"/>
        </w:rPr>
        <w:t>a</w:t>
      </w:r>
      <w:r w:rsidRPr="00C37BBE">
        <w:rPr>
          <w:sz w:val="22"/>
          <w:szCs w:val="22"/>
        </w:rPr>
        <w:t xml:space="preserve">ti. </w:t>
      </w:r>
      <w:r w:rsidRPr="00C37BBE">
        <w:rPr>
          <w:spacing w:val="-6"/>
          <w:sz w:val="22"/>
          <w:szCs w:val="22"/>
        </w:rPr>
        <w:t>I</w:t>
      </w:r>
      <w:r w:rsidRPr="00C37BBE">
        <w:rPr>
          <w:sz w:val="22"/>
          <w:szCs w:val="22"/>
        </w:rPr>
        <w:t>l</w:t>
      </w:r>
      <w:r w:rsidRPr="00C37BBE">
        <w:rPr>
          <w:spacing w:val="-2"/>
          <w:sz w:val="22"/>
          <w:szCs w:val="22"/>
        </w:rPr>
        <w:t xml:space="preserve"> </w:t>
      </w:r>
      <w:r w:rsidRPr="00C37BBE">
        <w:rPr>
          <w:spacing w:val="2"/>
          <w:sz w:val="22"/>
          <w:szCs w:val="22"/>
        </w:rPr>
        <w:t>s</w:t>
      </w:r>
      <w:r w:rsidRPr="00C37BBE">
        <w:rPr>
          <w:spacing w:val="-1"/>
          <w:sz w:val="22"/>
          <w:szCs w:val="22"/>
        </w:rPr>
        <w:t>e</w:t>
      </w:r>
      <w:r w:rsidRPr="00C37BBE">
        <w:rPr>
          <w:sz w:val="22"/>
          <w:szCs w:val="22"/>
        </w:rPr>
        <w:t>rvizio è</w:t>
      </w:r>
      <w:r w:rsidRPr="00C37BBE">
        <w:rPr>
          <w:spacing w:val="3"/>
          <w:sz w:val="22"/>
          <w:szCs w:val="22"/>
        </w:rPr>
        <w:t xml:space="preserve"> </w:t>
      </w:r>
      <w:r w:rsidRPr="00C37BBE">
        <w:rPr>
          <w:sz w:val="22"/>
          <w:szCs w:val="22"/>
        </w:rPr>
        <w:t>o</w:t>
      </w:r>
      <w:r w:rsidRPr="00C37BBE">
        <w:rPr>
          <w:spacing w:val="1"/>
          <w:sz w:val="22"/>
          <w:szCs w:val="22"/>
        </w:rPr>
        <w:t>r</w:t>
      </w:r>
      <w:r w:rsidRPr="00C37BBE">
        <w:rPr>
          <w:sz w:val="22"/>
          <w:szCs w:val="22"/>
        </w:rPr>
        <w:t>g</w:t>
      </w:r>
      <w:r w:rsidRPr="00C37BBE">
        <w:rPr>
          <w:spacing w:val="-1"/>
          <w:sz w:val="22"/>
          <w:szCs w:val="22"/>
        </w:rPr>
        <w:t>a</w:t>
      </w:r>
      <w:r w:rsidRPr="00C37BBE">
        <w:rPr>
          <w:sz w:val="22"/>
          <w:szCs w:val="22"/>
        </w:rPr>
        <w:t>ni</w:t>
      </w:r>
      <w:r w:rsidRPr="00C37BBE">
        <w:rPr>
          <w:spacing w:val="1"/>
          <w:sz w:val="22"/>
          <w:szCs w:val="22"/>
        </w:rPr>
        <w:t>zz</w:t>
      </w:r>
      <w:r w:rsidRPr="00C37BBE">
        <w:rPr>
          <w:spacing w:val="-1"/>
          <w:sz w:val="22"/>
          <w:szCs w:val="22"/>
        </w:rPr>
        <w:t>a</w:t>
      </w:r>
      <w:r w:rsidRPr="00C37BBE">
        <w:rPr>
          <w:sz w:val="22"/>
          <w:szCs w:val="22"/>
        </w:rPr>
        <w:t>to</w:t>
      </w:r>
      <w:r w:rsidRPr="00C37BBE">
        <w:rPr>
          <w:spacing w:val="5"/>
          <w:sz w:val="22"/>
          <w:szCs w:val="22"/>
        </w:rPr>
        <w:t xml:space="preserve"> </w:t>
      </w:r>
      <w:r w:rsidRPr="00C37BBE">
        <w:rPr>
          <w:sz w:val="22"/>
          <w:szCs w:val="22"/>
        </w:rPr>
        <w:t>in</w:t>
      </w:r>
      <w:r w:rsidRPr="00C37BBE">
        <w:rPr>
          <w:spacing w:val="5"/>
          <w:sz w:val="22"/>
          <w:szCs w:val="22"/>
        </w:rPr>
        <w:t xml:space="preserve"> </w:t>
      </w:r>
      <w:r w:rsidRPr="00C37BBE">
        <w:rPr>
          <w:sz w:val="22"/>
          <w:szCs w:val="22"/>
        </w:rPr>
        <w:t>modo</w:t>
      </w:r>
      <w:r w:rsidRPr="00C37BBE">
        <w:rPr>
          <w:spacing w:val="5"/>
          <w:sz w:val="22"/>
          <w:szCs w:val="22"/>
        </w:rPr>
        <w:t xml:space="preserve"> </w:t>
      </w:r>
      <w:r w:rsidRPr="00C37BBE">
        <w:rPr>
          <w:sz w:val="22"/>
          <w:szCs w:val="22"/>
        </w:rPr>
        <w:t>da</w:t>
      </w:r>
      <w:r w:rsidRPr="00C37BBE">
        <w:rPr>
          <w:spacing w:val="5"/>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w:t>
      </w:r>
      <w:r w:rsidRPr="00C37BBE">
        <w:rPr>
          <w:spacing w:val="1"/>
          <w:sz w:val="22"/>
          <w:szCs w:val="22"/>
        </w:rPr>
        <w:t>r</w:t>
      </w:r>
      <w:r w:rsidRPr="00C37BBE">
        <w:rPr>
          <w:spacing w:val="-1"/>
          <w:sz w:val="22"/>
          <w:szCs w:val="22"/>
        </w:rPr>
        <w:t>a</w:t>
      </w:r>
      <w:r w:rsidRPr="00C37BBE">
        <w:rPr>
          <w:sz w:val="22"/>
          <w:szCs w:val="22"/>
        </w:rPr>
        <w:t>re</w:t>
      </w:r>
      <w:r w:rsidRPr="00C37BBE">
        <w:rPr>
          <w:spacing w:val="5"/>
          <w:sz w:val="22"/>
          <w:szCs w:val="22"/>
        </w:rPr>
        <w:t xml:space="preserve"> </w:t>
      </w:r>
      <w:r w:rsidRPr="00C37BBE">
        <w:rPr>
          <w:sz w:val="22"/>
          <w:szCs w:val="22"/>
        </w:rPr>
        <w:t>la</w:t>
      </w:r>
      <w:r w:rsidRPr="00C37BBE">
        <w:rPr>
          <w:spacing w:val="6"/>
          <w:sz w:val="22"/>
          <w:szCs w:val="22"/>
        </w:rPr>
        <w:t xml:space="preserve"> </w:t>
      </w:r>
      <w:r w:rsidRPr="00C37BBE">
        <w:rPr>
          <w:spacing w:val="-1"/>
          <w:sz w:val="22"/>
          <w:szCs w:val="22"/>
        </w:rPr>
        <w:t>c</w:t>
      </w:r>
      <w:r w:rsidRPr="00C37BBE">
        <w:rPr>
          <w:sz w:val="22"/>
          <w:szCs w:val="22"/>
        </w:rPr>
        <w:t>on</w:t>
      </w:r>
      <w:r w:rsidRPr="00C37BBE">
        <w:rPr>
          <w:spacing w:val="-1"/>
          <w:sz w:val="22"/>
          <w:szCs w:val="22"/>
        </w:rPr>
        <w:t>c</w:t>
      </w:r>
      <w:r w:rsidRPr="00C37BBE">
        <w:rPr>
          <w:spacing w:val="1"/>
          <w:sz w:val="22"/>
          <w:szCs w:val="22"/>
        </w:rPr>
        <w:t>r</w:t>
      </w:r>
      <w:r w:rsidRPr="00C37BBE">
        <w:rPr>
          <w:spacing w:val="-1"/>
          <w:sz w:val="22"/>
          <w:szCs w:val="22"/>
        </w:rPr>
        <w:t>e</w:t>
      </w:r>
      <w:r w:rsidRPr="00C37BBE">
        <w:rPr>
          <w:sz w:val="22"/>
          <w:szCs w:val="22"/>
        </w:rPr>
        <w:t>ta</w:t>
      </w:r>
      <w:r w:rsidRPr="00C37BBE">
        <w:rPr>
          <w:spacing w:val="6"/>
          <w:sz w:val="22"/>
          <w:szCs w:val="22"/>
        </w:rPr>
        <w:t xml:space="preserve"> </w:t>
      </w:r>
      <w:r w:rsidRPr="00C37BBE">
        <w:rPr>
          <w:sz w:val="22"/>
          <w:szCs w:val="22"/>
        </w:rPr>
        <w:t>fruibilità</w:t>
      </w:r>
      <w:r w:rsidRPr="00C37BBE">
        <w:rPr>
          <w:spacing w:val="4"/>
          <w:sz w:val="22"/>
          <w:szCs w:val="22"/>
        </w:rPr>
        <w:t xml:space="preserve"> </w:t>
      </w:r>
      <w:r w:rsidRPr="00C37BBE">
        <w:rPr>
          <w:sz w:val="22"/>
          <w:szCs w:val="22"/>
        </w:rPr>
        <w:t>d</w:t>
      </w:r>
      <w:r w:rsidRPr="00C37BBE">
        <w:rPr>
          <w:spacing w:val="-1"/>
          <w:sz w:val="22"/>
          <w:szCs w:val="22"/>
        </w:rPr>
        <w:t>e</w:t>
      </w:r>
      <w:r w:rsidRPr="00C37BBE">
        <w:rPr>
          <w:sz w:val="22"/>
          <w:szCs w:val="22"/>
        </w:rPr>
        <w:t>llo</w:t>
      </w:r>
      <w:r w:rsidRPr="00C37BBE">
        <w:rPr>
          <w:spacing w:val="4"/>
          <w:sz w:val="22"/>
          <w:szCs w:val="22"/>
        </w:rPr>
        <w:t xml:space="preserve"> </w:t>
      </w:r>
      <w:r w:rsidRPr="00C37BBE">
        <w:rPr>
          <w:sz w:val="22"/>
          <w:szCs w:val="22"/>
        </w:rPr>
        <w:t>stesso</w:t>
      </w:r>
      <w:r w:rsidRPr="00C37BBE">
        <w:rPr>
          <w:spacing w:val="4"/>
          <w:sz w:val="22"/>
          <w:szCs w:val="22"/>
        </w:rPr>
        <w:t xml:space="preserve"> </w:t>
      </w:r>
      <w:r w:rsidRPr="00C37BBE">
        <w:rPr>
          <w:sz w:val="22"/>
          <w:szCs w:val="22"/>
        </w:rPr>
        <w:t>in</w:t>
      </w:r>
      <w:r w:rsidRPr="00C37BBE">
        <w:rPr>
          <w:spacing w:val="5"/>
          <w:sz w:val="22"/>
          <w:szCs w:val="22"/>
        </w:rPr>
        <w:t xml:space="preserve"> </w:t>
      </w:r>
      <w:r w:rsidRPr="00C37BBE">
        <w:rPr>
          <w:sz w:val="22"/>
          <w:szCs w:val="22"/>
        </w:rPr>
        <w:t>r</w:t>
      </w:r>
      <w:r w:rsidRPr="00C37BBE">
        <w:rPr>
          <w:spacing w:val="-2"/>
          <w:sz w:val="22"/>
          <w:szCs w:val="22"/>
        </w:rPr>
        <w:t>e</w:t>
      </w:r>
      <w:r w:rsidRPr="00C37BBE">
        <w:rPr>
          <w:spacing w:val="2"/>
          <w:sz w:val="22"/>
          <w:szCs w:val="22"/>
        </w:rPr>
        <w:t>l</w:t>
      </w:r>
      <w:r w:rsidRPr="00C37BBE">
        <w:rPr>
          <w:spacing w:val="-1"/>
          <w:sz w:val="22"/>
          <w:szCs w:val="22"/>
        </w:rPr>
        <w:t>a</w:t>
      </w:r>
      <w:r w:rsidRPr="00C37BBE">
        <w:rPr>
          <w:spacing w:val="1"/>
          <w:sz w:val="22"/>
          <w:szCs w:val="22"/>
        </w:rPr>
        <w:t>z</w:t>
      </w:r>
      <w:r w:rsidRPr="00C37BBE">
        <w:rPr>
          <w:sz w:val="22"/>
          <w:szCs w:val="22"/>
        </w:rPr>
        <w:t>ione</w:t>
      </w:r>
      <w:r w:rsidRPr="00C37BBE">
        <w:rPr>
          <w:spacing w:val="4"/>
          <w:sz w:val="22"/>
          <w:szCs w:val="22"/>
        </w:rPr>
        <w:t xml:space="preserve"> </w:t>
      </w:r>
      <w:r w:rsidRPr="00C37BBE">
        <w:rPr>
          <w:spacing w:val="-1"/>
          <w:sz w:val="22"/>
          <w:szCs w:val="22"/>
        </w:rPr>
        <w:t>a</w:t>
      </w:r>
      <w:r w:rsidRPr="00C37BBE">
        <w:rPr>
          <w:sz w:val="22"/>
          <w:szCs w:val="22"/>
        </w:rPr>
        <w:t>l</w:t>
      </w:r>
      <w:r w:rsidRPr="00C37BBE">
        <w:rPr>
          <w:spacing w:val="5"/>
          <w:sz w:val="22"/>
          <w:szCs w:val="22"/>
        </w:rPr>
        <w:t xml:space="preserve"> </w:t>
      </w:r>
      <w:r w:rsidRPr="00C37BBE">
        <w:rPr>
          <w:sz w:val="22"/>
          <w:szCs w:val="22"/>
        </w:rPr>
        <w:t>nume</w:t>
      </w:r>
      <w:r w:rsidRPr="00C37BBE">
        <w:rPr>
          <w:spacing w:val="-2"/>
          <w:sz w:val="22"/>
          <w:szCs w:val="22"/>
        </w:rPr>
        <w:t>r</w:t>
      </w:r>
      <w:r w:rsidRPr="00C37BBE">
        <w:rPr>
          <w:sz w:val="22"/>
          <w:szCs w:val="22"/>
        </w:rPr>
        <w:t>o d</w:t>
      </w:r>
      <w:r w:rsidRPr="00C37BBE">
        <w:rPr>
          <w:spacing w:val="-1"/>
          <w:sz w:val="22"/>
          <w:szCs w:val="22"/>
        </w:rPr>
        <w:t>e</w:t>
      </w:r>
      <w:r w:rsidRPr="00C37BBE">
        <w:rPr>
          <w:sz w:val="22"/>
          <w:szCs w:val="22"/>
        </w:rPr>
        <w:t>i ben</w:t>
      </w:r>
      <w:r w:rsidRPr="00C37BBE">
        <w:rPr>
          <w:spacing w:val="-2"/>
          <w:sz w:val="22"/>
          <w:szCs w:val="22"/>
        </w:rPr>
        <w:t>e</w:t>
      </w:r>
      <w:r w:rsidRPr="00C37BBE">
        <w:rPr>
          <w:sz w:val="22"/>
          <w:szCs w:val="22"/>
        </w:rPr>
        <w:t>f</w:t>
      </w:r>
      <w:r w:rsidRPr="00C37BBE">
        <w:rPr>
          <w:spacing w:val="1"/>
          <w:sz w:val="22"/>
          <w:szCs w:val="22"/>
        </w:rPr>
        <w:t>i</w:t>
      </w:r>
      <w:r w:rsidRPr="00C37BBE">
        <w:rPr>
          <w:spacing w:val="-1"/>
          <w:sz w:val="22"/>
          <w:szCs w:val="22"/>
        </w:rPr>
        <w:t>c</w:t>
      </w:r>
      <w:r w:rsidRPr="00C37BBE">
        <w:rPr>
          <w:sz w:val="22"/>
          <w:szCs w:val="22"/>
        </w:rPr>
        <w:t>ia</w:t>
      </w:r>
      <w:r w:rsidRPr="00C37BBE">
        <w:rPr>
          <w:spacing w:val="-2"/>
          <w:sz w:val="22"/>
          <w:szCs w:val="22"/>
        </w:rPr>
        <w:t>r</w:t>
      </w:r>
      <w:r w:rsidRPr="00C37BBE">
        <w:rPr>
          <w:sz w:val="22"/>
          <w:szCs w:val="22"/>
        </w:rPr>
        <w:t>i</w:t>
      </w:r>
      <w:r w:rsidRPr="00C37BBE">
        <w:rPr>
          <w:spacing w:val="2"/>
          <w:sz w:val="22"/>
          <w:szCs w:val="22"/>
        </w:rPr>
        <w:t xml:space="preserve"> </w:t>
      </w:r>
      <w:r w:rsidRPr="00C37BBE">
        <w:rPr>
          <w:spacing w:val="-1"/>
          <w:sz w:val="22"/>
          <w:szCs w:val="22"/>
        </w:rPr>
        <w:t>e</w:t>
      </w:r>
      <w:r w:rsidRPr="00C37BBE">
        <w:rPr>
          <w:sz w:val="22"/>
          <w:szCs w:val="22"/>
        </w:rPr>
        <w:t>d ha</w:t>
      </w:r>
      <w:r w:rsidRPr="00C37BBE">
        <w:rPr>
          <w:spacing w:val="-1"/>
          <w:sz w:val="22"/>
          <w:szCs w:val="22"/>
        </w:rPr>
        <w:t xml:space="preserve"> </w:t>
      </w:r>
      <w:r w:rsidRPr="00C37BBE">
        <w:rPr>
          <w:sz w:val="22"/>
          <w:szCs w:val="22"/>
        </w:rPr>
        <w:t>il f</w:t>
      </w:r>
      <w:r w:rsidRPr="00C37BBE">
        <w:rPr>
          <w:spacing w:val="1"/>
          <w:sz w:val="22"/>
          <w:szCs w:val="22"/>
        </w:rPr>
        <w:t>i</w:t>
      </w:r>
      <w:r w:rsidRPr="00C37BBE">
        <w:rPr>
          <w:sz w:val="22"/>
          <w:szCs w:val="22"/>
        </w:rPr>
        <w:t>ne</w:t>
      </w:r>
      <w:r w:rsidRPr="00C37BBE">
        <w:rPr>
          <w:spacing w:val="-1"/>
          <w:sz w:val="22"/>
          <w:szCs w:val="22"/>
        </w:rPr>
        <w:t xml:space="preserve"> </w:t>
      </w:r>
      <w:r w:rsidRPr="00C37BBE">
        <w:rPr>
          <w:sz w:val="22"/>
          <w:szCs w:val="22"/>
        </w:rPr>
        <w:t>di fo</w:t>
      </w:r>
      <w:r w:rsidRPr="00C37BBE">
        <w:rPr>
          <w:spacing w:val="-1"/>
          <w:sz w:val="22"/>
          <w:szCs w:val="22"/>
        </w:rPr>
        <w:t>r</w:t>
      </w:r>
      <w:r w:rsidRPr="00C37BBE">
        <w:rPr>
          <w:sz w:val="22"/>
          <w:szCs w:val="22"/>
        </w:rPr>
        <w:t>ni</w:t>
      </w:r>
      <w:r w:rsidRPr="00C37BBE">
        <w:rPr>
          <w:spacing w:val="1"/>
          <w:sz w:val="22"/>
          <w:szCs w:val="22"/>
        </w:rPr>
        <w:t>r</w:t>
      </w:r>
      <w:r w:rsidRPr="00C37BBE">
        <w:rPr>
          <w:sz w:val="22"/>
          <w:szCs w:val="22"/>
        </w:rPr>
        <w:t>e</w:t>
      </w:r>
      <w:r w:rsidRPr="00C37BBE">
        <w:rPr>
          <w:spacing w:val="-1"/>
          <w:sz w:val="22"/>
          <w:szCs w:val="22"/>
        </w:rPr>
        <w:t xml:space="preserve"> a</w:t>
      </w:r>
      <w:r w:rsidRPr="00C37BBE">
        <w:rPr>
          <w:sz w:val="22"/>
          <w:szCs w:val="22"/>
        </w:rPr>
        <w:t>i M</w:t>
      </w:r>
      <w:r w:rsidRPr="00C37BBE">
        <w:rPr>
          <w:spacing w:val="1"/>
          <w:sz w:val="22"/>
          <w:szCs w:val="22"/>
        </w:rPr>
        <w:t>S</w:t>
      </w:r>
      <w:r w:rsidRPr="00C37BBE">
        <w:rPr>
          <w:sz w:val="22"/>
          <w:szCs w:val="22"/>
        </w:rPr>
        <w:t>NA</w:t>
      </w:r>
      <w:r w:rsidRPr="00C37BBE">
        <w:rPr>
          <w:spacing w:val="3"/>
          <w:sz w:val="22"/>
          <w:szCs w:val="22"/>
        </w:rPr>
        <w:t xml:space="preserve"> </w:t>
      </w:r>
      <w:r w:rsidRPr="00C37BBE">
        <w:rPr>
          <w:spacing w:val="-3"/>
          <w:sz w:val="22"/>
          <w:szCs w:val="22"/>
        </w:rPr>
        <w:t>g</w:t>
      </w:r>
      <w:r w:rsidRPr="00C37BBE">
        <w:rPr>
          <w:sz w:val="22"/>
          <w:szCs w:val="22"/>
        </w:rPr>
        <w:t>li strumenti ess</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 xml:space="preserve">iali per la </w:t>
      </w:r>
      <w:r w:rsidRPr="00C37BBE">
        <w:rPr>
          <w:spacing w:val="-2"/>
          <w:sz w:val="22"/>
          <w:szCs w:val="22"/>
        </w:rPr>
        <w:t>c</w:t>
      </w:r>
      <w:r w:rsidRPr="00C37BBE">
        <w:rPr>
          <w:sz w:val="22"/>
          <w:szCs w:val="22"/>
        </w:rPr>
        <w:t>omuni</w:t>
      </w:r>
      <w:r w:rsidRPr="00C37BBE">
        <w:rPr>
          <w:spacing w:val="-1"/>
          <w:sz w:val="22"/>
          <w:szCs w:val="22"/>
        </w:rPr>
        <w:t>ca</w:t>
      </w:r>
      <w:r w:rsidRPr="00C37BBE">
        <w:rPr>
          <w:spacing w:val="1"/>
          <w:sz w:val="22"/>
          <w:szCs w:val="22"/>
        </w:rPr>
        <w:t>z</w:t>
      </w:r>
      <w:r w:rsidRPr="00C37BBE">
        <w:rPr>
          <w:sz w:val="22"/>
          <w:szCs w:val="22"/>
        </w:rPr>
        <w:t>ione e</w:t>
      </w:r>
      <w:r w:rsidRPr="00C37BBE">
        <w:rPr>
          <w:spacing w:val="49"/>
          <w:sz w:val="22"/>
          <w:szCs w:val="22"/>
        </w:rPr>
        <w:t xml:space="preserve"> </w:t>
      </w:r>
      <w:r w:rsidRPr="00C37BBE">
        <w:rPr>
          <w:sz w:val="22"/>
          <w:szCs w:val="22"/>
        </w:rPr>
        <w:t>l</w:t>
      </w:r>
      <w:r w:rsidRPr="00C37BBE">
        <w:rPr>
          <w:spacing w:val="-2"/>
          <w:sz w:val="22"/>
          <w:szCs w:val="22"/>
        </w:rPr>
        <w:t>'</w:t>
      </w:r>
      <w:r w:rsidRPr="00C37BBE">
        <w:rPr>
          <w:sz w:val="22"/>
          <w:szCs w:val="22"/>
        </w:rPr>
        <w:t>int</w:t>
      </w:r>
      <w:r w:rsidRPr="00C37BBE">
        <w:rPr>
          <w:spacing w:val="1"/>
          <w:sz w:val="22"/>
          <w:szCs w:val="22"/>
        </w:rPr>
        <w:t>e</w:t>
      </w:r>
      <w:r w:rsidRPr="00C37BBE">
        <w:rPr>
          <w:sz w:val="22"/>
          <w:szCs w:val="22"/>
        </w:rPr>
        <w:t>r</w:t>
      </w:r>
      <w:r w:rsidRPr="00C37BBE">
        <w:rPr>
          <w:spacing w:val="-2"/>
          <w:sz w:val="22"/>
          <w:szCs w:val="22"/>
        </w:rPr>
        <w:t>a</w:t>
      </w:r>
      <w:r w:rsidRPr="00C37BBE">
        <w:rPr>
          <w:spacing w:val="1"/>
          <w:sz w:val="22"/>
          <w:szCs w:val="22"/>
        </w:rPr>
        <w:t>z</w:t>
      </w:r>
      <w:r w:rsidRPr="00C37BBE">
        <w:rPr>
          <w:sz w:val="22"/>
          <w:szCs w:val="22"/>
        </w:rPr>
        <w:t>ione</w:t>
      </w:r>
      <w:r w:rsidRPr="00C37BBE">
        <w:rPr>
          <w:spacing w:val="49"/>
          <w:sz w:val="22"/>
          <w:szCs w:val="22"/>
        </w:rPr>
        <w:t xml:space="preserve"> </w:t>
      </w:r>
      <w:r w:rsidRPr="00C37BBE">
        <w:rPr>
          <w:spacing w:val="-1"/>
          <w:sz w:val="22"/>
          <w:szCs w:val="22"/>
        </w:rPr>
        <w:t>c</w:t>
      </w:r>
      <w:r w:rsidRPr="00C37BBE">
        <w:rPr>
          <w:sz w:val="22"/>
          <w:szCs w:val="22"/>
        </w:rPr>
        <w:t>on</w:t>
      </w:r>
      <w:r w:rsidRPr="00C37BBE">
        <w:rPr>
          <w:spacing w:val="52"/>
          <w:sz w:val="22"/>
          <w:szCs w:val="22"/>
        </w:rPr>
        <w:t xml:space="preserve"> </w:t>
      </w:r>
      <w:r w:rsidRPr="00C37BBE">
        <w:rPr>
          <w:sz w:val="22"/>
          <w:szCs w:val="22"/>
        </w:rPr>
        <w:t>il</w:t>
      </w:r>
      <w:r w:rsidRPr="00C37BBE">
        <w:rPr>
          <w:spacing w:val="50"/>
          <w:sz w:val="22"/>
          <w:szCs w:val="22"/>
        </w:rPr>
        <w:t xml:space="preserve"> </w:t>
      </w:r>
      <w:r w:rsidRPr="00C37BBE">
        <w:rPr>
          <w:spacing w:val="-1"/>
          <w:sz w:val="22"/>
          <w:szCs w:val="22"/>
        </w:rPr>
        <w:t>c</w:t>
      </w:r>
      <w:r w:rsidRPr="00C37BBE">
        <w:rPr>
          <w:spacing w:val="2"/>
          <w:sz w:val="22"/>
          <w:szCs w:val="22"/>
        </w:rPr>
        <w:t>o</w:t>
      </w:r>
      <w:r w:rsidRPr="00C37BBE">
        <w:rPr>
          <w:sz w:val="22"/>
          <w:szCs w:val="22"/>
        </w:rPr>
        <w:t>ntesto</w:t>
      </w:r>
      <w:r w:rsidRPr="00C37BBE">
        <w:rPr>
          <w:spacing w:val="50"/>
          <w:sz w:val="22"/>
          <w:szCs w:val="22"/>
        </w:rPr>
        <w:t xml:space="preserve"> </w:t>
      </w:r>
      <w:r w:rsidRPr="00C37BBE">
        <w:rPr>
          <w:sz w:val="22"/>
          <w:szCs w:val="22"/>
        </w:rPr>
        <w:t>so</w:t>
      </w:r>
      <w:r w:rsidRPr="00C37BBE">
        <w:rPr>
          <w:spacing w:val="-1"/>
          <w:sz w:val="22"/>
          <w:szCs w:val="22"/>
        </w:rPr>
        <w:t>c</w:t>
      </w:r>
      <w:r w:rsidRPr="00C37BBE">
        <w:rPr>
          <w:sz w:val="22"/>
          <w:szCs w:val="22"/>
        </w:rPr>
        <w:t>iale</w:t>
      </w:r>
      <w:r w:rsidRPr="00C37BBE">
        <w:rPr>
          <w:spacing w:val="49"/>
          <w:sz w:val="22"/>
          <w:szCs w:val="22"/>
        </w:rPr>
        <w:t xml:space="preserve"> </w:t>
      </w:r>
      <w:r w:rsidRPr="00C37BBE">
        <w:rPr>
          <w:sz w:val="22"/>
          <w:szCs w:val="22"/>
        </w:rPr>
        <w:t>di</w:t>
      </w:r>
      <w:r w:rsidRPr="00C37BBE">
        <w:rPr>
          <w:spacing w:val="53"/>
          <w:sz w:val="22"/>
          <w:szCs w:val="22"/>
        </w:rPr>
        <w:t xml:space="preserve"> </w:t>
      </w:r>
      <w:r w:rsidRPr="00C37BBE">
        <w:rPr>
          <w:spacing w:val="-1"/>
          <w:sz w:val="22"/>
          <w:szCs w:val="22"/>
        </w:rPr>
        <w:t>acc</w:t>
      </w:r>
      <w:r w:rsidRPr="00C37BBE">
        <w:rPr>
          <w:spacing w:val="2"/>
          <w:sz w:val="22"/>
          <w:szCs w:val="22"/>
        </w:rPr>
        <w:t>o</w:t>
      </w:r>
      <w:r w:rsidRPr="00C37BBE">
        <w:rPr>
          <w:spacing w:val="-3"/>
          <w:sz w:val="22"/>
          <w:szCs w:val="22"/>
        </w:rPr>
        <w:t>g</w:t>
      </w:r>
      <w:r w:rsidRPr="00C37BBE">
        <w:rPr>
          <w:sz w:val="22"/>
          <w:szCs w:val="22"/>
        </w:rPr>
        <w:t>l</w:t>
      </w:r>
      <w:r w:rsidRPr="00C37BBE">
        <w:rPr>
          <w:spacing w:val="3"/>
          <w:sz w:val="22"/>
          <w:szCs w:val="22"/>
        </w:rPr>
        <w:t>i</w:t>
      </w:r>
      <w:r w:rsidRPr="00C37BBE">
        <w:rPr>
          <w:spacing w:val="-1"/>
          <w:sz w:val="22"/>
          <w:szCs w:val="22"/>
        </w:rPr>
        <w:t>e</w:t>
      </w:r>
      <w:r w:rsidRPr="00C37BBE">
        <w:rPr>
          <w:sz w:val="22"/>
          <w:szCs w:val="22"/>
        </w:rPr>
        <w:t>n</w:t>
      </w:r>
      <w:r w:rsidRPr="00C37BBE">
        <w:rPr>
          <w:spacing w:val="1"/>
          <w:sz w:val="22"/>
          <w:szCs w:val="22"/>
        </w:rPr>
        <w:t>z</w:t>
      </w:r>
      <w:r w:rsidRPr="00C37BBE">
        <w:rPr>
          <w:spacing w:val="-1"/>
          <w:sz w:val="22"/>
          <w:szCs w:val="22"/>
        </w:rPr>
        <w:t>a</w:t>
      </w:r>
      <w:r w:rsidRPr="00C37BBE">
        <w:rPr>
          <w:sz w:val="22"/>
          <w:szCs w:val="22"/>
        </w:rPr>
        <w:t>,</w:t>
      </w:r>
      <w:r w:rsidRPr="00C37BBE">
        <w:rPr>
          <w:spacing w:val="50"/>
          <w:sz w:val="22"/>
          <w:szCs w:val="22"/>
        </w:rPr>
        <w:t xml:space="preserve"> </w:t>
      </w:r>
      <w:r w:rsidRPr="00C37BBE">
        <w:rPr>
          <w:sz w:val="22"/>
          <w:szCs w:val="22"/>
        </w:rPr>
        <w:t>in</w:t>
      </w:r>
      <w:r w:rsidRPr="00C37BBE">
        <w:rPr>
          <w:spacing w:val="50"/>
          <w:sz w:val="22"/>
          <w:szCs w:val="22"/>
        </w:rPr>
        <w:t xml:space="preserve"> </w:t>
      </w:r>
      <w:r w:rsidRPr="00C37BBE">
        <w:rPr>
          <w:sz w:val="22"/>
          <w:szCs w:val="22"/>
        </w:rPr>
        <w:t>ra</w:t>
      </w:r>
      <w:r w:rsidRPr="00C37BBE">
        <w:rPr>
          <w:spacing w:val="-1"/>
          <w:sz w:val="22"/>
          <w:szCs w:val="22"/>
        </w:rPr>
        <w:t>cc</w:t>
      </w:r>
      <w:r w:rsidRPr="00C37BBE">
        <w:rPr>
          <w:sz w:val="22"/>
          <w:szCs w:val="22"/>
        </w:rPr>
        <w:t>ordo</w:t>
      </w:r>
      <w:r w:rsidRPr="00C37BBE">
        <w:rPr>
          <w:spacing w:val="57"/>
          <w:sz w:val="22"/>
          <w:szCs w:val="22"/>
        </w:rPr>
        <w:t xml:space="preserve"> </w:t>
      </w:r>
      <w:r w:rsidRPr="00C37BBE">
        <w:rPr>
          <w:spacing w:val="-1"/>
          <w:sz w:val="22"/>
          <w:szCs w:val="22"/>
        </w:rPr>
        <w:t>c</w:t>
      </w:r>
      <w:r w:rsidRPr="00C37BBE">
        <w:rPr>
          <w:sz w:val="22"/>
          <w:szCs w:val="22"/>
        </w:rPr>
        <w:t>on</w:t>
      </w:r>
      <w:r w:rsidRPr="00C37BBE">
        <w:rPr>
          <w:spacing w:val="50"/>
          <w:sz w:val="22"/>
          <w:szCs w:val="22"/>
        </w:rPr>
        <w:t xml:space="preserve"> </w:t>
      </w:r>
      <w:r w:rsidRPr="00C37BBE">
        <w:rPr>
          <w:sz w:val="22"/>
          <w:szCs w:val="22"/>
        </w:rPr>
        <w:t>i</w:t>
      </w:r>
      <w:r w:rsidRPr="00C37BBE">
        <w:rPr>
          <w:spacing w:val="52"/>
          <w:sz w:val="22"/>
          <w:szCs w:val="22"/>
        </w:rPr>
        <w:t xml:space="preserve"> </w:t>
      </w:r>
      <w:r w:rsidRPr="00C37BBE">
        <w:rPr>
          <w:sz w:val="22"/>
          <w:szCs w:val="22"/>
        </w:rPr>
        <w:t>s</w:t>
      </w:r>
      <w:r w:rsidRPr="00C37BBE">
        <w:rPr>
          <w:spacing w:val="-1"/>
          <w:sz w:val="22"/>
          <w:szCs w:val="22"/>
        </w:rPr>
        <w:t>e</w:t>
      </w:r>
      <w:r w:rsidRPr="00C37BBE">
        <w:rPr>
          <w:sz w:val="22"/>
          <w:szCs w:val="22"/>
        </w:rPr>
        <w:t>rvizi</w:t>
      </w:r>
      <w:r w:rsidRPr="00C37BBE">
        <w:rPr>
          <w:spacing w:val="50"/>
          <w:sz w:val="22"/>
          <w:szCs w:val="22"/>
        </w:rPr>
        <w:t xml:space="preserve"> </w:t>
      </w:r>
      <w:r w:rsidRPr="00C37BBE">
        <w:rPr>
          <w:sz w:val="22"/>
          <w:szCs w:val="22"/>
        </w:rPr>
        <w:t>pubbli</w:t>
      </w:r>
      <w:r w:rsidRPr="00C37BBE">
        <w:rPr>
          <w:spacing w:val="-1"/>
          <w:sz w:val="22"/>
          <w:szCs w:val="22"/>
        </w:rPr>
        <w:t>c</w:t>
      </w:r>
      <w:r w:rsidRPr="00C37BBE">
        <w:rPr>
          <w:sz w:val="22"/>
          <w:szCs w:val="22"/>
        </w:rPr>
        <w:t>i s</w:t>
      </w:r>
      <w:r w:rsidRPr="00C37BBE">
        <w:rPr>
          <w:spacing w:val="-1"/>
          <w:sz w:val="22"/>
          <w:szCs w:val="22"/>
        </w:rPr>
        <w:t>c</w:t>
      </w:r>
      <w:r w:rsidRPr="00C37BBE">
        <w:rPr>
          <w:sz w:val="22"/>
          <w:szCs w:val="22"/>
        </w:rPr>
        <w:t>olastici</w:t>
      </w:r>
      <w:r w:rsidRPr="00C37BBE">
        <w:rPr>
          <w:spacing w:val="24"/>
          <w:sz w:val="22"/>
          <w:szCs w:val="22"/>
        </w:rPr>
        <w:t xml:space="preserve"> </w:t>
      </w:r>
      <w:r w:rsidRPr="00C37BBE">
        <w:rPr>
          <w:sz w:val="22"/>
          <w:szCs w:val="22"/>
        </w:rPr>
        <w:t>e</w:t>
      </w:r>
      <w:r w:rsidRPr="00C37BBE">
        <w:rPr>
          <w:spacing w:val="22"/>
          <w:sz w:val="22"/>
          <w:szCs w:val="22"/>
        </w:rPr>
        <w:t xml:space="preserve"> </w:t>
      </w:r>
      <w:r w:rsidRPr="00C37BBE">
        <w:rPr>
          <w:sz w:val="22"/>
          <w:szCs w:val="22"/>
        </w:rPr>
        <w:t>i</w:t>
      </w:r>
      <w:r w:rsidRPr="00C37BBE">
        <w:rPr>
          <w:spacing w:val="24"/>
          <w:sz w:val="22"/>
          <w:szCs w:val="22"/>
        </w:rPr>
        <w:t xml:space="preserve"> </w:t>
      </w:r>
      <w:r w:rsidRPr="00C37BBE">
        <w:rPr>
          <w:sz w:val="22"/>
          <w:szCs w:val="22"/>
        </w:rPr>
        <w:t>C</w:t>
      </w:r>
      <w:r w:rsidRPr="00C37BBE">
        <w:rPr>
          <w:spacing w:val="3"/>
          <w:sz w:val="22"/>
          <w:szCs w:val="22"/>
        </w:rPr>
        <w:t>P</w:t>
      </w:r>
      <w:r w:rsidRPr="00C37BBE">
        <w:rPr>
          <w:spacing w:val="-6"/>
          <w:sz w:val="22"/>
          <w:szCs w:val="22"/>
        </w:rPr>
        <w:t>I</w:t>
      </w:r>
      <w:r w:rsidRPr="00C37BBE">
        <w:rPr>
          <w:sz w:val="22"/>
          <w:szCs w:val="22"/>
        </w:rPr>
        <w:t>A.</w:t>
      </w:r>
      <w:r w:rsidRPr="00C37BBE">
        <w:rPr>
          <w:spacing w:val="23"/>
          <w:sz w:val="22"/>
          <w:szCs w:val="22"/>
        </w:rPr>
        <w:t xml:space="preserve"> </w:t>
      </w:r>
      <w:r w:rsidRPr="00C37BBE">
        <w:rPr>
          <w:spacing w:val="1"/>
          <w:sz w:val="22"/>
          <w:szCs w:val="22"/>
        </w:rPr>
        <w:t>N</w:t>
      </w:r>
      <w:r w:rsidRPr="00C37BBE">
        <w:rPr>
          <w:spacing w:val="-1"/>
          <w:sz w:val="22"/>
          <w:szCs w:val="22"/>
        </w:rPr>
        <w:t>e</w:t>
      </w:r>
      <w:r w:rsidRPr="00C37BBE">
        <w:rPr>
          <w:sz w:val="22"/>
          <w:szCs w:val="22"/>
        </w:rPr>
        <w:t>l</w:t>
      </w:r>
      <w:r w:rsidRPr="00C37BBE">
        <w:rPr>
          <w:spacing w:val="26"/>
          <w:sz w:val="22"/>
          <w:szCs w:val="22"/>
        </w:rPr>
        <w:t xml:space="preserve"> </w:t>
      </w:r>
      <w:r w:rsidRPr="00C37BBE">
        <w:rPr>
          <w:spacing w:val="-1"/>
          <w:sz w:val="22"/>
          <w:szCs w:val="22"/>
        </w:rPr>
        <w:t>ca</w:t>
      </w:r>
      <w:r w:rsidRPr="00C37BBE">
        <w:rPr>
          <w:sz w:val="22"/>
          <w:szCs w:val="22"/>
        </w:rPr>
        <w:t>so</w:t>
      </w:r>
      <w:r w:rsidRPr="00C37BBE">
        <w:rPr>
          <w:spacing w:val="24"/>
          <w:sz w:val="22"/>
          <w:szCs w:val="22"/>
        </w:rPr>
        <w:t xml:space="preserve"> </w:t>
      </w:r>
      <w:r w:rsidRPr="00C37BBE">
        <w:rPr>
          <w:sz w:val="22"/>
          <w:szCs w:val="22"/>
        </w:rPr>
        <w:t>in</w:t>
      </w:r>
      <w:r w:rsidRPr="00C37BBE">
        <w:rPr>
          <w:spacing w:val="24"/>
          <w:sz w:val="22"/>
          <w:szCs w:val="22"/>
        </w:rPr>
        <w:t xml:space="preserve"> </w:t>
      </w:r>
      <w:r w:rsidRPr="00C37BBE">
        <w:rPr>
          <w:spacing w:val="-1"/>
          <w:sz w:val="22"/>
          <w:szCs w:val="22"/>
        </w:rPr>
        <w:t>c</w:t>
      </w:r>
      <w:r w:rsidRPr="00C37BBE">
        <w:rPr>
          <w:sz w:val="22"/>
          <w:szCs w:val="22"/>
        </w:rPr>
        <w:t>ui</w:t>
      </w:r>
      <w:r w:rsidRPr="00C37BBE">
        <w:rPr>
          <w:spacing w:val="24"/>
          <w:sz w:val="22"/>
          <w:szCs w:val="22"/>
        </w:rPr>
        <w:t xml:space="preserve"> </w:t>
      </w:r>
      <w:r w:rsidRPr="00C37BBE">
        <w:rPr>
          <w:sz w:val="22"/>
          <w:szCs w:val="22"/>
        </w:rPr>
        <w:t>il</w:t>
      </w:r>
      <w:r w:rsidRPr="00C37BBE">
        <w:rPr>
          <w:spacing w:val="24"/>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28"/>
          <w:sz w:val="22"/>
          <w:szCs w:val="22"/>
        </w:rPr>
        <w:t xml:space="preserve"> </w:t>
      </w:r>
      <w:r w:rsidRPr="00C37BBE">
        <w:rPr>
          <w:sz w:val="22"/>
          <w:szCs w:val="22"/>
        </w:rPr>
        <w:t>sia</w:t>
      </w:r>
      <w:r w:rsidRPr="00C37BBE">
        <w:rPr>
          <w:spacing w:val="24"/>
          <w:sz w:val="22"/>
          <w:szCs w:val="22"/>
        </w:rPr>
        <w:t xml:space="preserve"> </w:t>
      </w:r>
      <w:r w:rsidRPr="00C37BBE">
        <w:rPr>
          <w:sz w:val="22"/>
          <w:szCs w:val="22"/>
        </w:rPr>
        <w:t>pr</w:t>
      </w:r>
      <w:r w:rsidRPr="00C37BBE">
        <w:rPr>
          <w:spacing w:val="-2"/>
          <w:sz w:val="22"/>
          <w:szCs w:val="22"/>
        </w:rPr>
        <w:t>e</w:t>
      </w:r>
      <w:r w:rsidRPr="00C37BBE">
        <w:rPr>
          <w:sz w:val="22"/>
          <w:szCs w:val="22"/>
        </w:rPr>
        <w:t>stato</w:t>
      </w:r>
      <w:r w:rsidRPr="00C37BBE">
        <w:rPr>
          <w:spacing w:val="24"/>
          <w:sz w:val="22"/>
          <w:szCs w:val="22"/>
        </w:rPr>
        <w:t xml:space="preserve"> </w:t>
      </w:r>
      <w:r w:rsidRPr="00C37BBE">
        <w:rPr>
          <w:spacing w:val="-1"/>
          <w:sz w:val="22"/>
          <w:szCs w:val="22"/>
        </w:rPr>
        <w:t>a</w:t>
      </w:r>
      <w:r w:rsidRPr="00C37BBE">
        <w:rPr>
          <w:sz w:val="22"/>
          <w:szCs w:val="22"/>
        </w:rPr>
        <w:t>l</w:t>
      </w:r>
      <w:r w:rsidRPr="00C37BBE">
        <w:rPr>
          <w:spacing w:val="3"/>
          <w:sz w:val="22"/>
          <w:szCs w:val="22"/>
        </w:rPr>
        <w:t>l</w:t>
      </w:r>
      <w:r w:rsidRPr="00C37BBE">
        <w:rPr>
          <w:spacing w:val="-3"/>
          <w:sz w:val="22"/>
          <w:szCs w:val="22"/>
        </w:rPr>
        <w:t>'</w:t>
      </w:r>
      <w:r w:rsidRPr="00C37BBE">
        <w:rPr>
          <w:spacing w:val="-1"/>
          <w:sz w:val="22"/>
          <w:szCs w:val="22"/>
        </w:rPr>
        <w:t>e</w:t>
      </w:r>
      <w:r w:rsidRPr="00C37BBE">
        <w:rPr>
          <w:sz w:val="22"/>
          <w:szCs w:val="22"/>
        </w:rPr>
        <w:t>st</w:t>
      </w:r>
      <w:r w:rsidRPr="00C37BBE">
        <w:rPr>
          <w:spacing w:val="1"/>
          <w:sz w:val="22"/>
          <w:szCs w:val="22"/>
        </w:rPr>
        <w:t>e</w:t>
      </w:r>
      <w:r w:rsidRPr="00C37BBE">
        <w:rPr>
          <w:sz w:val="22"/>
          <w:szCs w:val="22"/>
        </w:rPr>
        <w:t>rno</w:t>
      </w:r>
      <w:r w:rsidRPr="00C37BBE">
        <w:rPr>
          <w:spacing w:val="23"/>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
          <w:sz w:val="22"/>
          <w:szCs w:val="22"/>
        </w:rPr>
        <w:t>l</w:t>
      </w:r>
      <w:r w:rsidRPr="00C37BBE">
        <w:rPr>
          <w:sz w:val="22"/>
          <w:szCs w:val="22"/>
        </w:rPr>
        <w:t>a</w:t>
      </w:r>
      <w:r w:rsidRPr="00C37BBE">
        <w:rPr>
          <w:spacing w:val="22"/>
          <w:sz w:val="22"/>
          <w:szCs w:val="22"/>
        </w:rPr>
        <w:t xml:space="preserve"> </w:t>
      </w:r>
      <w:r w:rsidRPr="00C37BBE">
        <w:rPr>
          <w:sz w:val="22"/>
          <w:szCs w:val="22"/>
        </w:rPr>
        <w:t>struttur</w:t>
      </w:r>
      <w:r w:rsidRPr="00C37BBE">
        <w:rPr>
          <w:spacing w:val="-2"/>
          <w:sz w:val="22"/>
          <w:szCs w:val="22"/>
        </w:rPr>
        <w:t>a</w:t>
      </w:r>
      <w:r w:rsidRPr="00C37BBE">
        <w:rPr>
          <w:sz w:val="22"/>
          <w:szCs w:val="22"/>
        </w:rPr>
        <w:t>,</w:t>
      </w:r>
      <w:r w:rsidRPr="00C37BBE">
        <w:rPr>
          <w:spacing w:val="23"/>
          <w:sz w:val="22"/>
          <w:szCs w:val="22"/>
        </w:rPr>
        <w:t xml:space="preserve"> </w:t>
      </w:r>
      <w:r w:rsidRPr="00C37BBE">
        <w:rPr>
          <w:spacing w:val="2"/>
          <w:sz w:val="22"/>
          <w:szCs w:val="22"/>
        </w:rPr>
        <w:t>l</w:t>
      </w:r>
      <w:r w:rsidRPr="00C37BBE">
        <w:rPr>
          <w:spacing w:val="-3"/>
          <w:sz w:val="22"/>
          <w:szCs w:val="22"/>
        </w:rPr>
        <w:t>'</w:t>
      </w:r>
      <w:r w:rsidRPr="00C37BBE">
        <w:rPr>
          <w:spacing w:val="-1"/>
          <w:sz w:val="22"/>
          <w:szCs w:val="22"/>
        </w:rPr>
        <w:t>e</w:t>
      </w:r>
      <w:r w:rsidRPr="00C37BBE">
        <w:rPr>
          <w:sz w:val="22"/>
          <w:szCs w:val="22"/>
        </w:rPr>
        <w:t xml:space="preserve">nte </w:t>
      </w:r>
      <w:r w:rsidRPr="00C37BBE">
        <w:rPr>
          <w:spacing w:val="-3"/>
          <w:sz w:val="22"/>
          <w:szCs w:val="22"/>
        </w:rPr>
        <w:t>g</w:t>
      </w:r>
      <w:r w:rsidRPr="00C37BBE">
        <w:rPr>
          <w:spacing w:val="-1"/>
          <w:sz w:val="22"/>
          <w:szCs w:val="22"/>
        </w:rPr>
        <w:t>e</w:t>
      </w:r>
      <w:r w:rsidRPr="00C37BBE">
        <w:rPr>
          <w:sz w:val="22"/>
          <w:szCs w:val="22"/>
        </w:rPr>
        <w:t>sto</w:t>
      </w:r>
      <w:r w:rsidRPr="00C37BBE">
        <w:rPr>
          <w:spacing w:val="2"/>
          <w:sz w:val="22"/>
          <w:szCs w:val="22"/>
        </w:rPr>
        <w:t>r</w:t>
      </w:r>
      <w:r w:rsidRPr="00C37BBE">
        <w:rPr>
          <w:sz w:val="22"/>
          <w:szCs w:val="22"/>
        </w:rPr>
        <w:t>e</w:t>
      </w:r>
      <w:r w:rsidRPr="00C37BBE">
        <w:rPr>
          <w:spacing w:val="-1"/>
          <w:sz w:val="22"/>
          <w:szCs w:val="22"/>
        </w:rPr>
        <w:t xml:space="preserve"> c</w:t>
      </w:r>
      <w:r w:rsidRPr="00C37BBE">
        <w:rPr>
          <w:sz w:val="22"/>
          <w:szCs w:val="22"/>
        </w:rPr>
        <w:t>o</w:t>
      </w:r>
      <w:r w:rsidRPr="00C37BBE">
        <w:rPr>
          <w:spacing w:val="2"/>
          <w:sz w:val="22"/>
          <w:szCs w:val="22"/>
        </w:rPr>
        <w:t>n</w:t>
      </w:r>
      <w:r w:rsidRPr="00C37BBE">
        <w:rPr>
          <w:spacing w:val="-1"/>
          <w:sz w:val="22"/>
          <w:szCs w:val="22"/>
        </w:rPr>
        <w:t>c</w:t>
      </w:r>
      <w:r w:rsidRPr="00C37BBE">
        <w:rPr>
          <w:sz w:val="22"/>
          <w:szCs w:val="22"/>
        </w:rPr>
        <w:t>orda</w:t>
      </w:r>
      <w:r w:rsidRPr="00C37BBE">
        <w:rPr>
          <w:spacing w:val="-2"/>
          <w:sz w:val="22"/>
          <w:szCs w:val="22"/>
        </w:rPr>
        <w:t xml:space="preserve"> </w:t>
      </w:r>
      <w:r w:rsidRPr="00C37BBE">
        <w:rPr>
          <w:sz w:val="22"/>
          <w:szCs w:val="22"/>
        </w:rPr>
        <w:t>i t</w:t>
      </w:r>
      <w:r w:rsidRPr="00C37BBE">
        <w:rPr>
          <w:spacing w:val="-1"/>
          <w:sz w:val="22"/>
          <w:szCs w:val="22"/>
        </w:rPr>
        <w:t>e</w:t>
      </w:r>
      <w:r w:rsidRPr="00C37BBE">
        <w:rPr>
          <w:sz w:val="22"/>
          <w:szCs w:val="22"/>
        </w:rPr>
        <w:t>mpi</w:t>
      </w:r>
      <w:r w:rsidRPr="00C37BBE">
        <w:rPr>
          <w:spacing w:val="2"/>
          <w:sz w:val="22"/>
          <w:szCs w:val="22"/>
        </w:rPr>
        <w:t xml:space="preserve"> </w:t>
      </w:r>
      <w:r w:rsidRPr="00C37BBE">
        <w:rPr>
          <w:sz w:val="22"/>
          <w:szCs w:val="22"/>
        </w:rPr>
        <w:t>e</w:t>
      </w:r>
      <w:r w:rsidRPr="00C37BBE">
        <w:rPr>
          <w:spacing w:val="-1"/>
          <w:sz w:val="22"/>
          <w:szCs w:val="22"/>
        </w:rPr>
        <w:t xml:space="preserve"> </w:t>
      </w:r>
      <w:r w:rsidRPr="00C37BBE">
        <w:rPr>
          <w:sz w:val="22"/>
          <w:szCs w:val="22"/>
        </w:rPr>
        <w:t>le mod</w:t>
      </w:r>
      <w:r w:rsidRPr="00C37BBE">
        <w:rPr>
          <w:spacing w:val="-1"/>
          <w:sz w:val="22"/>
          <w:szCs w:val="22"/>
        </w:rPr>
        <w:t>a</w:t>
      </w:r>
      <w:r w:rsidRPr="00C37BBE">
        <w:rPr>
          <w:sz w:val="22"/>
          <w:szCs w:val="22"/>
        </w:rPr>
        <w:t xml:space="preserve">lità di </w:t>
      </w:r>
      <w:r w:rsidRPr="00C37BBE">
        <w:rPr>
          <w:spacing w:val="-1"/>
          <w:sz w:val="22"/>
          <w:szCs w:val="22"/>
        </w:rPr>
        <w:t>e</w:t>
      </w:r>
      <w:r w:rsidRPr="00C37BBE">
        <w:rPr>
          <w:sz w:val="22"/>
          <w:szCs w:val="22"/>
        </w:rPr>
        <w:t>r</w:t>
      </w:r>
      <w:r w:rsidRPr="00C37BBE">
        <w:rPr>
          <w:spacing w:val="1"/>
          <w:sz w:val="22"/>
          <w:szCs w:val="22"/>
        </w:rPr>
        <w:t>o</w:t>
      </w:r>
      <w:r w:rsidRPr="00C37BBE">
        <w:rPr>
          <w:spacing w:val="-3"/>
          <w:sz w:val="22"/>
          <w:szCs w:val="22"/>
        </w:rPr>
        <w:t>g</w:t>
      </w:r>
      <w:r w:rsidRPr="00C37BBE">
        <w:rPr>
          <w:spacing w:val="-1"/>
          <w:sz w:val="22"/>
          <w:szCs w:val="22"/>
        </w:rPr>
        <w:t>a</w:t>
      </w:r>
      <w:r w:rsidRPr="00C37BBE">
        <w:rPr>
          <w:spacing w:val="1"/>
          <w:sz w:val="22"/>
          <w:szCs w:val="22"/>
        </w:rPr>
        <w:t>z</w:t>
      </w:r>
      <w:r w:rsidRPr="00C37BBE">
        <w:rPr>
          <w:sz w:val="22"/>
          <w:szCs w:val="22"/>
        </w:rPr>
        <w:t>i</w:t>
      </w:r>
      <w:r w:rsidRPr="00C37BBE">
        <w:rPr>
          <w:spacing w:val="2"/>
          <w:sz w:val="22"/>
          <w:szCs w:val="22"/>
        </w:rPr>
        <w:t>o</w:t>
      </w:r>
      <w:r w:rsidRPr="00C37BBE">
        <w:rPr>
          <w:sz w:val="22"/>
          <w:szCs w:val="22"/>
        </w:rPr>
        <w:t>ne</w:t>
      </w:r>
      <w:r w:rsidRPr="00C37BBE">
        <w:rPr>
          <w:spacing w:val="-1"/>
          <w:sz w:val="22"/>
          <w:szCs w:val="22"/>
        </w:rPr>
        <w:t xml:space="preserve"> c</w:t>
      </w:r>
      <w:r w:rsidRPr="00C37BBE">
        <w:rPr>
          <w:sz w:val="22"/>
          <w:szCs w:val="22"/>
        </w:rPr>
        <w:t>on il sogg</w:t>
      </w:r>
      <w:r w:rsidRPr="00C37BBE">
        <w:rPr>
          <w:spacing w:val="-1"/>
          <w:sz w:val="22"/>
          <w:szCs w:val="22"/>
        </w:rPr>
        <w:t>e</w:t>
      </w:r>
      <w:r w:rsidRPr="00C37BBE">
        <w:rPr>
          <w:sz w:val="22"/>
          <w:szCs w:val="22"/>
        </w:rPr>
        <w:t xml:space="preserve">tto </w:t>
      </w:r>
      <w:r w:rsidRPr="00C37BBE">
        <w:rPr>
          <w:spacing w:val="-1"/>
          <w:sz w:val="22"/>
          <w:szCs w:val="22"/>
        </w:rPr>
        <w:t>e</w:t>
      </w:r>
      <w:r w:rsidRPr="00C37BBE">
        <w:rPr>
          <w:sz w:val="22"/>
          <w:szCs w:val="22"/>
        </w:rPr>
        <w:t>r</w:t>
      </w:r>
      <w:r w:rsidRPr="00C37BBE">
        <w:rPr>
          <w:spacing w:val="1"/>
          <w:sz w:val="22"/>
          <w:szCs w:val="22"/>
        </w:rPr>
        <w:t>o</w:t>
      </w:r>
      <w:r w:rsidRPr="00C37BBE">
        <w:rPr>
          <w:spacing w:val="-3"/>
          <w:sz w:val="22"/>
          <w:szCs w:val="22"/>
        </w:rPr>
        <w:t>g</w:t>
      </w:r>
      <w:r w:rsidRPr="00C37BBE">
        <w:rPr>
          <w:spacing w:val="-1"/>
          <w:sz w:val="22"/>
          <w:szCs w:val="22"/>
        </w:rPr>
        <w:t>a</w:t>
      </w:r>
      <w:r w:rsidRPr="00C37BBE">
        <w:rPr>
          <w:spacing w:val="2"/>
          <w:sz w:val="22"/>
          <w:szCs w:val="22"/>
        </w:rPr>
        <w:t>t</w:t>
      </w:r>
      <w:r w:rsidRPr="00C37BBE">
        <w:rPr>
          <w:sz w:val="22"/>
          <w:szCs w:val="22"/>
        </w:rPr>
        <w:t>or</w:t>
      </w:r>
      <w:r w:rsidRPr="00C37BBE">
        <w:rPr>
          <w:spacing w:val="-2"/>
          <w:sz w:val="22"/>
          <w:szCs w:val="22"/>
        </w:rPr>
        <w:t>e</w:t>
      </w:r>
      <w:r w:rsidRPr="00C37BBE">
        <w:rPr>
          <w:sz w:val="22"/>
          <w:szCs w:val="22"/>
        </w:rPr>
        <w:t>.</w:t>
      </w:r>
    </w:p>
    <w:p w:rsidR="003B6B2C" w:rsidRPr="00C37BBE" w:rsidRDefault="003B6B2C" w:rsidP="003B6B2C">
      <w:pPr>
        <w:pStyle w:val="Titolo1"/>
        <w:keepNext w:val="0"/>
        <w:widowControl w:val="0"/>
        <w:numPr>
          <w:ilvl w:val="1"/>
          <w:numId w:val="39"/>
        </w:numPr>
        <w:tabs>
          <w:tab w:val="left" w:pos="553"/>
        </w:tabs>
        <w:kinsoku w:val="0"/>
        <w:overflowPunct w:val="0"/>
        <w:autoSpaceDE w:val="0"/>
        <w:autoSpaceDN w:val="0"/>
        <w:adjustRightInd w:val="0"/>
        <w:spacing w:before="0" w:after="0"/>
        <w:ind w:left="553"/>
        <w:rPr>
          <w:rFonts w:ascii="Times New Roman" w:hAnsi="Times New Roman"/>
          <w:b w:val="0"/>
          <w:bCs w:val="0"/>
          <w:sz w:val="22"/>
          <w:szCs w:val="22"/>
        </w:rPr>
      </w:pPr>
      <w:r w:rsidRPr="00C37BBE">
        <w:rPr>
          <w:rFonts w:ascii="Times New Roman" w:hAnsi="Times New Roman"/>
          <w:sz w:val="22"/>
          <w:szCs w:val="22"/>
        </w:rPr>
        <w:t>S</w:t>
      </w:r>
      <w:r w:rsidRPr="00C37BBE">
        <w:rPr>
          <w:rFonts w:ascii="Times New Roman" w:hAnsi="Times New Roman"/>
          <w:spacing w:val="-1"/>
          <w:sz w:val="22"/>
          <w:szCs w:val="22"/>
        </w:rPr>
        <w:t>er</w:t>
      </w:r>
      <w:r w:rsidRPr="00C37BBE">
        <w:rPr>
          <w:rFonts w:ascii="Times New Roman" w:hAnsi="Times New Roman"/>
          <w:sz w:val="22"/>
          <w:szCs w:val="22"/>
        </w:rPr>
        <w:t>vizio di e</w:t>
      </w:r>
      <w:r w:rsidRPr="00C37BBE">
        <w:rPr>
          <w:rFonts w:ascii="Times New Roman" w:hAnsi="Times New Roman"/>
          <w:spacing w:val="-2"/>
          <w:sz w:val="22"/>
          <w:szCs w:val="22"/>
        </w:rPr>
        <w:t>r</w:t>
      </w:r>
      <w:r w:rsidRPr="00C37BBE">
        <w:rPr>
          <w:rFonts w:ascii="Times New Roman" w:hAnsi="Times New Roman"/>
          <w:sz w:val="22"/>
          <w:szCs w:val="22"/>
        </w:rPr>
        <w:t>oga</w:t>
      </w:r>
      <w:r w:rsidRPr="00C37BBE">
        <w:rPr>
          <w:rFonts w:ascii="Times New Roman" w:hAnsi="Times New Roman"/>
          <w:spacing w:val="-1"/>
          <w:sz w:val="22"/>
          <w:szCs w:val="22"/>
        </w:rPr>
        <w:t>z</w:t>
      </w:r>
      <w:r w:rsidRPr="00C37BBE">
        <w:rPr>
          <w:rFonts w:ascii="Times New Roman" w:hAnsi="Times New Roman"/>
          <w:sz w:val="22"/>
          <w:szCs w:val="22"/>
        </w:rPr>
        <w:t>io</w:t>
      </w:r>
      <w:r w:rsidRPr="00C37BBE">
        <w:rPr>
          <w:rFonts w:ascii="Times New Roman" w:hAnsi="Times New Roman"/>
          <w:spacing w:val="1"/>
          <w:sz w:val="22"/>
          <w:szCs w:val="22"/>
        </w:rPr>
        <w:t>n</w:t>
      </w:r>
      <w:r w:rsidRPr="00C37BBE">
        <w:rPr>
          <w:rFonts w:ascii="Times New Roman" w:hAnsi="Times New Roman"/>
          <w:sz w:val="22"/>
          <w:szCs w:val="22"/>
        </w:rPr>
        <w:t>e</w:t>
      </w:r>
      <w:r w:rsidRPr="00C37BBE">
        <w:rPr>
          <w:rFonts w:ascii="Times New Roman" w:hAnsi="Times New Roman"/>
          <w:spacing w:val="-1"/>
          <w:sz w:val="22"/>
          <w:szCs w:val="22"/>
        </w:rPr>
        <w:t xml:space="preserve"> </w:t>
      </w:r>
      <w:r w:rsidRPr="00C37BBE">
        <w:rPr>
          <w:rFonts w:ascii="Times New Roman" w:hAnsi="Times New Roman"/>
          <w:sz w:val="22"/>
          <w:szCs w:val="22"/>
        </w:rPr>
        <w:t>d</w:t>
      </w:r>
      <w:r w:rsidRPr="00C37BBE">
        <w:rPr>
          <w:rFonts w:ascii="Times New Roman" w:hAnsi="Times New Roman"/>
          <w:spacing w:val="-1"/>
          <w:sz w:val="22"/>
          <w:szCs w:val="22"/>
        </w:rPr>
        <w:t>e</w:t>
      </w:r>
      <w:r w:rsidRPr="00C37BBE">
        <w:rPr>
          <w:rFonts w:ascii="Times New Roman" w:hAnsi="Times New Roman"/>
          <w:sz w:val="22"/>
          <w:szCs w:val="22"/>
        </w:rPr>
        <w:t xml:space="preserve">i </w:t>
      </w:r>
      <w:r w:rsidRPr="00C37BBE">
        <w:rPr>
          <w:rFonts w:ascii="Times New Roman" w:hAnsi="Times New Roman"/>
          <w:spacing w:val="1"/>
          <w:sz w:val="22"/>
          <w:szCs w:val="22"/>
        </w:rPr>
        <w:t>p</w:t>
      </w:r>
      <w:r w:rsidRPr="00C37BBE">
        <w:rPr>
          <w:rFonts w:ascii="Times New Roman" w:hAnsi="Times New Roman"/>
          <w:sz w:val="22"/>
          <w:szCs w:val="22"/>
        </w:rPr>
        <w:t>asti</w:t>
      </w:r>
    </w:p>
    <w:p w:rsidR="003B6B2C" w:rsidRPr="00C37BBE" w:rsidRDefault="003B6B2C" w:rsidP="003B6B2C">
      <w:pPr>
        <w:pStyle w:val="Corpotesto"/>
        <w:kinsoku w:val="0"/>
        <w:overflowPunct w:val="0"/>
        <w:ind w:right="121"/>
        <w:jc w:val="both"/>
        <w:rPr>
          <w:sz w:val="22"/>
          <w:szCs w:val="22"/>
        </w:rPr>
      </w:pPr>
      <w:r w:rsidRPr="00C37BBE">
        <w:rPr>
          <w:spacing w:val="-4"/>
          <w:sz w:val="22"/>
          <w:szCs w:val="22"/>
        </w:rPr>
        <w:t>I</w:t>
      </w:r>
      <w:r w:rsidRPr="00C37BBE">
        <w:rPr>
          <w:sz w:val="22"/>
          <w:szCs w:val="22"/>
        </w:rPr>
        <w:t>l</w:t>
      </w:r>
      <w:r w:rsidRPr="00C37BBE">
        <w:rPr>
          <w:spacing w:val="48"/>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45"/>
          <w:sz w:val="22"/>
          <w:szCs w:val="22"/>
        </w:rPr>
        <w:t xml:space="preserve"> </w:t>
      </w:r>
      <w:r w:rsidRPr="00C37BBE">
        <w:rPr>
          <w:sz w:val="22"/>
          <w:szCs w:val="22"/>
        </w:rPr>
        <w:t>è</w:t>
      </w:r>
      <w:r w:rsidRPr="00C37BBE">
        <w:rPr>
          <w:spacing w:val="46"/>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w:t>
      </w:r>
      <w:r w:rsidRPr="00C37BBE">
        <w:rPr>
          <w:spacing w:val="1"/>
          <w:sz w:val="22"/>
          <w:szCs w:val="22"/>
        </w:rPr>
        <w:t>ra</w:t>
      </w:r>
      <w:r w:rsidRPr="00C37BBE">
        <w:rPr>
          <w:sz w:val="22"/>
          <w:szCs w:val="22"/>
        </w:rPr>
        <w:t>to</w:t>
      </w:r>
      <w:r w:rsidRPr="00C37BBE">
        <w:rPr>
          <w:spacing w:val="48"/>
          <w:sz w:val="22"/>
          <w:szCs w:val="22"/>
        </w:rPr>
        <w:t xml:space="preserve"> </w:t>
      </w:r>
      <w:r w:rsidRPr="00C37BBE">
        <w:rPr>
          <w:sz w:val="22"/>
          <w:szCs w:val="22"/>
        </w:rPr>
        <w:t>in</w:t>
      </w:r>
      <w:r w:rsidRPr="00C37BBE">
        <w:rPr>
          <w:spacing w:val="45"/>
          <w:sz w:val="22"/>
          <w:szCs w:val="22"/>
        </w:rPr>
        <w:t xml:space="preserve"> </w:t>
      </w:r>
      <w:r w:rsidRPr="00C37BBE">
        <w:rPr>
          <w:spacing w:val="-1"/>
          <w:sz w:val="22"/>
          <w:szCs w:val="22"/>
        </w:rPr>
        <w:t>c</w:t>
      </w:r>
      <w:r w:rsidRPr="00C37BBE">
        <w:rPr>
          <w:sz w:val="22"/>
          <w:szCs w:val="22"/>
        </w:rPr>
        <w:t>onfo</w:t>
      </w:r>
      <w:r w:rsidRPr="00C37BBE">
        <w:rPr>
          <w:spacing w:val="-2"/>
          <w:sz w:val="22"/>
          <w:szCs w:val="22"/>
        </w:rPr>
        <w:t>r</w:t>
      </w:r>
      <w:r w:rsidRPr="00C37BBE">
        <w:rPr>
          <w:sz w:val="22"/>
          <w:szCs w:val="22"/>
        </w:rPr>
        <w:t>mità</w:t>
      </w:r>
      <w:r w:rsidRPr="00C37BBE">
        <w:rPr>
          <w:spacing w:val="47"/>
          <w:sz w:val="22"/>
          <w:szCs w:val="22"/>
        </w:rPr>
        <w:t xml:space="preserve"> </w:t>
      </w:r>
      <w:r w:rsidRPr="00C37BBE">
        <w:rPr>
          <w:spacing w:val="-1"/>
          <w:sz w:val="22"/>
          <w:szCs w:val="22"/>
        </w:rPr>
        <w:t>a</w:t>
      </w:r>
      <w:r w:rsidRPr="00C37BBE">
        <w:rPr>
          <w:sz w:val="22"/>
          <w:szCs w:val="22"/>
        </w:rPr>
        <w:t>lla</w:t>
      </w:r>
      <w:r w:rsidRPr="00C37BBE">
        <w:rPr>
          <w:spacing w:val="44"/>
          <w:sz w:val="22"/>
          <w:szCs w:val="22"/>
        </w:rPr>
        <w:t xml:space="preserve"> </w:t>
      </w:r>
      <w:r w:rsidRPr="00C37BBE">
        <w:rPr>
          <w:sz w:val="22"/>
          <w:szCs w:val="22"/>
        </w:rPr>
        <w:t>n</w:t>
      </w:r>
      <w:r w:rsidRPr="00C37BBE">
        <w:rPr>
          <w:spacing w:val="2"/>
          <w:sz w:val="22"/>
          <w:szCs w:val="22"/>
        </w:rPr>
        <w:t>o</w:t>
      </w:r>
      <w:r w:rsidRPr="00C37BBE">
        <w:rPr>
          <w:sz w:val="22"/>
          <w:szCs w:val="22"/>
        </w:rPr>
        <w:t>rm</w:t>
      </w:r>
      <w:r w:rsidRPr="00C37BBE">
        <w:rPr>
          <w:spacing w:val="-2"/>
          <w:sz w:val="22"/>
          <w:szCs w:val="22"/>
        </w:rPr>
        <w:t>a</w:t>
      </w:r>
      <w:r w:rsidRPr="00C37BBE">
        <w:rPr>
          <w:sz w:val="22"/>
          <w:szCs w:val="22"/>
        </w:rPr>
        <w:t>tiva</w:t>
      </w:r>
      <w:r w:rsidRPr="00C37BBE">
        <w:rPr>
          <w:spacing w:val="44"/>
          <w:sz w:val="22"/>
          <w:szCs w:val="22"/>
        </w:rPr>
        <w:t xml:space="preserve"> </w:t>
      </w:r>
      <w:r w:rsidRPr="00C37BBE">
        <w:rPr>
          <w:sz w:val="22"/>
          <w:szCs w:val="22"/>
        </w:rPr>
        <w:t>n</w:t>
      </w:r>
      <w:r w:rsidRPr="00C37BBE">
        <w:rPr>
          <w:spacing w:val="-1"/>
          <w:sz w:val="22"/>
          <w:szCs w:val="22"/>
        </w:rPr>
        <w:t>a</w:t>
      </w:r>
      <w:r w:rsidRPr="00C37BBE">
        <w:rPr>
          <w:spacing w:val="1"/>
          <w:sz w:val="22"/>
          <w:szCs w:val="22"/>
        </w:rPr>
        <w:t>z</w:t>
      </w:r>
      <w:r w:rsidRPr="00C37BBE">
        <w:rPr>
          <w:sz w:val="22"/>
          <w:szCs w:val="22"/>
        </w:rPr>
        <w:t>ionale</w:t>
      </w:r>
      <w:r w:rsidRPr="00C37BBE">
        <w:rPr>
          <w:spacing w:val="46"/>
          <w:sz w:val="22"/>
          <w:szCs w:val="22"/>
        </w:rPr>
        <w:t xml:space="preserve"> </w:t>
      </w:r>
      <w:r w:rsidRPr="00C37BBE">
        <w:rPr>
          <w:spacing w:val="-1"/>
          <w:sz w:val="22"/>
          <w:szCs w:val="22"/>
        </w:rPr>
        <w:t>e</w:t>
      </w:r>
      <w:r w:rsidRPr="00C37BBE">
        <w:rPr>
          <w:sz w:val="22"/>
          <w:szCs w:val="22"/>
        </w:rPr>
        <w:t>d</w:t>
      </w:r>
      <w:r w:rsidRPr="00C37BBE">
        <w:rPr>
          <w:spacing w:val="47"/>
          <w:sz w:val="22"/>
          <w:szCs w:val="22"/>
        </w:rPr>
        <w:t xml:space="preserve"> </w:t>
      </w:r>
      <w:r w:rsidRPr="00C37BBE">
        <w:rPr>
          <w:spacing w:val="-1"/>
          <w:sz w:val="22"/>
          <w:szCs w:val="22"/>
        </w:rPr>
        <w:t>e</w:t>
      </w:r>
      <w:r w:rsidRPr="00C37BBE">
        <w:rPr>
          <w:sz w:val="22"/>
          <w:szCs w:val="22"/>
        </w:rPr>
        <w:t>ur</w:t>
      </w:r>
      <w:r w:rsidRPr="00C37BBE">
        <w:rPr>
          <w:spacing w:val="1"/>
          <w:sz w:val="22"/>
          <w:szCs w:val="22"/>
        </w:rPr>
        <w:t>o</w:t>
      </w:r>
      <w:r w:rsidRPr="00C37BBE">
        <w:rPr>
          <w:sz w:val="22"/>
          <w:szCs w:val="22"/>
        </w:rPr>
        <w:t>p</w:t>
      </w:r>
      <w:r w:rsidRPr="00C37BBE">
        <w:rPr>
          <w:spacing w:val="-1"/>
          <w:sz w:val="22"/>
          <w:szCs w:val="22"/>
        </w:rPr>
        <w:t>e</w:t>
      </w:r>
      <w:r w:rsidRPr="00C37BBE">
        <w:rPr>
          <w:sz w:val="22"/>
          <w:szCs w:val="22"/>
        </w:rPr>
        <w:t>a</w:t>
      </w:r>
      <w:r w:rsidRPr="00C37BBE">
        <w:rPr>
          <w:spacing w:val="44"/>
          <w:sz w:val="22"/>
          <w:szCs w:val="22"/>
        </w:rPr>
        <w:t xml:space="preserve"> </w:t>
      </w:r>
      <w:r w:rsidRPr="00C37BBE">
        <w:rPr>
          <w:sz w:val="22"/>
          <w:szCs w:val="22"/>
        </w:rPr>
        <w:t>in</w:t>
      </w:r>
      <w:r w:rsidRPr="00C37BBE">
        <w:rPr>
          <w:spacing w:val="48"/>
          <w:sz w:val="22"/>
          <w:szCs w:val="22"/>
        </w:rPr>
        <w:t xml:space="preserve"> </w:t>
      </w:r>
      <w:r w:rsidRPr="00C37BBE">
        <w:rPr>
          <w:sz w:val="22"/>
          <w:szCs w:val="22"/>
        </w:rPr>
        <w:t>mat</w:t>
      </w:r>
      <w:r w:rsidRPr="00C37BBE">
        <w:rPr>
          <w:spacing w:val="-1"/>
          <w:sz w:val="22"/>
          <w:szCs w:val="22"/>
        </w:rPr>
        <w:t>e</w:t>
      </w:r>
      <w:r w:rsidRPr="00C37BBE">
        <w:rPr>
          <w:sz w:val="22"/>
          <w:szCs w:val="22"/>
        </w:rPr>
        <w:t>ria</w:t>
      </w:r>
      <w:r w:rsidRPr="00C37BBE">
        <w:rPr>
          <w:spacing w:val="46"/>
          <w:sz w:val="22"/>
          <w:szCs w:val="22"/>
        </w:rPr>
        <w:t xml:space="preserve"> </w:t>
      </w:r>
      <w:r w:rsidRPr="00C37BBE">
        <w:rPr>
          <w:sz w:val="22"/>
          <w:szCs w:val="22"/>
        </w:rPr>
        <w:t>di sicu</w:t>
      </w:r>
      <w:r w:rsidRPr="00C37BBE">
        <w:rPr>
          <w:spacing w:val="-1"/>
          <w:sz w:val="22"/>
          <w:szCs w:val="22"/>
        </w:rPr>
        <w:t>re</w:t>
      </w:r>
      <w:r w:rsidRPr="00C37BBE">
        <w:rPr>
          <w:spacing w:val="1"/>
          <w:sz w:val="22"/>
          <w:szCs w:val="22"/>
        </w:rPr>
        <w:t>zz</w:t>
      </w:r>
      <w:r w:rsidRPr="00C37BBE">
        <w:rPr>
          <w:sz w:val="22"/>
          <w:szCs w:val="22"/>
        </w:rPr>
        <w:t>a</w:t>
      </w:r>
      <w:r w:rsidRPr="00C37BBE">
        <w:rPr>
          <w:spacing w:val="-1"/>
          <w:sz w:val="22"/>
          <w:szCs w:val="22"/>
        </w:rPr>
        <w:t xml:space="preserve"> a</w:t>
      </w:r>
      <w:r w:rsidRPr="00C37BBE">
        <w:rPr>
          <w:sz w:val="22"/>
          <w:szCs w:val="22"/>
        </w:rPr>
        <w:t>liment</w:t>
      </w:r>
      <w:r w:rsidRPr="00C37BBE">
        <w:rPr>
          <w:spacing w:val="-1"/>
          <w:sz w:val="22"/>
          <w:szCs w:val="22"/>
        </w:rPr>
        <w:t>a</w:t>
      </w:r>
      <w:r w:rsidRPr="00C37BBE">
        <w:rPr>
          <w:sz w:val="22"/>
          <w:szCs w:val="22"/>
        </w:rPr>
        <w:t xml:space="preserve">re </w:t>
      </w:r>
      <w:r w:rsidRPr="00C37BBE">
        <w:rPr>
          <w:spacing w:val="-2"/>
          <w:sz w:val="22"/>
          <w:szCs w:val="22"/>
        </w:rPr>
        <w:t>(</w:t>
      </w:r>
      <w:r w:rsidRPr="00C37BBE">
        <w:rPr>
          <w:sz w:val="22"/>
          <w:szCs w:val="22"/>
        </w:rPr>
        <w:t>C.</w:t>
      </w:r>
      <w:r w:rsidRPr="00C37BBE">
        <w:rPr>
          <w:spacing w:val="2"/>
          <w:sz w:val="22"/>
          <w:szCs w:val="22"/>
        </w:rPr>
        <w:t>d</w:t>
      </w:r>
      <w:r w:rsidRPr="00C37BBE">
        <w:rPr>
          <w:sz w:val="22"/>
          <w:szCs w:val="22"/>
        </w:rPr>
        <w:t>. p</w:t>
      </w:r>
      <w:r w:rsidRPr="00C37BBE">
        <w:rPr>
          <w:spacing w:val="-1"/>
          <w:sz w:val="22"/>
          <w:szCs w:val="22"/>
        </w:rPr>
        <w:t>acc</w:t>
      </w:r>
      <w:r w:rsidRPr="00C37BBE">
        <w:rPr>
          <w:spacing w:val="2"/>
          <w:sz w:val="22"/>
          <w:szCs w:val="22"/>
        </w:rPr>
        <w:t>h</w:t>
      </w:r>
      <w:r w:rsidRPr="00C37BBE">
        <w:rPr>
          <w:spacing w:val="-1"/>
          <w:sz w:val="22"/>
          <w:szCs w:val="22"/>
        </w:rPr>
        <w:t>e</w:t>
      </w:r>
      <w:r w:rsidRPr="00C37BBE">
        <w:rPr>
          <w:sz w:val="22"/>
          <w:szCs w:val="22"/>
        </w:rPr>
        <w:t>tto i</w:t>
      </w:r>
      <w:r w:rsidRPr="00C37BBE">
        <w:rPr>
          <w:spacing w:val="-2"/>
          <w:sz w:val="22"/>
          <w:szCs w:val="22"/>
        </w:rPr>
        <w:t>g</w:t>
      </w:r>
      <w:r w:rsidRPr="00C37BBE">
        <w:rPr>
          <w:sz w:val="22"/>
          <w:szCs w:val="22"/>
        </w:rPr>
        <w:t xml:space="preserve">iene) e </w:t>
      </w:r>
      <w:r w:rsidRPr="00C37BBE">
        <w:rPr>
          <w:spacing w:val="-1"/>
          <w:sz w:val="22"/>
          <w:szCs w:val="22"/>
        </w:rPr>
        <w:t>a</w:t>
      </w:r>
      <w:r w:rsidRPr="00C37BBE">
        <w:rPr>
          <w:sz w:val="22"/>
          <w:szCs w:val="22"/>
        </w:rPr>
        <w:t>lle</w:t>
      </w:r>
      <w:r w:rsidRPr="00C37BBE">
        <w:rPr>
          <w:spacing w:val="1"/>
          <w:sz w:val="22"/>
          <w:szCs w:val="22"/>
        </w:rPr>
        <w:t xml:space="preserve"> </w:t>
      </w:r>
      <w:r w:rsidRPr="00C37BBE">
        <w:rPr>
          <w:sz w:val="22"/>
          <w:szCs w:val="22"/>
        </w:rPr>
        <w:t>pro</w:t>
      </w:r>
      <w:r w:rsidRPr="00C37BBE">
        <w:rPr>
          <w:spacing w:val="-2"/>
          <w:sz w:val="22"/>
          <w:szCs w:val="22"/>
        </w:rPr>
        <w:t>c</w:t>
      </w:r>
      <w:r w:rsidRPr="00C37BBE">
        <w:rPr>
          <w:spacing w:val="-1"/>
          <w:sz w:val="22"/>
          <w:szCs w:val="22"/>
        </w:rPr>
        <w:t>e</w:t>
      </w:r>
      <w:r w:rsidRPr="00C37BBE">
        <w:rPr>
          <w:sz w:val="22"/>
          <w:szCs w:val="22"/>
        </w:rPr>
        <w:t>d</w:t>
      </w:r>
      <w:r w:rsidRPr="00C37BBE">
        <w:rPr>
          <w:spacing w:val="3"/>
          <w:sz w:val="22"/>
          <w:szCs w:val="22"/>
        </w:rPr>
        <w:t>u</w:t>
      </w:r>
      <w:r w:rsidRPr="00C37BBE">
        <w:rPr>
          <w:spacing w:val="1"/>
          <w:sz w:val="22"/>
          <w:szCs w:val="22"/>
        </w:rPr>
        <w:t>r</w:t>
      </w:r>
      <w:r w:rsidRPr="00C37BBE">
        <w:rPr>
          <w:sz w:val="22"/>
          <w:szCs w:val="22"/>
        </w:rPr>
        <w:t>e</w:t>
      </w:r>
      <w:r w:rsidRPr="00C37BBE">
        <w:rPr>
          <w:spacing w:val="-1"/>
          <w:sz w:val="22"/>
          <w:szCs w:val="22"/>
        </w:rPr>
        <w:t xml:space="preserve"> </w:t>
      </w:r>
      <w:r w:rsidRPr="00C37BBE">
        <w:rPr>
          <w:sz w:val="22"/>
          <w:szCs w:val="22"/>
        </w:rPr>
        <w:t>di auto</w:t>
      </w:r>
      <w:r w:rsidRPr="00C37BBE">
        <w:rPr>
          <w:spacing w:val="-1"/>
          <w:sz w:val="22"/>
          <w:szCs w:val="22"/>
        </w:rPr>
        <w:t>c</w:t>
      </w:r>
      <w:r w:rsidRPr="00C37BBE">
        <w:rPr>
          <w:sz w:val="22"/>
          <w:szCs w:val="22"/>
        </w:rPr>
        <w:t>ontrol</w:t>
      </w:r>
      <w:r w:rsidRPr="00C37BBE">
        <w:rPr>
          <w:spacing w:val="2"/>
          <w:sz w:val="22"/>
          <w:szCs w:val="22"/>
        </w:rPr>
        <w:t>l</w:t>
      </w:r>
      <w:r w:rsidRPr="00C37BBE">
        <w:rPr>
          <w:sz w:val="22"/>
          <w:szCs w:val="22"/>
        </w:rPr>
        <w:t>o (</w:t>
      </w:r>
      <w:r w:rsidRPr="00C37BBE">
        <w:rPr>
          <w:spacing w:val="-2"/>
          <w:sz w:val="22"/>
          <w:szCs w:val="22"/>
        </w:rPr>
        <w:t>H</w:t>
      </w:r>
      <w:r w:rsidRPr="00C37BBE">
        <w:rPr>
          <w:sz w:val="22"/>
          <w:szCs w:val="22"/>
        </w:rPr>
        <w:t>ACCP).</w:t>
      </w:r>
    </w:p>
    <w:p w:rsidR="003B6B2C" w:rsidRPr="00C37BBE" w:rsidRDefault="003B6B2C" w:rsidP="003B6B2C">
      <w:pPr>
        <w:pStyle w:val="Titolo1"/>
        <w:keepNext w:val="0"/>
        <w:widowControl w:val="0"/>
        <w:numPr>
          <w:ilvl w:val="1"/>
          <w:numId w:val="39"/>
        </w:numPr>
        <w:tabs>
          <w:tab w:val="left" w:pos="553"/>
        </w:tabs>
        <w:kinsoku w:val="0"/>
        <w:overflowPunct w:val="0"/>
        <w:autoSpaceDE w:val="0"/>
        <w:autoSpaceDN w:val="0"/>
        <w:adjustRightInd w:val="0"/>
        <w:spacing w:before="0" w:after="0"/>
        <w:ind w:left="553"/>
        <w:rPr>
          <w:rFonts w:ascii="Times New Roman" w:hAnsi="Times New Roman"/>
          <w:b w:val="0"/>
          <w:bCs w:val="0"/>
          <w:sz w:val="22"/>
          <w:szCs w:val="22"/>
        </w:rPr>
      </w:pPr>
      <w:r w:rsidRPr="00C37BBE">
        <w:rPr>
          <w:rFonts w:ascii="Times New Roman" w:hAnsi="Times New Roman"/>
          <w:sz w:val="22"/>
          <w:szCs w:val="22"/>
        </w:rPr>
        <w:t>S</w:t>
      </w:r>
      <w:r w:rsidRPr="00C37BBE">
        <w:rPr>
          <w:rFonts w:ascii="Times New Roman" w:hAnsi="Times New Roman"/>
          <w:spacing w:val="-1"/>
          <w:sz w:val="22"/>
          <w:szCs w:val="22"/>
        </w:rPr>
        <w:t>er</w:t>
      </w:r>
      <w:r w:rsidRPr="00C37BBE">
        <w:rPr>
          <w:rFonts w:ascii="Times New Roman" w:hAnsi="Times New Roman"/>
          <w:sz w:val="22"/>
          <w:szCs w:val="22"/>
        </w:rPr>
        <w:t>vizio di lavand</w:t>
      </w:r>
      <w:r w:rsidRPr="00C37BBE">
        <w:rPr>
          <w:rFonts w:ascii="Times New Roman" w:hAnsi="Times New Roman"/>
          <w:spacing w:val="-1"/>
          <w:sz w:val="22"/>
          <w:szCs w:val="22"/>
        </w:rPr>
        <w:t>er</w:t>
      </w:r>
      <w:r w:rsidRPr="00C37BBE">
        <w:rPr>
          <w:rFonts w:ascii="Times New Roman" w:hAnsi="Times New Roman"/>
          <w:sz w:val="22"/>
          <w:szCs w:val="22"/>
        </w:rPr>
        <w:t>ia</w:t>
      </w:r>
    </w:p>
    <w:p w:rsidR="003B6B2C" w:rsidRPr="00C37BBE" w:rsidRDefault="003B6B2C" w:rsidP="003B6B2C">
      <w:pPr>
        <w:pStyle w:val="Corpotesto"/>
        <w:kinsoku w:val="0"/>
        <w:overflowPunct w:val="0"/>
        <w:spacing w:line="239" w:lineRule="auto"/>
        <w:ind w:right="114"/>
        <w:jc w:val="both"/>
        <w:rPr>
          <w:sz w:val="22"/>
          <w:szCs w:val="22"/>
        </w:rPr>
      </w:pPr>
      <w:r w:rsidRPr="00C37BBE">
        <w:rPr>
          <w:spacing w:val="-4"/>
          <w:sz w:val="22"/>
          <w:szCs w:val="22"/>
        </w:rPr>
        <w:t>I</w:t>
      </w:r>
      <w:r w:rsidRPr="00C37BBE">
        <w:rPr>
          <w:sz w:val="22"/>
          <w:szCs w:val="22"/>
        </w:rPr>
        <w:t>l</w:t>
      </w:r>
      <w:r w:rsidRPr="00C37BBE">
        <w:rPr>
          <w:spacing w:val="48"/>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48"/>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ura</w:t>
      </w:r>
      <w:r w:rsidRPr="00C37BBE">
        <w:rPr>
          <w:spacing w:val="46"/>
          <w:sz w:val="22"/>
          <w:szCs w:val="22"/>
        </w:rPr>
        <w:t xml:space="preserve"> </w:t>
      </w:r>
      <w:r w:rsidRPr="00C37BBE">
        <w:rPr>
          <w:sz w:val="22"/>
          <w:szCs w:val="22"/>
        </w:rPr>
        <w:t>il</w:t>
      </w:r>
      <w:r w:rsidRPr="00C37BBE">
        <w:rPr>
          <w:spacing w:val="48"/>
          <w:sz w:val="22"/>
          <w:szCs w:val="22"/>
        </w:rPr>
        <w:t xml:space="preserve"> </w:t>
      </w:r>
      <w:r w:rsidRPr="00C37BBE">
        <w:rPr>
          <w:sz w:val="22"/>
          <w:szCs w:val="22"/>
        </w:rPr>
        <w:t>lav</w:t>
      </w:r>
      <w:r w:rsidRPr="00C37BBE">
        <w:rPr>
          <w:spacing w:val="-2"/>
          <w:sz w:val="22"/>
          <w:szCs w:val="22"/>
        </w:rPr>
        <w:t>a</w:t>
      </w:r>
      <w:r w:rsidRPr="00C37BBE">
        <w:rPr>
          <w:sz w:val="22"/>
          <w:szCs w:val="22"/>
        </w:rPr>
        <w:t>g</w:t>
      </w:r>
      <w:r w:rsidRPr="00C37BBE">
        <w:rPr>
          <w:spacing w:val="-3"/>
          <w:sz w:val="22"/>
          <w:szCs w:val="22"/>
        </w:rPr>
        <w:t>g</w:t>
      </w:r>
      <w:r w:rsidRPr="00C37BBE">
        <w:rPr>
          <w:sz w:val="22"/>
          <w:szCs w:val="22"/>
        </w:rPr>
        <w:t>io</w:t>
      </w:r>
      <w:r w:rsidRPr="00C37BBE">
        <w:rPr>
          <w:spacing w:val="48"/>
          <w:sz w:val="22"/>
          <w:szCs w:val="22"/>
        </w:rPr>
        <w:t xml:space="preserve"> </w:t>
      </w:r>
      <w:r w:rsidRPr="00C37BBE">
        <w:rPr>
          <w:sz w:val="22"/>
          <w:szCs w:val="22"/>
        </w:rPr>
        <w:t>e</w:t>
      </w:r>
      <w:r w:rsidRPr="00C37BBE">
        <w:rPr>
          <w:spacing w:val="46"/>
          <w:sz w:val="22"/>
          <w:szCs w:val="22"/>
        </w:rPr>
        <w:t xml:space="preserve"> </w:t>
      </w:r>
      <w:r w:rsidRPr="00C37BBE">
        <w:rPr>
          <w:spacing w:val="2"/>
          <w:sz w:val="22"/>
          <w:szCs w:val="22"/>
        </w:rPr>
        <w:t>l</w:t>
      </w:r>
      <w:r w:rsidRPr="00C37BBE">
        <w:rPr>
          <w:spacing w:val="-3"/>
          <w:sz w:val="22"/>
          <w:szCs w:val="22"/>
        </w:rPr>
        <w:t>'</w:t>
      </w:r>
      <w:r w:rsidRPr="00C37BBE">
        <w:rPr>
          <w:spacing w:val="-1"/>
          <w:sz w:val="22"/>
          <w:szCs w:val="22"/>
        </w:rPr>
        <w:t>a</w:t>
      </w:r>
      <w:r w:rsidRPr="00C37BBE">
        <w:rPr>
          <w:spacing w:val="2"/>
          <w:sz w:val="22"/>
          <w:szCs w:val="22"/>
        </w:rPr>
        <w:t>s</w:t>
      </w:r>
      <w:r w:rsidRPr="00C37BBE">
        <w:rPr>
          <w:spacing w:val="-1"/>
          <w:sz w:val="22"/>
          <w:szCs w:val="22"/>
        </w:rPr>
        <w:t>c</w:t>
      </w:r>
      <w:r w:rsidRPr="00C37BBE">
        <w:rPr>
          <w:sz w:val="22"/>
          <w:szCs w:val="22"/>
        </w:rPr>
        <w:t>i</w:t>
      </w:r>
      <w:r w:rsidRPr="00C37BBE">
        <w:rPr>
          <w:spacing w:val="2"/>
          <w:sz w:val="22"/>
          <w:szCs w:val="22"/>
        </w:rPr>
        <w:t>u</w:t>
      </w:r>
      <w:r w:rsidRPr="00C37BBE">
        <w:rPr>
          <w:spacing w:val="-3"/>
          <w:sz w:val="22"/>
          <w:szCs w:val="22"/>
        </w:rPr>
        <w:t>g</w:t>
      </w:r>
      <w:r w:rsidRPr="00C37BBE">
        <w:rPr>
          <w:spacing w:val="-1"/>
          <w:sz w:val="22"/>
          <w:szCs w:val="22"/>
        </w:rPr>
        <w:t>a</w:t>
      </w:r>
      <w:r w:rsidRPr="00C37BBE">
        <w:rPr>
          <w:sz w:val="22"/>
          <w:szCs w:val="22"/>
        </w:rPr>
        <w:t>tura</w:t>
      </w:r>
      <w:r w:rsidRPr="00C37BBE">
        <w:rPr>
          <w:spacing w:val="46"/>
          <w:sz w:val="22"/>
          <w:szCs w:val="22"/>
        </w:rPr>
        <w:t xml:space="preserve"> </w:t>
      </w:r>
      <w:r w:rsidRPr="00C37BBE">
        <w:rPr>
          <w:spacing w:val="2"/>
          <w:sz w:val="22"/>
          <w:szCs w:val="22"/>
        </w:rPr>
        <w:t>d</w:t>
      </w:r>
      <w:r w:rsidRPr="00C37BBE">
        <w:rPr>
          <w:spacing w:val="-1"/>
          <w:sz w:val="22"/>
          <w:szCs w:val="22"/>
        </w:rPr>
        <w:t>e</w:t>
      </w:r>
      <w:r w:rsidRPr="00C37BBE">
        <w:rPr>
          <w:sz w:val="22"/>
          <w:szCs w:val="22"/>
        </w:rPr>
        <w:t>l</w:t>
      </w:r>
      <w:r w:rsidRPr="00C37BBE">
        <w:rPr>
          <w:spacing w:val="48"/>
          <w:sz w:val="22"/>
          <w:szCs w:val="22"/>
        </w:rPr>
        <w:t xml:space="preserve"> </w:t>
      </w:r>
      <w:r w:rsidRPr="00C37BBE">
        <w:rPr>
          <w:sz w:val="22"/>
          <w:szCs w:val="22"/>
        </w:rPr>
        <w:t>v</w:t>
      </w:r>
      <w:r w:rsidRPr="00C37BBE">
        <w:rPr>
          <w:spacing w:val="-1"/>
          <w:sz w:val="22"/>
          <w:szCs w:val="22"/>
        </w:rPr>
        <w:t>e</w:t>
      </w:r>
      <w:r w:rsidRPr="00C37BBE">
        <w:rPr>
          <w:sz w:val="22"/>
          <w:szCs w:val="22"/>
        </w:rPr>
        <w:t>sti</w:t>
      </w:r>
      <w:r w:rsidRPr="00C37BBE">
        <w:rPr>
          <w:spacing w:val="-1"/>
          <w:sz w:val="22"/>
          <w:szCs w:val="22"/>
        </w:rPr>
        <w:t>a</w:t>
      </w:r>
      <w:r w:rsidRPr="00C37BBE">
        <w:rPr>
          <w:sz w:val="22"/>
          <w:szCs w:val="22"/>
        </w:rPr>
        <w:t>rio</w:t>
      </w:r>
      <w:r w:rsidRPr="00C37BBE">
        <w:rPr>
          <w:spacing w:val="47"/>
          <w:sz w:val="22"/>
          <w:szCs w:val="22"/>
        </w:rPr>
        <w:t xml:space="preserve"> </w:t>
      </w:r>
      <w:r w:rsidRPr="00C37BBE">
        <w:rPr>
          <w:spacing w:val="-1"/>
          <w:sz w:val="22"/>
          <w:szCs w:val="22"/>
        </w:rPr>
        <w:t>c</w:t>
      </w:r>
      <w:r w:rsidRPr="00C37BBE">
        <w:rPr>
          <w:sz w:val="22"/>
          <w:szCs w:val="22"/>
        </w:rPr>
        <w:t>ons</w:t>
      </w:r>
      <w:r w:rsidRPr="00C37BBE">
        <w:rPr>
          <w:spacing w:val="1"/>
          <w:sz w:val="22"/>
          <w:szCs w:val="22"/>
        </w:rPr>
        <w:t>e</w:t>
      </w:r>
      <w:r w:rsidRPr="00C37BBE">
        <w:rPr>
          <w:spacing w:val="-3"/>
          <w:sz w:val="22"/>
          <w:szCs w:val="22"/>
        </w:rPr>
        <w:t>g</w:t>
      </w:r>
      <w:r w:rsidRPr="00C37BBE">
        <w:rPr>
          <w:sz w:val="22"/>
          <w:szCs w:val="22"/>
        </w:rPr>
        <w:t>n</w:t>
      </w:r>
      <w:r w:rsidRPr="00C37BBE">
        <w:rPr>
          <w:spacing w:val="-1"/>
          <w:sz w:val="22"/>
          <w:szCs w:val="22"/>
        </w:rPr>
        <w:t>a</w:t>
      </w:r>
      <w:r w:rsidRPr="00C37BBE">
        <w:rPr>
          <w:sz w:val="22"/>
          <w:szCs w:val="22"/>
        </w:rPr>
        <w:t>to</w:t>
      </w:r>
      <w:r w:rsidRPr="00C37BBE">
        <w:rPr>
          <w:spacing w:val="50"/>
          <w:sz w:val="22"/>
          <w:szCs w:val="22"/>
        </w:rPr>
        <w:t xml:space="preserve"> </w:t>
      </w:r>
      <w:r w:rsidRPr="00C37BBE">
        <w:rPr>
          <w:sz w:val="22"/>
          <w:szCs w:val="22"/>
        </w:rPr>
        <w:t>in</w:t>
      </w:r>
      <w:r w:rsidRPr="00C37BBE">
        <w:rPr>
          <w:spacing w:val="48"/>
          <w:sz w:val="22"/>
          <w:szCs w:val="22"/>
        </w:rPr>
        <w:t xml:space="preserve"> </w:t>
      </w:r>
      <w:r w:rsidRPr="00C37BBE">
        <w:rPr>
          <w:sz w:val="22"/>
          <w:szCs w:val="22"/>
        </w:rPr>
        <w:t>d</w:t>
      </w:r>
      <w:r w:rsidRPr="00C37BBE">
        <w:rPr>
          <w:spacing w:val="6"/>
          <w:sz w:val="22"/>
          <w:szCs w:val="22"/>
        </w:rPr>
        <w:t>o</w:t>
      </w:r>
      <w:r w:rsidRPr="00C37BBE">
        <w:rPr>
          <w:sz w:val="22"/>
          <w:szCs w:val="22"/>
        </w:rPr>
        <w:t>tazione</w:t>
      </w:r>
      <w:r w:rsidRPr="00C37BBE">
        <w:rPr>
          <w:spacing w:val="47"/>
          <w:sz w:val="22"/>
          <w:szCs w:val="22"/>
        </w:rPr>
        <w:t xml:space="preserve"> </w:t>
      </w:r>
      <w:r w:rsidRPr="00C37BBE">
        <w:rPr>
          <w:spacing w:val="-1"/>
          <w:sz w:val="22"/>
          <w:szCs w:val="22"/>
        </w:rPr>
        <w:t>a</w:t>
      </w:r>
      <w:r w:rsidRPr="00C37BBE">
        <w:rPr>
          <w:spacing w:val="-3"/>
          <w:sz w:val="22"/>
          <w:szCs w:val="22"/>
        </w:rPr>
        <w:t>g</w:t>
      </w:r>
      <w:r w:rsidRPr="00C37BBE">
        <w:rPr>
          <w:sz w:val="22"/>
          <w:szCs w:val="22"/>
        </w:rPr>
        <w:t>li str</w:t>
      </w:r>
      <w:r w:rsidRPr="00C37BBE">
        <w:rPr>
          <w:spacing w:val="-1"/>
          <w:sz w:val="22"/>
          <w:szCs w:val="22"/>
        </w:rPr>
        <w:t>a</w:t>
      </w:r>
      <w:r w:rsidRPr="00C37BBE">
        <w:rPr>
          <w:sz w:val="22"/>
          <w:szCs w:val="22"/>
        </w:rPr>
        <w:t>nie</w:t>
      </w:r>
      <w:r w:rsidRPr="00C37BBE">
        <w:rPr>
          <w:spacing w:val="-2"/>
          <w:sz w:val="22"/>
          <w:szCs w:val="22"/>
        </w:rPr>
        <w:t>r</w:t>
      </w:r>
      <w:r w:rsidRPr="00C37BBE">
        <w:rPr>
          <w:sz w:val="22"/>
          <w:szCs w:val="22"/>
        </w:rPr>
        <w:t>i,</w:t>
      </w:r>
      <w:r w:rsidRPr="00C37BBE">
        <w:rPr>
          <w:spacing w:val="-7"/>
          <w:sz w:val="22"/>
          <w:szCs w:val="22"/>
        </w:rPr>
        <w:t xml:space="preserve"> </w:t>
      </w:r>
      <w:r w:rsidRPr="00C37BBE">
        <w:rPr>
          <w:spacing w:val="-1"/>
          <w:sz w:val="22"/>
          <w:szCs w:val="22"/>
        </w:rPr>
        <w:t>c</w:t>
      </w:r>
      <w:r w:rsidRPr="00C37BBE">
        <w:rPr>
          <w:sz w:val="22"/>
          <w:szCs w:val="22"/>
        </w:rPr>
        <w:t>on</w:t>
      </w:r>
      <w:r w:rsidRPr="00C37BBE">
        <w:rPr>
          <w:spacing w:val="-5"/>
          <w:sz w:val="22"/>
          <w:szCs w:val="22"/>
        </w:rPr>
        <w:t xml:space="preserve"> </w:t>
      </w:r>
      <w:r w:rsidRPr="00C37BBE">
        <w:rPr>
          <w:sz w:val="22"/>
          <w:szCs w:val="22"/>
        </w:rPr>
        <w:t>f</w:t>
      </w:r>
      <w:r w:rsidRPr="00C37BBE">
        <w:rPr>
          <w:spacing w:val="-2"/>
          <w:sz w:val="22"/>
          <w:szCs w:val="22"/>
        </w:rPr>
        <w:t>r</w:t>
      </w:r>
      <w:r w:rsidRPr="00C37BBE">
        <w:rPr>
          <w:spacing w:val="-1"/>
          <w:sz w:val="22"/>
          <w:szCs w:val="22"/>
        </w:rPr>
        <w:t>e</w:t>
      </w:r>
      <w:r w:rsidRPr="00C37BBE">
        <w:rPr>
          <w:sz w:val="22"/>
          <w:szCs w:val="22"/>
        </w:rPr>
        <w:t>q</w:t>
      </w:r>
      <w:r w:rsidRPr="00C37BBE">
        <w:rPr>
          <w:spacing w:val="2"/>
          <w:sz w:val="22"/>
          <w:szCs w:val="22"/>
        </w:rPr>
        <w:t>u</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9"/>
          <w:sz w:val="22"/>
          <w:szCs w:val="22"/>
        </w:rPr>
        <w:t xml:space="preserve"> </w:t>
      </w:r>
      <w:r w:rsidRPr="00C37BBE">
        <w:rPr>
          <w:sz w:val="22"/>
          <w:szCs w:val="22"/>
        </w:rPr>
        <w:t>p</w:t>
      </w:r>
      <w:r w:rsidRPr="00C37BBE">
        <w:rPr>
          <w:spacing w:val="-1"/>
          <w:sz w:val="22"/>
          <w:szCs w:val="22"/>
        </w:rPr>
        <w:t>e</w:t>
      </w:r>
      <w:r w:rsidRPr="00C37BBE">
        <w:rPr>
          <w:sz w:val="22"/>
          <w:szCs w:val="22"/>
        </w:rPr>
        <w:t>riodi</w:t>
      </w:r>
      <w:r w:rsidRPr="00C37BBE">
        <w:rPr>
          <w:spacing w:val="-1"/>
          <w:sz w:val="22"/>
          <w:szCs w:val="22"/>
        </w:rPr>
        <w:t>c</w:t>
      </w:r>
      <w:r w:rsidRPr="00C37BBE">
        <w:rPr>
          <w:sz w:val="22"/>
          <w:szCs w:val="22"/>
        </w:rPr>
        <w:t>a</w:t>
      </w:r>
      <w:r w:rsidRPr="00C37BBE">
        <w:rPr>
          <w:spacing w:val="-9"/>
          <w:sz w:val="22"/>
          <w:szCs w:val="22"/>
        </w:rPr>
        <w:t xml:space="preserve"> </w:t>
      </w:r>
      <w:r w:rsidRPr="00C37BBE">
        <w:rPr>
          <w:sz w:val="22"/>
          <w:szCs w:val="22"/>
        </w:rPr>
        <w:t>in</w:t>
      </w:r>
      <w:r w:rsidRPr="00C37BBE">
        <w:rPr>
          <w:spacing w:val="-7"/>
          <w:sz w:val="22"/>
          <w:szCs w:val="22"/>
        </w:rPr>
        <w:t xml:space="preserve"> </w:t>
      </w:r>
      <w:r w:rsidRPr="00C37BBE">
        <w:rPr>
          <w:spacing w:val="-1"/>
          <w:sz w:val="22"/>
          <w:szCs w:val="22"/>
        </w:rPr>
        <w:t>c</w:t>
      </w:r>
      <w:r w:rsidRPr="00C37BBE">
        <w:rPr>
          <w:sz w:val="22"/>
          <w:szCs w:val="22"/>
        </w:rPr>
        <w:t>onsid</w:t>
      </w:r>
      <w:r w:rsidRPr="00C37BBE">
        <w:rPr>
          <w:spacing w:val="1"/>
          <w:sz w:val="22"/>
          <w:szCs w:val="22"/>
        </w:rPr>
        <w:t>e</w:t>
      </w:r>
      <w:r w:rsidRPr="00C37BBE">
        <w:rPr>
          <w:sz w:val="22"/>
          <w:szCs w:val="22"/>
        </w:rPr>
        <w:t>r</w:t>
      </w:r>
      <w:r w:rsidRPr="00C37BBE">
        <w:rPr>
          <w:spacing w:val="-2"/>
          <w:sz w:val="22"/>
          <w:szCs w:val="22"/>
        </w:rPr>
        <w:t>a</w:t>
      </w:r>
      <w:r w:rsidRPr="00C37BBE">
        <w:rPr>
          <w:spacing w:val="1"/>
          <w:sz w:val="22"/>
          <w:szCs w:val="22"/>
        </w:rPr>
        <w:t>z</w:t>
      </w:r>
      <w:r w:rsidRPr="00C37BBE">
        <w:rPr>
          <w:sz w:val="22"/>
          <w:szCs w:val="22"/>
        </w:rPr>
        <w:t>ione</w:t>
      </w:r>
      <w:r w:rsidRPr="00C37BBE">
        <w:rPr>
          <w:spacing w:val="-8"/>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9"/>
          <w:sz w:val="22"/>
          <w:szCs w:val="22"/>
        </w:rPr>
        <w:t xml:space="preserve"> </w:t>
      </w:r>
      <w:r w:rsidRPr="00C37BBE">
        <w:rPr>
          <w:sz w:val="22"/>
          <w:szCs w:val="22"/>
        </w:rPr>
        <w:t>n</w:t>
      </w:r>
      <w:r w:rsidRPr="00C37BBE">
        <w:rPr>
          <w:spacing w:val="1"/>
          <w:sz w:val="22"/>
          <w:szCs w:val="22"/>
        </w:rPr>
        <w:t>e</w:t>
      </w:r>
      <w:r w:rsidRPr="00C37BBE">
        <w:rPr>
          <w:spacing w:val="-1"/>
          <w:sz w:val="22"/>
          <w:szCs w:val="22"/>
        </w:rPr>
        <w:t>ce</w:t>
      </w:r>
      <w:r w:rsidRPr="00C37BBE">
        <w:rPr>
          <w:sz w:val="22"/>
          <w:szCs w:val="22"/>
        </w:rPr>
        <w:t>ssità</w:t>
      </w:r>
      <w:r w:rsidRPr="00C37BBE">
        <w:rPr>
          <w:spacing w:val="-8"/>
          <w:sz w:val="22"/>
          <w:szCs w:val="22"/>
        </w:rPr>
        <w:t xml:space="preserve"> </w:t>
      </w:r>
      <w:r w:rsidRPr="00C37BBE">
        <w:rPr>
          <w:sz w:val="22"/>
          <w:szCs w:val="22"/>
        </w:rPr>
        <w:t>e</w:t>
      </w:r>
      <w:r w:rsidRPr="00C37BBE">
        <w:rPr>
          <w:spacing w:val="-9"/>
          <w:sz w:val="22"/>
          <w:szCs w:val="22"/>
        </w:rPr>
        <w:t xml:space="preserve"> </w:t>
      </w:r>
      <w:r w:rsidRPr="00C37BBE">
        <w:rPr>
          <w:spacing w:val="2"/>
          <w:sz w:val="22"/>
          <w:szCs w:val="22"/>
        </w:rPr>
        <w:t>d</w:t>
      </w:r>
      <w:r w:rsidRPr="00C37BBE">
        <w:rPr>
          <w:spacing w:val="-1"/>
          <w:sz w:val="22"/>
          <w:szCs w:val="22"/>
        </w:rPr>
        <w:t>e</w:t>
      </w:r>
      <w:r w:rsidRPr="00C37BBE">
        <w:rPr>
          <w:sz w:val="22"/>
          <w:szCs w:val="22"/>
        </w:rPr>
        <w:t>i</w:t>
      </w:r>
      <w:r w:rsidRPr="00C37BBE">
        <w:rPr>
          <w:spacing w:val="-7"/>
          <w:sz w:val="22"/>
          <w:szCs w:val="22"/>
        </w:rPr>
        <w:t xml:space="preserve"> </w:t>
      </w:r>
      <w:r w:rsidRPr="00C37BBE">
        <w:rPr>
          <w:sz w:val="22"/>
          <w:szCs w:val="22"/>
        </w:rPr>
        <w:t>t</w:t>
      </w:r>
      <w:r w:rsidRPr="00C37BBE">
        <w:rPr>
          <w:spacing w:val="1"/>
          <w:sz w:val="22"/>
          <w:szCs w:val="22"/>
        </w:rPr>
        <w:t>e</w:t>
      </w:r>
      <w:r w:rsidRPr="00C37BBE">
        <w:rPr>
          <w:sz w:val="22"/>
          <w:szCs w:val="22"/>
        </w:rPr>
        <w:t>mpi</w:t>
      </w:r>
      <w:r w:rsidRPr="00C37BBE">
        <w:rPr>
          <w:spacing w:val="-7"/>
          <w:sz w:val="22"/>
          <w:szCs w:val="22"/>
        </w:rPr>
        <w:t xml:space="preserve"> </w:t>
      </w:r>
      <w:r w:rsidRPr="00C37BBE">
        <w:rPr>
          <w:sz w:val="22"/>
          <w:szCs w:val="22"/>
        </w:rPr>
        <w:t>di</w:t>
      </w:r>
      <w:r w:rsidRPr="00C37BBE">
        <w:rPr>
          <w:spacing w:val="-7"/>
          <w:sz w:val="22"/>
          <w:szCs w:val="22"/>
        </w:rPr>
        <w:t xml:space="preserve"> </w:t>
      </w:r>
      <w:r w:rsidRPr="00C37BBE">
        <w:rPr>
          <w:sz w:val="22"/>
          <w:szCs w:val="22"/>
        </w:rPr>
        <w:t>p</w:t>
      </w:r>
      <w:r w:rsidRPr="00C37BBE">
        <w:rPr>
          <w:spacing w:val="-1"/>
          <w:sz w:val="22"/>
          <w:szCs w:val="22"/>
        </w:rPr>
        <w:t>e</w:t>
      </w:r>
      <w:r w:rsidRPr="00C37BBE">
        <w:rPr>
          <w:sz w:val="22"/>
          <w:szCs w:val="22"/>
        </w:rPr>
        <w:t>rm</w:t>
      </w:r>
      <w:r w:rsidRPr="00C37BBE">
        <w:rPr>
          <w:spacing w:val="-2"/>
          <w:sz w:val="22"/>
          <w:szCs w:val="22"/>
        </w:rPr>
        <w:t>a</w:t>
      </w:r>
      <w:r w:rsidRPr="00C37BBE">
        <w:rPr>
          <w:sz w:val="22"/>
          <w:szCs w:val="22"/>
        </w:rPr>
        <w:t>n</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 di</w:t>
      </w:r>
      <w:r w:rsidRPr="00C37BBE">
        <w:rPr>
          <w:spacing w:val="2"/>
          <w:sz w:val="22"/>
          <w:szCs w:val="22"/>
        </w:rPr>
        <w:t xml:space="preserve"> </w:t>
      </w:r>
      <w:r w:rsidRPr="00C37BBE">
        <w:rPr>
          <w:spacing w:val="-1"/>
          <w:sz w:val="22"/>
          <w:szCs w:val="22"/>
        </w:rPr>
        <w:t>c</w:t>
      </w:r>
      <w:r w:rsidRPr="00C37BBE">
        <w:rPr>
          <w:sz w:val="22"/>
          <w:szCs w:val="22"/>
        </w:rPr>
        <w:t>ias</w:t>
      </w:r>
      <w:r w:rsidRPr="00C37BBE">
        <w:rPr>
          <w:spacing w:val="-2"/>
          <w:sz w:val="22"/>
          <w:szCs w:val="22"/>
        </w:rPr>
        <w:t>c</w:t>
      </w:r>
      <w:r w:rsidRPr="00C37BBE">
        <w:rPr>
          <w:sz w:val="22"/>
          <w:szCs w:val="22"/>
        </w:rPr>
        <w:t>uno,</w:t>
      </w:r>
      <w:r w:rsidRPr="00C37BBE">
        <w:rPr>
          <w:spacing w:val="2"/>
          <w:sz w:val="22"/>
          <w:szCs w:val="22"/>
        </w:rPr>
        <w:t xml:space="preserve"> </w:t>
      </w:r>
      <w:r w:rsidRPr="00C37BBE">
        <w:rPr>
          <w:sz w:val="22"/>
          <w:szCs w:val="22"/>
        </w:rPr>
        <w:t>e</w:t>
      </w:r>
      <w:r w:rsidRPr="00C37BBE">
        <w:rPr>
          <w:spacing w:val="1"/>
          <w:sz w:val="22"/>
          <w:szCs w:val="22"/>
        </w:rPr>
        <w:t xml:space="preserve"> </w:t>
      </w:r>
      <w:r w:rsidRPr="00C37BBE">
        <w:rPr>
          <w:spacing w:val="-1"/>
          <w:sz w:val="22"/>
          <w:szCs w:val="22"/>
        </w:rPr>
        <w:t>c</w:t>
      </w:r>
      <w:r w:rsidRPr="00C37BBE">
        <w:rPr>
          <w:sz w:val="22"/>
          <w:szCs w:val="22"/>
        </w:rPr>
        <w:t>omunque</w:t>
      </w:r>
      <w:r w:rsidRPr="00C37BBE">
        <w:rPr>
          <w:spacing w:val="1"/>
          <w:sz w:val="22"/>
          <w:szCs w:val="22"/>
        </w:rPr>
        <w:t xml:space="preserve"> </w:t>
      </w:r>
      <w:r w:rsidRPr="00C37BBE">
        <w:rPr>
          <w:spacing w:val="-1"/>
          <w:sz w:val="22"/>
          <w:szCs w:val="22"/>
        </w:rPr>
        <w:t>a</w:t>
      </w:r>
      <w:r w:rsidRPr="00C37BBE">
        <w:rPr>
          <w:sz w:val="22"/>
          <w:szCs w:val="22"/>
        </w:rPr>
        <w:t>lm</w:t>
      </w:r>
      <w:r w:rsidRPr="00C37BBE">
        <w:rPr>
          <w:spacing w:val="-1"/>
          <w:sz w:val="22"/>
          <w:szCs w:val="22"/>
        </w:rPr>
        <w:t>e</w:t>
      </w:r>
      <w:r w:rsidRPr="00C37BBE">
        <w:rPr>
          <w:sz w:val="22"/>
          <w:szCs w:val="22"/>
        </w:rPr>
        <w:t>no</w:t>
      </w:r>
      <w:r w:rsidRPr="00C37BBE">
        <w:rPr>
          <w:spacing w:val="2"/>
          <w:sz w:val="22"/>
          <w:szCs w:val="22"/>
        </w:rPr>
        <w:t xml:space="preserve"> </w:t>
      </w:r>
      <w:r w:rsidRPr="00C37BBE">
        <w:rPr>
          <w:sz w:val="22"/>
          <w:szCs w:val="22"/>
        </w:rPr>
        <w:t>s</w:t>
      </w:r>
      <w:r w:rsidRPr="00C37BBE">
        <w:rPr>
          <w:spacing w:val="-1"/>
          <w:sz w:val="22"/>
          <w:szCs w:val="22"/>
        </w:rPr>
        <w:t>e</w:t>
      </w:r>
      <w:r w:rsidRPr="00C37BBE">
        <w:rPr>
          <w:sz w:val="22"/>
          <w:szCs w:val="22"/>
        </w:rPr>
        <w:t>ttim</w:t>
      </w:r>
      <w:r w:rsidRPr="00C37BBE">
        <w:rPr>
          <w:spacing w:val="-1"/>
          <w:sz w:val="22"/>
          <w:szCs w:val="22"/>
        </w:rPr>
        <w:t>a</w:t>
      </w:r>
      <w:r w:rsidRPr="00C37BBE">
        <w:rPr>
          <w:sz w:val="22"/>
          <w:szCs w:val="22"/>
        </w:rPr>
        <w:t>n</w:t>
      </w:r>
      <w:r w:rsidRPr="00C37BBE">
        <w:rPr>
          <w:spacing w:val="-1"/>
          <w:sz w:val="22"/>
          <w:szCs w:val="22"/>
        </w:rPr>
        <w:t>a</w:t>
      </w:r>
      <w:r w:rsidRPr="00C37BBE">
        <w:rPr>
          <w:sz w:val="22"/>
          <w:szCs w:val="22"/>
        </w:rPr>
        <w:t>le,</w:t>
      </w:r>
      <w:r w:rsidRPr="00C37BBE">
        <w:rPr>
          <w:spacing w:val="1"/>
          <w:sz w:val="22"/>
          <w:szCs w:val="22"/>
        </w:rPr>
        <w:t xml:space="preserve"> </w:t>
      </w:r>
      <w:r w:rsidRPr="00C37BBE">
        <w:rPr>
          <w:sz w:val="22"/>
          <w:szCs w:val="22"/>
        </w:rPr>
        <w:t>non</w:t>
      </w:r>
      <w:r w:rsidRPr="00C37BBE">
        <w:rPr>
          <w:spacing w:val="1"/>
          <w:sz w:val="22"/>
          <w:szCs w:val="22"/>
        </w:rPr>
        <w:t>c</w:t>
      </w:r>
      <w:r w:rsidRPr="00C37BBE">
        <w:rPr>
          <w:sz w:val="22"/>
          <w:szCs w:val="22"/>
        </w:rPr>
        <w:t>hé</w:t>
      </w:r>
      <w:r w:rsidRPr="00C37BBE">
        <w:rPr>
          <w:spacing w:val="1"/>
          <w:sz w:val="22"/>
          <w:szCs w:val="22"/>
        </w:rPr>
        <w:t xml:space="preserve"> </w:t>
      </w:r>
      <w:r w:rsidRPr="00C37BBE">
        <w:rPr>
          <w:sz w:val="22"/>
          <w:szCs w:val="22"/>
        </w:rPr>
        <w:t>la</w:t>
      </w:r>
      <w:r w:rsidRPr="00C37BBE">
        <w:rPr>
          <w:spacing w:val="1"/>
          <w:sz w:val="22"/>
          <w:szCs w:val="22"/>
        </w:rPr>
        <w:t xml:space="preserve"> </w:t>
      </w:r>
      <w:r w:rsidRPr="00C37BBE">
        <w:rPr>
          <w:sz w:val="22"/>
          <w:szCs w:val="22"/>
        </w:rPr>
        <w:t>r</w:t>
      </w:r>
      <w:r w:rsidRPr="00C37BBE">
        <w:rPr>
          <w:spacing w:val="-2"/>
          <w:sz w:val="22"/>
          <w:szCs w:val="22"/>
        </w:rPr>
        <w:t>a</w:t>
      </w:r>
      <w:r w:rsidRPr="00C37BBE">
        <w:rPr>
          <w:spacing w:val="-1"/>
          <w:sz w:val="22"/>
          <w:szCs w:val="22"/>
        </w:rPr>
        <w:t>cc</w:t>
      </w:r>
      <w:r w:rsidRPr="00C37BBE">
        <w:rPr>
          <w:sz w:val="22"/>
          <w:szCs w:val="22"/>
        </w:rPr>
        <w:t>olta</w:t>
      </w:r>
      <w:r w:rsidRPr="00C37BBE">
        <w:rPr>
          <w:spacing w:val="1"/>
          <w:sz w:val="22"/>
          <w:szCs w:val="22"/>
        </w:rPr>
        <w:t xml:space="preserve"> </w:t>
      </w:r>
      <w:r w:rsidRPr="00C37BBE">
        <w:rPr>
          <w:sz w:val="22"/>
          <w:szCs w:val="22"/>
        </w:rPr>
        <w:t>e</w:t>
      </w:r>
      <w:r w:rsidRPr="00C37BBE">
        <w:rPr>
          <w:spacing w:val="1"/>
          <w:sz w:val="22"/>
          <w:szCs w:val="22"/>
        </w:rPr>
        <w:t xml:space="preserve"> </w:t>
      </w:r>
      <w:r w:rsidRPr="00C37BBE">
        <w:rPr>
          <w:sz w:val="22"/>
          <w:szCs w:val="22"/>
        </w:rPr>
        <w:t>la</w:t>
      </w:r>
      <w:r w:rsidRPr="00C37BBE">
        <w:rPr>
          <w:spacing w:val="1"/>
          <w:sz w:val="22"/>
          <w:szCs w:val="22"/>
        </w:rPr>
        <w:t xml:space="preserve"> </w:t>
      </w:r>
      <w:r w:rsidRPr="00C37BBE">
        <w:rPr>
          <w:sz w:val="22"/>
          <w:szCs w:val="22"/>
        </w:rPr>
        <w:t>r</w:t>
      </w:r>
      <w:r w:rsidRPr="00C37BBE">
        <w:rPr>
          <w:spacing w:val="1"/>
          <w:sz w:val="22"/>
          <w:szCs w:val="22"/>
        </w:rPr>
        <w:t>i</w:t>
      </w:r>
      <w:r w:rsidRPr="00C37BBE">
        <w:rPr>
          <w:spacing w:val="-1"/>
          <w:sz w:val="22"/>
          <w:szCs w:val="22"/>
        </w:rPr>
        <w:t>c</w:t>
      </w:r>
      <w:r w:rsidRPr="00C37BBE">
        <w:rPr>
          <w:sz w:val="22"/>
          <w:szCs w:val="22"/>
        </w:rPr>
        <w:t>ons</w:t>
      </w:r>
      <w:r w:rsidRPr="00C37BBE">
        <w:rPr>
          <w:spacing w:val="1"/>
          <w:sz w:val="22"/>
          <w:szCs w:val="22"/>
        </w:rPr>
        <w:t>e</w:t>
      </w:r>
      <w:r w:rsidRPr="00C37BBE">
        <w:rPr>
          <w:spacing w:val="-3"/>
          <w:sz w:val="22"/>
          <w:szCs w:val="22"/>
        </w:rPr>
        <w:t>g</w:t>
      </w:r>
      <w:r w:rsidRPr="00C37BBE">
        <w:rPr>
          <w:sz w:val="22"/>
          <w:szCs w:val="22"/>
        </w:rPr>
        <w:t>na</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2"/>
          <w:sz w:val="22"/>
          <w:szCs w:val="22"/>
        </w:rPr>
        <w:t xml:space="preserve"> </w:t>
      </w:r>
      <w:r w:rsidRPr="00C37BBE">
        <w:rPr>
          <w:sz w:val="22"/>
          <w:szCs w:val="22"/>
        </w:rPr>
        <w:t>v</w:t>
      </w:r>
      <w:r w:rsidRPr="00C37BBE">
        <w:rPr>
          <w:spacing w:val="-1"/>
          <w:sz w:val="22"/>
          <w:szCs w:val="22"/>
        </w:rPr>
        <w:t>e</w:t>
      </w:r>
      <w:r w:rsidRPr="00C37BBE">
        <w:rPr>
          <w:sz w:val="22"/>
          <w:szCs w:val="22"/>
        </w:rPr>
        <w:t>sti</w:t>
      </w:r>
      <w:r w:rsidRPr="00C37BBE">
        <w:rPr>
          <w:spacing w:val="1"/>
          <w:sz w:val="22"/>
          <w:szCs w:val="22"/>
        </w:rPr>
        <w:t>a</w:t>
      </w:r>
      <w:r w:rsidRPr="00C37BBE">
        <w:rPr>
          <w:sz w:val="22"/>
          <w:szCs w:val="22"/>
        </w:rPr>
        <w:t>rio pulito.</w:t>
      </w:r>
      <w:r w:rsidRPr="00C37BBE">
        <w:rPr>
          <w:spacing w:val="3"/>
          <w:sz w:val="22"/>
          <w:szCs w:val="22"/>
        </w:rPr>
        <w:t xml:space="preserve"> </w:t>
      </w:r>
      <w:r w:rsidRPr="00C37BBE">
        <w:rPr>
          <w:spacing w:val="-6"/>
          <w:sz w:val="22"/>
          <w:szCs w:val="22"/>
        </w:rPr>
        <w:t>I</w:t>
      </w:r>
      <w:r w:rsidRPr="00C37BBE">
        <w:rPr>
          <w:sz w:val="22"/>
          <w:szCs w:val="22"/>
        </w:rPr>
        <w:t>l</w:t>
      </w:r>
      <w:r w:rsidRPr="00C37BBE">
        <w:rPr>
          <w:spacing w:val="2"/>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2"/>
          <w:sz w:val="22"/>
          <w:szCs w:val="22"/>
        </w:rPr>
        <w:t xml:space="preserve"> </w:t>
      </w:r>
      <w:r w:rsidRPr="00C37BBE">
        <w:rPr>
          <w:spacing w:val="-1"/>
          <w:sz w:val="22"/>
          <w:szCs w:val="22"/>
        </w:rPr>
        <w:t>c</w:t>
      </w:r>
      <w:r w:rsidRPr="00C37BBE">
        <w:rPr>
          <w:sz w:val="22"/>
          <w:szCs w:val="22"/>
        </w:rPr>
        <w:t>ompr</w:t>
      </w:r>
      <w:r w:rsidRPr="00C37BBE">
        <w:rPr>
          <w:spacing w:val="-2"/>
          <w:sz w:val="22"/>
          <w:szCs w:val="22"/>
        </w:rPr>
        <w:t>e</w:t>
      </w:r>
      <w:r w:rsidRPr="00C37BBE">
        <w:rPr>
          <w:sz w:val="22"/>
          <w:szCs w:val="22"/>
        </w:rPr>
        <w:t>nde</w:t>
      </w:r>
      <w:r w:rsidRPr="00C37BBE">
        <w:rPr>
          <w:spacing w:val="1"/>
          <w:sz w:val="22"/>
          <w:szCs w:val="22"/>
        </w:rPr>
        <w:t xml:space="preserve"> </w:t>
      </w:r>
      <w:r w:rsidRPr="00C37BBE">
        <w:rPr>
          <w:spacing w:val="-1"/>
          <w:sz w:val="22"/>
          <w:szCs w:val="22"/>
        </w:rPr>
        <w:t>a</w:t>
      </w:r>
      <w:r w:rsidRPr="00C37BBE">
        <w:rPr>
          <w:sz w:val="22"/>
          <w:szCs w:val="22"/>
        </w:rPr>
        <w:t>ltr</w:t>
      </w:r>
      <w:r w:rsidRPr="00C37BBE">
        <w:rPr>
          <w:spacing w:val="-2"/>
          <w:sz w:val="22"/>
          <w:szCs w:val="22"/>
        </w:rPr>
        <w:t>e</w:t>
      </w:r>
      <w:r w:rsidRPr="00C37BBE">
        <w:rPr>
          <w:sz w:val="22"/>
          <w:szCs w:val="22"/>
        </w:rPr>
        <w:t>sì</w:t>
      </w:r>
      <w:r w:rsidRPr="00C37BBE">
        <w:rPr>
          <w:spacing w:val="2"/>
          <w:sz w:val="22"/>
          <w:szCs w:val="22"/>
        </w:rPr>
        <w:t xml:space="preserve"> </w:t>
      </w:r>
      <w:r w:rsidRPr="00C37BBE">
        <w:rPr>
          <w:sz w:val="22"/>
          <w:szCs w:val="22"/>
        </w:rPr>
        <w:t>la</w:t>
      </w:r>
      <w:r w:rsidRPr="00C37BBE">
        <w:rPr>
          <w:spacing w:val="1"/>
          <w:sz w:val="22"/>
          <w:szCs w:val="22"/>
        </w:rPr>
        <w:t xml:space="preserve"> </w:t>
      </w:r>
      <w:r w:rsidRPr="00C37BBE">
        <w:rPr>
          <w:sz w:val="22"/>
          <w:szCs w:val="22"/>
        </w:rPr>
        <w:t>messa</w:t>
      </w:r>
      <w:r w:rsidRPr="00C37BBE">
        <w:rPr>
          <w:spacing w:val="1"/>
          <w:sz w:val="22"/>
          <w:szCs w:val="22"/>
        </w:rPr>
        <w:t xml:space="preserve"> </w:t>
      </w:r>
      <w:r w:rsidRPr="00C37BBE">
        <w:rPr>
          <w:sz w:val="22"/>
          <w:szCs w:val="22"/>
        </w:rPr>
        <w:t>a</w:t>
      </w:r>
      <w:r w:rsidRPr="00C37BBE">
        <w:rPr>
          <w:spacing w:val="1"/>
          <w:sz w:val="22"/>
          <w:szCs w:val="22"/>
        </w:rPr>
        <w:t xml:space="preserve"> </w:t>
      </w:r>
      <w:r w:rsidRPr="00C37BBE">
        <w:rPr>
          <w:sz w:val="22"/>
          <w:szCs w:val="22"/>
        </w:rPr>
        <w:t>dispo</w:t>
      </w:r>
      <w:r w:rsidRPr="00C37BBE">
        <w:rPr>
          <w:spacing w:val="3"/>
          <w:sz w:val="22"/>
          <w:szCs w:val="22"/>
        </w:rPr>
        <w:t>s</w:t>
      </w:r>
      <w:r w:rsidRPr="00C37BBE">
        <w:rPr>
          <w:sz w:val="22"/>
          <w:szCs w:val="22"/>
        </w:rPr>
        <w:t>i</w:t>
      </w:r>
      <w:r w:rsidRPr="00C37BBE">
        <w:rPr>
          <w:spacing w:val="1"/>
          <w:sz w:val="22"/>
          <w:szCs w:val="22"/>
        </w:rPr>
        <w:t>z</w:t>
      </w:r>
      <w:r w:rsidRPr="00C37BBE">
        <w:rPr>
          <w:sz w:val="22"/>
          <w:szCs w:val="22"/>
        </w:rPr>
        <w:t>ione</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z w:val="22"/>
          <w:szCs w:val="22"/>
        </w:rPr>
        <w:t>o</w:t>
      </w:r>
      <w:r w:rsidRPr="00C37BBE">
        <w:rPr>
          <w:spacing w:val="-1"/>
          <w:sz w:val="22"/>
          <w:szCs w:val="22"/>
        </w:rPr>
        <w:t>cc</w:t>
      </w:r>
      <w:r w:rsidRPr="00C37BBE">
        <w:rPr>
          <w:sz w:val="22"/>
          <w:szCs w:val="22"/>
        </w:rPr>
        <w:t>orr</w:t>
      </w:r>
      <w:r w:rsidRPr="00C37BBE">
        <w:rPr>
          <w:spacing w:val="-1"/>
          <w:sz w:val="22"/>
          <w:szCs w:val="22"/>
        </w:rPr>
        <w:t>e</w:t>
      </w:r>
      <w:r w:rsidRPr="00C37BBE">
        <w:rPr>
          <w:sz w:val="22"/>
          <w:szCs w:val="22"/>
        </w:rPr>
        <w:t>nte</w:t>
      </w:r>
      <w:r w:rsidRPr="00C37BBE">
        <w:rPr>
          <w:spacing w:val="3"/>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1"/>
          <w:sz w:val="22"/>
          <w:szCs w:val="22"/>
        </w:rPr>
        <w:t xml:space="preserve"> </w:t>
      </w:r>
      <w:r w:rsidRPr="00C37BBE">
        <w:rPr>
          <w:sz w:val="22"/>
          <w:szCs w:val="22"/>
        </w:rPr>
        <w:t>il</w:t>
      </w:r>
      <w:r w:rsidRPr="00C37BBE">
        <w:rPr>
          <w:spacing w:val="2"/>
          <w:sz w:val="22"/>
          <w:szCs w:val="22"/>
        </w:rPr>
        <w:t xml:space="preserve"> </w:t>
      </w:r>
      <w:r w:rsidRPr="00C37BBE">
        <w:rPr>
          <w:sz w:val="22"/>
          <w:szCs w:val="22"/>
        </w:rPr>
        <w:t>lav</w:t>
      </w:r>
      <w:r w:rsidRPr="00C37BBE">
        <w:rPr>
          <w:spacing w:val="-2"/>
          <w:sz w:val="22"/>
          <w:szCs w:val="22"/>
        </w:rPr>
        <w:t>a</w:t>
      </w:r>
      <w:r w:rsidRPr="00C37BBE">
        <w:rPr>
          <w:sz w:val="22"/>
          <w:szCs w:val="22"/>
        </w:rPr>
        <w:t>g</w:t>
      </w:r>
      <w:r w:rsidRPr="00C37BBE">
        <w:rPr>
          <w:spacing w:val="-3"/>
          <w:sz w:val="22"/>
          <w:szCs w:val="22"/>
        </w:rPr>
        <w:t>g</w:t>
      </w:r>
      <w:r w:rsidRPr="00C37BBE">
        <w:rPr>
          <w:sz w:val="22"/>
          <w:szCs w:val="22"/>
        </w:rPr>
        <w:t>io</w:t>
      </w:r>
      <w:r w:rsidRPr="00C37BBE">
        <w:rPr>
          <w:spacing w:val="2"/>
          <w:sz w:val="22"/>
          <w:szCs w:val="22"/>
        </w:rPr>
        <w:t xml:space="preserve"> </w:t>
      </w:r>
      <w:r w:rsidRPr="00C37BBE">
        <w:rPr>
          <w:sz w:val="22"/>
          <w:szCs w:val="22"/>
        </w:rPr>
        <w:t>di pic</w:t>
      </w:r>
      <w:r w:rsidRPr="00C37BBE">
        <w:rPr>
          <w:spacing w:val="-2"/>
          <w:sz w:val="22"/>
          <w:szCs w:val="22"/>
        </w:rPr>
        <w:t>c</w:t>
      </w:r>
      <w:r w:rsidRPr="00C37BBE">
        <w:rPr>
          <w:sz w:val="22"/>
          <w:szCs w:val="22"/>
        </w:rPr>
        <w:t>oli indum</w:t>
      </w:r>
      <w:r w:rsidRPr="00C37BBE">
        <w:rPr>
          <w:spacing w:val="-1"/>
          <w:sz w:val="22"/>
          <w:szCs w:val="22"/>
        </w:rPr>
        <w:t>e</w:t>
      </w:r>
      <w:r w:rsidRPr="00C37BBE">
        <w:rPr>
          <w:sz w:val="22"/>
          <w:szCs w:val="22"/>
        </w:rPr>
        <w:t>nt</w:t>
      </w:r>
      <w:r w:rsidRPr="00C37BBE">
        <w:rPr>
          <w:spacing w:val="1"/>
          <w:sz w:val="22"/>
          <w:szCs w:val="22"/>
        </w:rPr>
        <w:t>i</w:t>
      </w:r>
      <w:r w:rsidRPr="00C37BBE">
        <w:rPr>
          <w:sz w:val="22"/>
          <w:szCs w:val="22"/>
        </w:rPr>
        <w:t>.</w:t>
      </w:r>
    </w:p>
    <w:p w:rsidR="003B6B2C" w:rsidRPr="00C37BBE" w:rsidRDefault="003B6B2C" w:rsidP="003B6B2C">
      <w:pPr>
        <w:pStyle w:val="Titolo1"/>
        <w:keepNext w:val="0"/>
        <w:widowControl w:val="0"/>
        <w:numPr>
          <w:ilvl w:val="1"/>
          <w:numId w:val="39"/>
        </w:numPr>
        <w:tabs>
          <w:tab w:val="left" w:pos="553"/>
        </w:tabs>
        <w:kinsoku w:val="0"/>
        <w:overflowPunct w:val="0"/>
        <w:autoSpaceDE w:val="0"/>
        <w:autoSpaceDN w:val="0"/>
        <w:adjustRightInd w:val="0"/>
        <w:spacing w:before="0" w:after="0"/>
        <w:ind w:left="553"/>
        <w:rPr>
          <w:rFonts w:ascii="Times New Roman" w:hAnsi="Times New Roman"/>
          <w:b w:val="0"/>
          <w:bCs w:val="0"/>
          <w:sz w:val="22"/>
          <w:szCs w:val="22"/>
        </w:rPr>
      </w:pPr>
      <w:r w:rsidRPr="00C37BBE">
        <w:rPr>
          <w:rFonts w:ascii="Times New Roman" w:hAnsi="Times New Roman"/>
          <w:sz w:val="22"/>
          <w:szCs w:val="22"/>
        </w:rPr>
        <w:t>S</w:t>
      </w:r>
      <w:r w:rsidRPr="00C37BBE">
        <w:rPr>
          <w:rFonts w:ascii="Times New Roman" w:hAnsi="Times New Roman"/>
          <w:spacing w:val="-1"/>
          <w:sz w:val="22"/>
          <w:szCs w:val="22"/>
        </w:rPr>
        <w:t>er</w:t>
      </w:r>
      <w:r w:rsidRPr="00C37BBE">
        <w:rPr>
          <w:rFonts w:ascii="Times New Roman" w:hAnsi="Times New Roman"/>
          <w:sz w:val="22"/>
          <w:szCs w:val="22"/>
        </w:rPr>
        <w:t>vizio di t</w:t>
      </w:r>
      <w:r w:rsidRPr="00C37BBE">
        <w:rPr>
          <w:rFonts w:ascii="Times New Roman" w:hAnsi="Times New Roman"/>
          <w:spacing w:val="-2"/>
          <w:sz w:val="22"/>
          <w:szCs w:val="22"/>
        </w:rPr>
        <w:t>r</w:t>
      </w:r>
      <w:r w:rsidRPr="00C37BBE">
        <w:rPr>
          <w:rFonts w:ascii="Times New Roman" w:hAnsi="Times New Roman"/>
          <w:sz w:val="22"/>
          <w:szCs w:val="22"/>
        </w:rPr>
        <w:t>aspo</w:t>
      </w:r>
      <w:r w:rsidRPr="00C37BBE">
        <w:rPr>
          <w:rFonts w:ascii="Times New Roman" w:hAnsi="Times New Roman"/>
          <w:spacing w:val="-1"/>
          <w:sz w:val="22"/>
          <w:szCs w:val="22"/>
        </w:rPr>
        <w:t>r</w:t>
      </w:r>
      <w:r w:rsidRPr="00C37BBE">
        <w:rPr>
          <w:rFonts w:ascii="Times New Roman" w:hAnsi="Times New Roman"/>
          <w:sz w:val="22"/>
          <w:szCs w:val="22"/>
        </w:rPr>
        <w:t>to</w:t>
      </w:r>
    </w:p>
    <w:p w:rsidR="003B6B2C" w:rsidRPr="00C37BBE" w:rsidRDefault="003B6B2C" w:rsidP="003B6B2C">
      <w:pPr>
        <w:pStyle w:val="Corpotesto"/>
        <w:kinsoku w:val="0"/>
        <w:overflowPunct w:val="0"/>
        <w:ind w:right="170"/>
        <w:jc w:val="both"/>
        <w:rPr>
          <w:sz w:val="22"/>
          <w:szCs w:val="22"/>
        </w:rPr>
      </w:pPr>
      <w:r w:rsidRPr="00C37BBE">
        <w:rPr>
          <w:spacing w:val="-4"/>
          <w:sz w:val="22"/>
          <w:szCs w:val="22"/>
        </w:rPr>
        <w:t>I</w:t>
      </w:r>
      <w:r w:rsidRPr="00C37BBE">
        <w:rPr>
          <w:sz w:val="22"/>
          <w:szCs w:val="22"/>
        </w:rPr>
        <w:t>l s</w:t>
      </w:r>
      <w:r w:rsidRPr="00C37BBE">
        <w:rPr>
          <w:spacing w:val="1"/>
          <w:sz w:val="22"/>
          <w:szCs w:val="22"/>
        </w:rPr>
        <w:t>e</w:t>
      </w:r>
      <w:r w:rsidRPr="00C37BBE">
        <w:rPr>
          <w:sz w:val="22"/>
          <w:szCs w:val="22"/>
        </w:rPr>
        <w:t>rvizio assicu</w:t>
      </w:r>
      <w:r w:rsidRPr="00C37BBE">
        <w:rPr>
          <w:spacing w:val="-2"/>
          <w:sz w:val="22"/>
          <w:szCs w:val="22"/>
        </w:rPr>
        <w:t>r</w:t>
      </w:r>
      <w:r w:rsidRPr="00C37BBE">
        <w:rPr>
          <w:sz w:val="22"/>
          <w:szCs w:val="22"/>
        </w:rPr>
        <w:t>a</w:t>
      </w:r>
      <w:r w:rsidRPr="00C37BBE">
        <w:rPr>
          <w:spacing w:val="-1"/>
          <w:sz w:val="22"/>
          <w:szCs w:val="22"/>
        </w:rPr>
        <w:t xml:space="preserve"> c</w:t>
      </w:r>
      <w:r w:rsidRPr="00C37BBE">
        <w:rPr>
          <w:sz w:val="22"/>
          <w:szCs w:val="22"/>
        </w:rPr>
        <w:t xml:space="preserve">on </w:t>
      </w:r>
      <w:r w:rsidRPr="00C37BBE">
        <w:rPr>
          <w:spacing w:val="2"/>
          <w:sz w:val="22"/>
          <w:szCs w:val="22"/>
        </w:rPr>
        <w:t>m</w:t>
      </w:r>
      <w:r w:rsidRPr="00C37BBE">
        <w:rPr>
          <w:spacing w:val="-1"/>
          <w:sz w:val="22"/>
          <w:szCs w:val="22"/>
        </w:rPr>
        <w:t>e</w:t>
      </w:r>
      <w:r w:rsidRPr="00C37BBE">
        <w:rPr>
          <w:spacing w:val="1"/>
          <w:sz w:val="22"/>
          <w:szCs w:val="22"/>
        </w:rPr>
        <w:t>zz</w:t>
      </w:r>
      <w:r w:rsidRPr="00C37BBE">
        <w:rPr>
          <w:sz w:val="22"/>
          <w:szCs w:val="22"/>
        </w:rPr>
        <w:t>i e p</w:t>
      </w:r>
      <w:r w:rsidRPr="00C37BBE">
        <w:rPr>
          <w:spacing w:val="-2"/>
          <w:sz w:val="22"/>
          <w:szCs w:val="22"/>
        </w:rPr>
        <w:t>e</w:t>
      </w:r>
      <w:r w:rsidRPr="00C37BBE">
        <w:rPr>
          <w:sz w:val="22"/>
          <w:szCs w:val="22"/>
        </w:rPr>
        <w:t>rson</w:t>
      </w:r>
      <w:r w:rsidRPr="00C37BBE">
        <w:rPr>
          <w:spacing w:val="-2"/>
          <w:sz w:val="22"/>
          <w:szCs w:val="22"/>
        </w:rPr>
        <w:t>a</w:t>
      </w:r>
      <w:r w:rsidRPr="00C37BBE">
        <w:rPr>
          <w:sz w:val="22"/>
          <w:szCs w:val="22"/>
        </w:rPr>
        <w:t>le idon</w:t>
      </w:r>
      <w:r w:rsidRPr="00C37BBE">
        <w:rPr>
          <w:spacing w:val="-1"/>
          <w:sz w:val="22"/>
          <w:szCs w:val="22"/>
        </w:rPr>
        <w:t>e</w:t>
      </w:r>
      <w:r w:rsidRPr="00C37BBE">
        <w:rPr>
          <w:sz w:val="22"/>
          <w:szCs w:val="22"/>
        </w:rPr>
        <w:t xml:space="preserve">o </w:t>
      </w:r>
      <w:r w:rsidRPr="00C37BBE">
        <w:rPr>
          <w:spacing w:val="2"/>
          <w:sz w:val="22"/>
          <w:szCs w:val="22"/>
        </w:rPr>
        <w:t>d</w:t>
      </w:r>
      <w:r w:rsidRPr="00C37BBE">
        <w:rPr>
          <w:spacing w:val="-1"/>
          <w:sz w:val="22"/>
          <w:szCs w:val="22"/>
        </w:rPr>
        <w:t>e</w:t>
      </w:r>
      <w:r w:rsidRPr="00C37BBE">
        <w:rPr>
          <w:sz w:val="22"/>
          <w:szCs w:val="22"/>
        </w:rPr>
        <w:t>lla</w:t>
      </w:r>
      <w:r w:rsidRPr="00C37BBE">
        <w:rPr>
          <w:spacing w:val="-1"/>
          <w:sz w:val="22"/>
          <w:szCs w:val="22"/>
        </w:rPr>
        <w:t xml:space="preserve"> </w:t>
      </w:r>
      <w:r w:rsidRPr="00C37BBE">
        <w:rPr>
          <w:sz w:val="22"/>
          <w:szCs w:val="22"/>
        </w:rPr>
        <w:t>struttura</w:t>
      </w:r>
      <w:r w:rsidRPr="00C37BBE">
        <w:rPr>
          <w:spacing w:val="-2"/>
          <w:sz w:val="22"/>
          <w:szCs w:val="22"/>
        </w:rPr>
        <w:t xml:space="preserve"> </w:t>
      </w:r>
      <w:r w:rsidRPr="00C37BBE">
        <w:rPr>
          <w:sz w:val="22"/>
          <w:szCs w:val="22"/>
        </w:rPr>
        <w:t>individuati dall</w:t>
      </w:r>
      <w:r w:rsidRPr="00C37BBE">
        <w:rPr>
          <w:spacing w:val="-2"/>
          <w:sz w:val="22"/>
          <w:szCs w:val="22"/>
        </w:rPr>
        <w:t>'</w:t>
      </w:r>
      <w:r w:rsidRPr="00C37BBE">
        <w:rPr>
          <w:spacing w:val="-1"/>
          <w:sz w:val="22"/>
          <w:szCs w:val="22"/>
        </w:rPr>
        <w:t>e</w:t>
      </w:r>
      <w:r w:rsidRPr="00C37BBE">
        <w:rPr>
          <w:sz w:val="22"/>
          <w:szCs w:val="22"/>
        </w:rPr>
        <w:t>n</w:t>
      </w:r>
      <w:r w:rsidRPr="00C37BBE">
        <w:rPr>
          <w:spacing w:val="2"/>
          <w:sz w:val="22"/>
          <w:szCs w:val="22"/>
        </w:rPr>
        <w:t>t</w:t>
      </w:r>
      <w:r w:rsidRPr="00C37BBE">
        <w:rPr>
          <w:sz w:val="22"/>
          <w:szCs w:val="22"/>
        </w:rPr>
        <w:t>e</w:t>
      </w:r>
      <w:r w:rsidRPr="00C37BBE">
        <w:rPr>
          <w:spacing w:val="1"/>
          <w:sz w:val="22"/>
          <w:szCs w:val="22"/>
        </w:rPr>
        <w:t xml:space="preserve"> </w:t>
      </w:r>
      <w:r w:rsidRPr="00C37BBE">
        <w:rPr>
          <w:spacing w:val="-3"/>
          <w:sz w:val="22"/>
          <w:szCs w:val="22"/>
        </w:rPr>
        <w:t>g</w:t>
      </w:r>
      <w:r w:rsidRPr="00C37BBE">
        <w:rPr>
          <w:spacing w:val="-1"/>
          <w:sz w:val="22"/>
          <w:szCs w:val="22"/>
        </w:rPr>
        <w:t>e</w:t>
      </w:r>
      <w:r w:rsidRPr="00C37BBE">
        <w:rPr>
          <w:sz w:val="22"/>
          <w:szCs w:val="22"/>
        </w:rPr>
        <w:t>stor</w:t>
      </w:r>
      <w:r w:rsidRPr="00C37BBE">
        <w:rPr>
          <w:spacing w:val="-1"/>
          <w:sz w:val="22"/>
          <w:szCs w:val="22"/>
        </w:rPr>
        <w:t>e</w:t>
      </w:r>
      <w:r w:rsidRPr="00C37BBE">
        <w:rPr>
          <w:sz w:val="22"/>
          <w:szCs w:val="22"/>
        </w:rPr>
        <w:t>:</w:t>
      </w:r>
    </w:p>
    <w:p w:rsidR="003B6B2C" w:rsidRPr="00C37BBE" w:rsidRDefault="003B6B2C" w:rsidP="003B6B2C">
      <w:pPr>
        <w:pStyle w:val="Corpotesto"/>
        <w:widowControl w:val="0"/>
        <w:numPr>
          <w:ilvl w:val="0"/>
          <w:numId w:val="38"/>
        </w:numPr>
        <w:tabs>
          <w:tab w:val="left" w:pos="553"/>
        </w:tabs>
        <w:kinsoku w:val="0"/>
        <w:overflowPunct w:val="0"/>
        <w:autoSpaceDE w:val="0"/>
        <w:autoSpaceDN w:val="0"/>
        <w:adjustRightInd w:val="0"/>
        <w:spacing w:after="0"/>
        <w:ind w:left="553" w:right="112"/>
        <w:jc w:val="both"/>
        <w:rPr>
          <w:sz w:val="22"/>
          <w:szCs w:val="22"/>
        </w:rPr>
      </w:pPr>
      <w:r w:rsidRPr="00C37BBE">
        <w:rPr>
          <w:sz w:val="22"/>
          <w:szCs w:val="22"/>
        </w:rPr>
        <w:t>il</w:t>
      </w:r>
      <w:r w:rsidRPr="00C37BBE">
        <w:rPr>
          <w:spacing w:val="31"/>
          <w:sz w:val="22"/>
          <w:szCs w:val="22"/>
        </w:rPr>
        <w:t xml:space="preserve"> </w:t>
      </w:r>
      <w:r w:rsidRPr="00C37BBE">
        <w:rPr>
          <w:sz w:val="22"/>
          <w:szCs w:val="22"/>
        </w:rPr>
        <w:t>tr</w:t>
      </w:r>
      <w:r w:rsidRPr="00C37BBE">
        <w:rPr>
          <w:spacing w:val="-2"/>
          <w:sz w:val="22"/>
          <w:szCs w:val="22"/>
        </w:rPr>
        <w:t>a</w:t>
      </w:r>
      <w:r w:rsidRPr="00C37BBE">
        <w:rPr>
          <w:sz w:val="22"/>
          <w:szCs w:val="22"/>
        </w:rPr>
        <w:t>sf</w:t>
      </w:r>
      <w:r w:rsidRPr="00C37BBE">
        <w:rPr>
          <w:spacing w:val="-2"/>
          <w:sz w:val="22"/>
          <w:szCs w:val="22"/>
        </w:rPr>
        <w:t>e</w:t>
      </w:r>
      <w:r w:rsidRPr="00C37BBE">
        <w:rPr>
          <w:sz w:val="22"/>
          <w:szCs w:val="22"/>
        </w:rPr>
        <w:t>rim</w:t>
      </w:r>
      <w:r w:rsidRPr="00C37BBE">
        <w:rPr>
          <w:spacing w:val="-1"/>
          <w:sz w:val="22"/>
          <w:szCs w:val="22"/>
        </w:rPr>
        <w:t>e</w:t>
      </w:r>
      <w:r w:rsidRPr="00C37BBE">
        <w:rPr>
          <w:sz w:val="22"/>
          <w:szCs w:val="22"/>
        </w:rPr>
        <w:t>nto</w:t>
      </w:r>
      <w:r w:rsidRPr="00C37BBE">
        <w:rPr>
          <w:spacing w:val="31"/>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31"/>
          <w:sz w:val="22"/>
          <w:szCs w:val="22"/>
        </w:rPr>
        <w:t xml:space="preserve"> </w:t>
      </w:r>
      <w:r w:rsidRPr="00C37BBE">
        <w:rPr>
          <w:sz w:val="22"/>
          <w:szCs w:val="22"/>
        </w:rPr>
        <w:t>M</w:t>
      </w:r>
      <w:r w:rsidRPr="00C37BBE">
        <w:rPr>
          <w:spacing w:val="3"/>
          <w:sz w:val="22"/>
          <w:szCs w:val="22"/>
        </w:rPr>
        <w:t>S</w:t>
      </w:r>
      <w:r w:rsidRPr="00C37BBE">
        <w:rPr>
          <w:sz w:val="22"/>
          <w:szCs w:val="22"/>
        </w:rPr>
        <w:t>NA</w:t>
      </w:r>
      <w:r w:rsidRPr="00C37BBE">
        <w:rPr>
          <w:spacing w:val="30"/>
          <w:sz w:val="22"/>
          <w:szCs w:val="22"/>
        </w:rPr>
        <w:t xml:space="preserve"> </w:t>
      </w:r>
      <w:r w:rsidRPr="00C37BBE">
        <w:rPr>
          <w:sz w:val="22"/>
          <w:szCs w:val="22"/>
        </w:rPr>
        <w:t>d</w:t>
      </w:r>
      <w:r w:rsidRPr="00C37BBE">
        <w:rPr>
          <w:spacing w:val="-1"/>
          <w:sz w:val="22"/>
          <w:szCs w:val="22"/>
        </w:rPr>
        <w:t>a</w:t>
      </w:r>
      <w:r w:rsidRPr="00C37BBE">
        <w:rPr>
          <w:sz w:val="22"/>
          <w:szCs w:val="22"/>
        </w:rPr>
        <w:t>i</w:t>
      </w:r>
      <w:r w:rsidRPr="00C37BBE">
        <w:rPr>
          <w:spacing w:val="31"/>
          <w:sz w:val="22"/>
          <w:szCs w:val="22"/>
        </w:rPr>
        <w:t xml:space="preserve"> </w:t>
      </w:r>
      <w:r w:rsidRPr="00C37BBE">
        <w:rPr>
          <w:sz w:val="22"/>
          <w:szCs w:val="22"/>
        </w:rPr>
        <w:t>luo</w:t>
      </w:r>
      <w:r w:rsidRPr="00C37BBE">
        <w:rPr>
          <w:spacing w:val="-2"/>
          <w:sz w:val="22"/>
          <w:szCs w:val="22"/>
        </w:rPr>
        <w:t>g</w:t>
      </w:r>
      <w:r w:rsidRPr="00C37BBE">
        <w:rPr>
          <w:sz w:val="22"/>
          <w:szCs w:val="22"/>
        </w:rPr>
        <w:t>hi</w:t>
      </w:r>
      <w:r w:rsidRPr="00C37BBE">
        <w:rPr>
          <w:spacing w:val="31"/>
          <w:sz w:val="22"/>
          <w:szCs w:val="22"/>
        </w:rPr>
        <w:t xml:space="preserve"> </w:t>
      </w:r>
      <w:r w:rsidRPr="00C37BBE">
        <w:rPr>
          <w:sz w:val="22"/>
          <w:szCs w:val="22"/>
        </w:rPr>
        <w:t>di</w:t>
      </w:r>
      <w:r w:rsidRPr="00C37BBE">
        <w:rPr>
          <w:spacing w:val="33"/>
          <w:sz w:val="22"/>
          <w:szCs w:val="22"/>
        </w:rPr>
        <w:t xml:space="preserve"> </w:t>
      </w:r>
      <w:r w:rsidRPr="00C37BBE">
        <w:rPr>
          <w:spacing w:val="-1"/>
          <w:sz w:val="22"/>
          <w:szCs w:val="22"/>
        </w:rPr>
        <w:t>a</w:t>
      </w:r>
      <w:r w:rsidRPr="00C37BBE">
        <w:rPr>
          <w:sz w:val="22"/>
          <w:szCs w:val="22"/>
        </w:rPr>
        <w:t>r</w:t>
      </w:r>
      <w:r w:rsidRPr="00C37BBE">
        <w:rPr>
          <w:spacing w:val="-2"/>
          <w:sz w:val="22"/>
          <w:szCs w:val="22"/>
        </w:rPr>
        <w:t>r</w:t>
      </w:r>
      <w:r w:rsidRPr="00C37BBE">
        <w:rPr>
          <w:sz w:val="22"/>
          <w:szCs w:val="22"/>
        </w:rPr>
        <w:t>ivo</w:t>
      </w:r>
      <w:r w:rsidRPr="00C37BBE">
        <w:rPr>
          <w:spacing w:val="3"/>
          <w:sz w:val="22"/>
          <w:szCs w:val="22"/>
        </w:rPr>
        <w:t>/</w:t>
      </w:r>
      <w:r w:rsidRPr="00C37BBE">
        <w:rPr>
          <w:sz w:val="22"/>
          <w:szCs w:val="22"/>
        </w:rPr>
        <w:t>rintr</w:t>
      </w:r>
      <w:r w:rsidRPr="00C37BBE">
        <w:rPr>
          <w:spacing w:val="-2"/>
          <w:sz w:val="22"/>
          <w:szCs w:val="22"/>
        </w:rPr>
        <w:t>a</w:t>
      </w:r>
      <w:r w:rsidRPr="00C37BBE">
        <w:rPr>
          <w:spacing w:val="-1"/>
          <w:sz w:val="22"/>
          <w:szCs w:val="22"/>
        </w:rPr>
        <w:t>cc</w:t>
      </w:r>
      <w:r w:rsidRPr="00C37BBE">
        <w:rPr>
          <w:sz w:val="22"/>
          <w:szCs w:val="22"/>
        </w:rPr>
        <w:t>io</w:t>
      </w:r>
      <w:r w:rsidRPr="00C37BBE">
        <w:rPr>
          <w:spacing w:val="33"/>
          <w:sz w:val="22"/>
          <w:szCs w:val="22"/>
        </w:rPr>
        <w:t xml:space="preserve"> </w:t>
      </w:r>
      <w:r w:rsidRPr="00C37BBE">
        <w:rPr>
          <w:sz w:val="22"/>
          <w:szCs w:val="22"/>
        </w:rPr>
        <w:t>e</w:t>
      </w:r>
      <w:r w:rsidRPr="00C37BBE">
        <w:rPr>
          <w:spacing w:val="30"/>
          <w:sz w:val="22"/>
          <w:szCs w:val="22"/>
        </w:rPr>
        <w:t xml:space="preserve"> </w:t>
      </w:r>
      <w:r w:rsidRPr="00C37BBE">
        <w:rPr>
          <w:sz w:val="22"/>
          <w:szCs w:val="22"/>
        </w:rPr>
        <w:t>ingr</w:t>
      </w:r>
      <w:r w:rsidRPr="00C37BBE">
        <w:rPr>
          <w:spacing w:val="-2"/>
          <w:sz w:val="22"/>
          <w:szCs w:val="22"/>
        </w:rPr>
        <w:t>e</w:t>
      </w:r>
      <w:r w:rsidRPr="00C37BBE">
        <w:rPr>
          <w:sz w:val="22"/>
          <w:szCs w:val="22"/>
        </w:rPr>
        <w:t>sso</w:t>
      </w:r>
      <w:r w:rsidRPr="00C37BBE">
        <w:rPr>
          <w:spacing w:val="31"/>
          <w:sz w:val="22"/>
          <w:szCs w:val="22"/>
        </w:rPr>
        <w:t xml:space="preserve"> </w:t>
      </w:r>
      <w:r w:rsidRPr="00C37BBE">
        <w:rPr>
          <w:sz w:val="22"/>
          <w:szCs w:val="22"/>
        </w:rPr>
        <w:t>p</w:t>
      </w:r>
      <w:r w:rsidRPr="00C37BBE">
        <w:rPr>
          <w:spacing w:val="1"/>
          <w:sz w:val="22"/>
          <w:szCs w:val="22"/>
        </w:rPr>
        <w:t>re</w:t>
      </w:r>
      <w:r w:rsidRPr="00C37BBE">
        <w:rPr>
          <w:sz w:val="22"/>
          <w:szCs w:val="22"/>
        </w:rPr>
        <w:t>sso</w:t>
      </w:r>
      <w:r w:rsidRPr="00C37BBE">
        <w:rPr>
          <w:spacing w:val="36"/>
          <w:sz w:val="22"/>
          <w:szCs w:val="22"/>
        </w:rPr>
        <w:t xml:space="preserve"> </w:t>
      </w:r>
      <w:r w:rsidRPr="00C37BBE">
        <w:rPr>
          <w:sz w:val="22"/>
          <w:szCs w:val="22"/>
        </w:rPr>
        <w:t>le</w:t>
      </w:r>
      <w:r w:rsidRPr="00C37BBE">
        <w:rPr>
          <w:spacing w:val="30"/>
          <w:sz w:val="22"/>
          <w:szCs w:val="22"/>
        </w:rPr>
        <w:t xml:space="preserve"> </w:t>
      </w:r>
      <w:r w:rsidRPr="00C37BBE">
        <w:rPr>
          <w:sz w:val="22"/>
          <w:szCs w:val="22"/>
        </w:rPr>
        <w:t>strutture</w:t>
      </w:r>
      <w:r w:rsidRPr="00C37BBE">
        <w:rPr>
          <w:spacing w:val="29"/>
          <w:sz w:val="22"/>
          <w:szCs w:val="22"/>
        </w:rPr>
        <w:t xml:space="preserve"> </w:t>
      </w:r>
      <w:r w:rsidRPr="00C37BBE">
        <w:rPr>
          <w:sz w:val="22"/>
          <w:szCs w:val="22"/>
        </w:rPr>
        <w:t xml:space="preserve">di </w:t>
      </w:r>
      <w:r w:rsidRPr="00C37BBE">
        <w:rPr>
          <w:spacing w:val="-1"/>
          <w:sz w:val="22"/>
          <w:szCs w:val="22"/>
        </w:rPr>
        <w:t>acc</w:t>
      </w:r>
      <w:r w:rsidRPr="00C37BBE">
        <w:rPr>
          <w:spacing w:val="2"/>
          <w:sz w:val="22"/>
          <w:szCs w:val="22"/>
        </w:rPr>
        <w:t>o</w:t>
      </w:r>
      <w:r w:rsidRPr="00C37BBE">
        <w:rPr>
          <w:spacing w:val="-3"/>
          <w:sz w:val="22"/>
          <w:szCs w:val="22"/>
        </w:rPr>
        <w:t>g</w:t>
      </w:r>
      <w:r w:rsidRPr="00C37BBE">
        <w:rPr>
          <w:sz w:val="22"/>
          <w:szCs w:val="22"/>
        </w:rPr>
        <w:t>li</w:t>
      </w:r>
      <w:r w:rsidRPr="00C37BBE">
        <w:rPr>
          <w:spacing w:val="-1"/>
          <w:sz w:val="22"/>
          <w:szCs w:val="22"/>
        </w:rPr>
        <w:t>e</w:t>
      </w:r>
      <w:r w:rsidRPr="00C37BBE">
        <w:rPr>
          <w:sz w:val="22"/>
          <w:szCs w:val="22"/>
        </w:rPr>
        <w:t>n</w:t>
      </w:r>
      <w:r w:rsidRPr="00C37BBE">
        <w:rPr>
          <w:spacing w:val="1"/>
          <w:sz w:val="22"/>
          <w:szCs w:val="22"/>
        </w:rPr>
        <w:t>z</w:t>
      </w:r>
      <w:r w:rsidRPr="00C37BBE">
        <w:rPr>
          <w:spacing w:val="-1"/>
          <w:sz w:val="22"/>
          <w:szCs w:val="22"/>
        </w:rPr>
        <w:t>a</w:t>
      </w:r>
      <w:r w:rsidRPr="00C37BBE">
        <w:rPr>
          <w:sz w:val="22"/>
          <w:szCs w:val="22"/>
        </w:rPr>
        <w:t>.</w:t>
      </w:r>
      <w:r w:rsidRPr="00C37BBE">
        <w:rPr>
          <w:spacing w:val="54"/>
          <w:sz w:val="22"/>
          <w:szCs w:val="22"/>
        </w:rPr>
        <w:t xml:space="preserve"> </w:t>
      </w:r>
      <w:r w:rsidRPr="00C37BBE">
        <w:rPr>
          <w:spacing w:val="-3"/>
          <w:sz w:val="22"/>
          <w:szCs w:val="22"/>
        </w:rPr>
        <w:t>L</w:t>
      </w:r>
      <w:r w:rsidRPr="00C37BBE">
        <w:rPr>
          <w:sz w:val="22"/>
          <w:szCs w:val="22"/>
        </w:rPr>
        <w:t>'</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w:t>
      </w:r>
      <w:r w:rsidRPr="00C37BBE">
        <w:rPr>
          <w:spacing w:val="-1"/>
          <w:sz w:val="22"/>
          <w:szCs w:val="22"/>
        </w:rPr>
        <w:t>a</w:t>
      </w:r>
      <w:r w:rsidRPr="00C37BBE">
        <w:rPr>
          <w:sz w:val="22"/>
          <w:szCs w:val="22"/>
        </w:rPr>
        <w:t>ta</w:t>
      </w:r>
      <w:r w:rsidRPr="00C37BBE">
        <w:rPr>
          <w:spacing w:val="-2"/>
          <w:sz w:val="22"/>
          <w:szCs w:val="22"/>
        </w:rPr>
        <w:t>r</w:t>
      </w:r>
      <w:r w:rsidRPr="00C37BBE">
        <w:rPr>
          <w:sz w:val="22"/>
          <w:szCs w:val="22"/>
        </w:rPr>
        <w:t>io</w:t>
      </w:r>
      <w:r w:rsidRPr="00C37BBE">
        <w:rPr>
          <w:spacing w:val="26"/>
          <w:sz w:val="22"/>
          <w:szCs w:val="22"/>
        </w:rPr>
        <w:t xml:space="preserve"> </w:t>
      </w:r>
      <w:r w:rsidRPr="00C37BBE">
        <w:rPr>
          <w:sz w:val="22"/>
          <w:szCs w:val="22"/>
        </w:rPr>
        <w:t>dovrà</w:t>
      </w:r>
      <w:r w:rsidRPr="00C37BBE">
        <w:rPr>
          <w:spacing w:val="26"/>
          <w:sz w:val="22"/>
          <w:szCs w:val="22"/>
        </w:rPr>
        <w:t xml:space="preserve"> </w:t>
      </w:r>
      <w:r w:rsidRPr="00C37BBE">
        <w:rPr>
          <w:spacing w:val="-1"/>
          <w:sz w:val="22"/>
          <w:szCs w:val="22"/>
        </w:rPr>
        <w:t>e</w:t>
      </w:r>
      <w:r w:rsidRPr="00C37BBE">
        <w:rPr>
          <w:sz w:val="22"/>
          <w:szCs w:val="22"/>
        </w:rPr>
        <w:t>ff</w:t>
      </w:r>
      <w:r w:rsidRPr="00C37BBE">
        <w:rPr>
          <w:spacing w:val="-1"/>
          <w:sz w:val="22"/>
          <w:szCs w:val="22"/>
        </w:rPr>
        <w:t>e</w:t>
      </w:r>
      <w:r w:rsidRPr="00C37BBE">
        <w:rPr>
          <w:sz w:val="22"/>
          <w:szCs w:val="22"/>
        </w:rPr>
        <w:t>ttu</w:t>
      </w:r>
      <w:r w:rsidRPr="00C37BBE">
        <w:rPr>
          <w:spacing w:val="-1"/>
          <w:sz w:val="22"/>
          <w:szCs w:val="22"/>
        </w:rPr>
        <w:t>a</w:t>
      </w:r>
      <w:r w:rsidRPr="00C37BBE">
        <w:rPr>
          <w:sz w:val="22"/>
          <w:szCs w:val="22"/>
        </w:rPr>
        <w:t>re</w:t>
      </w:r>
      <w:r w:rsidRPr="00C37BBE">
        <w:rPr>
          <w:spacing w:val="26"/>
          <w:sz w:val="22"/>
          <w:szCs w:val="22"/>
        </w:rPr>
        <w:t xml:space="preserve"> </w:t>
      </w:r>
      <w:r w:rsidRPr="00C37BBE">
        <w:rPr>
          <w:sz w:val="22"/>
          <w:szCs w:val="22"/>
        </w:rPr>
        <w:t>il</w:t>
      </w:r>
      <w:r w:rsidRPr="00C37BBE">
        <w:rPr>
          <w:spacing w:val="26"/>
          <w:sz w:val="22"/>
          <w:szCs w:val="22"/>
        </w:rPr>
        <w:t xml:space="preserve"> </w:t>
      </w:r>
      <w:r w:rsidRPr="00C37BBE">
        <w:rPr>
          <w:sz w:val="22"/>
          <w:szCs w:val="22"/>
        </w:rPr>
        <w:t>tr</w:t>
      </w:r>
      <w:r w:rsidRPr="00C37BBE">
        <w:rPr>
          <w:spacing w:val="-2"/>
          <w:sz w:val="22"/>
          <w:szCs w:val="22"/>
        </w:rPr>
        <w:t>a</w:t>
      </w:r>
      <w:r w:rsidRPr="00C37BBE">
        <w:rPr>
          <w:sz w:val="22"/>
          <w:szCs w:val="22"/>
        </w:rPr>
        <w:t>sf</w:t>
      </w:r>
      <w:r w:rsidRPr="00C37BBE">
        <w:rPr>
          <w:spacing w:val="-2"/>
          <w:sz w:val="22"/>
          <w:szCs w:val="22"/>
        </w:rPr>
        <w:t>e</w:t>
      </w:r>
      <w:r w:rsidRPr="00C37BBE">
        <w:rPr>
          <w:sz w:val="22"/>
          <w:szCs w:val="22"/>
        </w:rPr>
        <w:t>rim</w:t>
      </w:r>
      <w:r w:rsidRPr="00C37BBE">
        <w:rPr>
          <w:spacing w:val="-1"/>
          <w:sz w:val="22"/>
          <w:szCs w:val="22"/>
        </w:rPr>
        <w:t>e</w:t>
      </w:r>
      <w:r w:rsidRPr="00C37BBE">
        <w:rPr>
          <w:sz w:val="22"/>
          <w:szCs w:val="22"/>
        </w:rPr>
        <w:t>nto</w:t>
      </w:r>
      <w:r w:rsidRPr="00C37BBE">
        <w:rPr>
          <w:spacing w:val="26"/>
          <w:sz w:val="22"/>
          <w:szCs w:val="22"/>
        </w:rPr>
        <w:t xml:space="preserve"> </w:t>
      </w:r>
      <w:r w:rsidRPr="00C37BBE">
        <w:rPr>
          <w:spacing w:val="2"/>
          <w:sz w:val="22"/>
          <w:szCs w:val="22"/>
        </w:rPr>
        <w:t>d</w:t>
      </w:r>
      <w:r w:rsidRPr="00C37BBE">
        <w:rPr>
          <w:spacing w:val="-1"/>
          <w:sz w:val="22"/>
          <w:szCs w:val="22"/>
        </w:rPr>
        <w:t>e</w:t>
      </w:r>
      <w:r w:rsidRPr="00C37BBE">
        <w:rPr>
          <w:sz w:val="22"/>
          <w:szCs w:val="22"/>
        </w:rPr>
        <w:t>i</w:t>
      </w:r>
      <w:r w:rsidRPr="00C37BBE">
        <w:rPr>
          <w:spacing w:val="26"/>
          <w:sz w:val="22"/>
          <w:szCs w:val="22"/>
        </w:rPr>
        <w:t xml:space="preserve"> </w:t>
      </w:r>
      <w:r w:rsidRPr="00C37BBE">
        <w:rPr>
          <w:sz w:val="22"/>
          <w:szCs w:val="22"/>
        </w:rPr>
        <w:t>MSNA</w:t>
      </w:r>
      <w:r w:rsidRPr="00C37BBE">
        <w:rPr>
          <w:spacing w:val="25"/>
          <w:sz w:val="22"/>
          <w:szCs w:val="22"/>
        </w:rPr>
        <w:t xml:space="preserve"> </w:t>
      </w:r>
      <w:r w:rsidRPr="00C37BBE">
        <w:rPr>
          <w:sz w:val="22"/>
          <w:szCs w:val="22"/>
        </w:rPr>
        <w:t>sulla</w:t>
      </w:r>
      <w:r w:rsidRPr="00C37BBE">
        <w:rPr>
          <w:spacing w:val="25"/>
          <w:sz w:val="22"/>
          <w:szCs w:val="22"/>
        </w:rPr>
        <w:t xml:space="preserve"> </w:t>
      </w:r>
      <w:r w:rsidRPr="00C37BBE">
        <w:rPr>
          <w:sz w:val="22"/>
          <w:szCs w:val="22"/>
        </w:rPr>
        <w:t>b</w:t>
      </w:r>
      <w:r w:rsidRPr="00C37BBE">
        <w:rPr>
          <w:spacing w:val="-1"/>
          <w:sz w:val="22"/>
          <w:szCs w:val="22"/>
        </w:rPr>
        <w:t>a</w:t>
      </w:r>
      <w:r w:rsidRPr="00C37BBE">
        <w:rPr>
          <w:sz w:val="22"/>
          <w:szCs w:val="22"/>
        </w:rPr>
        <w:t>se</w:t>
      </w:r>
      <w:r w:rsidRPr="00C37BBE">
        <w:rPr>
          <w:spacing w:val="25"/>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
          <w:sz w:val="22"/>
          <w:szCs w:val="22"/>
        </w:rPr>
        <w:t>l</w:t>
      </w:r>
      <w:r w:rsidRPr="00C37BBE">
        <w:rPr>
          <w:sz w:val="22"/>
          <w:szCs w:val="22"/>
        </w:rPr>
        <w:t>e disposi</w:t>
      </w:r>
      <w:r w:rsidRPr="00C37BBE">
        <w:rPr>
          <w:spacing w:val="1"/>
          <w:sz w:val="22"/>
          <w:szCs w:val="22"/>
        </w:rPr>
        <w:t>z</w:t>
      </w:r>
      <w:r w:rsidRPr="00C37BBE">
        <w:rPr>
          <w:sz w:val="22"/>
          <w:szCs w:val="22"/>
        </w:rPr>
        <w:t>io</w:t>
      </w:r>
      <w:r w:rsidRPr="00C37BBE">
        <w:rPr>
          <w:spacing w:val="-2"/>
          <w:sz w:val="22"/>
          <w:szCs w:val="22"/>
        </w:rPr>
        <w:t>n</w:t>
      </w:r>
      <w:r w:rsidRPr="00C37BBE">
        <w:rPr>
          <w:sz w:val="22"/>
          <w:szCs w:val="22"/>
        </w:rPr>
        <w:t>i impa</w:t>
      </w:r>
      <w:r w:rsidRPr="00C37BBE">
        <w:rPr>
          <w:spacing w:val="-2"/>
          <w:sz w:val="22"/>
          <w:szCs w:val="22"/>
        </w:rPr>
        <w:t>r</w:t>
      </w:r>
      <w:r w:rsidRPr="00C37BBE">
        <w:rPr>
          <w:sz w:val="22"/>
          <w:szCs w:val="22"/>
        </w:rPr>
        <w:t>tite d</w:t>
      </w:r>
      <w:r w:rsidRPr="00C37BBE">
        <w:rPr>
          <w:spacing w:val="-2"/>
          <w:sz w:val="22"/>
          <w:szCs w:val="22"/>
        </w:rPr>
        <w:t>a</w:t>
      </w:r>
      <w:r w:rsidRPr="00C37BBE">
        <w:rPr>
          <w:sz w:val="22"/>
          <w:szCs w:val="22"/>
        </w:rPr>
        <w:t>l Minist</w:t>
      </w:r>
      <w:r w:rsidRPr="00C37BBE">
        <w:rPr>
          <w:spacing w:val="-1"/>
          <w:sz w:val="22"/>
          <w:szCs w:val="22"/>
        </w:rPr>
        <w:t>e</w:t>
      </w:r>
      <w:r w:rsidRPr="00C37BBE">
        <w:rPr>
          <w:sz w:val="22"/>
          <w:szCs w:val="22"/>
        </w:rPr>
        <w:t>ro d</w:t>
      </w:r>
      <w:r w:rsidRPr="00C37BBE">
        <w:rPr>
          <w:spacing w:val="-2"/>
          <w:sz w:val="22"/>
          <w:szCs w:val="22"/>
        </w:rPr>
        <w:t>e</w:t>
      </w:r>
      <w:r w:rsidRPr="00C37BBE">
        <w:rPr>
          <w:sz w:val="22"/>
          <w:szCs w:val="22"/>
        </w:rPr>
        <w:t>ll'</w:t>
      </w:r>
      <w:r w:rsidRPr="00C37BBE">
        <w:rPr>
          <w:spacing w:val="-4"/>
          <w:sz w:val="22"/>
          <w:szCs w:val="22"/>
        </w:rPr>
        <w:t>I</w:t>
      </w:r>
      <w:r w:rsidRPr="00C37BBE">
        <w:rPr>
          <w:sz w:val="22"/>
          <w:szCs w:val="22"/>
        </w:rPr>
        <w:t>nt</w:t>
      </w:r>
      <w:r w:rsidRPr="00C37BBE">
        <w:rPr>
          <w:spacing w:val="1"/>
          <w:sz w:val="22"/>
          <w:szCs w:val="22"/>
        </w:rPr>
        <w:t>e</w:t>
      </w:r>
      <w:r w:rsidRPr="00C37BBE">
        <w:rPr>
          <w:sz w:val="22"/>
          <w:szCs w:val="22"/>
        </w:rPr>
        <w:t>rno/Prefettura-U.T.G.;</w:t>
      </w:r>
    </w:p>
    <w:p w:rsidR="003B6B2C" w:rsidRPr="00C37BBE" w:rsidRDefault="003B6B2C" w:rsidP="003B6B2C">
      <w:pPr>
        <w:pStyle w:val="Corpotesto"/>
        <w:widowControl w:val="0"/>
        <w:numPr>
          <w:ilvl w:val="0"/>
          <w:numId w:val="38"/>
        </w:numPr>
        <w:tabs>
          <w:tab w:val="left" w:pos="553"/>
        </w:tabs>
        <w:kinsoku w:val="0"/>
        <w:overflowPunct w:val="0"/>
        <w:autoSpaceDE w:val="0"/>
        <w:autoSpaceDN w:val="0"/>
        <w:adjustRightInd w:val="0"/>
        <w:spacing w:after="0"/>
        <w:ind w:left="553" w:right="114"/>
        <w:jc w:val="both"/>
        <w:rPr>
          <w:sz w:val="22"/>
          <w:szCs w:val="22"/>
        </w:rPr>
      </w:pPr>
      <w:r w:rsidRPr="00C37BBE">
        <w:rPr>
          <w:sz w:val="22"/>
          <w:szCs w:val="22"/>
        </w:rPr>
        <w:t>il</w:t>
      </w:r>
      <w:r w:rsidRPr="00C37BBE">
        <w:rPr>
          <w:spacing w:val="19"/>
          <w:sz w:val="22"/>
          <w:szCs w:val="22"/>
        </w:rPr>
        <w:t xml:space="preserve"> </w:t>
      </w:r>
      <w:r w:rsidRPr="00C37BBE">
        <w:rPr>
          <w:sz w:val="22"/>
          <w:szCs w:val="22"/>
        </w:rPr>
        <w:t>tr</w:t>
      </w:r>
      <w:r w:rsidRPr="00C37BBE">
        <w:rPr>
          <w:spacing w:val="-2"/>
          <w:sz w:val="22"/>
          <w:szCs w:val="22"/>
        </w:rPr>
        <w:t>a</w:t>
      </w:r>
      <w:r w:rsidRPr="00C37BBE">
        <w:rPr>
          <w:sz w:val="22"/>
          <w:szCs w:val="22"/>
        </w:rPr>
        <w:t>sf</w:t>
      </w:r>
      <w:r w:rsidRPr="00C37BBE">
        <w:rPr>
          <w:spacing w:val="-2"/>
          <w:sz w:val="22"/>
          <w:szCs w:val="22"/>
        </w:rPr>
        <w:t>e</w:t>
      </w:r>
      <w:r w:rsidRPr="00C37BBE">
        <w:rPr>
          <w:sz w:val="22"/>
          <w:szCs w:val="22"/>
        </w:rPr>
        <w:t>rim</w:t>
      </w:r>
      <w:r w:rsidRPr="00C37BBE">
        <w:rPr>
          <w:spacing w:val="-1"/>
          <w:sz w:val="22"/>
          <w:szCs w:val="22"/>
        </w:rPr>
        <w:t>e</w:t>
      </w:r>
      <w:r w:rsidRPr="00C37BBE">
        <w:rPr>
          <w:sz w:val="22"/>
          <w:szCs w:val="22"/>
        </w:rPr>
        <w:t>nto</w:t>
      </w:r>
      <w:r w:rsidRPr="00C37BBE">
        <w:rPr>
          <w:spacing w:val="19"/>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9"/>
          <w:sz w:val="22"/>
          <w:szCs w:val="22"/>
        </w:rPr>
        <w:t xml:space="preserve"> </w:t>
      </w:r>
      <w:r w:rsidRPr="00C37BBE">
        <w:rPr>
          <w:sz w:val="22"/>
          <w:szCs w:val="22"/>
        </w:rPr>
        <w:t>MSNA</w:t>
      </w:r>
      <w:r w:rsidRPr="00C37BBE">
        <w:rPr>
          <w:spacing w:val="18"/>
          <w:sz w:val="22"/>
          <w:szCs w:val="22"/>
        </w:rPr>
        <w:t xml:space="preserve"> </w:t>
      </w:r>
      <w:r w:rsidRPr="00C37BBE">
        <w:rPr>
          <w:sz w:val="22"/>
          <w:szCs w:val="22"/>
        </w:rPr>
        <w:t>v</w:t>
      </w:r>
      <w:r w:rsidRPr="00C37BBE">
        <w:rPr>
          <w:spacing w:val="-1"/>
          <w:sz w:val="22"/>
          <w:szCs w:val="22"/>
        </w:rPr>
        <w:t>e</w:t>
      </w:r>
      <w:r w:rsidRPr="00C37BBE">
        <w:rPr>
          <w:sz w:val="22"/>
          <w:szCs w:val="22"/>
        </w:rPr>
        <w:t>rso</w:t>
      </w:r>
      <w:r w:rsidRPr="00C37BBE">
        <w:rPr>
          <w:spacing w:val="18"/>
          <w:sz w:val="22"/>
          <w:szCs w:val="22"/>
        </w:rPr>
        <w:t xml:space="preserve"> </w:t>
      </w:r>
      <w:r w:rsidRPr="00C37BBE">
        <w:rPr>
          <w:sz w:val="22"/>
          <w:szCs w:val="22"/>
        </w:rPr>
        <w:t>solu</w:t>
      </w:r>
      <w:r w:rsidRPr="00C37BBE">
        <w:rPr>
          <w:spacing w:val="1"/>
          <w:sz w:val="22"/>
          <w:szCs w:val="22"/>
        </w:rPr>
        <w:t>z</w:t>
      </w:r>
      <w:r w:rsidRPr="00C37BBE">
        <w:rPr>
          <w:sz w:val="22"/>
          <w:szCs w:val="22"/>
        </w:rPr>
        <w:t>ione</w:t>
      </w:r>
      <w:r w:rsidRPr="00C37BBE">
        <w:rPr>
          <w:spacing w:val="18"/>
          <w:sz w:val="22"/>
          <w:szCs w:val="22"/>
        </w:rPr>
        <w:t xml:space="preserve"> </w:t>
      </w:r>
      <w:r w:rsidRPr="00C37BBE">
        <w:rPr>
          <w:sz w:val="22"/>
          <w:szCs w:val="22"/>
        </w:rPr>
        <w:t>di</w:t>
      </w:r>
      <w:r w:rsidRPr="00C37BBE">
        <w:rPr>
          <w:spacing w:val="19"/>
          <w:sz w:val="22"/>
          <w:szCs w:val="22"/>
        </w:rPr>
        <w:t xml:space="preserve"> </w:t>
      </w:r>
      <w:r w:rsidRPr="00C37BBE">
        <w:rPr>
          <w:spacing w:val="-1"/>
          <w:sz w:val="22"/>
          <w:szCs w:val="22"/>
        </w:rPr>
        <w:t>acc</w:t>
      </w:r>
      <w:r w:rsidRPr="00C37BBE">
        <w:rPr>
          <w:spacing w:val="2"/>
          <w:sz w:val="22"/>
          <w:szCs w:val="22"/>
        </w:rPr>
        <w:t>o</w:t>
      </w:r>
      <w:r w:rsidRPr="00C37BBE">
        <w:rPr>
          <w:spacing w:val="-3"/>
          <w:sz w:val="22"/>
          <w:szCs w:val="22"/>
        </w:rPr>
        <w:t>g</w:t>
      </w:r>
      <w:r w:rsidRPr="00C37BBE">
        <w:rPr>
          <w:sz w:val="22"/>
          <w:szCs w:val="22"/>
        </w:rPr>
        <w:t>li</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18"/>
          <w:sz w:val="22"/>
          <w:szCs w:val="22"/>
        </w:rPr>
        <w:t xml:space="preserve"> </w:t>
      </w:r>
      <w:r w:rsidRPr="00C37BBE">
        <w:rPr>
          <w:sz w:val="22"/>
          <w:szCs w:val="22"/>
        </w:rPr>
        <w:t>d</w:t>
      </w:r>
      <w:r w:rsidRPr="00C37BBE">
        <w:rPr>
          <w:spacing w:val="-1"/>
          <w:sz w:val="22"/>
          <w:szCs w:val="22"/>
        </w:rPr>
        <w:t>e</w:t>
      </w:r>
      <w:r w:rsidRPr="00C37BBE">
        <w:rPr>
          <w:sz w:val="22"/>
          <w:szCs w:val="22"/>
        </w:rPr>
        <w:t>dic</w:t>
      </w:r>
      <w:r w:rsidRPr="00C37BBE">
        <w:rPr>
          <w:spacing w:val="-2"/>
          <w:sz w:val="22"/>
          <w:szCs w:val="22"/>
        </w:rPr>
        <w:t>a</w:t>
      </w:r>
      <w:r w:rsidRPr="00C37BBE">
        <w:rPr>
          <w:spacing w:val="2"/>
          <w:sz w:val="22"/>
          <w:szCs w:val="22"/>
        </w:rPr>
        <w:t>t</w:t>
      </w:r>
      <w:r w:rsidRPr="00C37BBE">
        <w:rPr>
          <w:spacing w:val="-1"/>
          <w:sz w:val="22"/>
          <w:szCs w:val="22"/>
        </w:rPr>
        <w:t>a</w:t>
      </w:r>
      <w:r w:rsidRPr="00C37BBE">
        <w:rPr>
          <w:sz w:val="22"/>
          <w:szCs w:val="22"/>
        </w:rPr>
        <w:t>.</w:t>
      </w:r>
      <w:r w:rsidRPr="00C37BBE">
        <w:rPr>
          <w:spacing w:val="25"/>
          <w:sz w:val="22"/>
          <w:szCs w:val="22"/>
        </w:rPr>
        <w:t xml:space="preserve"> </w:t>
      </w:r>
      <w:r w:rsidRPr="00C37BBE">
        <w:rPr>
          <w:spacing w:val="-3"/>
          <w:sz w:val="22"/>
          <w:szCs w:val="22"/>
        </w:rPr>
        <w:t>L</w:t>
      </w:r>
      <w:r w:rsidRPr="00C37BBE">
        <w:rPr>
          <w:sz w:val="22"/>
          <w:szCs w:val="22"/>
        </w:rPr>
        <w:t>'</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ca</w:t>
      </w:r>
      <w:r w:rsidRPr="00C37BBE">
        <w:rPr>
          <w:spacing w:val="2"/>
          <w:sz w:val="22"/>
          <w:szCs w:val="22"/>
        </w:rPr>
        <w:t>t</w:t>
      </w:r>
      <w:r w:rsidRPr="00C37BBE">
        <w:rPr>
          <w:spacing w:val="-1"/>
          <w:sz w:val="22"/>
          <w:szCs w:val="22"/>
        </w:rPr>
        <w:t>a</w:t>
      </w:r>
      <w:r w:rsidRPr="00C37BBE">
        <w:rPr>
          <w:sz w:val="22"/>
          <w:szCs w:val="22"/>
        </w:rPr>
        <w:t>rio</w:t>
      </w:r>
      <w:r w:rsidRPr="00C37BBE">
        <w:rPr>
          <w:spacing w:val="18"/>
          <w:sz w:val="22"/>
          <w:szCs w:val="22"/>
        </w:rPr>
        <w:t xml:space="preserve"> </w:t>
      </w:r>
      <w:r w:rsidRPr="00C37BBE">
        <w:rPr>
          <w:sz w:val="22"/>
          <w:szCs w:val="22"/>
        </w:rPr>
        <w:t>d</w:t>
      </w:r>
      <w:r w:rsidRPr="00C37BBE">
        <w:rPr>
          <w:spacing w:val="1"/>
          <w:sz w:val="22"/>
          <w:szCs w:val="22"/>
        </w:rPr>
        <w:t>o</w:t>
      </w:r>
      <w:r w:rsidRPr="00C37BBE">
        <w:rPr>
          <w:sz w:val="22"/>
          <w:szCs w:val="22"/>
        </w:rPr>
        <w:t>v</w:t>
      </w:r>
      <w:r w:rsidRPr="00C37BBE">
        <w:rPr>
          <w:spacing w:val="1"/>
          <w:sz w:val="22"/>
          <w:szCs w:val="22"/>
        </w:rPr>
        <w:t>r</w:t>
      </w:r>
      <w:r w:rsidRPr="00C37BBE">
        <w:rPr>
          <w:sz w:val="22"/>
          <w:szCs w:val="22"/>
        </w:rPr>
        <w:t xml:space="preserve">à </w:t>
      </w:r>
      <w:r w:rsidRPr="00C37BBE">
        <w:rPr>
          <w:spacing w:val="-1"/>
          <w:sz w:val="22"/>
          <w:szCs w:val="22"/>
        </w:rPr>
        <w:t>e</w:t>
      </w:r>
      <w:r w:rsidRPr="00C37BBE">
        <w:rPr>
          <w:sz w:val="22"/>
          <w:szCs w:val="22"/>
        </w:rPr>
        <w:t>f</w:t>
      </w:r>
      <w:r w:rsidRPr="00C37BBE">
        <w:rPr>
          <w:spacing w:val="-2"/>
          <w:sz w:val="22"/>
          <w:szCs w:val="22"/>
        </w:rPr>
        <w:t>f</w:t>
      </w:r>
      <w:r w:rsidRPr="00C37BBE">
        <w:rPr>
          <w:spacing w:val="-1"/>
          <w:sz w:val="22"/>
          <w:szCs w:val="22"/>
        </w:rPr>
        <w:t>e</w:t>
      </w:r>
      <w:r w:rsidRPr="00C37BBE">
        <w:rPr>
          <w:sz w:val="22"/>
          <w:szCs w:val="22"/>
        </w:rPr>
        <w:t>ttu</w:t>
      </w:r>
      <w:r w:rsidRPr="00C37BBE">
        <w:rPr>
          <w:spacing w:val="1"/>
          <w:sz w:val="22"/>
          <w:szCs w:val="22"/>
        </w:rPr>
        <w:t>a</w:t>
      </w:r>
      <w:r w:rsidRPr="00C37BBE">
        <w:rPr>
          <w:sz w:val="22"/>
          <w:szCs w:val="22"/>
        </w:rPr>
        <w:t>re</w:t>
      </w:r>
      <w:r w:rsidRPr="00C37BBE">
        <w:rPr>
          <w:spacing w:val="29"/>
          <w:sz w:val="22"/>
          <w:szCs w:val="22"/>
        </w:rPr>
        <w:t xml:space="preserve"> </w:t>
      </w:r>
      <w:r w:rsidRPr="00C37BBE">
        <w:rPr>
          <w:sz w:val="22"/>
          <w:szCs w:val="22"/>
        </w:rPr>
        <w:t>il</w:t>
      </w:r>
      <w:r w:rsidRPr="00C37BBE">
        <w:rPr>
          <w:spacing w:val="31"/>
          <w:sz w:val="22"/>
          <w:szCs w:val="22"/>
        </w:rPr>
        <w:t xml:space="preserve"> </w:t>
      </w:r>
      <w:r w:rsidRPr="00C37BBE">
        <w:rPr>
          <w:sz w:val="22"/>
          <w:szCs w:val="22"/>
        </w:rPr>
        <w:t>tr</w:t>
      </w:r>
      <w:r w:rsidRPr="00C37BBE">
        <w:rPr>
          <w:spacing w:val="-2"/>
          <w:sz w:val="22"/>
          <w:szCs w:val="22"/>
        </w:rPr>
        <w:t>a</w:t>
      </w:r>
      <w:r w:rsidRPr="00C37BBE">
        <w:rPr>
          <w:sz w:val="22"/>
          <w:szCs w:val="22"/>
        </w:rPr>
        <w:t>sferim</w:t>
      </w:r>
      <w:r w:rsidRPr="00C37BBE">
        <w:rPr>
          <w:spacing w:val="-1"/>
          <w:sz w:val="22"/>
          <w:szCs w:val="22"/>
        </w:rPr>
        <w:t>e</w:t>
      </w:r>
      <w:r w:rsidRPr="00C37BBE">
        <w:rPr>
          <w:sz w:val="22"/>
          <w:szCs w:val="22"/>
        </w:rPr>
        <w:t>n</w:t>
      </w:r>
      <w:r w:rsidRPr="00C37BBE">
        <w:rPr>
          <w:spacing w:val="2"/>
          <w:sz w:val="22"/>
          <w:szCs w:val="22"/>
        </w:rPr>
        <w:t>t</w:t>
      </w:r>
      <w:r w:rsidRPr="00C37BBE">
        <w:rPr>
          <w:sz w:val="22"/>
          <w:szCs w:val="22"/>
        </w:rPr>
        <w:t>o</w:t>
      </w:r>
      <w:r w:rsidRPr="00C37BBE">
        <w:rPr>
          <w:spacing w:val="30"/>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31"/>
          <w:sz w:val="22"/>
          <w:szCs w:val="22"/>
        </w:rPr>
        <w:t xml:space="preserve"> </w:t>
      </w:r>
      <w:r w:rsidRPr="00C37BBE">
        <w:rPr>
          <w:sz w:val="22"/>
          <w:szCs w:val="22"/>
        </w:rPr>
        <w:t>MSNA</w:t>
      </w:r>
      <w:r w:rsidRPr="00C37BBE">
        <w:rPr>
          <w:spacing w:val="30"/>
          <w:sz w:val="22"/>
          <w:szCs w:val="22"/>
        </w:rPr>
        <w:t xml:space="preserve"> </w:t>
      </w:r>
      <w:r w:rsidRPr="00C37BBE">
        <w:rPr>
          <w:sz w:val="22"/>
          <w:szCs w:val="22"/>
        </w:rPr>
        <w:t>sulla</w:t>
      </w:r>
      <w:r w:rsidRPr="00C37BBE">
        <w:rPr>
          <w:spacing w:val="30"/>
          <w:sz w:val="22"/>
          <w:szCs w:val="22"/>
        </w:rPr>
        <w:t xml:space="preserve"> </w:t>
      </w:r>
      <w:r w:rsidRPr="00C37BBE">
        <w:rPr>
          <w:sz w:val="22"/>
          <w:szCs w:val="22"/>
        </w:rPr>
        <w:t>b</w:t>
      </w:r>
      <w:r w:rsidRPr="00C37BBE">
        <w:rPr>
          <w:spacing w:val="-1"/>
          <w:sz w:val="22"/>
          <w:szCs w:val="22"/>
        </w:rPr>
        <w:t>a</w:t>
      </w:r>
      <w:r w:rsidRPr="00C37BBE">
        <w:rPr>
          <w:sz w:val="22"/>
          <w:szCs w:val="22"/>
        </w:rPr>
        <w:t>se</w:t>
      </w:r>
      <w:r w:rsidRPr="00C37BBE">
        <w:rPr>
          <w:spacing w:val="30"/>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30"/>
          <w:sz w:val="22"/>
          <w:szCs w:val="22"/>
        </w:rPr>
        <w:t xml:space="preserve"> </w:t>
      </w:r>
      <w:r w:rsidRPr="00C37BBE">
        <w:rPr>
          <w:sz w:val="22"/>
          <w:szCs w:val="22"/>
        </w:rPr>
        <w:t>disposi</w:t>
      </w:r>
      <w:r w:rsidRPr="00C37BBE">
        <w:rPr>
          <w:spacing w:val="1"/>
          <w:sz w:val="22"/>
          <w:szCs w:val="22"/>
        </w:rPr>
        <w:t>z</w:t>
      </w:r>
      <w:r w:rsidRPr="00C37BBE">
        <w:rPr>
          <w:sz w:val="22"/>
          <w:szCs w:val="22"/>
        </w:rPr>
        <w:t>ioni</w:t>
      </w:r>
      <w:r w:rsidRPr="00C37BBE">
        <w:rPr>
          <w:spacing w:val="29"/>
          <w:sz w:val="22"/>
          <w:szCs w:val="22"/>
        </w:rPr>
        <w:t xml:space="preserve"> </w:t>
      </w:r>
      <w:r w:rsidRPr="00C37BBE">
        <w:rPr>
          <w:sz w:val="22"/>
          <w:szCs w:val="22"/>
        </w:rPr>
        <w:t>imp</w:t>
      </w:r>
      <w:r w:rsidRPr="00C37BBE">
        <w:rPr>
          <w:spacing w:val="-1"/>
          <w:sz w:val="22"/>
          <w:szCs w:val="22"/>
        </w:rPr>
        <w:t>a</w:t>
      </w:r>
      <w:r w:rsidRPr="00C37BBE">
        <w:rPr>
          <w:sz w:val="22"/>
          <w:szCs w:val="22"/>
        </w:rPr>
        <w:t>rtite</w:t>
      </w:r>
      <w:r w:rsidRPr="00C37BBE">
        <w:rPr>
          <w:spacing w:val="30"/>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31"/>
          <w:sz w:val="22"/>
          <w:szCs w:val="22"/>
        </w:rPr>
        <w:t xml:space="preserve"> </w:t>
      </w:r>
      <w:r w:rsidRPr="00C37BBE">
        <w:rPr>
          <w:sz w:val="22"/>
          <w:szCs w:val="22"/>
        </w:rPr>
        <w:t>Ministe</w:t>
      </w:r>
      <w:r w:rsidRPr="00C37BBE">
        <w:rPr>
          <w:spacing w:val="-1"/>
          <w:sz w:val="22"/>
          <w:szCs w:val="22"/>
        </w:rPr>
        <w:t>r</w:t>
      </w:r>
      <w:r w:rsidRPr="00C37BBE">
        <w:rPr>
          <w:sz w:val="22"/>
          <w:szCs w:val="22"/>
        </w:rPr>
        <w:t>o d</w:t>
      </w:r>
      <w:r w:rsidRPr="00C37BBE">
        <w:rPr>
          <w:spacing w:val="-1"/>
          <w:sz w:val="22"/>
          <w:szCs w:val="22"/>
        </w:rPr>
        <w:t>e</w:t>
      </w:r>
      <w:r w:rsidRPr="00C37BBE">
        <w:rPr>
          <w:sz w:val="22"/>
          <w:szCs w:val="22"/>
        </w:rPr>
        <w:t>ll'</w:t>
      </w:r>
      <w:r w:rsidRPr="00C37BBE">
        <w:rPr>
          <w:spacing w:val="-4"/>
          <w:sz w:val="22"/>
          <w:szCs w:val="22"/>
        </w:rPr>
        <w:t>I</w:t>
      </w:r>
      <w:r w:rsidRPr="00C37BBE">
        <w:rPr>
          <w:sz w:val="22"/>
          <w:szCs w:val="22"/>
        </w:rPr>
        <w:t>nt</w:t>
      </w:r>
      <w:r w:rsidRPr="00C37BBE">
        <w:rPr>
          <w:spacing w:val="1"/>
          <w:sz w:val="22"/>
          <w:szCs w:val="22"/>
        </w:rPr>
        <w:t>e</w:t>
      </w:r>
      <w:r w:rsidRPr="00C37BBE">
        <w:rPr>
          <w:sz w:val="22"/>
          <w:szCs w:val="22"/>
        </w:rPr>
        <w:t>rno/Prefettura-U.T.G./</w:t>
      </w:r>
      <w:r w:rsidRPr="00C37BBE">
        <w:rPr>
          <w:spacing w:val="1"/>
          <w:sz w:val="22"/>
          <w:szCs w:val="22"/>
        </w:rPr>
        <w:t>SA</w:t>
      </w:r>
      <w:r w:rsidRPr="00C37BBE">
        <w:rPr>
          <w:spacing w:val="-6"/>
          <w:sz w:val="22"/>
          <w:szCs w:val="22"/>
        </w:rPr>
        <w:t>I</w:t>
      </w:r>
      <w:r w:rsidRPr="00C37BBE">
        <w:rPr>
          <w:sz w:val="22"/>
          <w:szCs w:val="22"/>
        </w:rPr>
        <w:t>;</w:t>
      </w:r>
    </w:p>
    <w:p w:rsidR="003B6B2C" w:rsidRPr="00C37BBE" w:rsidRDefault="003B6B2C" w:rsidP="003B6B2C">
      <w:pPr>
        <w:pStyle w:val="Corpotesto"/>
        <w:widowControl w:val="0"/>
        <w:numPr>
          <w:ilvl w:val="0"/>
          <w:numId w:val="38"/>
        </w:numPr>
        <w:tabs>
          <w:tab w:val="left" w:pos="553"/>
        </w:tabs>
        <w:kinsoku w:val="0"/>
        <w:overflowPunct w:val="0"/>
        <w:autoSpaceDE w:val="0"/>
        <w:autoSpaceDN w:val="0"/>
        <w:adjustRightInd w:val="0"/>
        <w:spacing w:after="0"/>
        <w:ind w:left="553" w:right="115"/>
        <w:jc w:val="both"/>
        <w:rPr>
          <w:sz w:val="22"/>
          <w:szCs w:val="22"/>
        </w:rPr>
      </w:pPr>
      <w:r w:rsidRPr="00C37BBE">
        <w:rPr>
          <w:sz w:val="22"/>
          <w:szCs w:val="22"/>
        </w:rPr>
        <w:t>l</w:t>
      </w:r>
      <w:r w:rsidRPr="00C37BBE">
        <w:rPr>
          <w:spacing w:val="-2"/>
          <w:sz w:val="22"/>
          <w:szCs w:val="22"/>
        </w:rPr>
        <w:t>'</w:t>
      </w:r>
      <w:r w:rsidRPr="00C37BBE">
        <w:rPr>
          <w:spacing w:val="1"/>
          <w:sz w:val="22"/>
          <w:szCs w:val="22"/>
        </w:rPr>
        <w:t>a</w:t>
      </w:r>
      <w:r w:rsidRPr="00C37BBE">
        <w:rPr>
          <w:spacing w:val="-1"/>
          <w:sz w:val="22"/>
          <w:szCs w:val="22"/>
        </w:rPr>
        <w:t>cce</w:t>
      </w:r>
      <w:r w:rsidRPr="00C37BBE">
        <w:rPr>
          <w:sz w:val="22"/>
          <w:szCs w:val="22"/>
        </w:rPr>
        <w:t>sso</w:t>
      </w:r>
      <w:r w:rsidRPr="00C37BBE">
        <w:rPr>
          <w:spacing w:val="-2"/>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2"/>
          <w:sz w:val="22"/>
          <w:szCs w:val="22"/>
        </w:rPr>
        <w:t xml:space="preserve"> </w:t>
      </w:r>
      <w:r w:rsidRPr="00C37BBE">
        <w:rPr>
          <w:sz w:val="22"/>
          <w:szCs w:val="22"/>
        </w:rPr>
        <w:t>MSNA</w:t>
      </w:r>
      <w:r w:rsidRPr="00C37BBE">
        <w:rPr>
          <w:spacing w:val="-4"/>
          <w:sz w:val="22"/>
          <w:szCs w:val="22"/>
        </w:rPr>
        <w:t xml:space="preserve"> </w:t>
      </w:r>
      <w:r w:rsidRPr="00C37BBE">
        <w:rPr>
          <w:spacing w:val="-1"/>
          <w:sz w:val="22"/>
          <w:szCs w:val="22"/>
        </w:rPr>
        <w:t>a</w:t>
      </w:r>
      <w:r w:rsidRPr="00C37BBE">
        <w:rPr>
          <w:sz w:val="22"/>
          <w:szCs w:val="22"/>
        </w:rPr>
        <w:t>i</w:t>
      </w:r>
      <w:r w:rsidRPr="00C37BBE">
        <w:rPr>
          <w:spacing w:val="-2"/>
          <w:sz w:val="22"/>
          <w:szCs w:val="22"/>
        </w:rPr>
        <w:t xml:space="preserve"> </w:t>
      </w:r>
      <w:r w:rsidRPr="00C37BBE">
        <w:rPr>
          <w:sz w:val="22"/>
          <w:szCs w:val="22"/>
        </w:rPr>
        <w:t>s</w:t>
      </w:r>
      <w:r w:rsidRPr="00C37BBE">
        <w:rPr>
          <w:spacing w:val="1"/>
          <w:sz w:val="22"/>
          <w:szCs w:val="22"/>
        </w:rPr>
        <w:t>e</w:t>
      </w:r>
      <w:r w:rsidRPr="00C37BBE">
        <w:rPr>
          <w:sz w:val="22"/>
          <w:szCs w:val="22"/>
        </w:rPr>
        <w:t>rvizi</w:t>
      </w:r>
      <w:r w:rsidRPr="00C37BBE">
        <w:rPr>
          <w:spacing w:val="-2"/>
          <w:sz w:val="22"/>
          <w:szCs w:val="22"/>
        </w:rPr>
        <w:t xml:space="preserve"> </w:t>
      </w:r>
      <w:r w:rsidRPr="00C37BBE">
        <w:rPr>
          <w:sz w:val="22"/>
          <w:szCs w:val="22"/>
        </w:rPr>
        <w:t>di</w:t>
      </w:r>
      <w:r w:rsidRPr="00C37BBE">
        <w:rPr>
          <w:spacing w:val="-2"/>
          <w:sz w:val="22"/>
          <w:szCs w:val="22"/>
        </w:rPr>
        <w:t xml:space="preserve"> </w:t>
      </w:r>
      <w:r w:rsidRPr="00C37BBE">
        <w:rPr>
          <w:sz w:val="22"/>
          <w:szCs w:val="22"/>
        </w:rPr>
        <w:t>tr</w:t>
      </w:r>
      <w:r w:rsidRPr="00C37BBE">
        <w:rPr>
          <w:spacing w:val="-2"/>
          <w:sz w:val="22"/>
          <w:szCs w:val="22"/>
        </w:rPr>
        <w:t>a</w:t>
      </w:r>
      <w:r w:rsidRPr="00C37BBE">
        <w:rPr>
          <w:sz w:val="22"/>
          <w:szCs w:val="22"/>
        </w:rPr>
        <w:t>sporto</w:t>
      </w:r>
      <w:r w:rsidRPr="00C37BBE">
        <w:rPr>
          <w:spacing w:val="-3"/>
          <w:sz w:val="22"/>
          <w:szCs w:val="22"/>
        </w:rPr>
        <w:t xml:space="preserve"> </w:t>
      </w:r>
      <w:r w:rsidRPr="00C37BBE">
        <w:rPr>
          <w:sz w:val="22"/>
          <w:szCs w:val="22"/>
        </w:rPr>
        <w:t>pubbli</w:t>
      </w:r>
      <w:r w:rsidRPr="00C37BBE">
        <w:rPr>
          <w:spacing w:val="-4"/>
          <w:sz w:val="22"/>
          <w:szCs w:val="22"/>
        </w:rPr>
        <w:t>c</w:t>
      </w:r>
      <w:r w:rsidRPr="00C37BBE">
        <w:rPr>
          <w:sz w:val="22"/>
          <w:szCs w:val="22"/>
        </w:rPr>
        <w:t>o</w:t>
      </w:r>
      <w:r w:rsidRPr="00C37BBE">
        <w:rPr>
          <w:spacing w:val="-3"/>
          <w:sz w:val="22"/>
          <w:szCs w:val="22"/>
        </w:rPr>
        <w:t xml:space="preserve"> </w:t>
      </w:r>
      <w:r w:rsidRPr="00C37BBE">
        <w:rPr>
          <w:sz w:val="22"/>
          <w:szCs w:val="22"/>
        </w:rPr>
        <w:t>laddove</w:t>
      </w:r>
      <w:r w:rsidRPr="00C37BBE">
        <w:rPr>
          <w:spacing w:val="-4"/>
          <w:sz w:val="22"/>
          <w:szCs w:val="22"/>
        </w:rPr>
        <w:t xml:space="preserve"> </w:t>
      </w:r>
      <w:r w:rsidRPr="00C37BBE">
        <w:rPr>
          <w:sz w:val="22"/>
          <w:szCs w:val="22"/>
        </w:rPr>
        <w:t>pr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nti</w:t>
      </w:r>
      <w:r w:rsidRPr="00C37BBE">
        <w:rPr>
          <w:spacing w:val="-2"/>
          <w:sz w:val="22"/>
          <w:szCs w:val="22"/>
        </w:rPr>
        <w:t xml:space="preserve"> </w:t>
      </w:r>
      <w:r w:rsidRPr="00C37BBE">
        <w:rPr>
          <w:sz w:val="22"/>
          <w:szCs w:val="22"/>
        </w:rPr>
        <w:t>(s</w:t>
      </w:r>
      <w:r w:rsidRPr="00C37BBE">
        <w:rPr>
          <w:spacing w:val="-2"/>
          <w:sz w:val="22"/>
          <w:szCs w:val="22"/>
        </w:rPr>
        <w:t>c</w:t>
      </w:r>
      <w:r w:rsidRPr="00C37BBE">
        <w:rPr>
          <w:sz w:val="22"/>
          <w:szCs w:val="22"/>
        </w:rPr>
        <w:t>uo</w:t>
      </w:r>
      <w:r w:rsidRPr="00C37BBE">
        <w:rPr>
          <w:spacing w:val="2"/>
          <w:sz w:val="22"/>
          <w:szCs w:val="22"/>
        </w:rPr>
        <w:t>l</w:t>
      </w:r>
      <w:r w:rsidRPr="00C37BBE">
        <w:rPr>
          <w:spacing w:val="-1"/>
          <w:sz w:val="22"/>
          <w:szCs w:val="22"/>
        </w:rPr>
        <w:t>a</w:t>
      </w:r>
      <w:r w:rsidRPr="00C37BBE">
        <w:rPr>
          <w:sz w:val="22"/>
          <w:szCs w:val="22"/>
        </w:rPr>
        <w:t>bus,</w:t>
      </w:r>
      <w:r w:rsidRPr="00C37BBE">
        <w:rPr>
          <w:spacing w:val="-3"/>
          <w:sz w:val="22"/>
          <w:szCs w:val="22"/>
        </w:rPr>
        <w:t xml:space="preserve"> </w:t>
      </w:r>
      <w:r w:rsidRPr="00C37BBE">
        <w:rPr>
          <w:sz w:val="22"/>
          <w:szCs w:val="22"/>
        </w:rPr>
        <w:t>bus</w:t>
      </w:r>
      <w:r w:rsidRPr="00C37BBE">
        <w:rPr>
          <w:spacing w:val="-3"/>
          <w:sz w:val="22"/>
          <w:szCs w:val="22"/>
        </w:rPr>
        <w:t xml:space="preserve"> </w:t>
      </w:r>
      <w:r w:rsidRPr="00C37BBE">
        <w:rPr>
          <w:sz w:val="22"/>
          <w:szCs w:val="22"/>
        </w:rPr>
        <w:t>di</w:t>
      </w:r>
      <w:r w:rsidRPr="00C37BBE">
        <w:rPr>
          <w:spacing w:val="-2"/>
          <w:sz w:val="22"/>
          <w:szCs w:val="22"/>
        </w:rPr>
        <w:t xml:space="preserve"> </w:t>
      </w:r>
      <w:r w:rsidRPr="00C37BBE">
        <w:rPr>
          <w:sz w:val="22"/>
          <w:szCs w:val="22"/>
        </w:rPr>
        <w:t>lin</w:t>
      </w:r>
      <w:r w:rsidRPr="00C37BBE">
        <w:rPr>
          <w:spacing w:val="-1"/>
          <w:sz w:val="22"/>
          <w:szCs w:val="22"/>
        </w:rPr>
        <w:t>ea</w:t>
      </w:r>
      <w:r w:rsidRPr="00C37BBE">
        <w:rPr>
          <w:sz w:val="22"/>
          <w:szCs w:val="22"/>
        </w:rPr>
        <w:t xml:space="preserve">, </w:t>
      </w:r>
      <w:r w:rsidRPr="00C37BBE">
        <w:rPr>
          <w:spacing w:val="-1"/>
          <w:sz w:val="22"/>
          <w:szCs w:val="22"/>
        </w:rPr>
        <w:t>ecc</w:t>
      </w:r>
      <w:r w:rsidRPr="00C37BBE">
        <w:rPr>
          <w:sz w:val="22"/>
          <w:szCs w:val="22"/>
        </w:rPr>
        <w:t>.),</w:t>
      </w:r>
      <w:r w:rsidRPr="00C37BBE">
        <w:rPr>
          <w:spacing w:val="51"/>
          <w:sz w:val="22"/>
          <w:szCs w:val="22"/>
        </w:rPr>
        <w:t xml:space="preserve"> </w:t>
      </w:r>
      <w:r w:rsidRPr="00C37BBE">
        <w:rPr>
          <w:sz w:val="22"/>
          <w:szCs w:val="22"/>
        </w:rPr>
        <w:t>non</w:t>
      </w:r>
      <w:r w:rsidRPr="00C37BBE">
        <w:rPr>
          <w:spacing w:val="-1"/>
          <w:sz w:val="22"/>
          <w:szCs w:val="22"/>
        </w:rPr>
        <w:t>c</w:t>
      </w:r>
      <w:r w:rsidRPr="00C37BBE">
        <w:rPr>
          <w:spacing w:val="2"/>
          <w:sz w:val="22"/>
          <w:szCs w:val="22"/>
        </w:rPr>
        <w:t>h</w:t>
      </w:r>
      <w:r w:rsidRPr="00C37BBE">
        <w:rPr>
          <w:sz w:val="22"/>
          <w:szCs w:val="22"/>
        </w:rPr>
        <w:t>é</w:t>
      </w:r>
      <w:r w:rsidRPr="00C37BBE">
        <w:rPr>
          <w:spacing w:val="51"/>
          <w:sz w:val="22"/>
          <w:szCs w:val="22"/>
        </w:rPr>
        <w:t xml:space="preserve"> </w:t>
      </w:r>
      <w:r w:rsidRPr="00C37BBE">
        <w:rPr>
          <w:sz w:val="22"/>
          <w:szCs w:val="22"/>
        </w:rPr>
        <w:t>l</w:t>
      </w:r>
      <w:r w:rsidRPr="00C37BBE">
        <w:rPr>
          <w:spacing w:val="-2"/>
          <w:sz w:val="22"/>
          <w:szCs w:val="22"/>
        </w:rPr>
        <w:t>'</w:t>
      </w:r>
      <w:r w:rsidRPr="00C37BBE">
        <w:rPr>
          <w:spacing w:val="-1"/>
          <w:sz w:val="22"/>
          <w:szCs w:val="22"/>
        </w:rPr>
        <w:t>e</w:t>
      </w:r>
      <w:r w:rsidRPr="00C37BBE">
        <w:rPr>
          <w:spacing w:val="2"/>
          <w:sz w:val="22"/>
          <w:szCs w:val="22"/>
        </w:rPr>
        <w:t>v</w:t>
      </w:r>
      <w:r w:rsidRPr="00C37BBE">
        <w:rPr>
          <w:spacing w:val="-1"/>
          <w:sz w:val="22"/>
          <w:szCs w:val="22"/>
        </w:rPr>
        <w:t>e</w:t>
      </w:r>
      <w:r w:rsidRPr="00C37BBE">
        <w:rPr>
          <w:sz w:val="22"/>
          <w:szCs w:val="22"/>
        </w:rPr>
        <w:t>ntua</w:t>
      </w:r>
      <w:r w:rsidRPr="00C37BBE">
        <w:rPr>
          <w:spacing w:val="2"/>
          <w:sz w:val="22"/>
          <w:szCs w:val="22"/>
        </w:rPr>
        <w:t>l</w:t>
      </w:r>
      <w:r w:rsidRPr="00C37BBE">
        <w:rPr>
          <w:sz w:val="22"/>
          <w:szCs w:val="22"/>
        </w:rPr>
        <w:t>e</w:t>
      </w:r>
      <w:r w:rsidRPr="00C37BBE">
        <w:rPr>
          <w:spacing w:val="51"/>
          <w:sz w:val="22"/>
          <w:szCs w:val="22"/>
        </w:rPr>
        <w:t xml:space="preserve"> </w:t>
      </w:r>
      <w:r w:rsidRPr="00C37BBE">
        <w:rPr>
          <w:sz w:val="22"/>
          <w:szCs w:val="22"/>
        </w:rPr>
        <w:t>tr</w:t>
      </w:r>
      <w:r w:rsidRPr="00C37BBE">
        <w:rPr>
          <w:spacing w:val="-2"/>
          <w:sz w:val="22"/>
          <w:szCs w:val="22"/>
        </w:rPr>
        <w:t>a</w:t>
      </w:r>
      <w:r w:rsidRPr="00C37BBE">
        <w:rPr>
          <w:sz w:val="22"/>
          <w:szCs w:val="22"/>
        </w:rPr>
        <w:t>sporto</w:t>
      </w:r>
      <w:r w:rsidRPr="00C37BBE">
        <w:rPr>
          <w:spacing w:val="54"/>
          <w:sz w:val="22"/>
          <w:szCs w:val="22"/>
        </w:rPr>
        <w:t xml:space="preserve"> </w:t>
      </w:r>
      <w:r w:rsidRPr="00C37BBE">
        <w:rPr>
          <w:spacing w:val="-1"/>
          <w:sz w:val="22"/>
          <w:szCs w:val="22"/>
        </w:rPr>
        <w:t>a</w:t>
      </w:r>
      <w:r w:rsidRPr="00C37BBE">
        <w:rPr>
          <w:sz w:val="22"/>
          <w:szCs w:val="22"/>
        </w:rPr>
        <w:t>n</w:t>
      </w:r>
      <w:r w:rsidRPr="00C37BBE">
        <w:rPr>
          <w:spacing w:val="-1"/>
          <w:sz w:val="22"/>
          <w:szCs w:val="22"/>
        </w:rPr>
        <w:t>c</w:t>
      </w:r>
      <w:r w:rsidRPr="00C37BBE">
        <w:rPr>
          <w:sz w:val="22"/>
          <w:szCs w:val="22"/>
        </w:rPr>
        <w:t>he</w:t>
      </w:r>
      <w:r w:rsidRPr="00C37BBE">
        <w:rPr>
          <w:spacing w:val="51"/>
          <w:sz w:val="22"/>
          <w:szCs w:val="22"/>
        </w:rPr>
        <w:t xml:space="preserve"> </w:t>
      </w:r>
      <w:r w:rsidRPr="00C37BBE">
        <w:rPr>
          <w:sz w:val="22"/>
          <w:szCs w:val="22"/>
        </w:rPr>
        <w:t>priv</w:t>
      </w:r>
      <w:r w:rsidRPr="00C37BBE">
        <w:rPr>
          <w:spacing w:val="-2"/>
          <w:sz w:val="22"/>
          <w:szCs w:val="22"/>
        </w:rPr>
        <w:t>a</w:t>
      </w:r>
      <w:r w:rsidRPr="00C37BBE">
        <w:rPr>
          <w:spacing w:val="2"/>
          <w:sz w:val="22"/>
          <w:szCs w:val="22"/>
        </w:rPr>
        <w:t>t</w:t>
      </w:r>
      <w:r w:rsidRPr="00C37BBE">
        <w:rPr>
          <w:sz w:val="22"/>
          <w:szCs w:val="22"/>
        </w:rPr>
        <w:t>o</w:t>
      </w:r>
      <w:r w:rsidRPr="00C37BBE">
        <w:rPr>
          <w:spacing w:val="52"/>
          <w:sz w:val="22"/>
          <w:szCs w:val="22"/>
        </w:rPr>
        <w:t xml:space="preserve"> </w:t>
      </w:r>
      <w:r w:rsidRPr="00C37BBE">
        <w:rPr>
          <w:sz w:val="22"/>
          <w:szCs w:val="22"/>
        </w:rPr>
        <w:t>n</w:t>
      </w:r>
      <w:r w:rsidRPr="00C37BBE">
        <w:rPr>
          <w:spacing w:val="-1"/>
          <w:sz w:val="22"/>
          <w:szCs w:val="22"/>
        </w:rPr>
        <w:t>e</w:t>
      </w:r>
      <w:r w:rsidRPr="00C37BBE">
        <w:rPr>
          <w:sz w:val="22"/>
          <w:szCs w:val="22"/>
        </w:rPr>
        <w:t>i</w:t>
      </w:r>
      <w:r w:rsidRPr="00C37BBE">
        <w:rPr>
          <w:spacing w:val="53"/>
          <w:sz w:val="22"/>
          <w:szCs w:val="22"/>
        </w:rPr>
        <w:t xml:space="preserve"> </w:t>
      </w:r>
      <w:r w:rsidRPr="00C37BBE">
        <w:rPr>
          <w:spacing w:val="-1"/>
          <w:sz w:val="22"/>
          <w:szCs w:val="22"/>
        </w:rPr>
        <w:t>ca</w:t>
      </w:r>
      <w:r w:rsidRPr="00C37BBE">
        <w:rPr>
          <w:sz w:val="22"/>
          <w:szCs w:val="22"/>
        </w:rPr>
        <w:t>si</w:t>
      </w:r>
      <w:r w:rsidRPr="00C37BBE">
        <w:rPr>
          <w:spacing w:val="53"/>
          <w:sz w:val="22"/>
          <w:szCs w:val="22"/>
        </w:rPr>
        <w:t xml:space="preserve"> </w:t>
      </w:r>
      <w:r w:rsidRPr="00C37BBE">
        <w:rPr>
          <w:sz w:val="22"/>
          <w:szCs w:val="22"/>
        </w:rPr>
        <w:t>in</w:t>
      </w:r>
      <w:r w:rsidRPr="00C37BBE">
        <w:rPr>
          <w:spacing w:val="53"/>
          <w:sz w:val="22"/>
          <w:szCs w:val="22"/>
        </w:rPr>
        <w:t xml:space="preserve"> </w:t>
      </w:r>
      <w:r w:rsidRPr="00C37BBE">
        <w:rPr>
          <w:spacing w:val="-1"/>
          <w:sz w:val="22"/>
          <w:szCs w:val="22"/>
        </w:rPr>
        <w:t>c</w:t>
      </w:r>
      <w:r w:rsidRPr="00C37BBE">
        <w:rPr>
          <w:sz w:val="22"/>
          <w:szCs w:val="22"/>
        </w:rPr>
        <w:t>ui</w:t>
      </w:r>
      <w:r w:rsidRPr="00C37BBE">
        <w:rPr>
          <w:spacing w:val="50"/>
          <w:sz w:val="22"/>
          <w:szCs w:val="22"/>
        </w:rPr>
        <w:t xml:space="preserve"> </w:t>
      </w:r>
      <w:r w:rsidRPr="00C37BBE">
        <w:rPr>
          <w:sz w:val="22"/>
          <w:szCs w:val="22"/>
        </w:rPr>
        <w:t>il</w:t>
      </w:r>
      <w:r w:rsidRPr="00C37BBE">
        <w:rPr>
          <w:spacing w:val="51"/>
          <w:sz w:val="22"/>
          <w:szCs w:val="22"/>
        </w:rPr>
        <w:t xml:space="preserve"> </w:t>
      </w:r>
      <w:r w:rsidRPr="00C37BBE">
        <w:rPr>
          <w:sz w:val="22"/>
          <w:szCs w:val="22"/>
        </w:rPr>
        <w:t>M</w:t>
      </w:r>
      <w:r w:rsidRPr="00C37BBE">
        <w:rPr>
          <w:spacing w:val="-2"/>
          <w:sz w:val="22"/>
          <w:szCs w:val="22"/>
        </w:rPr>
        <w:t>S</w:t>
      </w:r>
      <w:r w:rsidRPr="00C37BBE">
        <w:rPr>
          <w:sz w:val="22"/>
          <w:szCs w:val="22"/>
        </w:rPr>
        <w:t>NA</w:t>
      </w:r>
      <w:r w:rsidRPr="00C37BBE">
        <w:rPr>
          <w:spacing w:val="51"/>
          <w:sz w:val="22"/>
          <w:szCs w:val="22"/>
        </w:rPr>
        <w:t xml:space="preserve"> </w:t>
      </w:r>
      <w:r w:rsidRPr="00C37BBE">
        <w:rPr>
          <w:sz w:val="22"/>
          <w:szCs w:val="22"/>
        </w:rPr>
        <w:t>d</w:t>
      </w:r>
      <w:r w:rsidRPr="00C37BBE">
        <w:rPr>
          <w:spacing w:val="-1"/>
          <w:sz w:val="22"/>
          <w:szCs w:val="22"/>
        </w:rPr>
        <w:t>e</w:t>
      </w:r>
      <w:r w:rsidRPr="00C37BBE">
        <w:rPr>
          <w:sz w:val="22"/>
          <w:szCs w:val="22"/>
        </w:rPr>
        <w:t>bba</w:t>
      </w:r>
      <w:r w:rsidRPr="00C37BBE">
        <w:rPr>
          <w:spacing w:val="51"/>
          <w:sz w:val="22"/>
          <w:szCs w:val="22"/>
        </w:rPr>
        <w:t xml:space="preserve"> </w:t>
      </w:r>
      <w:r w:rsidRPr="00C37BBE">
        <w:rPr>
          <w:spacing w:val="-1"/>
          <w:sz w:val="22"/>
          <w:szCs w:val="22"/>
        </w:rPr>
        <w:t>e</w:t>
      </w:r>
      <w:r w:rsidRPr="00C37BBE">
        <w:rPr>
          <w:sz w:val="22"/>
          <w:szCs w:val="22"/>
        </w:rPr>
        <w:t xml:space="preserve">ssere </w:t>
      </w:r>
      <w:r w:rsidRPr="00C37BBE">
        <w:rPr>
          <w:spacing w:val="-1"/>
          <w:sz w:val="22"/>
          <w:szCs w:val="22"/>
        </w:rPr>
        <w:t>acc</w:t>
      </w:r>
      <w:r w:rsidRPr="00C37BBE">
        <w:rPr>
          <w:sz w:val="22"/>
          <w:szCs w:val="22"/>
        </w:rPr>
        <w:t>omp</w:t>
      </w:r>
      <w:r w:rsidRPr="00C37BBE">
        <w:rPr>
          <w:spacing w:val="1"/>
          <w:sz w:val="22"/>
          <w:szCs w:val="22"/>
        </w:rPr>
        <w:t>a</w:t>
      </w:r>
      <w:r w:rsidRPr="00C37BBE">
        <w:rPr>
          <w:spacing w:val="-3"/>
          <w:sz w:val="22"/>
          <w:szCs w:val="22"/>
        </w:rPr>
        <w:t>g</w:t>
      </w:r>
      <w:r w:rsidRPr="00C37BBE">
        <w:rPr>
          <w:spacing w:val="2"/>
          <w:sz w:val="22"/>
          <w:szCs w:val="22"/>
        </w:rPr>
        <w:t>n</w:t>
      </w:r>
      <w:r w:rsidRPr="00C37BBE">
        <w:rPr>
          <w:spacing w:val="-1"/>
          <w:sz w:val="22"/>
          <w:szCs w:val="22"/>
        </w:rPr>
        <w:t>a</w:t>
      </w:r>
      <w:r w:rsidRPr="00C37BBE">
        <w:rPr>
          <w:sz w:val="22"/>
          <w:szCs w:val="22"/>
        </w:rPr>
        <w:t>to (</w:t>
      </w:r>
      <w:r w:rsidRPr="00C37BBE">
        <w:rPr>
          <w:spacing w:val="-1"/>
          <w:sz w:val="22"/>
          <w:szCs w:val="22"/>
        </w:rPr>
        <w:t>Q</w:t>
      </w:r>
      <w:r w:rsidRPr="00C37BBE">
        <w:rPr>
          <w:sz w:val="22"/>
          <w:szCs w:val="22"/>
        </w:rPr>
        <w:t>u</w:t>
      </w:r>
      <w:r w:rsidRPr="00C37BBE">
        <w:rPr>
          <w:spacing w:val="-1"/>
          <w:sz w:val="22"/>
          <w:szCs w:val="22"/>
        </w:rPr>
        <w:t>e</w:t>
      </w:r>
      <w:r w:rsidRPr="00C37BBE">
        <w:rPr>
          <w:sz w:val="22"/>
          <w:szCs w:val="22"/>
        </w:rPr>
        <w:t>stu</w:t>
      </w:r>
      <w:r w:rsidRPr="00C37BBE">
        <w:rPr>
          <w:spacing w:val="2"/>
          <w:sz w:val="22"/>
          <w:szCs w:val="22"/>
        </w:rPr>
        <w:t>r</w:t>
      </w:r>
      <w:r w:rsidRPr="00C37BBE">
        <w:rPr>
          <w:spacing w:val="-1"/>
          <w:sz w:val="22"/>
          <w:szCs w:val="22"/>
        </w:rPr>
        <w:t>a</w:t>
      </w:r>
      <w:r w:rsidRPr="00C37BBE">
        <w:rPr>
          <w:sz w:val="22"/>
          <w:szCs w:val="22"/>
        </w:rPr>
        <w:t>,</w:t>
      </w:r>
      <w:r w:rsidRPr="00C37BBE">
        <w:rPr>
          <w:spacing w:val="2"/>
          <w:sz w:val="22"/>
          <w:szCs w:val="22"/>
        </w:rPr>
        <w:t xml:space="preserve"> </w:t>
      </w:r>
      <w:r w:rsidRPr="00C37BBE">
        <w:rPr>
          <w:sz w:val="22"/>
          <w:szCs w:val="22"/>
        </w:rPr>
        <w:t>S</w:t>
      </w:r>
      <w:r w:rsidRPr="00C37BBE">
        <w:rPr>
          <w:spacing w:val="-1"/>
          <w:sz w:val="22"/>
          <w:szCs w:val="22"/>
        </w:rPr>
        <w:t>e</w:t>
      </w:r>
      <w:r w:rsidRPr="00C37BBE">
        <w:rPr>
          <w:sz w:val="22"/>
          <w:szCs w:val="22"/>
        </w:rPr>
        <w:t xml:space="preserve">rvizi </w:t>
      </w:r>
      <w:r w:rsidRPr="00C37BBE">
        <w:rPr>
          <w:spacing w:val="1"/>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 Com</w:t>
      </w:r>
      <w:r w:rsidRPr="00C37BBE">
        <w:rPr>
          <w:spacing w:val="-2"/>
          <w:sz w:val="22"/>
          <w:szCs w:val="22"/>
        </w:rPr>
        <w:t>mi</w:t>
      </w:r>
      <w:r w:rsidRPr="00C37BBE">
        <w:rPr>
          <w:sz w:val="22"/>
          <w:szCs w:val="22"/>
        </w:rPr>
        <w:t>ssione</w:t>
      </w:r>
      <w:r w:rsidRPr="00C37BBE">
        <w:rPr>
          <w:spacing w:val="-1"/>
          <w:sz w:val="22"/>
          <w:szCs w:val="22"/>
        </w:rPr>
        <w:t xml:space="preserve"> </w:t>
      </w:r>
      <w:r w:rsidRPr="00C37BBE">
        <w:rPr>
          <w:sz w:val="22"/>
          <w:szCs w:val="22"/>
        </w:rPr>
        <w:t>T</w:t>
      </w:r>
      <w:r w:rsidRPr="00C37BBE">
        <w:rPr>
          <w:spacing w:val="-2"/>
          <w:sz w:val="22"/>
          <w:szCs w:val="22"/>
        </w:rPr>
        <w:t>e</w:t>
      </w:r>
      <w:r w:rsidRPr="00C37BBE">
        <w:rPr>
          <w:sz w:val="22"/>
          <w:szCs w:val="22"/>
        </w:rPr>
        <w:t>r</w:t>
      </w:r>
      <w:r w:rsidRPr="00C37BBE">
        <w:rPr>
          <w:spacing w:val="-2"/>
          <w:sz w:val="22"/>
          <w:szCs w:val="22"/>
        </w:rPr>
        <w:t>r</w:t>
      </w:r>
      <w:r w:rsidRPr="00C37BBE">
        <w:rPr>
          <w:sz w:val="22"/>
          <w:szCs w:val="22"/>
        </w:rPr>
        <w:t>itori</w:t>
      </w:r>
      <w:r w:rsidRPr="00C37BBE">
        <w:rPr>
          <w:spacing w:val="-2"/>
          <w:sz w:val="22"/>
          <w:szCs w:val="22"/>
        </w:rPr>
        <w:t>a</w:t>
      </w:r>
      <w:r w:rsidRPr="00C37BBE">
        <w:rPr>
          <w:sz w:val="22"/>
          <w:szCs w:val="22"/>
        </w:rPr>
        <w:t>le,</w:t>
      </w:r>
      <w:r w:rsidRPr="00C37BBE">
        <w:rPr>
          <w:spacing w:val="1"/>
          <w:sz w:val="22"/>
          <w:szCs w:val="22"/>
        </w:rPr>
        <w:t xml:space="preserve"> </w:t>
      </w:r>
      <w:r w:rsidRPr="00C37BBE">
        <w:rPr>
          <w:spacing w:val="-1"/>
          <w:sz w:val="22"/>
          <w:szCs w:val="22"/>
        </w:rPr>
        <w:t>ec</w:t>
      </w:r>
      <w:r w:rsidRPr="00C37BBE">
        <w:rPr>
          <w:spacing w:val="1"/>
          <w:sz w:val="22"/>
          <w:szCs w:val="22"/>
        </w:rPr>
        <w:t>c</w:t>
      </w:r>
      <w:r w:rsidRPr="00C37BBE">
        <w:rPr>
          <w:sz w:val="22"/>
          <w:szCs w:val="22"/>
        </w:rPr>
        <w:t>.).</w:t>
      </w:r>
    </w:p>
    <w:p w:rsidR="003B6B2C" w:rsidRPr="00C37BBE" w:rsidRDefault="003B6B2C" w:rsidP="003B6B2C">
      <w:pPr>
        <w:kinsoku w:val="0"/>
        <w:overflowPunct w:val="0"/>
        <w:spacing w:before="16" w:line="260" w:lineRule="exact"/>
        <w:rPr>
          <w:sz w:val="22"/>
          <w:szCs w:val="22"/>
        </w:rPr>
      </w:pPr>
    </w:p>
    <w:p w:rsidR="003B6B2C" w:rsidRPr="00C37BBE" w:rsidRDefault="003B6B2C" w:rsidP="003B6B2C">
      <w:pPr>
        <w:pStyle w:val="Corpotesto"/>
        <w:widowControl w:val="0"/>
        <w:numPr>
          <w:ilvl w:val="0"/>
          <w:numId w:val="39"/>
        </w:numPr>
        <w:tabs>
          <w:tab w:val="left" w:pos="357"/>
        </w:tabs>
        <w:kinsoku w:val="0"/>
        <w:overflowPunct w:val="0"/>
        <w:autoSpaceDE w:val="0"/>
        <w:autoSpaceDN w:val="0"/>
        <w:adjustRightInd w:val="0"/>
        <w:spacing w:after="0"/>
        <w:ind w:left="357" w:hanging="242"/>
        <w:rPr>
          <w:b/>
          <w:sz w:val="22"/>
          <w:szCs w:val="22"/>
        </w:rPr>
      </w:pPr>
      <w:r w:rsidRPr="00C37BBE">
        <w:rPr>
          <w:b/>
          <w:sz w:val="22"/>
          <w:szCs w:val="22"/>
          <w:u w:val="single"/>
        </w:rPr>
        <w:t>SER</w:t>
      </w:r>
      <w:r w:rsidRPr="00C37BBE">
        <w:rPr>
          <w:b/>
          <w:spacing w:val="2"/>
          <w:sz w:val="22"/>
          <w:szCs w:val="22"/>
          <w:u w:val="single"/>
        </w:rPr>
        <w:t>V</w:t>
      </w:r>
      <w:r w:rsidRPr="00C37BBE">
        <w:rPr>
          <w:b/>
          <w:spacing w:val="-4"/>
          <w:sz w:val="22"/>
          <w:szCs w:val="22"/>
          <w:u w:val="single"/>
        </w:rPr>
        <w:t>I</w:t>
      </w:r>
      <w:r w:rsidRPr="00C37BBE">
        <w:rPr>
          <w:b/>
          <w:sz w:val="22"/>
          <w:szCs w:val="22"/>
          <w:u w:val="single"/>
        </w:rPr>
        <w:t>Z</w:t>
      </w:r>
      <w:r w:rsidRPr="00C37BBE">
        <w:rPr>
          <w:b/>
          <w:spacing w:val="-4"/>
          <w:sz w:val="22"/>
          <w:szCs w:val="22"/>
          <w:u w:val="single"/>
        </w:rPr>
        <w:t>I</w:t>
      </w:r>
      <w:r w:rsidRPr="00C37BBE">
        <w:rPr>
          <w:b/>
          <w:sz w:val="22"/>
          <w:szCs w:val="22"/>
          <w:u w:val="single"/>
        </w:rPr>
        <w:t>O</w:t>
      </w:r>
      <w:r w:rsidRPr="00C37BBE">
        <w:rPr>
          <w:b/>
          <w:spacing w:val="1"/>
          <w:sz w:val="22"/>
          <w:szCs w:val="22"/>
          <w:u w:val="single"/>
        </w:rPr>
        <w:t xml:space="preserve"> </w:t>
      </w:r>
      <w:r w:rsidRPr="00C37BBE">
        <w:rPr>
          <w:b/>
          <w:sz w:val="22"/>
          <w:szCs w:val="22"/>
          <w:u w:val="single"/>
        </w:rPr>
        <w:t>Dl AS</w:t>
      </w:r>
      <w:r w:rsidRPr="00C37BBE">
        <w:rPr>
          <w:b/>
          <w:spacing w:val="3"/>
          <w:sz w:val="22"/>
          <w:szCs w:val="22"/>
          <w:u w:val="single"/>
        </w:rPr>
        <w:t>S</w:t>
      </w:r>
      <w:r w:rsidRPr="00C37BBE">
        <w:rPr>
          <w:b/>
          <w:spacing w:val="-6"/>
          <w:sz w:val="22"/>
          <w:szCs w:val="22"/>
          <w:u w:val="single"/>
        </w:rPr>
        <w:t>I</w:t>
      </w:r>
      <w:r w:rsidRPr="00C37BBE">
        <w:rPr>
          <w:b/>
          <w:sz w:val="22"/>
          <w:szCs w:val="22"/>
          <w:u w:val="single"/>
        </w:rPr>
        <w:t>ST</w:t>
      </w:r>
      <w:r w:rsidRPr="00C37BBE">
        <w:rPr>
          <w:b/>
          <w:spacing w:val="1"/>
          <w:sz w:val="22"/>
          <w:szCs w:val="22"/>
          <w:u w:val="single"/>
        </w:rPr>
        <w:t>E</w:t>
      </w:r>
      <w:r w:rsidRPr="00C37BBE">
        <w:rPr>
          <w:b/>
          <w:sz w:val="22"/>
          <w:szCs w:val="22"/>
          <w:u w:val="single"/>
        </w:rPr>
        <w:t>N</w:t>
      </w:r>
      <w:r w:rsidRPr="00C37BBE">
        <w:rPr>
          <w:b/>
          <w:spacing w:val="-1"/>
          <w:sz w:val="22"/>
          <w:szCs w:val="22"/>
          <w:u w:val="single"/>
        </w:rPr>
        <w:t>Z</w:t>
      </w:r>
      <w:r w:rsidRPr="00C37BBE">
        <w:rPr>
          <w:b/>
          <w:sz w:val="22"/>
          <w:szCs w:val="22"/>
          <w:u w:val="single"/>
        </w:rPr>
        <w:t>A SA</w:t>
      </w:r>
      <w:r w:rsidRPr="00C37BBE">
        <w:rPr>
          <w:b/>
          <w:spacing w:val="1"/>
          <w:sz w:val="22"/>
          <w:szCs w:val="22"/>
          <w:u w:val="single"/>
        </w:rPr>
        <w:t>N</w:t>
      </w:r>
      <w:r w:rsidRPr="00C37BBE">
        <w:rPr>
          <w:b/>
          <w:spacing w:val="-4"/>
          <w:sz w:val="22"/>
          <w:szCs w:val="22"/>
          <w:u w:val="single"/>
        </w:rPr>
        <w:t>I</w:t>
      </w:r>
      <w:r w:rsidRPr="00C37BBE">
        <w:rPr>
          <w:b/>
          <w:sz w:val="22"/>
          <w:szCs w:val="22"/>
          <w:u w:val="single"/>
        </w:rPr>
        <w:t>T</w:t>
      </w:r>
      <w:r w:rsidRPr="00C37BBE">
        <w:rPr>
          <w:b/>
          <w:spacing w:val="-1"/>
          <w:sz w:val="22"/>
          <w:szCs w:val="22"/>
          <w:u w:val="single"/>
        </w:rPr>
        <w:t>A</w:t>
      </w:r>
      <w:r w:rsidRPr="00C37BBE">
        <w:rPr>
          <w:b/>
          <w:spacing w:val="2"/>
          <w:sz w:val="22"/>
          <w:szCs w:val="22"/>
          <w:u w:val="single"/>
        </w:rPr>
        <w:t>R</w:t>
      </w:r>
      <w:r w:rsidRPr="00C37BBE">
        <w:rPr>
          <w:b/>
          <w:spacing w:val="-4"/>
          <w:sz w:val="22"/>
          <w:szCs w:val="22"/>
          <w:u w:val="single"/>
        </w:rPr>
        <w:t>I</w:t>
      </w:r>
      <w:r w:rsidRPr="00C37BBE">
        <w:rPr>
          <w:b/>
          <w:sz w:val="22"/>
          <w:szCs w:val="22"/>
          <w:u w:val="single"/>
        </w:rPr>
        <w:t>A</w:t>
      </w:r>
      <w:r w:rsidRPr="00C37BBE">
        <w:rPr>
          <w:b/>
          <w:spacing w:val="1"/>
          <w:sz w:val="22"/>
          <w:szCs w:val="22"/>
          <w:u w:val="single"/>
        </w:rPr>
        <w:t xml:space="preserve"> </w:t>
      </w:r>
      <w:r w:rsidRPr="00C37BBE">
        <w:rPr>
          <w:b/>
          <w:sz w:val="22"/>
          <w:szCs w:val="22"/>
          <w:u w:val="single"/>
        </w:rPr>
        <w:t>E SPESE ME</w:t>
      </w:r>
      <w:r w:rsidRPr="00C37BBE">
        <w:rPr>
          <w:b/>
          <w:spacing w:val="1"/>
          <w:sz w:val="22"/>
          <w:szCs w:val="22"/>
          <w:u w:val="single"/>
        </w:rPr>
        <w:t>D</w:t>
      </w:r>
      <w:r w:rsidRPr="00C37BBE">
        <w:rPr>
          <w:b/>
          <w:spacing w:val="-6"/>
          <w:sz w:val="22"/>
          <w:szCs w:val="22"/>
          <w:u w:val="single"/>
        </w:rPr>
        <w:t>I</w:t>
      </w:r>
      <w:r w:rsidRPr="00C37BBE">
        <w:rPr>
          <w:b/>
          <w:sz w:val="22"/>
          <w:szCs w:val="22"/>
          <w:u w:val="single"/>
        </w:rPr>
        <w:t>CHE</w:t>
      </w:r>
    </w:p>
    <w:p w:rsidR="003B6B2C" w:rsidRPr="00C37BBE" w:rsidRDefault="003B6B2C" w:rsidP="003B6B2C">
      <w:pPr>
        <w:pStyle w:val="Corpotesto"/>
        <w:widowControl w:val="0"/>
        <w:numPr>
          <w:ilvl w:val="1"/>
          <w:numId w:val="39"/>
        </w:numPr>
        <w:tabs>
          <w:tab w:val="left" w:pos="553"/>
        </w:tabs>
        <w:kinsoku w:val="0"/>
        <w:overflowPunct w:val="0"/>
        <w:autoSpaceDE w:val="0"/>
        <w:autoSpaceDN w:val="0"/>
        <w:adjustRightInd w:val="0"/>
        <w:spacing w:after="0"/>
        <w:ind w:left="553"/>
        <w:rPr>
          <w:sz w:val="22"/>
          <w:szCs w:val="22"/>
        </w:rPr>
      </w:pPr>
      <w:r w:rsidRPr="00C37BBE">
        <w:rPr>
          <w:sz w:val="22"/>
          <w:szCs w:val="22"/>
        </w:rPr>
        <w:t>Tutti</w:t>
      </w:r>
      <w:r w:rsidRPr="00C37BBE">
        <w:rPr>
          <w:spacing w:val="-12"/>
          <w:sz w:val="22"/>
          <w:szCs w:val="22"/>
        </w:rPr>
        <w:t xml:space="preserve"> </w:t>
      </w:r>
      <w:r w:rsidRPr="00C37BBE">
        <w:rPr>
          <w:sz w:val="22"/>
          <w:szCs w:val="22"/>
        </w:rPr>
        <w:t>i</w:t>
      </w:r>
      <w:r w:rsidRPr="00C37BBE">
        <w:rPr>
          <w:spacing w:val="-12"/>
          <w:sz w:val="22"/>
          <w:szCs w:val="22"/>
        </w:rPr>
        <w:t xml:space="preserve"> </w:t>
      </w:r>
      <w:r w:rsidRPr="00C37BBE">
        <w:rPr>
          <w:sz w:val="22"/>
          <w:szCs w:val="22"/>
        </w:rPr>
        <w:t>mi</w:t>
      </w:r>
      <w:r w:rsidRPr="00C37BBE">
        <w:rPr>
          <w:spacing w:val="-3"/>
          <w:sz w:val="22"/>
          <w:szCs w:val="22"/>
        </w:rPr>
        <w:t>g</w:t>
      </w:r>
      <w:r w:rsidRPr="00C37BBE">
        <w:rPr>
          <w:sz w:val="22"/>
          <w:szCs w:val="22"/>
        </w:rPr>
        <w:t>r</w:t>
      </w:r>
      <w:r w:rsidRPr="00C37BBE">
        <w:rPr>
          <w:spacing w:val="-2"/>
          <w:sz w:val="22"/>
          <w:szCs w:val="22"/>
        </w:rPr>
        <w:t>a</w:t>
      </w:r>
      <w:r w:rsidRPr="00C37BBE">
        <w:rPr>
          <w:sz w:val="22"/>
          <w:szCs w:val="22"/>
        </w:rPr>
        <w:t>nti</w:t>
      </w:r>
      <w:r w:rsidRPr="00C37BBE">
        <w:rPr>
          <w:spacing w:val="-12"/>
          <w:sz w:val="22"/>
          <w:szCs w:val="22"/>
        </w:rPr>
        <w:t xml:space="preserve"> </w:t>
      </w:r>
      <w:r w:rsidRPr="00C37BBE">
        <w:rPr>
          <w:sz w:val="22"/>
          <w:szCs w:val="22"/>
        </w:rPr>
        <w:t>ospiti</w:t>
      </w:r>
      <w:r w:rsidRPr="00C37BBE">
        <w:rPr>
          <w:spacing w:val="-12"/>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4"/>
          <w:sz w:val="22"/>
          <w:szCs w:val="22"/>
        </w:rPr>
        <w:t xml:space="preserve"> </w:t>
      </w:r>
      <w:r w:rsidRPr="00C37BBE">
        <w:rPr>
          <w:spacing w:val="-1"/>
          <w:sz w:val="22"/>
          <w:szCs w:val="22"/>
        </w:rPr>
        <w:t>ce</w:t>
      </w:r>
      <w:r w:rsidRPr="00C37BBE">
        <w:rPr>
          <w:sz w:val="22"/>
          <w:szCs w:val="22"/>
        </w:rPr>
        <w:t>ntri</w:t>
      </w:r>
      <w:r w:rsidRPr="00C37BBE">
        <w:rPr>
          <w:spacing w:val="-12"/>
          <w:sz w:val="22"/>
          <w:szCs w:val="22"/>
        </w:rPr>
        <w:t xml:space="preserve"> </w:t>
      </w:r>
      <w:r w:rsidRPr="00C37BBE">
        <w:rPr>
          <w:sz w:val="22"/>
          <w:szCs w:val="22"/>
        </w:rPr>
        <w:t>h</w:t>
      </w:r>
      <w:r w:rsidRPr="00C37BBE">
        <w:rPr>
          <w:spacing w:val="-1"/>
          <w:sz w:val="22"/>
          <w:szCs w:val="22"/>
        </w:rPr>
        <w:t>a</w:t>
      </w:r>
      <w:r w:rsidRPr="00C37BBE">
        <w:rPr>
          <w:sz w:val="22"/>
          <w:szCs w:val="22"/>
        </w:rPr>
        <w:t>nno</w:t>
      </w:r>
      <w:r w:rsidRPr="00C37BBE">
        <w:rPr>
          <w:spacing w:val="-12"/>
          <w:sz w:val="22"/>
          <w:szCs w:val="22"/>
        </w:rPr>
        <w:t xml:space="preserve"> </w:t>
      </w:r>
      <w:r w:rsidRPr="00C37BBE">
        <w:rPr>
          <w:spacing w:val="1"/>
          <w:sz w:val="22"/>
          <w:szCs w:val="22"/>
        </w:rPr>
        <w:t>a</w:t>
      </w:r>
      <w:r w:rsidRPr="00C37BBE">
        <w:rPr>
          <w:spacing w:val="-1"/>
          <w:sz w:val="22"/>
          <w:szCs w:val="22"/>
        </w:rPr>
        <w:t>cce</w:t>
      </w:r>
      <w:r w:rsidRPr="00C37BBE">
        <w:rPr>
          <w:sz w:val="22"/>
          <w:szCs w:val="22"/>
        </w:rPr>
        <w:t>sso</w:t>
      </w:r>
      <w:r w:rsidRPr="00C37BBE">
        <w:rPr>
          <w:spacing w:val="-10"/>
          <w:sz w:val="22"/>
          <w:szCs w:val="22"/>
        </w:rPr>
        <w:t xml:space="preserve"> </w:t>
      </w:r>
      <w:r w:rsidRPr="00C37BBE">
        <w:rPr>
          <w:spacing w:val="-1"/>
          <w:sz w:val="22"/>
          <w:szCs w:val="22"/>
        </w:rPr>
        <w:t>a</w:t>
      </w:r>
      <w:r w:rsidRPr="00C37BBE">
        <w:rPr>
          <w:sz w:val="22"/>
          <w:szCs w:val="22"/>
        </w:rPr>
        <w:t>lle</w:t>
      </w:r>
      <w:r w:rsidRPr="00C37BBE">
        <w:rPr>
          <w:spacing w:val="-13"/>
          <w:sz w:val="22"/>
          <w:szCs w:val="22"/>
        </w:rPr>
        <w:t xml:space="preserve"> </w:t>
      </w:r>
      <w:r w:rsidRPr="00C37BBE">
        <w:rPr>
          <w:sz w:val="22"/>
          <w:szCs w:val="22"/>
        </w:rPr>
        <w:t>pr</w:t>
      </w:r>
      <w:r w:rsidRPr="00C37BBE">
        <w:rPr>
          <w:spacing w:val="-2"/>
          <w:sz w:val="22"/>
          <w:szCs w:val="22"/>
        </w:rPr>
        <w:t>e</w:t>
      </w:r>
      <w:r w:rsidRPr="00C37BBE">
        <w:rPr>
          <w:sz w:val="22"/>
          <w:szCs w:val="22"/>
        </w:rPr>
        <w:t>stazioni</w:t>
      </w:r>
      <w:r w:rsidRPr="00C37BBE">
        <w:rPr>
          <w:spacing w:val="-12"/>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2"/>
          <w:sz w:val="22"/>
          <w:szCs w:val="22"/>
        </w:rPr>
        <w:t xml:space="preserve"> </w:t>
      </w:r>
      <w:r w:rsidRPr="00C37BBE">
        <w:rPr>
          <w:sz w:val="22"/>
          <w:szCs w:val="22"/>
        </w:rPr>
        <w:t>s</w:t>
      </w:r>
      <w:r w:rsidRPr="00C37BBE">
        <w:rPr>
          <w:spacing w:val="-1"/>
          <w:sz w:val="22"/>
          <w:szCs w:val="22"/>
        </w:rPr>
        <w:t>e</w:t>
      </w:r>
      <w:r w:rsidRPr="00C37BBE">
        <w:rPr>
          <w:sz w:val="22"/>
          <w:szCs w:val="22"/>
        </w:rPr>
        <w:t>rviz</w:t>
      </w:r>
      <w:r w:rsidRPr="00C37BBE">
        <w:rPr>
          <w:spacing w:val="3"/>
          <w:sz w:val="22"/>
          <w:szCs w:val="22"/>
        </w:rPr>
        <w:t>i</w:t>
      </w:r>
      <w:r w:rsidRPr="00C37BBE">
        <w:rPr>
          <w:sz w:val="22"/>
          <w:szCs w:val="22"/>
        </w:rPr>
        <w:t>o</w:t>
      </w:r>
      <w:r w:rsidRPr="00C37BBE">
        <w:rPr>
          <w:spacing w:val="-12"/>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rio</w:t>
      </w:r>
      <w:r w:rsidRPr="00C37BBE">
        <w:rPr>
          <w:spacing w:val="-13"/>
          <w:sz w:val="22"/>
          <w:szCs w:val="22"/>
        </w:rPr>
        <w:t xml:space="preserve"> </w:t>
      </w:r>
      <w:r w:rsidRPr="00C37BBE">
        <w:rPr>
          <w:sz w:val="22"/>
          <w:szCs w:val="22"/>
        </w:rPr>
        <w:t>n</w:t>
      </w:r>
      <w:r w:rsidRPr="00C37BBE">
        <w:rPr>
          <w:spacing w:val="-1"/>
          <w:sz w:val="22"/>
          <w:szCs w:val="22"/>
        </w:rPr>
        <w:t>a</w:t>
      </w:r>
      <w:r w:rsidRPr="00C37BBE">
        <w:rPr>
          <w:spacing w:val="1"/>
          <w:sz w:val="22"/>
          <w:szCs w:val="22"/>
        </w:rPr>
        <w:t>z</w:t>
      </w:r>
      <w:r w:rsidRPr="00C37BBE">
        <w:rPr>
          <w:sz w:val="22"/>
          <w:szCs w:val="22"/>
        </w:rPr>
        <w:t>ional</w:t>
      </w:r>
      <w:r w:rsidRPr="00C37BBE">
        <w:rPr>
          <w:spacing w:val="-1"/>
          <w:sz w:val="22"/>
          <w:szCs w:val="22"/>
        </w:rPr>
        <w:t>e</w:t>
      </w:r>
      <w:r w:rsidRPr="00C37BBE">
        <w:rPr>
          <w:sz w:val="22"/>
          <w:szCs w:val="22"/>
        </w:rPr>
        <w:t>.</w:t>
      </w:r>
    </w:p>
    <w:p w:rsidR="003B6B2C" w:rsidRPr="00C37BBE" w:rsidRDefault="003B6B2C" w:rsidP="003B6B2C">
      <w:pPr>
        <w:pStyle w:val="Corpotesto"/>
        <w:kinsoku w:val="0"/>
        <w:overflowPunct w:val="0"/>
        <w:ind w:right="121"/>
        <w:jc w:val="both"/>
        <w:rPr>
          <w:sz w:val="22"/>
          <w:szCs w:val="22"/>
        </w:rPr>
      </w:pPr>
      <w:r w:rsidRPr="00C37BBE">
        <w:rPr>
          <w:sz w:val="22"/>
          <w:szCs w:val="22"/>
        </w:rPr>
        <w:t>A</w:t>
      </w:r>
      <w:r w:rsidRPr="00C37BBE">
        <w:rPr>
          <w:spacing w:val="4"/>
          <w:sz w:val="22"/>
          <w:szCs w:val="22"/>
        </w:rPr>
        <w:t xml:space="preserve"> </w:t>
      </w:r>
      <w:r w:rsidRPr="00C37BBE">
        <w:rPr>
          <w:sz w:val="22"/>
          <w:szCs w:val="22"/>
        </w:rPr>
        <w:t>tal</w:t>
      </w:r>
      <w:r w:rsidRPr="00C37BBE">
        <w:rPr>
          <w:spacing w:val="4"/>
          <w:sz w:val="22"/>
          <w:szCs w:val="22"/>
        </w:rPr>
        <w:t xml:space="preserve"> </w:t>
      </w:r>
      <w:r w:rsidRPr="00C37BBE">
        <w:rPr>
          <w:sz w:val="22"/>
          <w:szCs w:val="22"/>
        </w:rPr>
        <w:t>fin</w:t>
      </w:r>
      <w:r w:rsidRPr="00C37BBE">
        <w:rPr>
          <w:spacing w:val="-2"/>
          <w:sz w:val="22"/>
          <w:szCs w:val="22"/>
        </w:rPr>
        <w:t>e</w:t>
      </w:r>
      <w:r w:rsidRPr="00C37BBE">
        <w:rPr>
          <w:sz w:val="22"/>
          <w:szCs w:val="22"/>
        </w:rPr>
        <w:t>,</w:t>
      </w:r>
      <w:r w:rsidRPr="00C37BBE">
        <w:rPr>
          <w:spacing w:val="4"/>
          <w:sz w:val="22"/>
          <w:szCs w:val="22"/>
        </w:rPr>
        <w:t xml:space="preserve"> </w:t>
      </w:r>
      <w:r w:rsidRPr="00C37BBE">
        <w:rPr>
          <w:sz w:val="22"/>
          <w:szCs w:val="22"/>
        </w:rPr>
        <w:t>l</w:t>
      </w:r>
      <w:r w:rsidRPr="00C37BBE">
        <w:rPr>
          <w:spacing w:val="-2"/>
          <w:sz w:val="22"/>
          <w:szCs w:val="22"/>
        </w:rPr>
        <w:t>'</w:t>
      </w:r>
      <w:r w:rsidRPr="00C37BBE">
        <w:rPr>
          <w:spacing w:val="-1"/>
          <w:sz w:val="22"/>
          <w:szCs w:val="22"/>
        </w:rPr>
        <w:t>e</w:t>
      </w:r>
      <w:r w:rsidRPr="00C37BBE">
        <w:rPr>
          <w:sz w:val="22"/>
          <w:szCs w:val="22"/>
        </w:rPr>
        <w:t>nte</w:t>
      </w:r>
      <w:r w:rsidRPr="00C37BBE">
        <w:rPr>
          <w:spacing w:val="6"/>
          <w:sz w:val="22"/>
          <w:szCs w:val="22"/>
        </w:rPr>
        <w:t xml:space="preserve"> </w:t>
      </w:r>
      <w:r w:rsidRPr="00C37BBE">
        <w:rPr>
          <w:spacing w:val="-3"/>
          <w:sz w:val="22"/>
          <w:szCs w:val="22"/>
        </w:rPr>
        <w:t>g</w:t>
      </w:r>
      <w:r w:rsidRPr="00C37BBE">
        <w:rPr>
          <w:spacing w:val="-1"/>
          <w:sz w:val="22"/>
          <w:szCs w:val="22"/>
        </w:rPr>
        <w:t>e</w:t>
      </w:r>
      <w:r w:rsidRPr="00C37BBE">
        <w:rPr>
          <w:sz w:val="22"/>
          <w:szCs w:val="22"/>
        </w:rPr>
        <w:t>store</w:t>
      </w:r>
      <w:r w:rsidRPr="00C37BBE">
        <w:rPr>
          <w:spacing w:val="6"/>
          <w:sz w:val="22"/>
          <w:szCs w:val="22"/>
        </w:rPr>
        <w:t xml:space="preserve"> </w:t>
      </w:r>
      <w:r w:rsidRPr="00C37BBE">
        <w:rPr>
          <w:sz w:val="22"/>
          <w:szCs w:val="22"/>
        </w:rPr>
        <w:t>pone</w:t>
      </w:r>
      <w:r w:rsidRPr="00C37BBE">
        <w:rPr>
          <w:spacing w:val="3"/>
          <w:sz w:val="22"/>
          <w:szCs w:val="22"/>
        </w:rPr>
        <w:t xml:space="preserve"> </w:t>
      </w:r>
      <w:r w:rsidRPr="00C37BBE">
        <w:rPr>
          <w:sz w:val="22"/>
          <w:szCs w:val="22"/>
        </w:rPr>
        <w:t>in</w:t>
      </w:r>
      <w:r w:rsidRPr="00C37BBE">
        <w:rPr>
          <w:spacing w:val="5"/>
          <w:sz w:val="22"/>
          <w:szCs w:val="22"/>
        </w:rPr>
        <w:t xml:space="preserve"> </w:t>
      </w:r>
      <w:r w:rsidRPr="00C37BBE">
        <w:rPr>
          <w:spacing w:val="-1"/>
          <w:sz w:val="22"/>
          <w:szCs w:val="22"/>
        </w:rPr>
        <w:t>e</w:t>
      </w:r>
      <w:r w:rsidRPr="00C37BBE">
        <w:rPr>
          <w:sz w:val="22"/>
          <w:szCs w:val="22"/>
        </w:rPr>
        <w:t>sse</w:t>
      </w:r>
      <w:r w:rsidRPr="00C37BBE">
        <w:rPr>
          <w:spacing w:val="-2"/>
          <w:sz w:val="22"/>
          <w:szCs w:val="22"/>
        </w:rPr>
        <w:t>r</w:t>
      </w:r>
      <w:r w:rsidRPr="00C37BBE">
        <w:rPr>
          <w:sz w:val="22"/>
          <w:szCs w:val="22"/>
        </w:rPr>
        <w:t>e</w:t>
      </w:r>
      <w:r w:rsidRPr="00C37BBE">
        <w:rPr>
          <w:spacing w:val="3"/>
          <w:sz w:val="22"/>
          <w:szCs w:val="22"/>
        </w:rPr>
        <w:t xml:space="preserve"> </w:t>
      </w:r>
      <w:r w:rsidRPr="00C37BBE">
        <w:rPr>
          <w:sz w:val="22"/>
          <w:szCs w:val="22"/>
        </w:rPr>
        <w:t>le</w:t>
      </w:r>
      <w:r w:rsidRPr="00C37BBE">
        <w:rPr>
          <w:spacing w:val="4"/>
          <w:sz w:val="22"/>
          <w:szCs w:val="22"/>
        </w:rPr>
        <w:t xml:space="preserve"> </w:t>
      </w:r>
      <w:r w:rsidRPr="00C37BBE">
        <w:rPr>
          <w:sz w:val="22"/>
          <w:szCs w:val="22"/>
        </w:rPr>
        <w:t>pro</w:t>
      </w:r>
      <w:r w:rsidRPr="00C37BBE">
        <w:rPr>
          <w:spacing w:val="-2"/>
          <w:sz w:val="22"/>
          <w:szCs w:val="22"/>
        </w:rPr>
        <w:t>c</w:t>
      </w:r>
      <w:r w:rsidRPr="00C37BBE">
        <w:rPr>
          <w:spacing w:val="-1"/>
          <w:sz w:val="22"/>
          <w:szCs w:val="22"/>
        </w:rPr>
        <w:t>e</w:t>
      </w:r>
      <w:r w:rsidRPr="00C37BBE">
        <w:rPr>
          <w:sz w:val="22"/>
          <w:szCs w:val="22"/>
        </w:rPr>
        <w:t>d</w:t>
      </w:r>
      <w:r w:rsidRPr="00C37BBE">
        <w:rPr>
          <w:spacing w:val="2"/>
          <w:sz w:val="22"/>
          <w:szCs w:val="22"/>
        </w:rPr>
        <w:t>u</w:t>
      </w:r>
      <w:r w:rsidRPr="00C37BBE">
        <w:rPr>
          <w:sz w:val="22"/>
          <w:szCs w:val="22"/>
        </w:rPr>
        <w:t>re</w:t>
      </w:r>
      <w:r w:rsidRPr="00C37BBE">
        <w:rPr>
          <w:spacing w:val="2"/>
          <w:sz w:val="22"/>
          <w:szCs w:val="22"/>
        </w:rPr>
        <w:t xml:space="preserve"> </w:t>
      </w:r>
      <w:r w:rsidRPr="00C37BBE">
        <w:rPr>
          <w:sz w:val="22"/>
          <w:szCs w:val="22"/>
        </w:rPr>
        <w:t>n</w:t>
      </w:r>
      <w:r w:rsidRPr="00C37BBE">
        <w:rPr>
          <w:spacing w:val="-1"/>
          <w:sz w:val="22"/>
          <w:szCs w:val="22"/>
        </w:rPr>
        <w:t>e</w:t>
      </w:r>
      <w:r w:rsidRPr="00C37BBE">
        <w:rPr>
          <w:spacing w:val="1"/>
          <w:sz w:val="22"/>
          <w:szCs w:val="22"/>
        </w:rPr>
        <w:t>c</w:t>
      </w:r>
      <w:r w:rsidRPr="00C37BBE">
        <w:rPr>
          <w:spacing w:val="-1"/>
          <w:sz w:val="22"/>
          <w:szCs w:val="22"/>
        </w:rPr>
        <w:t>e</w:t>
      </w:r>
      <w:r w:rsidRPr="00C37BBE">
        <w:rPr>
          <w:sz w:val="22"/>
          <w:szCs w:val="22"/>
        </w:rPr>
        <w:t>ssa</w:t>
      </w:r>
      <w:r w:rsidRPr="00C37BBE">
        <w:rPr>
          <w:spacing w:val="-2"/>
          <w:sz w:val="22"/>
          <w:szCs w:val="22"/>
        </w:rPr>
        <w:t>r</w:t>
      </w:r>
      <w:r w:rsidRPr="00C37BBE">
        <w:rPr>
          <w:sz w:val="22"/>
          <w:szCs w:val="22"/>
        </w:rPr>
        <w:t>ie</w:t>
      </w:r>
      <w:r w:rsidRPr="00C37BBE">
        <w:rPr>
          <w:spacing w:val="4"/>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3"/>
          <w:sz w:val="22"/>
          <w:szCs w:val="22"/>
        </w:rPr>
        <w:t xml:space="preserve"> </w:t>
      </w:r>
      <w:r w:rsidRPr="00C37BBE">
        <w:rPr>
          <w:sz w:val="22"/>
          <w:szCs w:val="22"/>
        </w:rPr>
        <w:t>l</w:t>
      </w:r>
      <w:r w:rsidRPr="00C37BBE">
        <w:rPr>
          <w:spacing w:val="-2"/>
          <w:sz w:val="22"/>
          <w:szCs w:val="22"/>
        </w:rPr>
        <w:t>'</w:t>
      </w:r>
      <w:r w:rsidRPr="00C37BBE">
        <w:rPr>
          <w:sz w:val="22"/>
          <w:szCs w:val="22"/>
        </w:rPr>
        <w:t>isc</w:t>
      </w:r>
      <w:r w:rsidRPr="00C37BBE">
        <w:rPr>
          <w:spacing w:val="-1"/>
          <w:sz w:val="22"/>
          <w:szCs w:val="22"/>
        </w:rPr>
        <w:t>r</w:t>
      </w:r>
      <w:r w:rsidRPr="00C37BBE">
        <w:rPr>
          <w:sz w:val="22"/>
          <w:szCs w:val="22"/>
        </w:rPr>
        <w:t>i</w:t>
      </w:r>
      <w:r w:rsidRPr="00C37BBE">
        <w:rPr>
          <w:spacing w:val="1"/>
          <w:sz w:val="22"/>
          <w:szCs w:val="22"/>
        </w:rPr>
        <w:t>z</w:t>
      </w:r>
      <w:r w:rsidRPr="00C37BBE">
        <w:rPr>
          <w:sz w:val="22"/>
          <w:szCs w:val="22"/>
        </w:rPr>
        <w:t>ione</w:t>
      </w:r>
      <w:r w:rsidRPr="00C37BBE">
        <w:rPr>
          <w:spacing w:val="4"/>
          <w:sz w:val="22"/>
          <w:szCs w:val="22"/>
        </w:rPr>
        <w:t xml:space="preserve"> </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li</w:t>
      </w:r>
      <w:r w:rsidRPr="00C37BBE">
        <w:rPr>
          <w:spacing w:val="5"/>
          <w:sz w:val="22"/>
          <w:szCs w:val="22"/>
        </w:rPr>
        <w:t xml:space="preserve"> </w:t>
      </w:r>
      <w:r w:rsidRPr="00C37BBE">
        <w:rPr>
          <w:sz w:val="22"/>
          <w:szCs w:val="22"/>
        </w:rPr>
        <w:t>str</w:t>
      </w:r>
      <w:r w:rsidRPr="00C37BBE">
        <w:rPr>
          <w:spacing w:val="-1"/>
          <w:sz w:val="22"/>
          <w:szCs w:val="22"/>
        </w:rPr>
        <w:t>a</w:t>
      </w:r>
      <w:r w:rsidRPr="00C37BBE">
        <w:rPr>
          <w:sz w:val="22"/>
          <w:szCs w:val="22"/>
        </w:rPr>
        <w:t>ni</w:t>
      </w:r>
      <w:r w:rsidRPr="00C37BBE">
        <w:rPr>
          <w:spacing w:val="1"/>
          <w:sz w:val="22"/>
          <w:szCs w:val="22"/>
        </w:rPr>
        <w:t>e</w:t>
      </w:r>
      <w:r w:rsidRPr="00C37BBE">
        <w:rPr>
          <w:sz w:val="22"/>
          <w:szCs w:val="22"/>
        </w:rPr>
        <w:t xml:space="preserve">ri </w:t>
      </w:r>
      <w:r w:rsidRPr="00C37BBE">
        <w:rPr>
          <w:spacing w:val="-1"/>
          <w:sz w:val="22"/>
          <w:szCs w:val="22"/>
        </w:rPr>
        <w:t>a</w:t>
      </w:r>
      <w:r w:rsidRPr="00C37BBE">
        <w:rPr>
          <w:sz w:val="22"/>
          <w:szCs w:val="22"/>
        </w:rPr>
        <w:t>l se</w:t>
      </w:r>
      <w:r w:rsidRPr="00C37BBE">
        <w:rPr>
          <w:spacing w:val="-1"/>
          <w:sz w:val="22"/>
          <w:szCs w:val="22"/>
        </w:rPr>
        <w:t>r</w:t>
      </w:r>
      <w:r w:rsidRPr="00C37BBE">
        <w:rPr>
          <w:sz w:val="22"/>
          <w:szCs w:val="22"/>
        </w:rPr>
        <w:t>vi</w:t>
      </w:r>
      <w:r w:rsidRPr="00C37BBE">
        <w:rPr>
          <w:spacing w:val="1"/>
          <w:sz w:val="22"/>
          <w:szCs w:val="22"/>
        </w:rPr>
        <w:t>z</w:t>
      </w:r>
      <w:r w:rsidRPr="00C37BBE">
        <w:rPr>
          <w:sz w:val="22"/>
          <w:szCs w:val="22"/>
        </w:rPr>
        <w:t>io sanit</w:t>
      </w:r>
      <w:r w:rsidRPr="00C37BBE">
        <w:rPr>
          <w:spacing w:val="-1"/>
          <w:sz w:val="22"/>
          <w:szCs w:val="22"/>
        </w:rPr>
        <w:t>a</w:t>
      </w:r>
      <w:r w:rsidRPr="00C37BBE">
        <w:rPr>
          <w:sz w:val="22"/>
          <w:szCs w:val="22"/>
        </w:rPr>
        <w:t>rio n</w:t>
      </w:r>
      <w:r w:rsidRPr="00C37BBE">
        <w:rPr>
          <w:spacing w:val="-2"/>
          <w:sz w:val="22"/>
          <w:szCs w:val="22"/>
        </w:rPr>
        <w:t>a</w:t>
      </w:r>
      <w:r w:rsidRPr="00C37BBE">
        <w:rPr>
          <w:spacing w:val="1"/>
          <w:sz w:val="22"/>
          <w:szCs w:val="22"/>
        </w:rPr>
        <w:t>z</w:t>
      </w:r>
      <w:r w:rsidRPr="00C37BBE">
        <w:rPr>
          <w:sz w:val="22"/>
          <w:szCs w:val="22"/>
        </w:rPr>
        <w:t>ionale</w:t>
      </w:r>
      <w:r w:rsidRPr="00C37BBE">
        <w:rPr>
          <w:spacing w:val="-1"/>
          <w:sz w:val="22"/>
          <w:szCs w:val="22"/>
        </w:rPr>
        <w:t xml:space="preserve"> </w:t>
      </w:r>
      <w:r w:rsidRPr="00C37BBE">
        <w:rPr>
          <w:sz w:val="22"/>
          <w:szCs w:val="22"/>
        </w:rPr>
        <w:t>o p</w:t>
      </w:r>
      <w:r w:rsidRPr="00C37BBE">
        <w:rPr>
          <w:spacing w:val="-1"/>
          <w:sz w:val="22"/>
          <w:szCs w:val="22"/>
        </w:rPr>
        <w:t>e</w:t>
      </w:r>
      <w:r w:rsidRPr="00C37BBE">
        <w:rPr>
          <w:sz w:val="22"/>
          <w:szCs w:val="22"/>
        </w:rPr>
        <w:t>r il rilas</w:t>
      </w:r>
      <w:r w:rsidRPr="00C37BBE">
        <w:rPr>
          <w:spacing w:val="-2"/>
          <w:sz w:val="22"/>
          <w:szCs w:val="22"/>
        </w:rPr>
        <w:t>c</w:t>
      </w:r>
      <w:r w:rsidRPr="00C37BBE">
        <w:rPr>
          <w:sz w:val="22"/>
          <w:szCs w:val="22"/>
        </w:rPr>
        <w:t xml:space="preserve">io </w:t>
      </w:r>
      <w:r w:rsidRPr="00C37BBE">
        <w:rPr>
          <w:spacing w:val="2"/>
          <w:sz w:val="22"/>
          <w:szCs w:val="22"/>
        </w:rPr>
        <w:t>d</w:t>
      </w:r>
      <w:r w:rsidRPr="00C37BBE">
        <w:rPr>
          <w:spacing w:val="-1"/>
          <w:sz w:val="22"/>
          <w:szCs w:val="22"/>
        </w:rPr>
        <w:t>e</w:t>
      </w:r>
      <w:r w:rsidRPr="00C37BBE">
        <w:rPr>
          <w:sz w:val="22"/>
          <w:szCs w:val="22"/>
        </w:rPr>
        <w:t>l t</w:t>
      </w:r>
      <w:r w:rsidRPr="00C37BBE">
        <w:rPr>
          <w:spacing w:val="-1"/>
          <w:sz w:val="22"/>
          <w:szCs w:val="22"/>
        </w:rPr>
        <w:t>e</w:t>
      </w:r>
      <w:r w:rsidRPr="00C37BBE">
        <w:rPr>
          <w:sz w:val="22"/>
          <w:szCs w:val="22"/>
        </w:rPr>
        <w:t>sse</w:t>
      </w:r>
      <w:r w:rsidRPr="00C37BBE">
        <w:rPr>
          <w:spacing w:val="-2"/>
          <w:sz w:val="22"/>
          <w:szCs w:val="22"/>
        </w:rPr>
        <w:t>r</w:t>
      </w:r>
      <w:r w:rsidRPr="00C37BBE">
        <w:rPr>
          <w:sz w:val="22"/>
          <w:szCs w:val="22"/>
        </w:rPr>
        <w:t xml:space="preserve">ino </w:t>
      </w:r>
      <w:r w:rsidRPr="00C37BBE">
        <w:rPr>
          <w:spacing w:val="1"/>
          <w:sz w:val="22"/>
          <w:szCs w:val="22"/>
        </w:rPr>
        <w:t>S</w:t>
      </w:r>
      <w:r w:rsidRPr="00C37BBE">
        <w:rPr>
          <w:sz w:val="22"/>
          <w:szCs w:val="22"/>
        </w:rPr>
        <w:t>TP.</w:t>
      </w:r>
    </w:p>
    <w:p w:rsidR="003B6B2C" w:rsidRPr="00C37BBE" w:rsidRDefault="003B6B2C" w:rsidP="003B6B2C">
      <w:pPr>
        <w:pStyle w:val="Corpotesto"/>
        <w:widowControl w:val="0"/>
        <w:numPr>
          <w:ilvl w:val="1"/>
          <w:numId w:val="39"/>
        </w:numPr>
        <w:tabs>
          <w:tab w:val="left" w:pos="553"/>
        </w:tabs>
        <w:kinsoku w:val="0"/>
        <w:overflowPunct w:val="0"/>
        <w:autoSpaceDE w:val="0"/>
        <w:autoSpaceDN w:val="0"/>
        <w:adjustRightInd w:val="0"/>
        <w:spacing w:before="2" w:after="0" w:line="276" w:lineRule="exact"/>
        <w:ind w:left="553" w:right="118"/>
        <w:jc w:val="both"/>
        <w:rPr>
          <w:sz w:val="22"/>
          <w:szCs w:val="22"/>
        </w:rPr>
      </w:pPr>
      <w:proofErr w:type="gramStart"/>
      <w:r w:rsidRPr="00C37BBE">
        <w:rPr>
          <w:spacing w:val="-1"/>
          <w:sz w:val="22"/>
          <w:szCs w:val="22"/>
        </w:rPr>
        <w:t>E</w:t>
      </w:r>
      <w:r w:rsidRPr="00C37BBE">
        <w:rPr>
          <w:sz w:val="22"/>
          <w:szCs w:val="22"/>
        </w:rPr>
        <w:t>'</w:t>
      </w:r>
      <w:proofErr w:type="gramEnd"/>
      <w:r w:rsidRPr="00C37BBE">
        <w:rPr>
          <w:spacing w:val="9"/>
          <w:sz w:val="22"/>
          <w:szCs w:val="22"/>
        </w:rPr>
        <w:t xml:space="preserve"> </w:t>
      </w:r>
      <w:r w:rsidRPr="00C37BBE">
        <w:rPr>
          <w:sz w:val="22"/>
          <w:szCs w:val="22"/>
        </w:rPr>
        <w:t>inoltre</w:t>
      </w:r>
      <w:r w:rsidRPr="00C37BBE">
        <w:rPr>
          <w:spacing w:val="12"/>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w:t>
      </w:r>
      <w:r w:rsidRPr="00C37BBE">
        <w:rPr>
          <w:spacing w:val="1"/>
          <w:sz w:val="22"/>
          <w:szCs w:val="22"/>
        </w:rPr>
        <w:t>r</w:t>
      </w:r>
      <w:r w:rsidRPr="00C37BBE">
        <w:rPr>
          <w:spacing w:val="-1"/>
          <w:sz w:val="22"/>
          <w:szCs w:val="22"/>
        </w:rPr>
        <w:t>a</w:t>
      </w:r>
      <w:r w:rsidRPr="00C37BBE">
        <w:rPr>
          <w:sz w:val="22"/>
          <w:szCs w:val="22"/>
        </w:rPr>
        <w:t>to</w:t>
      </w:r>
      <w:r w:rsidRPr="00C37BBE">
        <w:rPr>
          <w:spacing w:val="12"/>
          <w:sz w:val="22"/>
          <w:szCs w:val="22"/>
        </w:rPr>
        <w:t xml:space="preserve"> </w:t>
      </w:r>
      <w:r w:rsidRPr="00C37BBE">
        <w:rPr>
          <w:sz w:val="22"/>
          <w:szCs w:val="22"/>
        </w:rPr>
        <w:t>un</w:t>
      </w:r>
      <w:r w:rsidRPr="00C37BBE">
        <w:rPr>
          <w:spacing w:val="11"/>
          <w:sz w:val="22"/>
          <w:szCs w:val="22"/>
        </w:rPr>
        <w:t xml:space="preserve"> </w:t>
      </w:r>
      <w:r w:rsidRPr="00C37BBE">
        <w:rPr>
          <w:spacing w:val="2"/>
          <w:sz w:val="22"/>
          <w:szCs w:val="22"/>
        </w:rPr>
        <w:t>s</w:t>
      </w:r>
      <w:r w:rsidRPr="00C37BBE">
        <w:rPr>
          <w:spacing w:val="-1"/>
          <w:sz w:val="22"/>
          <w:szCs w:val="22"/>
        </w:rPr>
        <w:t>e</w:t>
      </w:r>
      <w:r w:rsidRPr="00C37BBE">
        <w:rPr>
          <w:sz w:val="22"/>
          <w:szCs w:val="22"/>
        </w:rPr>
        <w:t>rvizio</w:t>
      </w:r>
      <w:r w:rsidRPr="00C37BBE">
        <w:rPr>
          <w:spacing w:val="12"/>
          <w:sz w:val="22"/>
          <w:szCs w:val="22"/>
        </w:rPr>
        <w:t xml:space="preserve"> </w:t>
      </w:r>
      <w:r w:rsidRPr="00C37BBE">
        <w:rPr>
          <w:spacing w:val="-1"/>
          <w:sz w:val="22"/>
          <w:szCs w:val="22"/>
        </w:rPr>
        <w:t>c</w:t>
      </w:r>
      <w:r w:rsidRPr="00C37BBE">
        <w:rPr>
          <w:sz w:val="22"/>
          <w:szCs w:val="22"/>
        </w:rPr>
        <w:t>ompl</w:t>
      </w:r>
      <w:r w:rsidRPr="00C37BBE">
        <w:rPr>
          <w:spacing w:val="-1"/>
          <w:sz w:val="22"/>
          <w:szCs w:val="22"/>
        </w:rPr>
        <w:t>e</w:t>
      </w:r>
      <w:r w:rsidRPr="00C37BBE">
        <w:rPr>
          <w:sz w:val="22"/>
          <w:szCs w:val="22"/>
        </w:rPr>
        <w:t>ment</w:t>
      </w:r>
      <w:r w:rsidRPr="00C37BBE">
        <w:rPr>
          <w:spacing w:val="-1"/>
          <w:sz w:val="22"/>
          <w:szCs w:val="22"/>
        </w:rPr>
        <w:t>a</w:t>
      </w:r>
      <w:r w:rsidRPr="00C37BBE">
        <w:rPr>
          <w:sz w:val="22"/>
          <w:szCs w:val="22"/>
        </w:rPr>
        <w:t>re</w:t>
      </w:r>
      <w:r w:rsidRPr="00C37BBE">
        <w:rPr>
          <w:spacing w:val="12"/>
          <w:sz w:val="22"/>
          <w:szCs w:val="22"/>
        </w:rPr>
        <w:t xml:space="preserve"> </w:t>
      </w:r>
      <w:r w:rsidRPr="00C37BBE">
        <w:rPr>
          <w:spacing w:val="2"/>
          <w:sz w:val="22"/>
          <w:szCs w:val="22"/>
        </w:rPr>
        <w:t>d</w:t>
      </w:r>
      <w:r w:rsidRPr="00C37BBE">
        <w:rPr>
          <w:sz w:val="22"/>
          <w:szCs w:val="22"/>
        </w:rPr>
        <w:t>i</w:t>
      </w:r>
      <w:r w:rsidRPr="00C37BBE">
        <w:rPr>
          <w:spacing w:val="12"/>
          <w:sz w:val="22"/>
          <w:szCs w:val="22"/>
        </w:rPr>
        <w:t xml:space="preserve"> </w:t>
      </w:r>
      <w:r w:rsidRPr="00C37BBE">
        <w:rPr>
          <w:spacing w:val="-1"/>
          <w:sz w:val="22"/>
          <w:szCs w:val="22"/>
        </w:rPr>
        <w:t>a</w:t>
      </w:r>
      <w:r w:rsidRPr="00C37BBE">
        <w:rPr>
          <w:sz w:val="22"/>
          <w:szCs w:val="22"/>
        </w:rPr>
        <w:t>ssistenza</w:t>
      </w:r>
      <w:r w:rsidRPr="00C37BBE">
        <w:rPr>
          <w:spacing w:val="10"/>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ria</w:t>
      </w:r>
      <w:r w:rsidRPr="00C37BBE">
        <w:rPr>
          <w:spacing w:val="12"/>
          <w:sz w:val="22"/>
          <w:szCs w:val="22"/>
        </w:rPr>
        <w:t xml:space="preserve"> </w:t>
      </w:r>
      <w:r w:rsidRPr="00C37BBE">
        <w:rPr>
          <w:spacing w:val="-1"/>
          <w:sz w:val="22"/>
          <w:szCs w:val="22"/>
        </w:rPr>
        <w:t>ca</w:t>
      </w:r>
      <w:r w:rsidRPr="00C37BBE">
        <w:rPr>
          <w:sz w:val="22"/>
          <w:szCs w:val="22"/>
        </w:rPr>
        <w:t>libr</w:t>
      </w:r>
      <w:r w:rsidRPr="00C37BBE">
        <w:rPr>
          <w:spacing w:val="-2"/>
          <w:sz w:val="22"/>
          <w:szCs w:val="22"/>
        </w:rPr>
        <w:t>a</w:t>
      </w:r>
      <w:r w:rsidRPr="00C37BBE">
        <w:rPr>
          <w:sz w:val="22"/>
          <w:szCs w:val="22"/>
        </w:rPr>
        <w:t>to</w:t>
      </w:r>
      <w:r w:rsidRPr="00C37BBE">
        <w:rPr>
          <w:spacing w:val="12"/>
          <w:sz w:val="22"/>
          <w:szCs w:val="22"/>
        </w:rPr>
        <w:t xml:space="preserve"> </w:t>
      </w:r>
      <w:r w:rsidRPr="00C37BBE">
        <w:rPr>
          <w:sz w:val="22"/>
          <w:szCs w:val="22"/>
        </w:rPr>
        <w:t>in</w:t>
      </w:r>
      <w:r w:rsidRPr="00C37BBE">
        <w:rPr>
          <w:spacing w:val="12"/>
          <w:sz w:val="22"/>
          <w:szCs w:val="22"/>
        </w:rPr>
        <w:t xml:space="preserve"> </w:t>
      </w:r>
      <w:r w:rsidRPr="00C37BBE">
        <w:rPr>
          <w:sz w:val="22"/>
          <w:szCs w:val="22"/>
        </w:rPr>
        <w:t>r</w:t>
      </w:r>
      <w:r w:rsidRPr="00C37BBE">
        <w:rPr>
          <w:spacing w:val="-2"/>
          <w:sz w:val="22"/>
          <w:szCs w:val="22"/>
        </w:rPr>
        <w:t>e</w:t>
      </w:r>
      <w:r w:rsidRPr="00C37BBE">
        <w:rPr>
          <w:spacing w:val="2"/>
          <w:sz w:val="22"/>
          <w:szCs w:val="22"/>
        </w:rPr>
        <w:t>l</w:t>
      </w:r>
      <w:r w:rsidRPr="00C37BBE">
        <w:rPr>
          <w:spacing w:val="-1"/>
          <w:sz w:val="22"/>
          <w:szCs w:val="22"/>
        </w:rPr>
        <w:t>a</w:t>
      </w:r>
      <w:r w:rsidRPr="00C37BBE">
        <w:rPr>
          <w:spacing w:val="1"/>
          <w:sz w:val="22"/>
          <w:szCs w:val="22"/>
        </w:rPr>
        <w:t>z</w:t>
      </w:r>
      <w:r w:rsidRPr="00C37BBE">
        <w:rPr>
          <w:sz w:val="22"/>
          <w:szCs w:val="22"/>
        </w:rPr>
        <w:t xml:space="preserve">ione </w:t>
      </w:r>
      <w:r w:rsidRPr="00C37BBE">
        <w:rPr>
          <w:spacing w:val="-1"/>
          <w:sz w:val="22"/>
          <w:szCs w:val="22"/>
        </w:rPr>
        <w:t>a</w:t>
      </w:r>
      <w:r w:rsidRPr="00C37BBE">
        <w:rPr>
          <w:sz w:val="22"/>
          <w:szCs w:val="22"/>
        </w:rPr>
        <w:t>lla</w:t>
      </w:r>
      <w:r w:rsidRPr="00C37BBE">
        <w:rPr>
          <w:spacing w:val="-13"/>
          <w:sz w:val="22"/>
          <w:szCs w:val="22"/>
        </w:rPr>
        <w:t xml:space="preserve"> </w:t>
      </w:r>
      <w:r w:rsidRPr="00C37BBE">
        <w:rPr>
          <w:sz w:val="22"/>
          <w:szCs w:val="22"/>
        </w:rPr>
        <w:t>tipolo</w:t>
      </w:r>
      <w:r w:rsidRPr="00C37BBE">
        <w:rPr>
          <w:spacing w:val="-2"/>
          <w:sz w:val="22"/>
          <w:szCs w:val="22"/>
        </w:rPr>
        <w:t>g</w:t>
      </w:r>
      <w:r w:rsidRPr="00C37BBE">
        <w:rPr>
          <w:sz w:val="22"/>
          <w:szCs w:val="22"/>
        </w:rPr>
        <w:t>ia</w:t>
      </w:r>
      <w:r w:rsidRPr="00C37BBE">
        <w:rPr>
          <w:spacing w:val="-13"/>
          <w:sz w:val="22"/>
          <w:szCs w:val="22"/>
        </w:rPr>
        <w:t xml:space="preserve"> </w:t>
      </w:r>
      <w:r w:rsidRPr="00C37BBE">
        <w:rPr>
          <w:spacing w:val="-1"/>
          <w:sz w:val="22"/>
          <w:szCs w:val="22"/>
        </w:rPr>
        <w:t>e</w:t>
      </w:r>
      <w:r w:rsidRPr="00C37BBE">
        <w:rPr>
          <w:sz w:val="22"/>
          <w:szCs w:val="22"/>
        </w:rPr>
        <w:t>d</w:t>
      </w:r>
      <w:r w:rsidRPr="00C37BBE">
        <w:rPr>
          <w:spacing w:val="-10"/>
          <w:sz w:val="22"/>
          <w:szCs w:val="22"/>
        </w:rPr>
        <w:t xml:space="preserve"> </w:t>
      </w:r>
      <w:r w:rsidRPr="00C37BBE">
        <w:rPr>
          <w:spacing w:val="-1"/>
          <w:sz w:val="22"/>
          <w:szCs w:val="22"/>
        </w:rPr>
        <w:t>a</w:t>
      </w:r>
      <w:r w:rsidRPr="00C37BBE">
        <w:rPr>
          <w:sz w:val="22"/>
          <w:szCs w:val="22"/>
        </w:rPr>
        <w:t>lla</w:t>
      </w:r>
      <w:r w:rsidRPr="00C37BBE">
        <w:rPr>
          <w:spacing w:val="-13"/>
          <w:sz w:val="22"/>
          <w:szCs w:val="22"/>
        </w:rPr>
        <w:t xml:space="preserve"> </w:t>
      </w:r>
      <w:r w:rsidRPr="00C37BBE">
        <w:rPr>
          <w:sz w:val="22"/>
          <w:szCs w:val="22"/>
        </w:rPr>
        <w:t>dim</w:t>
      </w:r>
      <w:r w:rsidRPr="00C37BBE">
        <w:rPr>
          <w:spacing w:val="-1"/>
          <w:sz w:val="22"/>
          <w:szCs w:val="22"/>
        </w:rPr>
        <w:t>e</w:t>
      </w:r>
      <w:r w:rsidRPr="00C37BBE">
        <w:rPr>
          <w:sz w:val="22"/>
          <w:szCs w:val="22"/>
        </w:rPr>
        <w:t>nsione</w:t>
      </w:r>
      <w:r w:rsidRPr="00C37BBE">
        <w:rPr>
          <w:spacing w:val="-13"/>
          <w:sz w:val="22"/>
          <w:szCs w:val="22"/>
        </w:rPr>
        <w:t xml:space="preserve"> </w:t>
      </w:r>
      <w:r w:rsidRPr="00C37BBE">
        <w:rPr>
          <w:sz w:val="22"/>
          <w:szCs w:val="22"/>
        </w:rPr>
        <w:t>del</w:t>
      </w:r>
      <w:r w:rsidRPr="00C37BBE">
        <w:rPr>
          <w:spacing w:val="-12"/>
          <w:sz w:val="22"/>
          <w:szCs w:val="22"/>
        </w:rPr>
        <w:t xml:space="preserve"> </w:t>
      </w:r>
      <w:r w:rsidRPr="00C37BBE">
        <w:rPr>
          <w:spacing w:val="-1"/>
          <w:sz w:val="22"/>
          <w:szCs w:val="22"/>
        </w:rPr>
        <w:t>ce</w:t>
      </w:r>
      <w:r w:rsidRPr="00C37BBE">
        <w:rPr>
          <w:sz w:val="22"/>
          <w:szCs w:val="22"/>
        </w:rPr>
        <w:t>ntr</w:t>
      </w:r>
      <w:r w:rsidRPr="00C37BBE">
        <w:rPr>
          <w:spacing w:val="-1"/>
          <w:sz w:val="22"/>
          <w:szCs w:val="22"/>
        </w:rPr>
        <w:t>o</w:t>
      </w:r>
      <w:r w:rsidRPr="00C37BBE">
        <w:rPr>
          <w:sz w:val="22"/>
          <w:szCs w:val="22"/>
        </w:rPr>
        <w:t>,</w:t>
      </w:r>
      <w:r w:rsidRPr="00C37BBE">
        <w:rPr>
          <w:spacing w:val="-12"/>
          <w:sz w:val="22"/>
          <w:szCs w:val="22"/>
        </w:rPr>
        <w:t xml:space="preserve"> </w:t>
      </w:r>
      <w:r w:rsidRPr="00C37BBE">
        <w:rPr>
          <w:sz w:val="22"/>
          <w:szCs w:val="22"/>
        </w:rPr>
        <w:t>s</w:t>
      </w:r>
      <w:r w:rsidRPr="00C37BBE">
        <w:rPr>
          <w:spacing w:val="1"/>
          <w:sz w:val="22"/>
          <w:szCs w:val="22"/>
        </w:rPr>
        <w:t>e</w:t>
      </w:r>
      <w:r w:rsidRPr="00C37BBE">
        <w:rPr>
          <w:spacing w:val="-1"/>
          <w:sz w:val="22"/>
          <w:szCs w:val="22"/>
        </w:rPr>
        <w:t>c</w:t>
      </w:r>
      <w:r w:rsidRPr="00C37BBE">
        <w:rPr>
          <w:sz w:val="22"/>
          <w:szCs w:val="22"/>
        </w:rPr>
        <w:t>on</w:t>
      </w:r>
      <w:r w:rsidRPr="00C37BBE">
        <w:rPr>
          <w:spacing w:val="2"/>
          <w:sz w:val="22"/>
          <w:szCs w:val="22"/>
        </w:rPr>
        <w:t>d</w:t>
      </w:r>
      <w:r w:rsidRPr="00C37BBE">
        <w:rPr>
          <w:sz w:val="22"/>
          <w:szCs w:val="22"/>
        </w:rPr>
        <w:t>o</w:t>
      </w:r>
      <w:r w:rsidRPr="00C37BBE">
        <w:rPr>
          <w:spacing w:val="-12"/>
          <w:sz w:val="22"/>
          <w:szCs w:val="22"/>
        </w:rPr>
        <w:t xml:space="preserve"> </w:t>
      </w:r>
      <w:r w:rsidRPr="00C37BBE">
        <w:rPr>
          <w:sz w:val="22"/>
          <w:szCs w:val="22"/>
        </w:rPr>
        <w:t>qu</w:t>
      </w:r>
      <w:r w:rsidRPr="00C37BBE">
        <w:rPr>
          <w:spacing w:val="-1"/>
          <w:sz w:val="22"/>
          <w:szCs w:val="22"/>
        </w:rPr>
        <w:t>a</w:t>
      </w:r>
      <w:r w:rsidRPr="00C37BBE">
        <w:rPr>
          <w:sz w:val="22"/>
          <w:szCs w:val="22"/>
        </w:rPr>
        <w:t>nto</w:t>
      </w:r>
      <w:r w:rsidRPr="00C37BBE">
        <w:rPr>
          <w:spacing w:val="-12"/>
          <w:sz w:val="22"/>
          <w:szCs w:val="22"/>
        </w:rPr>
        <w:t xml:space="preserve"> </w:t>
      </w:r>
      <w:r w:rsidRPr="00C37BBE">
        <w:rPr>
          <w:sz w:val="22"/>
          <w:szCs w:val="22"/>
        </w:rPr>
        <w:t>pr</w:t>
      </w:r>
      <w:r w:rsidRPr="00C37BBE">
        <w:rPr>
          <w:spacing w:val="-2"/>
          <w:sz w:val="22"/>
          <w:szCs w:val="22"/>
        </w:rPr>
        <w:t>e</w:t>
      </w:r>
      <w:r w:rsidRPr="00C37BBE">
        <w:rPr>
          <w:sz w:val="22"/>
          <w:szCs w:val="22"/>
        </w:rPr>
        <w:t>visto</w:t>
      </w:r>
      <w:r w:rsidRPr="00C37BBE">
        <w:rPr>
          <w:spacing w:val="-12"/>
          <w:sz w:val="22"/>
          <w:szCs w:val="22"/>
        </w:rPr>
        <w:t xml:space="preserve"> </w:t>
      </w:r>
      <w:r w:rsidRPr="00C37BBE">
        <w:rPr>
          <w:sz w:val="22"/>
          <w:szCs w:val="22"/>
        </w:rPr>
        <w:t>n</w:t>
      </w:r>
      <w:r w:rsidRPr="00C37BBE">
        <w:rPr>
          <w:spacing w:val="-1"/>
          <w:sz w:val="22"/>
          <w:szCs w:val="22"/>
        </w:rPr>
        <w:t>e</w:t>
      </w:r>
      <w:r w:rsidRPr="00C37BBE">
        <w:rPr>
          <w:sz w:val="22"/>
          <w:szCs w:val="22"/>
        </w:rPr>
        <w:t>lle</w:t>
      </w:r>
      <w:r w:rsidRPr="00C37BBE">
        <w:rPr>
          <w:spacing w:val="-13"/>
          <w:sz w:val="22"/>
          <w:szCs w:val="22"/>
        </w:rPr>
        <w:t xml:space="preserve"> </w:t>
      </w:r>
      <w:r w:rsidRPr="00C37BBE">
        <w:rPr>
          <w:sz w:val="22"/>
          <w:szCs w:val="22"/>
        </w:rPr>
        <w:t>sp</w:t>
      </w:r>
      <w:r w:rsidRPr="00C37BBE">
        <w:rPr>
          <w:spacing w:val="-1"/>
          <w:sz w:val="22"/>
          <w:szCs w:val="22"/>
        </w:rPr>
        <w:t>ec</w:t>
      </w:r>
      <w:r w:rsidRPr="00C37BBE">
        <w:rPr>
          <w:sz w:val="22"/>
          <w:szCs w:val="22"/>
        </w:rPr>
        <w:t>ifi</w:t>
      </w:r>
      <w:r w:rsidRPr="00C37BBE">
        <w:rPr>
          <w:spacing w:val="-1"/>
          <w:sz w:val="22"/>
          <w:szCs w:val="22"/>
        </w:rPr>
        <w:t>c</w:t>
      </w:r>
      <w:r w:rsidRPr="00C37BBE">
        <w:rPr>
          <w:sz w:val="22"/>
          <w:szCs w:val="22"/>
        </w:rPr>
        <w:t>he</w:t>
      </w:r>
      <w:r w:rsidRPr="00C37BBE">
        <w:rPr>
          <w:spacing w:val="-13"/>
          <w:sz w:val="22"/>
          <w:szCs w:val="22"/>
        </w:rPr>
        <w:t xml:space="preserve"> </w:t>
      </w:r>
      <w:r w:rsidRPr="00C37BBE">
        <w:rPr>
          <w:spacing w:val="2"/>
          <w:sz w:val="22"/>
          <w:szCs w:val="22"/>
        </w:rPr>
        <w:t>t</w:t>
      </w:r>
      <w:r w:rsidRPr="00C37BBE">
        <w:rPr>
          <w:spacing w:val="-1"/>
          <w:sz w:val="22"/>
          <w:szCs w:val="22"/>
        </w:rPr>
        <w:t>ec</w:t>
      </w:r>
      <w:r w:rsidRPr="00C37BBE">
        <w:rPr>
          <w:sz w:val="22"/>
          <w:szCs w:val="22"/>
        </w:rPr>
        <w:t>nic</w:t>
      </w:r>
      <w:r w:rsidRPr="00C37BBE">
        <w:rPr>
          <w:spacing w:val="1"/>
          <w:sz w:val="22"/>
          <w:szCs w:val="22"/>
        </w:rPr>
        <w:t>h</w:t>
      </w:r>
      <w:r w:rsidRPr="00C37BBE">
        <w:rPr>
          <w:spacing w:val="-1"/>
          <w:sz w:val="22"/>
          <w:szCs w:val="22"/>
        </w:rPr>
        <w:t>e</w:t>
      </w:r>
      <w:r w:rsidRPr="00C37BBE">
        <w:rPr>
          <w:sz w:val="22"/>
          <w:szCs w:val="22"/>
        </w:rPr>
        <w:t>.</w:t>
      </w:r>
    </w:p>
    <w:p w:rsidR="003B6B2C" w:rsidRPr="00C37BBE" w:rsidRDefault="003B6B2C" w:rsidP="003B6B2C">
      <w:pPr>
        <w:pStyle w:val="Corpotesto"/>
        <w:widowControl w:val="0"/>
        <w:numPr>
          <w:ilvl w:val="1"/>
          <w:numId w:val="39"/>
        </w:numPr>
        <w:tabs>
          <w:tab w:val="left" w:pos="553"/>
        </w:tabs>
        <w:kinsoku w:val="0"/>
        <w:overflowPunct w:val="0"/>
        <w:autoSpaceDE w:val="0"/>
        <w:autoSpaceDN w:val="0"/>
        <w:adjustRightInd w:val="0"/>
        <w:spacing w:after="0" w:line="276" w:lineRule="exact"/>
        <w:ind w:left="553" w:right="117"/>
        <w:jc w:val="both"/>
        <w:rPr>
          <w:sz w:val="22"/>
          <w:szCs w:val="22"/>
        </w:rPr>
      </w:pPr>
      <w:r w:rsidRPr="00C37BBE">
        <w:rPr>
          <w:sz w:val="22"/>
          <w:szCs w:val="22"/>
        </w:rPr>
        <w:t>Sono in o</w:t>
      </w:r>
      <w:r w:rsidRPr="00C37BBE">
        <w:rPr>
          <w:spacing w:val="-2"/>
          <w:sz w:val="22"/>
          <w:szCs w:val="22"/>
        </w:rPr>
        <w:t>g</w:t>
      </w:r>
      <w:r w:rsidRPr="00C37BBE">
        <w:rPr>
          <w:sz w:val="22"/>
          <w:szCs w:val="22"/>
        </w:rPr>
        <w:t>ni</w:t>
      </w:r>
      <w:r w:rsidRPr="00C37BBE">
        <w:rPr>
          <w:spacing w:val="2"/>
          <w:sz w:val="22"/>
          <w:szCs w:val="22"/>
        </w:rPr>
        <w:t xml:space="preserve"> </w:t>
      </w:r>
      <w:r w:rsidRPr="00C37BBE">
        <w:rPr>
          <w:spacing w:val="-1"/>
          <w:sz w:val="22"/>
          <w:szCs w:val="22"/>
        </w:rPr>
        <w:t>ca</w:t>
      </w:r>
      <w:r w:rsidRPr="00C37BBE">
        <w:rPr>
          <w:sz w:val="22"/>
          <w:szCs w:val="22"/>
        </w:rPr>
        <w:t>so</w:t>
      </w:r>
      <w:r w:rsidRPr="00C37BBE">
        <w:rPr>
          <w:spacing w:val="2"/>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w:t>
      </w:r>
      <w:r w:rsidRPr="00C37BBE">
        <w:rPr>
          <w:spacing w:val="1"/>
          <w:sz w:val="22"/>
          <w:szCs w:val="22"/>
        </w:rPr>
        <w:t>r</w:t>
      </w:r>
      <w:r w:rsidRPr="00C37BBE">
        <w:rPr>
          <w:spacing w:val="-1"/>
          <w:sz w:val="22"/>
          <w:szCs w:val="22"/>
        </w:rPr>
        <w:t>a</w:t>
      </w:r>
      <w:r w:rsidRPr="00C37BBE">
        <w:rPr>
          <w:sz w:val="22"/>
          <w:szCs w:val="22"/>
        </w:rPr>
        <w:t>ti la visita m</w:t>
      </w:r>
      <w:r w:rsidRPr="00C37BBE">
        <w:rPr>
          <w:spacing w:val="-1"/>
          <w:sz w:val="22"/>
          <w:szCs w:val="22"/>
        </w:rPr>
        <w:t>e</w:t>
      </w:r>
      <w:r w:rsidRPr="00C37BBE">
        <w:rPr>
          <w:sz w:val="22"/>
          <w:szCs w:val="22"/>
        </w:rPr>
        <w:t>di</w:t>
      </w:r>
      <w:r w:rsidRPr="00C37BBE">
        <w:rPr>
          <w:spacing w:val="1"/>
          <w:sz w:val="22"/>
          <w:szCs w:val="22"/>
        </w:rPr>
        <w:t>c</w:t>
      </w:r>
      <w:r w:rsidRPr="00C37BBE">
        <w:rPr>
          <w:sz w:val="22"/>
          <w:szCs w:val="22"/>
        </w:rPr>
        <w:t>a</w:t>
      </w:r>
      <w:r w:rsidRPr="00C37BBE">
        <w:rPr>
          <w:spacing w:val="-1"/>
          <w:sz w:val="22"/>
          <w:szCs w:val="22"/>
        </w:rPr>
        <w:t xml:space="preserve"> </w:t>
      </w:r>
      <w:r w:rsidRPr="00C37BBE">
        <w:rPr>
          <w:spacing w:val="2"/>
          <w:sz w:val="22"/>
          <w:szCs w:val="22"/>
        </w:rPr>
        <w:t>d</w:t>
      </w:r>
      <w:r w:rsidRPr="00C37BBE">
        <w:rPr>
          <w:spacing w:val="-3"/>
          <w:sz w:val="22"/>
          <w:szCs w:val="22"/>
        </w:rPr>
        <w:t>'</w:t>
      </w:r>
      <w:r w:rsidRPr="00C37BBE">
        <w:rPr>
          <w:sz w:val="22"/>
          <w:szCs w:val="22"/>
        </w:rPr>
        <w:t>i</w:t>
      </w:r>
      <w:r w:rsidRPr="00C37BBE">
        <w:rPr>
          <w:spacing w:val="2"/>
          <w:sz w:val="22"/>
          <w:szCs w:val="22"/>
        </w:rPr>
        <w:t>n</w:t>
      </w:r>
      <w:r w:rsidRPr="00C37BBE">
        <w:rPr>
          <w:spacing w:val="-3"/>
          <w:sz w:val="22"/>
          <w:szCs w:val="22"/>
        </w:rPr>
        <w:t>g</w:t>
      </w:r>
      <w:r w:rsidRPr="00C37BBE">
        <w:rPr>
          <w:spacing w:val="1"/>
          <w:sz w:val="22"/>
          <w:szCs w:val="22"/>
        </w:rPr>
        <w:t>r</w:t>
      </w:r>
      <w:r w:rsidRPr="00C37BBE">
        <w:rPr>
          <w:spacing w:val="-1"/>
          <w:sz w:val="22"/>
          <w:szCs w:val="22"/>
        </w:rPr>
        <w:t>e</w:t>
      </w:r>
      <w:r w:rsidRPr="00C37BBE">
        <w:rPr>
          <w:sz w:val="22"/>
          <w:szCs w:val="22"/>
        </w:rPr>
        <w:t>sso nonch</w:t>
      </w:r>
      <w:r w:rsidRPr="00C37BBE">
        <w:rPr>
          <w:spacing w:val="-2"/>
          <w:sz w:val="22"/>
          <w:szCs w:val="22"/>
        </w:rPr>
        <w:t>é</w:t>
      </w:r>
      <w:r w:rsidRPr="00C37BBE">
        <w:rPr>
          <w:sz w:val="22"/>
          <w:szCs w:val="22"/>
        </w:rPr>
        <w:t>,</w:t>
      </w:r>
      <w:r w:rsidRPr="00C37BBE">
        <w:rPr>
          <w:spacing w:val="2"/>
          <w:sz w:val="22"/>
          <w:szCs w:val="22"/>
        </w:rPr>
        <w:t xml:space="preserve"> a</w:t>
      </w:r>
      <w:r w:rsidRPr="00C37BBE">
        <w:rPr>
          <w:sz w:val="22"/>
          <w:szCs w:val="22"/>
        </w:rPr>
        <w:t>l</w:t>
      </w:r>
      <w:r w:rsidRPr="00C37BBE">
        <w:rPr>
          <w:spacing w:val="2"/>
          <w:sz w:val="22"/>
          <w:szCs w:val="22"/>
        </w:rPr>
        <w:t xml:space="preserve"> </w:t>
      </w:r>
      <w:r w:rsidRPr="00C37BBE">
        <w:rPr>
          <w:sz w:val="22"/>
          <w:szCs w:val="22"/>
        </w:rPr>
        <w:t>ri</w:t>
      </w:r>
      <w:r w:rsidRPr="00C37BBE">
        <w:rPr>
          <w:spacing w:val="-2"/>
          <w:sz w:val="22"/>
          <w:szCs w:val="22"/>
        </w:rPr>
        <w:t>c</w:t>
      </w:r>
      <w:r w:rsidRPr="00C37BBE">
        <w:rPr>
          <w:sz w:val="22"/>
          <w:szCs w:val="22"/>
        </w:rPr>
        <w:t>orr</w:t>
      </w:r>
      <w:r w:rsidRPr="00C37BBE">
        <w:rPr>
          <w:spacing w:val="-1"/>
          <w:sz w:val="22"/>
          <w:szCs w:val="22"/>
        </w:rPr>
        <w:t>e</w:t>
      </w:r>
      <w:r w:rsidRPr="00C37BBE">
        <w:rPr>
          <w:sz w:val="22"/>
          <w:szCs w:val="22"/>
        </w:rPr>
        <w:t>re</w:t>
      </w:r>
      <w:r w:rsidRPr="00C37BBE">
        <w:rPr>
          <w:spacing w:val="2"/>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
          <w:sz w:val="22"/>
          <w:szCs w:val="22"/>
        </w:rPr>
        <w:t xml:space="preserve"> e</w:t>
      </w:r>
      <w:r w:rsidRPr="00C37BBE">
        <w:rPr>
          <w:sz w:val="22"/>
          <w:szCs w:val="22"/>
        </w:rPr>
        <w:t>s</w:t>
      </w:r>
      <w:r w:rsidRPr="00C37BBE">
        <w:rPr>
          <w:spacing w:val="2"/>
          <w:sz w:val="22"/>
          <w:szCs w:val="22"/>
        </w:rPr>
        <w:t>i</w:t>
      </w:r>
      <w:r w:rsidRPr="00C37BBE">
        <w:rPr>
          <w:spacing w:val="-3"/>
          <w:sz w:val="22"/>
          <w:szCs w:val="22"/>
        </w:rPr>
        <w:t>g</w:t>
      </w:r>
      <w:r w:rsidRPr="00C37BBE">
        <w:rPr>
          <w:spacing w:val="-1"/>
          <w:sz w:val="22"/>
          <w:szCs w:val="22"/>
        </w:rPr>
        <w:t>e</w:t>
      </w:r>
      <w:r w:rsidRPr="00C37BBE">
        <w:rPr>
          <w:sz w:val="22"/>
          <w:szCs w:val="22"/>
        </w:rPr>
        <w:t>n</w:t>
      </w:r>
      <w:r w:rsidRPr="00C37BBE">
        <w:rPr>
          <w:spacing w:val="1"/>
          <w:sz w:val="22"/>
          <w:szCs w:val="22"/>
        </w:rPr>
        <w:t>z</w:t>
      </w:r>
      <w:r w:rsidRPr="00C37BBE">
        <w:rPr>
          <w:spacing w:val="-1"/>
          <w:sz w:val="22"/>
          <w:szCs w:val="22"/>
        </w:rPr>
        <w:t>e</w:t>
      </w:r>
      <w:r w:rsidRPr="00C37BBE">
        <w:rPr>
          <w:sz w:val="22"/>
          <w:szCs w:val="22"/>
        </w:rPr>
        <w:t>, la somministr</w:t>
      </w:r>
      <w:r w:rsidRPr="00C37BBE">
        <w:rPr>
          <w:spacing w:val="-1"/>
          <w:sz w:val="22"/>
          <w:szCs w:val="22"/>
        </w:rPr>
        <w:t>a</w:t>
      </w:r>
      <w:r w:rsidRPr="00C37BBE">
        <w:rPr>
          <w:spacing w:val="1"/>
          <w:sz w:val="22"/>
          <w:szCs w:val="22"/>
        </w:rPr>
        <w:t>z</w:t>
      </w:r>
      <w:r w:rsidRPr="00C37BBE">
        <w:rPr>
          <w:sz w:val="22"/>
          <w:szCs w:val="22"/>
        </w:rPr>
        <w:t>ione</w:t>
      </w:r>
      <w:r w:rsidRPr="00C37BBE">
        <w:rPr>
          <w:spacing w:val="47"/>
          <w:sz w:val="22"/>
          <w:szCs w:val="22"/>
        </w:rPr>
        <w:t xml:space="preserve"> </w:t>
      </w:r>
      <w:r w:rsidRPr="00C37BBE">
        <w:rPr>
          <w:sz w:val="22"/>
          <w:szCs w:val="22"/>
        </w:rPr>
        <w:t>di</w:t>
      </w:r>
      <w:r w:rsidRPr="00C37BBE">
        <w:rPr>
          <w:spacing w:val="48"/>
          <w:sz w:val="22"/>
          <w:szCs w:val="22"/>
        </w:rPr>
        <w:t xml:space="preserve"> </w:t>
      </w:r>
      <w:r w:rsidRPr="00C37BBE">
        <w:rPr>
          <w:sz w:val="22"/>
          <w:szCs w:val="22"/>
        </w:rPr>
        <w:t>f</w:t>
      </w:r>
      <w:r w:rsidRPr="00C37BBE">
        <w:rPr>
          <w:spacing w:val="-2"/>
          <w:sz w:val="22"/>
          <w:szCs w:val="22"/>
        </w:rPr>
        <w:t>a</w:t>
      </w:r>
      <w:r w:rsidRPr="00C37BBE">
        <w:rPr>
          <w:spacing w:val="1"/>
          <w:sz w:val="22"/>
          <w:szCs w:val="22"/>
        </w:rPr>
        <w:t>r</w:t>
      </w:r>
      <w:r w:rsidRPr="00C37BBE">
        <w:rPr>
          <w:sz w:val="22"/>
          <w:szCs w:val="22"/>
        </w:rPr>
        <w:t>ma</w:t>
      </w:r>
      <w:r w:rsidRPr="00C37BBE">
        <w:rPr>
          <w:spacing w:val="-2"/>
          <w:sz w:val="22"/>
          <w:szCs w:val="22"/>
        </w:rPr>
        <w:t>c</w:t>
      </w:r>
      <w:r w:rsidRPr="00C37BBE">
        <w:rPr>
          <w:sz w:val="22"/>
          <w:szCs w:val="22"/>
        </w:rPr>
        <w:t>i</w:t>
      </w:r>
      <w:r w:rsidRPr="00C37BBE">
        <w:rPr>
          <w:spacing w:val="48"/>
          <w:sz w:val="22"/>
          <w:szCs w:val="22"/>
        </w:rPr>
        <w:t xml:space="preserve"> </w:t>
      </w:r>
      <w:r w:rsidRPr="00C37BBE">
        <w:rPr>
          <w:sz w:val="22"/>
          <w:szCs w:val="22"/>
        </w:rPr>
        <w:t>e</w:t>
      </w:r>
      <w:r w:rsidRPr="00C37BBE">
        <w:rPr>
          <w:spacing w:val="48"/>
          <w:sz w:val="22"/>
          <w:szCs w:val="22"/>
        </w:rPr>
        <w:t xml:space="preserve"> </w:t>
      </w:r>
      <w:r w:rsidRPr="00C37BBE">
        <w:rPr>
          <w:spacing w:val="-1"/>
          <w:sz w:val="22"/>
          <w:szCs w:val="22"/>
        </w:rPr>
        <w:t>a</w:t>
      </w:r>
      <w:r w:rsidRPr="00C37BBE">
        <w:rPr>
          <w:sz w:val="22"/>
          <w:szCs w:val="22"/>
        </w:rPr>
        <w:t>ltre</w:t>
      </w:r>
      <w:r w:rsidRPr="00C37BBE">
        <w:rPr>
          <w:spacing w:val="48"/>
          <w:sz w:val="22"/>
          <w:szCs w:val="22"/>
        </w:rPr>
        <w:t xml:space="preserve"> </w:t>
      </w:r>
      <w:r w:rsidRPr="00C37BBE">
        <w:rPr>
          <w:sz w:val="22"/>
          <w:szCs w:val="22"/>
        </w:rPr>
        <w:t>sp</w:t>
      </w:r>
      <w:r w:rsidRPr="00C37BBE">
        <w:rPr>
          <w:spacing w:val="-1"/>
          <w:sz w:val="22"/>
          <w:szCs w:val="22"/>
        </w:rPr>
        <w:t>e</w:t>
      </w:r>
      <w:r w:rsidRPr="00C37BBE">
        <w:rPr>
          <w:sz w:val="22"/>
          <w:szCs w:val="22"/>
        </w:rPr>
        <w:t>se</w:t>
      </w:r>
      <w:r w:rsidRPr="00C37BBE">
        <w:rPr>
          <w:spacing w:val="49"/>
          <w:sz w:val="22"/>
          <w:szCs w:val="22"/>
        </w:rPr>
        <w:t xml:space="preserve"> </w:t>
      </w:r>
      <w:r w:rsidRPr="00C37BBE">
        <w:rPr>
          <w:sz w:val="22"/>
          <w:szCs w:val="22"/>
        </w:rPr>
        <w:t>med</w:t>
      </w:r>
      <w:r w:rsidRPr="00C37BBE">
        <w:rPr>
          <w:spacing w:val="2"/>
          <w:sz w:val="22"/>
          <w:szCs w:val="22"/>
        </w:rPr>
        <w:t>i</w:t>
      </w:r>
      <w:r w:rsidRPr="00C37BBE">
        <w:rPr>
          <w:spacing w:val="-1"/>
          <w:sz w:val="22"/>
          <w:szCs w:val="22"/>
        </w:rPr>
        <w:t>c</w:t>
      </w:r>
      <w:r w:rsidRPr="00C37BBE">
        <w:rPr>
          <w:sz w:val="22"/>
          <w:szCs w:val="22"/>
        </w:rPr>
        <w:t>he</w:t>
      </w:r>
      <w:r w:rsidRPr="00C37BBE">
        <w:rPr>
          <w:spacing w:val="49"/>
          <w:sz w:val="22"/>
          <w:szCs w:val="22"/>
        </w:rPr>
        <w:t xml:space="preserve"> </w:t>
      </w:r>
      <w:r w:rsidRPr="00C37BBE">
        <w:rPr>
          <w:sz w:val="22"/>
          <w:szCs w:val="22"/>
        </w:rPr>
        <w:t>(</w:t>
      </w:r>
      <w:r w:rsidRPr="00C37BBE">
        <w:rPr>
          <w:spacing w:val="-2"/>
          <w:sz w:val="22"/>
          <w:szCs w:val="22"/>
        </w:rPr>
        <w:t>e</w:t>
      </w:r>
      <w:r w:rsidRPr="00C37BBE">
        <w:rPr>
          <w:sz w:val="22"/>
          <w:szCs w:val="22"/>
        </w:rPr>
        <w:t>s.</w:t>
      </w:r>
      <w:r w:rsidRPr="00C37BBE">
        <w:rPr>
          <w:spacing w:val="48"/>
          <w:sz w:val="22"/>
          <w:szCs w:val="22"/>
        </w:rPr>
        <w:t xml:space="preserve"> </w:t>
      </w:r>
      <w:r w:rsidRPr="00C37BBE">
        <w:rPr>
          <w:sz w:val="22"/>
          <w:szCs w:val="22"/>
        </w:rPr>
        <w:t>visite</w:t>
      </w:r>
      <w:r w:rsidRPr="00C37BBE">
        <w:rPr>
          <w:spacing w:val="49"/>
          <w:sz w:val="22"/>
          <w:szCs w:val="22"/>
        </w:rPr>
        <w:t xml:space="preserve"> </w:t>
      </w:r>
      <w:r w:rsidRPr="00C37BBE">
        <w:rPr>
          <w:sz w:val="22"/>
          <w:szCs w:val="22"/>
        </w:rPr>
        <w:t>sp</w:t>
      </w:r>
      <w:r w:rsidRPr="00C37BBE">
        <w:rPr>
          <w:spacing w:val="-1"/>
          <w:sz w:val="22"/>
          <w:szCs w:val="22"/>
        </w:rPr>
        <w:t>ec</w:t>
      </w:r>
      <w:r w:rsidRPr="00C37BBE">
        <w:rPr>
          <w:sz w:val="22"/>
          <w:szCs w:val="22"/>
        </w:rPr>
        <w:t>ialis</w:t>
      </w:r>
      <w:r w:rsidRPr="00C37BBE">
        <w:rPr>
          <w:spacing w:val="3"/>
          <w:sz w:val="22"/>
          <w:szCs w:val="22"/>
        </w:rPr>
        <w:t>t</w:t>
      </w:r>
      <w:r w:rsidRPr="00C37BBE">
        <w:rPr>
          <w:sz w:val="22"/>
          <w:szCs w:val="22"/>
        </w:rPr>
        <w:t>ich</w:t>
      </w:r>
      <w:r w:rsidRPr="00C37BBE">
        <w:rPr>
          <w:spacing w:val="-2"/>
          <w:sz w:val="22"/>
          <w:szCs w:val="22"/>
        </w:rPr>
        <w:t>e</w:t>
      </w:r>
      <w:r w:rsidRPr="00C37BBE">
        <w:rPr>
          <w:sz w:val="22"/>
          <w:szCs w:val="22"/>
        </w:rPr>
        <w:t>,</w:t>
      </w:r>
      <w:r w:rsidRPr="00C37BBE">
        <w:rPr>
          <w:spacing w:val="47"/>
          <w:sz w:val="22"/>
          <w:szCs w:val="22"/>
        </w:rPr>
        <w:t xml:space="preserve"> </w:t>
      </w:r>
      <w:r w:rsidRPr="00C37BBE">
        <w:rPr>
          <w:sz w:val="22"/>
          <w:szCs w:val="22"/>
        </w:rPr>
        <w:t>pro</w:t>
      </w:r>
      <w:r w:rsidRPr="00C37BBE">
        <w:rPr>
          <w:spacing w:val="1"/>
          <w:sz w:val="22"/>
          <w:szCs w:val="22"/>
        </w:rPr>
        <w:t>t</w:t>
      </w:r>
      <w:r w:rsidRPr="00C37BBE">
        <w:rPr>
          <w:spacing w:val="-1"/>
          <w:sz w:val="22"/>
          <w:szCs w:val="22"/>
        </w:rPr>
        <w:t>e</w:t>
      </w:r>
      <w:r w:rsidRPr="00C37BBE">
        <w:rPr>
          <w:sz w:val="22"/>
          <w:szCs w:val="22"/>
        </w:rPr>
        <w:t>si</w:t>
      </w:r>
      <w:r w:rsidRPr="00C37BBE">
        <w:rPr>
          <w:spacing w:val="48"/>
          <w:sz w:val="22"/>
          <w:szCs w:val="22"/>
        </w:rPr>
        <w:t xml:space="preserve"> </w:t>
      </w:r>
      <w:r w:rsidRPr="00C37BBE">
        <w:rPr>
          <w:sz w:val="22"/>
          <w:szCs w:val="22"/>
        </w:rPr>
        <w:t>non pr</w:t>
      </w:r>
      <w:r w:rsidRPr="00C37BBE">
        <w:rPr>
          <w:spacing w:val="-2"/>
          <w:sz w:val="22"/>
          <w:szCs w:val="22"/>
        </w:rPr>
        <w:t>e</w:t>
      </w:r>
      <w:r w:rsidRPr="00C37BBE">
        <w:rPr>
          <w:sz w:val="22"/>
          <w:szCs w:val="22"/>
        </w:rPr>
        <w:t>viste</w:t>
      </w:r>
      <w:r w:rsidRPr="00C37BBE">
        <w:rPr>
          <w:spacing w:val="27"/>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29"/>
          <w:sz w:val="22"/>
          <w:szCs w:val="22"/>
        </w:rPr>
        <w:t xml:space="preserve"> </w:t>
      </w:r>
      <w:r w:rsidRPr="00C37BBE">
        <w:rPr>
          <w:sz w:val="22"/>
          <w:szCs w:val="22"/>
        </w:rPr>
        <w:t>SSN</w:t>
      </w:r>
      <w:r w:rsidRPr="00C37BBE">
        <w:rPr>
          <w:spacing w:val="-2"/>
          <w:sz w:val="22"/>
          <w:szCs w:val="22"/>
        </w:rPr>
        <w:t>)</w:t>
      </w:r>
      <w:r w:rsidRPr="00C37BBE">
        <w:rPr>
          <w:sz w:val="22"/>
          <w:szCs w:val="22"/>
        </w:rPr>
        <w:t>,</w:t>
      </w:r>
      <w:r w:rsidRPr="00C37BBE">
        <w:rPr>
          <w:spacing w:val="30"/>
          <w:sz w:val="22"/>
          <w:szCs w:val="22"/>
        </w:rPr>
        <w:t xml:space="preserve"> </w:t>
      </w:r>
      <w:r w:rsidRPr="00C37BBE">
        <w:rPr>
          <w:spacing w:val="-3"/>
          <w:sz w:val="22"/>
          <w:szCs w:val="22"/>
        </w:rPr>
        <w:t>g</w:t>
      </w:r>
      <w:r w:rsidRPr="00C37BBE">
        <w:rPr>
          <w:sz w:val="22"/>
          <w:szCs w:val="22"/>
        </w:rPr>
        <w:t>li</w:t>
      </w:r>
      <w:r w:rsidRPr="00C37BBE">
        <w:rPr>
          <w:spacing w:val="29"/>
          <w:sz w:val="22"/>
          <w:szCs w:val="22"/>
        </w:rPr>
        <w:t xml:space="preserve"> </w:t>
      </w:r>
      <w:r w:rsidRPr="00C37BBE">
        <w:rPr>
          <w:sz w:val="22"/>
          <w:szCs w:val="22"/>
        </w:rPr>
        <w:t>int</w:t>
      </w:r>
      <w:r w:rsidRPr="00C37BBE">
        <w:rPr>
          <w:spacing w:val="-1"/>
          <w:sz w:val="22"/>
          <w:szCs w:val="22"/>
        </w:rPr>
        <w:t>e</w:t>
      </w:r>
      <w:r w:rsidRPr="00C37BBE">
        <w:rPr>
          <w:sz w:val="22"/>
          <w:szCs w:val="22"/>
        </w:rPr>
        <w:t>rv</w:t>
      </w:r>
      <w:r w:rsidRPr="00C37BBE">
        <w:rPr>
          <w:spacing w:val="-2"/>
          <w:sz w:val="22"/>
          <w:szCs w:val="22"/>
        </w:rPr>
        <w:t>e</w:t>
      </w:r>
      <w:r w:rsidRPr="00C37BBE">
        <w:rPr>
          <w:sz w:val="22"/>
          <w:szCs w:val="22"/>
        </w:rPr>
        <w:t>nti</w:t>
      </w:r>
      <w:r w:rsidRPr="00C37BBE">
        <w:rPr>
          <w:spacing w:val="29"/>
          <w:sz w:val="22"/>
          <w:szCs w:val="22"/>
        </w:rPr>
        <w:t xml:space="preserve"> </w:t>
      </w:r>
      <w:r w:rsidRPr="00C37BBE">
        <w:rPr>
          <w:sz w:val="22"/>
          <w:szCs w:val="22"/>
        </w:rPr>
        <w:t>di</w:t>
      </w:r>
      <w:r w:rsidRPr="00C37BBE">
        <w:rPr>
          <w:spacing w:val="29"/>
          <w:sz w:val="22"/>
          <w:szCs w:val="22"/>
        </w:rPr>
        <w:t xml:space="preserve"> </w:t>
      </w:r>
      <w:r w:rsidRPr="00C37BBE">
        <w:rPr>
          <w:sz w:val="22"/>
          <w:szCs w:val="22"/>
        </w:rPr>
        <w:t>primo</w:t>
      </w:r>
      <w:r w:rsidRPr="00C37BBE">
        <w:rPr>
          <w:spacing w:val="28"/>
          <w:sz w:val="22"/>
          <w:szCs w:val="22"/>
        </w:rPr>
        <w:t xml:space="preserve"> </w:t>
      </w:r>
      <w:r w:rsidRPr="00C37BBE">
        <w:rPr>
          <w:sz w:val="22"/>
          <w:szCs w:val="22"/>
        </w:rPr>
        <w:t>so</w:t>
      </w:r>
      <w:r w:rsidRPr="00C37BBE">
        <w:rPr>
          <w:spacing w:val="-1"/>
          <w:sz w:val="22"/>
          <w:szCs w:val="22"/>
        </w:rPr>
        <w:t>cc</w:t>
      </w:r>
      <w:r w:rsidRPr="00C37BBE">
        <w:rPr>
          <w:sz w:val="22"/>
          <w:szCs w:val="22"/>
        </w:rPr>
        <w:t>o</w:t>
      </w:r>
      <w:r w:rsidRPr="00C37BBE">
        <w:rPr>
          <w:spacing w:val="1"/>
          <w:sz w:val="22"/>
          <w:szCs w:val="22"/>
        </w:rPr>
        <w:t>r</w:t>
      </w:r>
      <w:r w:rsidRPr="00C37BBE">
        <w:rPr>
          <w:sz w:val="22"/>
          <w:szCs w:val="22"/>
        </w:rPr>
        <w:t>so</w:t>
      </w:r>
      <w:r w:rsidRPr="00C37BBE">
        <w:rPr>
          <w:spacing w:val="28"/>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rio</w:t>
      </w:r>
      <w:r w:rsidRPr="00C37BBE">
        <w:rPr>
          <w:spacing w:val="28"/>
          <w:sz w:val="22"/>
          <w:szCs w:val="22"/>
        </w:rPr>
        <w:t xml:space="preserve"> </w:t>
      </w:r>
      <w:r w:rsidRPr="00C37BBE">
        <w:rPr>
          <w:sz w:val="22"/>
          <w:szCs w:val="22"/>
        </w:rPr>
        <w:t>fin</w:t>
      </w:r>
      <w:r w:rsidRPr="00C37BBE">
        <w:rPr>
          <w:spacing w:val="-2"/>
          <w:sz w:val="22"/>
          <w:szCs w:val="22"/>
        </w:rPr>
        <w:t>a</w:t>
      </w:r>
      <w:r w:rsidRPr="00C37BBE">
        <w:rPr>
          <w:sz w:val="22"/>
          <w:szCs w:val="22"/>
        </w:rPr>
        <w:t>li</w:t>
      </w:r>
      <w:r w:rsidRPr="00C37BBE">
        <w:rPr>
          <w:spacing w:val="1"/>
          <w:sz w:val="22"/>
          <w:szCs w:val="22"/>
        </w:rPr>
        <w:t>zz</w:t>
      </w:r>
      <w:r w:rsidRPr="00C37BBE">
        <w:rPr>
          <w:spacing w:val="-1"/>
          <w:sz w:val="22"/>
          <w:szCs w:val="22"/>
        </w:rPr>
        <w:t>a</w:t>
      </w:r>
      <w:r w:rsidRPr="00C37BBE">
        <w:rPr>
          <w:sz w:val="22"/>
          <w:szCs w:val="22"/>
        </w:rPr>
        <w:t>ti</w:t>
      </w:r>
      <w:r w:rsidRPr="00C37BBE">
        <w:rPr>
          <w:spacing w:val="29"/>
          <w:sz w:val="22"/>
          <w:szCs w:val="22"/>
        </w:rPr>
        <w:t xml:space="preserve"> </w:t>
      </w:r>
      <w:r w:rsidRPr="00C37BBE">
        <w:rPr>
          <w:spacing w:val="-1"/>
          <w:sz w:val="22"/>
          <w:szCs w:val="22"/>
        </w:rPr>
        <w:t>a</w:t>
      </w:r>
      <w:r w:rsidRPr="00C37BBE">
        <w:rPr>
          <w:spacing w:val="-2"/>
          <w:sz w:val="22"/>
          <w:szCs w:val="22"/>
        </w:rPr>
        <w:t>l</w:t>
      </w:r>
      <w:r w:rsidRPr="00C37BBE">
        <w:rPr>
          <w:sz w:val="22"/>
          <w:szCs w:val="22"/>
        </w:rPr>
        <w:t>l</w:t>
      </w:r>
      <w:r w:rsidRPr="00C37BBE">
        <w:rPr>
          <w:spacing w:val="-2"/>
          <w:sz w:val="22"/>
          <w:szCs w:val="22"/>
        </w:rPr>
        <w:t>'</w:t>
      </w:r>
      <w:r w:rsidRPr="00C37BBE">
        <w:rPr>
          <w:spacing w:val="1"/>
          <w:sz w:val="22"/>
          <w:szCs w:val="22"/>
        </w:rPr>
        <w:t>a</w:t>
      </w:r>
      <w:r w:rsidRPr="00C37BBE">
        <w:rPr>
          <w:spacing w:val="-1"/>
          <w:sz w:val="22"/>
          <w:szCs w:val="22"/>
        </w:rPr>
        <w:t>cc</w:t>
      </w:r>
      <w:r w:rsidRPr="00C37BBE">
        <w:rPr>
          <w:spacing w:val="1"/>
          <w:sz w:val="22"/>
          <w:szCs w:val="22"/>
        </w:rPr>
        <w:t>e</w:t>
      </w:r>
      <w:r w:rsidRPr="00C37BBE">
        <w:rPr>
          <w:sz w:val="22"/>
          <w:szCs w:val="22"/>
        </w:rPr>
        <w:t>rt</w:t>
      </w:r>
      <w:r w:rsidRPr="00C37BBE">
        <w:rPr>
          <w:spacing w:val="-2"/>
          <w:sz w:val="22"/>
          <w:szCs w:val="22"/>
        </w:rPr>
        <w:t>a</w:t>
      </w:r>
      <w:r w:rsidRPr="00C37BBE">
        <w:rPr>
          <w:sz w:val="22"/>
          <w:szCs w:val="22"/>
        </w:rPr>
        <w:t>mento</w:t>
      </w:r>
      <w:r w:rsidRPr="00C37BBE">
        <w:rPr>
          <w:spacing w:val="28"/>
          <w:sz w:val="22"/>
          <w:szCs w:val="22"/>
        </w:rPr>
        <w:t xml:space="preserve"> </w:t>
      </w:r>
      <w:r w:rsidRPr="00C37BBE">
        <w:rPr>
          <w:sz w:val="22"/>
          <w:szCs w:val="22"/>
        </w:rPr>
        <w:t>di p</w:t>
      </w:r>
      <w:r w:rsidRPr="00C37BBE">
        <w:rPr>
          <w:spacing w:val="-1"/>
          <w:sz w:val="22"/>
          <w:szCs w:val="22"/>
        </w:rPr>
        <w:t>a</w:t>
      </w:r>
      <w:r w:rsidRPr="00C37BBE">
        <w:rPr>
          <w:sz w:val="22"/>
          <w:szCs w:val="22"/>
        </w:rPr>
        <w:t>tolo</w:t>
      </w:r>
      <w:r w:rsidRPr="00C37BBE">
        <w:rPr>
          <w:spacing w:val="-3"/>
          <w:sz w:val="22"/>
          <w:szCs w:val="22"/>
        </w:rPr>
        <w:t>g</w:t>
      </w:r>
      <w:r w:rsidRPr="00C37BBE">
        <w:rPr>
          <w:sz w:val="22"/>
          <w:szCs w:val="22"/>
        </w:rPr>
        <w:t>ie</w:t>
      </w:r>
      <w:r w:rsidRPr="00C37BBE">
        <w:rPr>
          <w:spacing w:val="1"/>
          <w:sz w:val="22"/>
          <w:szCs w:val="22"/>
        </w:rPr>
        <w:t xml:space="preserve"> </w:t>
      </w:r>
      <w:r w:rsidRPr="00C37BBE">
        <w:rPr>
          <w:spacing w:val="-1"/>
          <w:sz w:val="22"/>
          <w:szCs w:val="22"/>
        </w:rPr>
        <w:t>c</w:t>
      </w:r>
      <w:r w:rsidRPr="00C37BBE">
        <w:rPr>
          <w:sz w:val="22"/>
          <w:szCs w:val="22"/>
        </w:rPr>
        <w:t>he</w:t>
      </w:r>
      <w:r w:rsidRPr="00C37BBE">
        <w:rPr>
          <w:spacing w:val="1"/>
          <w:sz w:val="22"/>
          <w:szCs w:val="22"/>
        </w:rPr>
        <w:t xml:space="preserve"> </w:t>
      </w:r>
      <w:r w:rsidRPr="00C37BBE">
        <w:rPr>
          <w:sz w:val="22"/>
          <w:szCs w:val="22"/>
        </w:rPr>
        <w:t>ri</w:t>
      </w:r>
      <w:r w:rsidRPr="00C37BBE">
        <w:rPr>
          <w:spacing w:val="-2"/>
          <w:sz w:val="22"/>
          <w:szCs w:val="22"/>
        </w:rPr>
        <w:t>c</w:t>
      </w:r>
      <w:r w:rsidRPr="00C37BBE">
        <w:rPr>
          <w:sz w:val="22"/>
          <w:szCs w:val="22"/>
        </w:rPr>
        <w:t>h</w:t>
      </w:r>
      <w:r w:rsidRPr="00C37BBE">
        <w:rPr>
          <w:spacing w:val="2"/>
          <w:sz w:val="22"/>
          <w:szCs w:val="22"/>
        </w:rPr>
        <w:t>i</w:t>
      </w:r>
      <w:r w:rsidRPr="00C37BBE">
        <w:rPr>
          <w:spacing w:val="-1"/>
          <w:sz w:val="22"/>
          <w:szCs w:val="22"/>
        </w:rPr>
        <w:t>e</w:t>
      </w:r>
      <w:r w:rsidRPr="00C37BBE">
        <w:rPr>
          <w:sz w:val="22"/>
          <w:szCs w:val="22"/>
        </w:rPr>
        <w:t>dono</w:t>
      </w:r>
      <w:r w:rsidRPr="00C37BBE">
        <w:rPr>
          <w:spacing w:val="2"/>
          <w:sz w:val="22"/>
          <w:szCs w:val="22"/>
        </w:rPr>
        <w:t xml:space="preserve"> </w:t>
      </w:r>
      <w:r w:rsidRPr="00C37BBE">
        <w:rPr>
          <w:sz w:val="22"/>
          <w:szCs w:val="22"/>
        </w:rPr>
        <w:t>misure</w:t>
      </w:r>
      <w:r w:rsidRPr="00C37BBE">
        <w:rPr>
          <w:spacing w:val="-2"/>
          <w:sz w:val="22"/>
          <w:szCs w:val="22"/>
        </w:rPr>
        <w:t xml:space="preserve"> </w:t>
      </w:r>
      <w:r w:rsidRPr="00C37BBE">
        <w:rPr>
          <w:sz w:val="22"/>
          <w:szCs w:val="22"/>
        </w:rPr>
        <w:t>di isola</w:t>
      </w:r>
      <w:r w:rsidRPr="00C37BBE">
        <w:rPr>
          <w:spacing w:val="2"/>
          <w:sz w:val="22"/>
          <w:szCs w:val="22"/>
        </w:rPr>
        <w:t>m</w:t>
      </w:r>
      <w:r w:rsidRPr="00C37BBE">
        <w:rPr>
          <w:spacing w:val="-1"/>
          <w:sz w:val="22"/>
          <w:szCs w:val="22"/>
        </w:rPr>
        <w:t>e</w:t>
      </w:r>
      <w:r w:rsidRPr="00C37BBE">
        <w:rPr>
          <w:sz w:val="22"/>
          <w:szCs w:val="22"/>
        </w:rPr>
        <w:t>nto o</w:t>
      </w:r>
      <w:r w:rsidRPr="00C37BBE">
        <w:rPr>
          <w:spacing w:val="2"/>
          <w:sz w:val="22"/>
          <w:szCs w:val="22"/>
        </w:rPr>
        <w:t xml:space="preserve"> p</w:t>
      </w:r>
      <w:r w:rsidRPr="00C37BBE">
        <w:rPr>
          <w:spacing w:val="-1"/>
          <w:sz w:val="22"/>
          <w:szCs w:val="22"/>
        </w:rPr>
        <w:t>e</w:t>
      </w:r>
      <w:r w:rsidRPr="00C37BBE">
        <w:rPr>
          <w:sz w:val="22"/>
          <w:szCs w:val="22"/>
        </w:rPr>
        <w:t>r</w:t>
      </w:r>
      <w:r w:rsidRPr="00C37BBE">
        <w:rPr>
          <w:spacing w:val="-2"/>
          <w:sz w:val="22"/>
          <w:szCs w:val="22"/>
        </w:rPr>
        <w:t>c</w:t>
      </w:r>
      <w:r w:rsidRPr="00C37BBE">
        <w:rPr>
          <w:sz w:val="22"/>
          <w:szCs w:val="22"/>
        </w:rPr>
        <w:t>orsi</w:t>
      </w:r>
      <w:r w:rsidRPr="00C37BBE">
        <w:rPr>
          <w:spacing w:val="2"/>
          <w:sz w:val="22"/>
          <w:szCs w:val="22"/>
        </w:rPr>
        <w:t xml:space="preserve"> </w:t>
      </w:r>
      <w:r w:rsidRPr="00C37BBE">
        <w:rPr>
          <w:sz w:val="22"/>
          <w:szCs w:val="22"/>
        </w:rPr>
        <w:t>di</w:t>
      </w:r>
      <w:r w:rsidRPr="00C37BBE">
        <w:rPr>
          <w:spacing w:val="1"/>
          <w:sz w:val="22"/>
          <w:szCs w:val="22"/>
        </w:rPr>
        <w:t>a</w:t>
      </w:r>
      <w:r w:rsidRPr="00C37BBE">
        <w:rPr>
          <w:spacing w:val="-3"/>
          <w:sz w:val="22"/>
          <w:szCs w:val="22"/>
        </w:rPr>
        <w:t>g</w:t>
      </w:r>
      <w:r w:rsidRPr="00C37BBE">
        <w:rPr>
          <w:sz w:val="22"/>
          <w:szCs w:val="22"/>
        </w:rPr>
        <w:t xml:space="preserve">nostici </w:t>
      </w:r>
      <w:r w:rsidRPr="00C37BBE">
        <w:rPr>
          <w:spacing w:val="-1"/>
          <w:sz w:val="22"/>
          <w:szCs w:val="22"/>
        </w:rPr>
        <w:t>e</w:t>
      </w:r>
      <w:r w:rsidRPr="00C37BBE">
        <w:rPr>
          <w:sz w:val="22"/>
          <w:szCs w:val="22"/>
        </w:rPr>
        <w:t>/o</w:t>
      </w:r>
      <w:r w:rsidRPr="00C37BBE">
        <w:rPr>
          <w:spacing w:val="2"/>
          <w:sz w:val="22"/>
          <w:szCs w:val="22"/>
        </w:rPr>
        <w:t xml:space="preserve"> </w:t>
      </w:r>
      <w:r w:rsidRPr="00C37BBE">
        <w:rPr>
          <w:sz w:val="22"/>
          <w:szCs w:val="22"/>
        </w:rPr>
        <w:t>ter</w:t>
      </w:r>
      <w:r w:rsidRPr="00C37BBE">
        <w:rPr>
          <w:spacing w:val="-1"/>
          <w:sz w:val="22"/>
          <w:szCs w:val="22"/>
        </w:rPr>
        <w:t>a</w:t>
      </w:r>
      <w:r w:rsidRPr="00C37BBE">
        <w:rPr>
          <w:sz w:val="22"/>
          <w:szCs w:val="22"/>
        </w:rPr>
        <w:t>p</w:t>
      </w:r>
      <w:r w:rsidRPr="00C37BBE">
        <w:rPr>
          <w:spacing w:val="-1"/>
          <w:sz w:val="22"/>
          <w:szCs w:val="22"/>
        </w:rPr>
        <w:t>e</w:t>
      </w:r>
      <w:r w:rsidRPr="00C37BBE">
        <w:rPr>
          <w:sz w:val="22"/>
          <w:szCs w:val="22"/>
        </w:rPr>
        <w:t>uti</w:t>
      </w:r>
      <w:r w:rsidRPr="00C37BBE">
        <w:rPr>
          <w:spacing w:val="-1"/>
          <w:sz w:val="22"/>
          <w:szCs w:val="22"/>
        </w:rPr>
        <w:t>c</w:t>
      </w:r>
      <w:r w:rsidRPr="00C37BBE">
        <w:rPr>
          <w:sz w:val="22"/>
          <w:szCs w:val="22"/>
        </w:rPr>
        <w:t>i p</w:t>
      </w:r>
      <w:r w:rsidRPr="00C37BBE">
        <w:rPr>
          <w:spacing w:val="1"/>
          <w:sz w:val="22"/>
          <w:szCs w:val="22"/>
        </w:rPr>
        <w:t>r</w:t>
      </w:r>
      <w:r w:rsidRPr="00C37BBE">
        <w:rPr>
          <w:spacing w:val="-1"/>
          <w:sz w:val="22"/>
          <w:szCs w:val="22"/>
        </w:rPr>
        <w:t>e</w:t>
      </w:r>
      <w:r w:rsidRPr="00C37BBE">
        <w:rPr>
          <w:sz w:val="22"/>
          <w:szCs w:val="22"/>
        </w:rPr>
        <w:t>sso le strutture</w:t>
      </w:r>
      <w:r w:rsidRPr="00C37BBE">
        <w:rPr>
          <w:spacing w:val="-2"/>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rie</w:t>
      </w:r>
      <w:r w:rsidRPr="00C37BBE">
        <w:rPr>
          <w:spacing w:val="-2"/>
          <w:sz w:val="22"/>
          <w:szCs w:val="22"/>
        </w:rPr>
        <w:t xml:space="preserve"> </w:t>
      </w:r>
      <w:r w:rsidRPr="00C37BBE">
        <w:rPr>
          <w:sz w:val="22"/>
          <w:szCs w:val="22"/>
        </w:rPr>
        <w:t>pubbli</w:t>
      </w:r>
      <w:r w:rsidRPr="00C37BBE">
        <w:rPr>
          <w:spacing w:val="1"/>
          <w:sz w:val="22"/>
          <w:szCs w:val="22"/>
        </w:rPr>
        <w:t>c</w:t>
      </w:r>
      <w:r w:rsidRPr="00C37BBE">
        <w:rPr>
          <w:sz w:val="22"/>
          <w:szCs w:val="22"/>
        </w:rPr>
        <w:t>he</w:t>
      </w:r>
      <w:r w:rsidRPr="00C37BBE">
        <w:rPr>
          <w:spacing w:val="-1"/>
          <w:sz w:val="22"/>
          <w:szCs w:val="22"/>
        </w:rPr>
        <w:t xml:space="preserve"> </w:t>
      </w:r>
      <w:r w:rsidRPr="00C37BBE">
        <w:rPr>
          <w:sz w:val="22"/>
          <w:szCs w:val="22"/>
        </w:rPr>
        <w:t>e</w:t>
      </w:r>
      <w:r w:rsidRPr="00C37BBE">
        <w:rPr>
          <w:spacing w:val="-1"/>
          <w:sz w:val="22"/>
          <w:szCs w:val="22"/>
        </w:rPr>
        <w:t xml:space="preserve"> a</w:t>
      </w:r>
      <w:r w:rsidRPr="00C37BBE">
        <w:rPr>
          <w:sz w:val="22"/>
          <w:szCs w:val="22"/>
        </w:rPr>
        <w:t>l</w:t>
      </w:r>
      <w:r w:rsidRPr="00C37BBE">
        <w:rPr>
          <w:spacing w:val="3"/>
          <w:sz w:val="22"/>
          <w:szCs w:val="22"/>
        </w:rPr>
        <w:t>l</w:t>
      </w:r>
      <w:r w:rsidRPr="00C37BBE">
        <w:rPr>
          <w:spacing w:val="-3"/>
          <w:sz w:val="22"/>
          <w:szCs w:val="22"/>
        </w:rPr>
        <w:t>'</w:t>
      </w:r>
      <w:r w:rsidRPr="00C37BBE">
        <w:rPr>
          <w:spacing w:val="1"/>
          <w:sz w:val="22"/>
          <w:szCs w:val="22"/>
        </w:rPr>
        <w:t>a</w:t>
      </w:r>
      <w:r w:rsidRPr="00C37BBE">
        <w:rPr>
          <w:spacing w:val="-1"/>
          <w:sz w:val="22"/>
          <w:szCs w:val="22"/>
        </w:rPr>
        <w:t>cc</w:t>
      </w:r>
      <w:r w:rsidRPr="00C37BBE">
        <w:rPr>
          <w:spacing w:val="1"/>
          <w:sz w:val="22"/>
          <w:szCs w:val="22"/>
        </w:rPr>
        <w:t>e</w:t>
      </w:r>
      <w:r w:rsidRPr="00C37BBE">
        <w:rPr>
          <w:sz w:val="22"/>
          <w:szCs w:val="22"/>
        </w:rPr>
        <w:t>rt</w:t>
      </w:r>
      <w:r w:rsidRPr="00C37BBE">
        <w:rPr>
          <w:spacing w:val="-2"/>
          <w:sz w:val="22"/>
          <w:szCs w:val="22"/>
        </w:rPr>
        <w:t>a</w:t>
      </w:r>
      <w:r w:rsidRPr="00C37BBE">
        <w:rPr>
          <w:sz w:val="22"/>
          <w:szCs w:val="22"/>
        </w:rPr>
        <w:t>mento di situ</w:t>
      </w:r>
      <w:r w:rsidRPr="00C37BBE">
        <w:rPr>
          <w:spacing w:val="-1"/>
          <w:sz w:val="22"/>
          <w:szCs w:val="22"/>
        </w:rPr>
        <w:t>a</w:t>
      </w:r>
      <w:r w:rsidRPr="00C37BBE">
        <w:rPr>
          <w:spacing w:val="1"/>
          <w:sz w:val="22"/>
          <w:szCs w:val="22"/>
        </w:rPr>
        <w:t>z</w:t>
      </w:r>
      <w:r w:rsidRPr="00C37BBE">
        <w:rPr>
          <w:sz w:val="22"/>
          <w:szCs w:val="22"/>
        </w:rPr>
        <w:t>ioni di vuln</w:t>
      </w:r>
      <w:r w:rsidRPr="00C37BBE">
        <w:rPr>
          <w:spacing w:val="-1"/>
          <w:sz w:val="22"/>
          <w:szCs w:val="22"/>
        </w:rPr>
        <w:t>e</w:t>
      </w:r>
      <w:r w:rsidRPr="00C37BBE">
        <w:rPr>
          <w:sz w:val="22"/>
          <w:szCs w:val="22"/>
        </w:rPr>
        <w:t>r</w:t>
      </w:r>
      <w:r w:rsidRPr="00C37BBE">
        <w:rPr>
          <w:spacing w:val="-2"/>
          <w:sz w:val="22"/>
          <w:szCs w:val="22"/>
        </w:rPr>
        <w:t>a</w:t>
      </w:r>
      <w:r w:rsidRPr="00C37BBE">
        <w:rPr>
          <w:sz w:val="22"/>
          <w:szCs w:val="22"/>
        </w:rPr>
        <w:t>bilit</w:t>
      </w:r>
      <w:r w:rsidRPr="00C37BBE">
        <w:rPr>
          <w:spacing w:val="-1"/>
          <w:sz w:val="22"/>
          <w:szCs w:val="22"/>
        </w:rPr>
        <w:t>à</w:t>
      </w:r>
      <w:r w:rsidRPr="00C37BBE">
        <w:rPr>
          <w:sz w:val="22"/>
          <w:szCs w:val="22"/>
        </w:rPr>
        <w:t>.</w:t>
      </w:r>
    </w:p>
    <w:p w:rsidR="003B6B2C" w:rsidRPr="00C37BBE" w:rsidRDefault="003B6B2C" w:rsidP="003B6B2C">
      <w:pPr>
        <w:pStyle w:val="Corpotesto"/>
        <w:widowControl w:val="0"/>
        <w:numPr>
          <w:ilvl w:val="1"/>
          <w:numId w:val="39"/>
        </w:numPr>
        <w:tabs>
          <w:tab w:val="left" w:pos="553"/>
        </w:tabs>
        <w:kinsoku w:val="0"/>
        <w:overflowPunct w:val="0"/>
        <w:autoSpaceDE w:val="0"/>
        <w:autoSpaceDN w:val="0"/>
        <w:adjustRightInd w:val="0"/>
        <w:spacing w:after="0" w:line="276" w:lineRule="exact"/>
        <w:ind w:left="553" w:right="117"/>
        <w:jc w:val="both"/>
        <w:rPr>
          <w:sz w:val="22"/>
          <w:szCs w:val="22"/>
        </w:rPr>
        <w:sectPr w:rsidR="003B6B2C" w:rsidRPr="00C37BBE">
          <w:pgSz w:w="11907" w:h="16840"/>
          <w:pgMar w:top="2340" w:right="1020" w:bottom="1220" w:left="1300" w:header="708" w:footer="1028" w:gutter="0"/>
          <w:cols w:space="720" w:equalWidth="0">
            <w:col w:w="9587"/>
          </w:cols>
          <w:noEndnote/>
        </w:sectPr>
      </w:pPr>
    </w:p>
    <w:p w:rsidR="003B6B2C" w:rsidRPr="00C37BBE" w:rsidRDefault="003B6B2C" w:rsidP="003B6B2C">
      <w:pPr>
        <w:kinsoku w:val="0"/>
        <w:overflowPunct w:val="0"/>
        <w:spacing w:before="1" w:line="220" w:lineRule="exact"/>
        <w:rPr>
          <w:sz w:val="22"/>
          <w:szCs w:val="22"/>
        </w:rPr>
      </w:pPr>
    </w:p>
    <w:p w:rsidR="003B6B2C" w:rsidRPr="00C37BBE" w:rsidRDefault="003B6B2C" w:rsidP="003B6B2C">
      <w:pPr>
        <w:pStyle w:val="Corpotesto"/>
        <w:widowControl w:val="0"/>
        <w:numPr>
          <w:ilvl w:val="1"/>
          <w:numId w:val="39"/>
        </w:numPr>
        <w:tabs>
          <w:tab w:val="left" w:pos="553"/>
        </w:tabs>
        <w:kinsoku w:val="0"/>
        <w:overflowPunct w:val="0"/>
        <w:autoSpaceDE w:val="0"/>
        <w:autoSpaceDN w:val="0"/>
        <w:adjustRightInd w:val="0"/>
        <w:spacing w:before="69" w:after="0"/>
        <w:ind w:left="553" w:right="120"/>
        <w:jc w:val="both"/>
        <w:rPr>
          <w:sz w:val="22"/>
          <w:szCs w:val="22"/>
        </w:rPr>
      </w:pPr>
      <w:r w:rsidRPr="00C37BBE">
        <w:rPr>
          <w:sz w:val="22"/>
          <w:szCs w:val="22"/>
        </w:rPr>
        <w:t>V</w:t>
      </w:r>
      <w:r w:rsidRPr="00C37BBE">
        <w:rPr>
          <w:spacing w:val="-2"/>
          <w:sz w:val="22"/>
          <w:szCs w:val="22"/>
        </w:rPr>
        <w:t>a</w:t>
      </w:r>
      <w:r w:rsidRPr="00C37BBE">
        <w:rPr>
          <w:sz w:val="22"/>
          <w:szCs w:val="22"/>
        </w:rPr>
        <w:t>lut</w:t>
      </w:r>
      <w:r w:rsidRPr="00C37BBE">
        <w:rPr>
          <w:spacing w:val="-1"/>
          <w:sz w:val="22"/>
          <w:szCs w:val="22"/>
        </w:rPr>
        <w:t>a</w:t>
      </w:r>
      <w:r w:rsidRPr="00C37BBE">
        <w:rPr>
          <w:spacing w:val="1"/>
          <w:sz w:val="22"/>
          <w:szCs w:val="22"/>
        </w:rPr>
        <w:t>z</w:t>
      </w:r>
      <w:r w:rsidRPr="00C37BBE">
        <w:rPr>
          <w:sz w:val="22"/>
          <w:szCs w:val="22"/>
        </w:rPr>
        <w:t>ione</w:t>
      </w:r>
      <w:r w:rsidRPr="00C37BBE">
        <w:rPr>
          <w:spacing w:val="-3"/>
          <w:sz w:val="22"/>
          <w:szCs w:val="22"/>
        </w:rPr>
        <w:t xml:space="preserve"> </w:t>
      </w:r>
      <w:r w:rsidRPr="00C37BBE">
        <w:rPr>
          <w:sz w:val="22"/>
          <w:szCs w:val="22"/>
        </w:rPr>
        <w:t>d</w:t>
      </w:r>
      <w:r w:rsidRPr="00C37BBE">
        <w:rPr>
          <w:spacing w:val="-1"/>
          <w:sz w:val="22"/>
          <w:szCs w:val="22"/>
        </w:rPr>
        <w:t>e</w:t>
      </w:r>
      <w:r w:rsidRPr="00C37BBE">
        <w:rPr>
          <w:sz w:val="22"/>
          <w:szCs w:val="22"/>
        </w:rPr>
        <w:t>llo</w:t>
      </w:r>
      <w:r w:rsidRPr="00C37BBE">
        <w:rPr>
          <w:spacing w:val="-3"/>
          <w:sz w:val="22"/>
          <w:szCs w:val="22"/>
        </w:rPr>
        <w:t xml:space="preserve"> </w:t>
      </w:r>
      <w:r w:rsidRPr="00C37BBE">
        <w:rPr>
          <w:sz w:val="22"/>
          <w:szCs w:val="22"/>
        </w:rPr>
        <w:t>stato</w:t>
      </w:r>
      <w:r w:rsidRPr="00C37BBE">
        <w:rPr>
          <w:spacing w:val="-3"/>
          <w:sz w:val="22"/>
          <w:szCs w:val="22"/>
        </w:rPr>
        <w:t xml:space="preserve"> </w:t>
      </w:r>
      <w:r w:rsidRPr="00C37BBE">
        <w:rPr>
          <w:sz w:val="22"/>
          <w:szCs w:val="22"/>
        </w:rPr>
        <w:t>di s</w:t>
      </w:r>
      <w:r w:rsidRPr="00C37BBE">
        <w:rPr>
          <w:spacing w:val="-1"/>
          <w:sz w:val="22"/>
          <w:szCs w:val="22"/>
        </w:rPr>
        <w:t>a</w:t>
      </w:r>
      <w:r w:rsidRPr="00C37BBE">
        <w:rPr>
          <w:sz w:val="22"/>
          <w:szCs w:val="22"/>
        </w:rPr>
        <w:t>lute</w:t>
      </w:r>
      <w:r w:rsidRPr="00C37BBE">
        <w:rPr>
          <w:spacing w:val="-4"/>
          <w:sz w:val="22"/>
          <w:szCs w:val="22"/>
        </w:rPr>
        <w:t xml:space="preserve"> </w:t>
      </w:r>
      <w:r w:rsidRPr="00C37BBE">
        <w:rPr>
          <w:sz w:val="22"/>
          <w:szCs w:val="22"/>
        </w:rPr>
        <w:t>di ci</w:t>
      </w:r>
      <w:r w:rsidRPr="00C37BBE">
        <w:rPr>
          <w:spacing w:val="-1"/>
          <w:sz w:val="22"/>
          <w:szCs w:val="22"/>
        </w:rPr>
        <w:t>a</w:t>
      </w:r>
      <w:r w:rsidRPr="00C37BBE">
        <w:rPr>
          <w:sz w:val="22"/>
          <w:szCs w:val="22"/>
        </w:rPr>
        <w:t>s</w:t>
      </w:r>
      <w:r w:rsidRPr="00C37BBE">
        <w:rPr>
          <w:spacing w:val="-1"/>
          <w:sz w:val="22"/>
          <w:szCs w:val="22"/>
        </w:rPr>
        <w:t>c</w:t>
      </w:r>
      <w:r w:rsidRPr="00C37BBE">
        <w:rPr>
          <w:sz w:val="22"/>
          <w:szCs w:val="22"/>
        </w:rPr>
        <w:t>un</w:t>
      </w:r>
      <w:r w:rsidRPr="00C37BBE">
        <w:rPr>
          <w:spacing w:val="-1"/>
          <w:sz w:val="22"/>
          <w:szCs w:val="22"/>
        </w:rPr>
        <w:t xml:space="preserve"> </w:t>
      </w:r>
      <w:r w:rsidRPr="00C37BBE">
        <w:rPr>
          <w:sz w:val="22"/>
          <w:szCs w:val="22"/>
        </w:rPr>
        <w:t>minor</w:t>
      </w:r>
      <w:r w:rsidRPr="00C37BBE">
        <w:rPr>
          <w:spacing w:val="-2"/>
          <w:sz w:val="22"/>
          <w:szCs w:val="22"/>
        </w:rPr>
        <w:t>e</w:t>
      </w:r>
      <w:r w:rsidRPr="00C37BBE">
        <w:rPr>
          <w:sz w:val="22"/>
          <w:szCs w:val="22"/>
        </w:rPr>
        <w:t>,</w:t>
      </w:r>
      <w:r w:rsidRPr="00C37BBE">
        <w:rPr>
          <w:spacing w:val="-1"/>
          <w:sz w:val="22"/>
          <w:szCs w:val="22"/>
        </w:rPr>
        <w:t xml:space="preserve"> a</w:t>
      </w:r>
      <w:r w:rsidRPr="00C37BBE">
        <w:rPr>
          <w:sz w:val="22"/>
          <w:szCs w:val="22"/>
        </w:rPr>
        <w:t>n</w:t>
      </w:r>
      <w:r w:rsidRPr="00C37BBE">
        <w:rPr>
          <w:spacing w:val="-1"/>
          <w:sz w:val="22"/>
          <w:szCs w:val="22"/>
        </w:rPr>
        <w:t>c</w:t>
      </w:r>
      <w:r w:rsidRPr="00C37BBE">
        <w:rPr>
          <w:spacing w:val="2"/>
          <w:sz w:val="22"/>
          <w:szCs w:val="22"/>
        </w:rPr>
        <w:t>h</w:t>
      </w:r>
      <w:r w:rsidRPr="00C37BBE">
        <w:rPr>
          <w:sz w:val="22"/>
          <w:szCs w:val="22"/>
        </w:rPr>
        <w:t>e</w:t>
      </w:r>
      <w:r w:rsidRPr="00C37BBE">
        <w:rPr>
          <w:spacing w:val="-4"/>
          <w:sz w:val="22"/>
          <w:szCs w:val="22"/>
        </w:rPr>
        <w:t xml:space="preserve"> </w:t>
      </w:r>
      <w:r w:rsidRPr="00C37BBE">
        <w:rPr>
          <w:spacing w:val="-1"/>
          <w:sz w:val="22"/>
          <w:szCs w:val="22"/>
        </w:rPr>
        <w:t>a</w:t>
      </w:r>
      <w:r w:rsidRPr="00C37BBE">
        <w:rPr>
          <w:sz w:val="22"/>
          <w:szCs w:val="22"/>
        </w:rPr>
        <w:t>tt</w:t>
      </w:r>
      <w:r w:rsidRPr="00C37BBE">
        <w:rPr>
          <w:spacing w:val="1"/>
          <w:sz w:val="22"/>
          <w:szCs w:val="22"/>
        </w:rPr>
        <w:t>r</w:t>
      </w:r>
      <w:r w:rsidRPr="00C37BBE">
        <w:rPr>
          <w:spacing w:val="-1"/>
          <w:sz w:val="22"/>
          <w:szCs w:val="22"/>
        </w:rPr>
        <w:t>a</w:t>
      </w:r>
      <w:r w:rsidRPr="00C37BBE">
        <w:rPr>
          <w:sz w:val="22"/>
          <w:szCs w:val="22"/>
        </w:rPr>
        <w:t>v</w:t>
      </w:r>
      <w:r w:rsidRPr="00C37BBE">
        <w:rPr>
          <w:spacing w:val="-1"/>
          <w:sz w:val="22"/>
          <w:szCs w:val="22"/>
        </w:rPr>
        <w:t>e</w:t>
      </w:r>
      <w:r w:rsidRPr="00C37BBE">
        <w:rPr>
          <w:sz w:val="22"/>
          <w:szCs w:val="22"/>
        </w:rPr>
        <w:t>rso</w:t>
      </w:r>
      <w:r w:rsidRPr="00C37BBE">
        <w:rPr>
          <w:spacing w:val="-1"/>
          <w:sz w:val="22"/>
          <w:szCs w:val="22"/>
        </w:rPr>
        <w:t xml:space="preserve"> </w:t>
      </w:r>
      <w:r w:rsidRPr="00C37BBE">
        <w:rPr>
          <w:spacing w:val="2"/>
          <w:sz w:val="22"/>
          <w:szCs w:val="22"/>
        </w:rPr>
        <w:t>l</w:t>
      </w:r>
      <w:r w:rsidRPr="00C37BBE">
        <w:rPr>
          <w:spacing w:val="-3"/>
          <w:sz w:val="22"/>
          <w:szCs w:val="22"/>
        </w:rPr>
        <w:t>'</w:t>
      </w:r>
      <w:r w:rsidRPr="00C37BBE">
        <w:rPr>
          <w:sz w:val="22"/>
          <w:szCs w:val="22"/>
        </w:rPr>
        <w:t>identi</w:t>
      </w:r>
      <w:r w:rsidRPr="00C37BBE">
        <w:rPr>
          <w:spacing w:val="1"/>
          <w:sz w:val="22"/>
          <w:szCs w:val="22"/>
        </w:rPr>
        <w:t>f</w:t>
      </w:r>
      <w:r w:rsidRPr="00C37BBE">
        <w:rPr>
          <w:sz w:val="22"/>
          <w:szCs w:val="22"/>
        </w:rPr>
        <w:t>ic</w:t>
      </w:r>
      <w:r w:rsidRPr="00C37BBE">
        <w:rPr>
          <w:spacing w:val="-2"/>
          <w:sz w:val="22"/>
          <w:szCs w:val="22"/>
        </w:rPr>
        <w:t>a</w:t>
      </w:r>
      <w:r w:rsidRPr="00C37BBE">
        <w:rPr>
          <w:spacing w:val="1"/>
          <w:sz w:val="22"/>
          <w:szCs w:val="22"/>
        </w:rPr>
        <w:t>z</w:t>
      </w:r>
      <w:r w:rsidRPr="00C37BBE">
        <w:rPr>
          <w:sz w:val="22"/>
          <w:szCs w:val="22"/>
        </w:rPr>
        <w:t>ione</w:t>
      </w:r>
      <w:r w:rsidRPr="00C37BBE">
        <w:rPr>
          <w:spacing w:val="-3"/>
          <w:sz w:val="22"/>
          <w:szCs w:val="22"/>
        </w:rPr>
        <w:t xml:space="preserve"> </w:t>
      </w:r>
      <w:r w:rsidRPr="00C37BBE">
        <w:rPr>
          <w:sz w:val="22"/>
          <w:szCs w:val="22"/>
        </w:rPr>
        <w:t>pre</w:t>
      </w:r>
      <w:r w:rsidRPr="00C37BBE">
        <w:rPr>
          <w:spacing w:val="-1"/>
          <w:sz w:val="22"/>
          <w:szCs w:val="22"/>
        </w:rPr>
        <w:t>c</w:t>
      </w:r>
      <w:r w:rsidRPr="00C37BBE">
        <w:rPr>
          <w:sz w:val="22"/>
          <w:szCs w:val="22"/>
        </w:rPr>
        <w:t>o</w:t>
      </w:r>
      <w:r w:rsidRPr="00C37BBE">
        <w:rPr>
          <w:spacing w:val="-1"/>
          <w:sz w:val="22"/>
          <w:szCs w:val="22"/>
        </w:rPr>
        <w:t>c</w:t>
      </w:r>
      <w:r w:rsidRPr="00C37BBE">
        <w:rPr>
          <w:sz w:val="22"/>
          <w:szCs w:val="22"/>
        </w:rPr>
        <w:t>e d</w:t>
      </w:r>
      <w:r w:rsidRPr="00C37BBE">
        <w:rPr>
          <w:spacing w:val="-1"/>
          <w:sz w:val="22"/>
          <w:szCs w:val="22"/>
        </w:rPr>
        <w:t>e</w:t>
      </w:r>
      <w:r w:rsidRPr="00C37BBE">
        <w:rPr>
          <w:sz w:val="22"/>
          <w:szCs w:val="22"/>
        </w:rPr>
        <w:t xml:space="preserve">i loro </w:t>
      </w:r>
      <w:r w:rsidRPr="00C37BBE">
        <w:rPr>
          <w:spacing w:val="-1"/>
          <w:sz w:val="22"/>
          <w:szCs w:val="22"/>
        </w:rPr>
        <w:t>b</w:t>
      </w:r>
      <w:r w:rsidRPr="00C37BBE">
        <w:rPr>
          <w:sz w:val="22"/>
          <w:szCs w:val="22"/>
        </w:rPr>
        <w:t>iso</w:t>
      </w:r>
      <w:r w:rsidRPr="00C37BBE">
        <w:rPr>
          <w:spacing w:val="-2"/>
          <w:sz w:val="22"/>
          <w:szCs w:val="22"/>
        </w:rPr>
        <w:t>g</w:t>
      </w:r>
      <w:r w:rsidRPr="00C37BBE">
        <w:rPr>
          <w:sz w:val="22"/>
          <w:szCs w:val="22"/>
        </w:rPr>
        <w:t>ni di s</w:t>
      </w:r>
      <w:r w:rsidRPr="00C37BBE">
        <w:rPr>
          <w:spacing w:val="-1"/>
          <w:sz w:val="22"/>
          <w:szCs w:val="22"/>
        </w:rPr>
        <w:t>a</w:t>
      </w:r>
      <w:r w:rsidRPr="00C37BBE">
        <w:rPr>
          <w:sz w:val="22"/>
          <w:szCs w:val="22"/>
        </w:rPr>
        <w:t>l</w:t>
      </w:r>
      <w:r w:rsidRPr="00C37BBE">
        <w:rPr>
          <w:spacing w:val="1"/>
          <w:sz w:val="22"/>
          <w:szCs w:val="22"/>
        </w:rPr>
        <w:t>u</w:t>
      </w:r>
      <w:r w:rsidRPr="00C37BBE">
        <w:rPr>
          <w:sz w:val="22"/>
          <w:szCs w:val="22"/>
        </w:rPr>
        <w:t>te;</w:t>
      </w:r>
    </w:p>
    <w:p w:rsidR="003B6B2C" w:rsidRPr="00C37BBE" w:rsidRDefault="003B6B2C" w:rsidP="003B6B2C">
      <w:pPr>
        <w:pStyle w:val="Corpotesto"/>
        <w:widowControl w:val="0"/>
        <w:numPr>
          <w:ilvl w:val="1"/>
          <w:numId w:val="39"/>
        </w:numPr>
        <w:tabs>
          <w:tab w:val="left" w:pos="553"/>
        </w:tabs>
        <w:kinsoku w:val="0"/>
        <w:overflowPunct w:val="0"/>
        <w:autoSpaceDE w:val="0"/>
        <w:autoSpaceDN w:val="0"/>
        <w:adjustRightInd w:val="0"/>
        <w:spacing w:after="0"/>
        <w:ind w:left="553" w:right="116"/>
        <w:jc w:val="both"/>
        <w:rPr>
          <w:sz w:val="22"/>
          <w:szCs w:val="22"/>
        </w:rPr>
      </w:pPr>
      <w:r w:rsidRPr="00C37BBE">
        <w:rPr>
          <w:spacing w:val="-4"/>
          <w:sz w:val="22"/>
          <w:szCs w:val="22"/>
        </w:rPr>
        <w:t>I</w:t>
      </w:r>
      <w:r w:rsidRPr="00C37BBE">
        <w:rPr>
          <w:sz w:val="22"/>
          <w:szCs w:val="22"/>
        </w:rPr>
        <w:t>nt</w:t>
      </w:r>
      <w:r w:rsidRPr="00C37BBE">
        <w:rPr>
          <w:spacing w:val="1"/>
          <w:sz w:val="22"/>
          <w:szCs w:val="22"/>
        </w:rPr>
        <w:t>e</w:t>
      </w:r>
      <w:r w:rsidRPr="00C37BBE">
        <w:rPr>
          <w:sz w:val="22"/>
          <w:szCs w:val="22"/>
        </w:rPr>
        <w:t>rv</w:t>
      </w:r>
      <w:r w:rsidRPr="00C37BBE">
        <w:rPr>
          <w:spacing w:val="-2"/>
          <w:sz w:val="22"/>
          <w:szCs w:val="22"/>
        </w:rPr>
        <w:t>e</w:t>
      </w:r>
      <w:r w:rsidRPr="00C37BBE">
        <w:rPr>
          <w:sz w:val="22"/>
          <w:szCs w:val="22"/>
        </w:rPr>
        <w:t>nti</w:t>
      </w:r>
      <w:r w:rsidRPr="00C37BBE">
        <w:rPr>
          <w:spacing w:val="-2"/>
          <w:sz w:val="22"/>
          <w:szCs w:val="22"/>
        </w:rPr>
        <w:t xml:space="preserve"> </w:t>
      </w:r>
      <w:r w:rsidRPr="00C37BBE">
        <w:rPr>
          <w:sz w:val="22"/>
          <w:szCs w:val="22"/>
        </w:rPr>
        <w:t>di</w:t>
      </w:r>
      <w:r w:rsidRPr="00C37BBE">
        <w:rPr>
          <w:spacing w:val="-2"/>
          <w:sz w:val="22"/>
          <w:szCs w:val="22"/>
        </w:rPr>
        <w:t xml:space="preserve"> </w:t>
      </w:r>
      <w:r w:rsidRPr="00C37BBE">
        <w:rPr>
          <w:spacing w:val="-1"/>
          <w:sz w:val="22"/>
          <w:szCs w:val="22"/>
        </w:rPr>
        <w:t>a</w:t>
      </w:r>
      <w:r w:rsidRPr="00C37BBE">
        <w:rPr>
          <w:sz w:val="22"/>
          <w:szCs w:val="22"/>
        </w:rPr>
        <w:t>ssistenza</w:t>
      </w:r>
      <w:r w:rsidRPr="00C37BBE">
        <w:rPr>
          <w:spacing w:val="-4"/>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ria</w:t>
      </w:r>
      <w:r w:rsidRPr="00C37BBE">
        <w:rPr>
          <w:spacing w:val="-4"/>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1"/>
          <w:sz w:val="22"/>
          <w:szCs w:val="22"/>
        </w:rPr>
        <w:t xml:space="preserve"> </w:t>
      </w:r>
      <w:r w:rsidRPr="00C37BBE">
        <w:rPr>
          <w:sz w:val="22"/>
          <w:szCs w:val="22"/>
        </w:rPr>
        <w:t>la</w:t>
      </w:r>
      <w:r w:rsidRPr="00C37BBE">
        <w:rPr>
          <w:spacing w:val="-3"/>
          <w:sz w:val="22"/>
          <w:szCs w:val="22"/>
        </w:rPr>
        <w:t xml:space="preserve"> </w:t>
      </w:r>
      <w:r w:rsidRPr="00C37BBE">
        <w:rPr>
          <w:sz w:val="22"/>
          <w:szCs w:val="22"/>
        </w:rPr>
        <w:t>di</w:t>
      </w:r>
      <w:r w:rsidRPr="00C37BBE">
        <w:rPr>
          <w:spacing w:val="1"/>
          <w:sz w:val="22"/>
          <w:szCs w:val="22"/>
        </w:rPr>
        <w:t>a</w:t>
      </w:r>
      <w:r w:rsidRPr="00C37BBE">
        <w:rPr>
          <w:spacing w:val="-3"/>
          <w:sz w:val="22"/>
          <w:szCs w:val="22"/>
        </w:rPr>
        <w:t>g</w:t>
      </w:r>
      <w:r w:rsidRPr="00C37BBE">
        <w:rPr>
          <w:sz w:val="22"/>
          <w:szCs w:val="22"/>
        </w:rPr>
        <w:t>nosi e</w:t>
      </w:r>
      <w:r w:rsidRPr="00C37BBE">
        <w:rPr>
          <w:spacing w:val="-4"/>
          <w:sz w:val="22"/>
          <w:szCs w:val="22"/>
        </w:rPr>
        <w:t xml:space="preserve"> </w:t>
      </w:r>
      <w:r w:rsidRPr="00C37BBE">
        <w:rPr>
          <w:spacing w:val="2"/>
          <w:sz w:val="22"/>
          <w:szCs w:val="22"/>
        </w:rPr>
        <w:t>l</w:t>
      </w:r>
      <w:r w:rsidRPr="00C37BBE">
        <w:rPr>
          <w:sz w:val="22"/>
          <w:szCs w:val="22"/>
        </w:rPr>
        <w:t>a</w:t>
      </w:r>
      <w:r w:rsidRPr="00C37BBE">
        <w:rPr>
          <w:spacing w:val="-4"/>
          <w:sz w:val="22"/>
          <w:szCs w:val="22"/>
        </w:rPr>
        <w:t xml:space="preserve"> </w:t>
      </w:r>
      <w:r w:rsidRPr="00C37BBE">
        <w:rPr>
          <w:spacing w:val="-1"/>
          <w:sz w:val="22"/>
          <w:szCs w:val="22"/>
        </w:rPr>
        <w:t>c</w:t>
      </w:r>
      <w:r w:rsidRPr="00C37BBE">
        <w:rPr>
          <w:sz w:val="22"/>
          <w:szCs w:val="22"/>
        </w:rPr>
        <w:t>u</w:t>
      </w:r>
      <w:r w:rsidRPr="00C37BBE">
        <w:rPr>
          <w:spacing w:val="1"/>
          <w:sz w:val="22"/>
          <w:szCs w:val="22"/>
        </w:rPr>
        <w:t>r</w:t>
      </w:r>
      <w:r w:rsidRPr="00C37BBE">
        <w:rPr>
          <w:sz w:val="22"/>
          <w:szCs w:val="22"/>
        </w:rPr>
        <w:t>a</w:t>
      </w:r>
      <w:r w:rsidRPr="00C37BBE">
        <w:rPr>
          <w:spacing w:val="-4"/>
          <w:sz w:val="22"/>
          <w:szCs w:val="22"/>
        </w:rPr>
        <w:t xml:space="preserve"> </w:t>
      </w:r>
      <w:r w:rsidRPr="00C37BBE">
        <w:rPr>
          <w:sz w:val="22"/>
          <w:szCs w:val="22"/>
        </w:rPr>
        <w:t>di</w:t>
      </w:r>
      <w:r w:rsidRPr="00C37BBE">
        <w:rPr>
          <w:spacing w:val="-2"/>
          <w:sz w:val="22"/>
          <w:szCs w:val="22"/>
        </w:rPr>
        <w:t xml:space="preserve"> </w:t>
      </w:r>
      <w:r w:rsidRPr="00C37BBE">
        <w:rPr>
          <w:spacing w:val="-1"/>
          <w:sz w:val="22"/>
          <w:szCs w:val="22"/>
        </w:rPr>
        <w:t>e</w:t>
      </w:r>
      <w:r w:rsidRPr="00C37BBE">
        <w:rPr>
          <w:spacing w:val="2"/>
          <w:sz w:val="22"/>
          <w:szCs w:val="22"/>
        </w:rPr>
        <w:t>v</w:t>
      </w:r>
      <w:r w:rsidRPr="00C37BBE">
        <w:rPr>
          <w:spacing w:val="-1"/>
          <w:sz w:val="22"/>
          <w:szCs w:val="22"/>
        </w:rPr>
        <w:t>e</w:t>
      </w:r>
      <w:r w:rsidRPr="00C37BBE">
        <w:rPr>
          <w:sz w:val="22"/>
          <w:szCs w:val="22"/>
        </w:rPr>
        <w:t>ntuali</w:t>
      </w:r>
      <w:r w:rsidRPr="00C37BBE">
        <w:rPr>
          <w:spacing w:val="-2"/>
          <w:sz w:val="22"/>
          <w:szCs w:val="22"/>
        </w:rPr>
        <w:t xml:space="preserve"> </w:t>
      </w:r>
      <w:r w:rsidRPr="00C37BBE">
        <w:rPr>
          <w:sz w:val="22"/>
          <w:szCs w:val="22"/>
        </w:rPr>
        <w:t>problematiche</w:t>
      </w:r>
      <w:r w:rsidRPr="00C37BBE">
        <w:rPr>
          <w:spacing w:val="-4"/>
          <w:sz w:val="22"/>
          <w:szCs w:val="22"/>
        </w:rPr>
        <w:t xml:space="preserve"> </w:t>
      </w:r>
      <w:r w:rsidRPr="00C37BBE">
        <w:rPr>
          <w:sz w:val="22"/>
          <w:szCs w:val="22"/>
        </w:rPr>
        <w:t>di</w:t>
      </w:r>
      <w:r w:rsidRPr="00C37BBE">
        <w:rPr>
          <w:spacing w:val="-2"/>
          <w:sz w:val="22"/>
          <w:szCs w:val="22"/>
        </w:rPr>
        <w:t xml:space="preserve"> </w:t>
      </w:r>
      <w:r w:rsidRPr="00C37BBE">
        <w:rPr>
          <w:sz w:val="22"/>
          <w:szCs w:val="22"/>
        </w:rPr>
        <w:t>n</w:t>
      </w:r>
      <w:r w:rsidRPr="00C37BBE">
        <w:rPr>
          <w:spacing w:val="-1"/>
          <w:sz w:val="22"/>
          <w:szCs w:val="22"/>
        </w:rPr>
        <w:t>a</w:t>
      </w:r>
      <w:r w:rsidRPr="00C37BBE">
        <w:rPr>
          <w:sz w:val="22"/>
          <w:szCs w:val="22"/>
        </w:rPr>
        <w:t>tu</w:t>
      </w:r>
      <w:r w:rsidRPr="00C37BBE">
        <w:rPr>
          <w:spacing w:val="1"/>
          <w:sz w:val="22"/>
          <w:szCs w:val="22"/>
        </w:rPr>
        <w:t>r</w:t>
      </w:r>
      <w:r w:rsidRPr="00C37BBE">
        <w:rPr>
          <w:sz w:val="22"/>
          <w:szCs w:val="22"/>
        </w:rPr>
        <w:t>a fisica</w:t>
      </w:r>
      <w:r w:rsidRPr="00C37BBE">
        <w:rPr>
          <w:spacing w:val="19"/>
          <w:sz w:val="22"/>
          <w:szCs w:val="22"/>
        </w:rPr>
        <w:t xml:space="preserve"> </w:t>
      </w:r>
      <w:r w:rsidRPr="00C37BBE">
        <w:rPr>
          <w:spacing w:val="-1"/>
          <w:sz w:val="22"/>
          <w:szCs w:val="22"/>
        </w:rPr>
        <w:t>e</w:t>
      </w:r>
      <w:r w:rsidRPr="00C37BBE">
        <w:rPr>
          <w:sz w:val="22"/>
          <w:szCs w:val="22"/>
        </w:rPr>
        <w:t>/o</w:t>
      </w:r>
      <w:r w:rsidRPr="00C37BBE">
        <w:rPr>
          <w:spacing w:val="21"/>
          <w:sz w:val="22"/>
          <w:szCs w:val="22"/>
        </w:rPr>
        <w:t xml:space="preserve"> </w:t>
      </w:r>
      <w:proofErr w:type="spellStart"/>
      <w:r w:rsidRPr="00C37BBE">
        <w:rPr>
          <w:sz w:val="22"/>
          <w:szCs w:val="22"/>
        </w:rPr>
        <w:t>psico</w:t>
      </w:r>
      <w:proofErr w:type="spellEnd"/>
      <w:r w:rsidRPr="00C37BBE">
        <w:rPr>
          <w:spacing w:val="-1"/>
          <w:sz w:val="22"/>
          <w:szCs w:val="22"/>
        </w:rPr>
        <w:t>-</w:t>
      </w:r>
      <w:r w:rsidRPr="00C37BBE">
        <w:rPr>
          <w:sz w:val="22"/>
          <w:szCs w:val="22"/>
        </w:rPr>
        <w:t>so</w:t>
      </w:r>
      <w:r w:rsidRPr="00C37BBE">
        <w:rPr>
          <w:spacing w:val="-1"/>
          <w:sz w:val="22"/>
          <w:szCs w:val="22"/>
        </w:rPr>
        <w:t>c</w:t>
      </w:r>
      <w:r w:rsidRPr="00C37BBE">
        <w:rPr>
          <w:sz w:val="22"/>
          <w:szCs w:val="22"/>
        </w:rPr>
        <w:t>iale</w:t>
      </w:r>
      <w:r w:rsidRPr="00C37BBE">
        <w:rPr>
          <w:spacing w:val="20"/>
          <w:sz w:val="22"/>
          <w:szCs w:val="22"/>
        </w:rPr>
        <w:t xml:space="preserve"> </w:t>
      </w:r>
      <w:r w:rsidRPr="00C37BBE">
        <w:rPr>
          <w:spacing w:val="1"/>
          <w:sz w:val="22"/>
          <w:szCs w:val="22"/>
        </w:rPr>
        <w:t>c</w:t>
      </w:r>
      <w:r w:rsidRPr="00C37BBE">
        <w:rPr>
          <w:sz w:val="22"/>
          <w:szCs w:val="22"/>
        </w:rPr>
        <w:t>ompatibilm</w:t>
      </w:r>
      <w:r w:rsidRPr="00C37BBE">
        <w:rPr>
          <w:spacing w:val="-1"/>
          <w:sz w:val="22"/>
          <w:szCs w:val="22"/>
        </w:rPr>
        <w:t>e</w:t>
      </w:r>
      <w:r w:rsidRPr="00C37BBE">
        <w:rPr>
          <w:sz w:val="22"/>
          <w:szCs w:val="22"/>
        </w:rPr>
        <w:t>nte</w:t>
      </w:r>
      <w:r w:rsidRPr="00C37BBE">
        <w:rPr>
          <w:spacing w:val="20"/>
          <w:sz w:val="22"/>
          <w:szCs w:val="22"/>
        </w:rPr>
        <w:t xml:space="preserve"> </w:t>
      </w:r>
      <w:r w:rsidRPr="00C37BBE">
        <w:rPr>
          <w:spacing w:val="-1"/>
          <w:sz w:val="22"/>
          <w:szCs w:val="22"/>
        </w:rPr>
        <w:t>c</w:t>
      </w:r>
      <w:r w:rsidRPr="00C37BBE">
        <w:rPr>
          <w:sz w:val="22"/>
          <w:szCs w:val="22"/>
        </w:rPr>
        <w:t>on</w:t>
      </w:r>
      <w:r w:rsidRPr="00C37BBE">
        <w:rPr>
          <w:spacing w:val="21"/>
          <w:sz w:val="22"/>
          <w:szCs w:val="22"/>
        </w:rPr>
        <w:t xml:space="preserve"> </w:t>
      </w:r>
      <w:r w:rsidRPr="00C37BBE">
        <w:rPr>
          <w:sz w:val="22"/>
          <w:szCs w:val="22"/>
        </w:rPr>
        <w:t>la</w:t>
      </w:r>
      <w:r w:rsidRPr="00C37BBE">
        <w:rPr>
          <w:spacing w:val="20"/>
          <w:sz w:val="22"/>
          <w:szCs w:val="22"/>
        </w:rPr>
        <w:t xml:space="preserve"> </w:t>
      </w:r>
      <w:r w:rsidRPr="00C37BBE">
        <w:rPr>
          <w:spacing w:val="-3"/>
          <w:sz w:val="22"/>
          <w:szCs w:val="22"/>
        </w:rPr>
        <w:t>p</w:t>
      </w:r>
      <w:r w:rsidRPr="00C37BBE">
        <w:rPr>
          <w:spacing w:val="-1"/>
          <w:sz w:val="22"/>
          <w:szCs w:val="22"/>
        </w:rPr>
        <w:t>e</w:t>
      </w:r>
      <w:r w:rsidRPr="00C37BBE">
        <w:rPr>
          <w:sz w:val="22"/>
          <w:szCs w:val="22"/>
        </w:rPr>
        <w:t>rm</w:t>
      </w:r>
      <w:r w:rsidRPr="00C37BBE">
        <w:rPr>
          <w:spacing w:val="-2"/>
          <w:sz w:val="22"/>
          <w:szCs w:val="22"/>
        </w:rPr>
        <w:t>a</w:t>
      </w:r>
      <w:r w:rsidRPr="00C37BBE">
        <w:rPr>
          <w:sz w:val="22"/>
          <w:szCs w:val="22"/>
        </w:rPr>
        <w:t>n</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20"/>
          <w:sz w:val="22"/>
          <w:szCs w:val="22"/>
        </w:rPr>
        <w:t xml:space="preserve"> </w:t>
      </w:r>
      <w:r w:rsidRPr="00C37BBE">
        <w:rPr>
          <w:spacing w:val="-1"/>
          <w:sz w:val="22"/>
          <w:szCs w:val="22"/>
        </w:rPr>
        <w:t>a</w:t>
      </w:r>
      <w:r w:rsidRPr="00C37BBE">
        <w:rPr>
          <w:sz w:val="22"/>
          <w:szCs w:val="22"/>
        </w:rPr>
        <w:t>l</w:t>
      </w:r>
      <w:r w:rsidRPr="00C37BBE">
        <w:rPr>
          <w:spacing w:val="3"/>
          <w:sz w:val="22"/>
          <w:szCs w:val="22"/>
        </w:rPr>
        <w:t>l</w:t>
      </w:r>
      <w:r w:rsidRPr="00C37BBE">
        <w:rPr>
          <w:spacing w:val="-3"/>
          <w:sz w:val="22"/>
          <w:szCs w:val="22"/>
        </w:rPr>
        <w:t>'</w:t>
      </w:r>
      <w:r w:rsidRPr="00C37BBE">
        <w:rPr>
          <w:sz w:val="22"/>
          <w:szCs w:val="22"/>
        </w:rPr>
        <w:t>int</w:t>
      </w:r>
      <w:r w:rsidRPr="00C37BBE">
        <w:rPr>
          <w:spacing w:val="-1"/>
          <w:sz w:val="22"/>
          <w:szCs w:val="22"/>
        </w:rPr>
        <w:t>e</w:t>
      </w:r>
      <w:r w:rsidRPr="00C37BBE">
        <w:rPr>
          <w:sz w:val="22"/>
          <w:szCs w:val="22"/>
        </w:rPr>
        <w:t>rno</w:t>
      </w:r>
      <w:r w:rsidRPr="00C37BBE">
        <w:rPr>
          <w:spacing w:val="20"/>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21"/>
          <w:sz w:val="22"/>
          <w:szCs w:val="22"/>
        </w:rPr>
        <w:t xml:space="preserve"> </w:t>
      </w:r>
      <w:r w:rsidRPr="00C37BBE">
        <w:rPr>
          <w:spacing w:val="-1"/>
          <w:sz w:val="22"/>
          <w:szCs w:val="22"/>
        </w:rPr>
        <w:t>ce</w:t>
      </w:r>
      <w:r w:rsidRPr="00C37BBE">
        <w:rPr>
          <w:sz w:val="22"/>
          <w:szCs w:val="22"/>
        </w:rPr>
        <w:t>ntri,</w:t>
      </w:r>
      <w:r w:rsidRPr="00C37BBE">
        <w:rPr>
          <w:spacing w:val="21"/>
          <w:sz w:val="22"/>
          <w:szCs w:val="22"/>
        </w:rPr>
        <w:t xml:space="preserve"> </w:t>
      </w:r>
      <w:r w:rsidRPr="00C37BBE">
        <w:rPr>
          <w:spacing w:val="-1"/>
          <w:sz w:val="22"/>
          <w:szCs w:val="22"/>
        </w:rPr>
        <w:t>a</w:t>
      </w:r>
      <w:r w:rsidRPr="00C37BBE">
        <w:rPr>
          <w:sz w:val="22"/>
          <w:szCs w:val="22"/>
        </w:rPr>
        <w:t>l</w:t>
      </w:r>
      <w:r w:rsidRPr="00C37BBE">
        <w:rPr>
          <w:spacing w:val="21"/>
          <w:sz w:val="22"/>
          <w:szCs w:val="22"/>
        </w:rPr>
        <w:t xml:space="preserve"> </w:t>
      </w:r>
      <w:r w:rsidRPr="00C37BBE">
        <w:rPr>
          <w:sz w:val="22"/>
          <w:szCs w:val="22"/>
        </w:rPr>
        <w:t>fine</w:t>
      </w:r>
      <w:r w:rsidRPr="00C37BBE">
        <w:rPr>
          <w:spacing w:val="20"/>
          <w:sz w:val="22"/>
          <w:szCs w:val="22"/>
        </w:rPr>
        <w:t xml:space="preserve"> </w:t>
      </w:r>
      <w:r w:rsidRPr="00C37BBE">
        <w:rPr>
          <w:sz w:val="22"/>
          <w:szCs w:val="22"/>
        </w:rPr>
        <w:t xml:space="preserve">di </w:t>
      </w:r>
      <w:r w:rsidRPr="00C37BBE">
        <w:rPr>
          <w:spacing w:val="-3"/>
          <w:sz w:val="22"/>
          <w:szCs w:val="22"/>
        </w:rPr>
        <w:t>g</w:t>
      </w:r>
      <w:r w:rsidRPr="00C37BBE">
        <w:rPr>
          <w:spacing w:val="1"/>
          <w:sz w:val="22"/>
          <w:szCs w:val="22"/>
        </w:rPr>
        <w:t>a</w:t>
      </w:r>
      <w:r w:rsidRPr="00C37BBE">
        <w:rPr>
          <w:sz w:val="22"/>
          <w:szCs w:val="22"/>
        </w:rPr>
        <w:t>r</w:t>
      </w:r>
      <w:r w:rsidRPr="00C37BBE">
        <w:rPr>
          <w:spacing w:val="-2"/>
          <w:sz w:val="22"/>
          <w:szCs w:val="22"/>
        </w:rPr>
        <w:t>a</w:t>
      </w:r>
      <w:r w:rsidRPr="00C37BBE">
        <w:rPr>
          <w:sz w:val="22"/>
          <w:szCs w:val="22"/>
        </w:rPr>
        <w:t>ntire</w:t>
      </w:r>
      <w:r w:rsidRPr="00C37BBE">
        <w:rPr>
          <w:spacing w:val="-2"/>
          <w:sz w:val="22"/>
          <w:szCs w:val="22"/>
        </w:rPr>
        <w:t xml:space="preserve"> </w:t>
      </w:r>
      <w:r w:rsidRPr="00C37BBE">
        <w:rPr>
          <w:spacing w:val="2"/>
          <w:sz w:val="22"/>
          <w:szCs w:val="22"/>
        </w:rPr>
        <w:t>l</w:t>
      </w:r>
      <w:r w:rsidRPr="00C37BBE">
        <w:rPr>
          <w:sz w:val="22"/>
          <w:szCs w:val="22"/>
        </w:rPr>
        <w:t>a</w:t>
      </w:r>
      <w:r w:rsidRPr="00C37BBE">
        <w:rPr>
          <w:spacing w:val="-1"/>
          <w:sz w:val="22"/>
          <w:szCs w:val="22"/>
        </w:rPr>
        <w:t xml:space="preserve"> c</w:t>
      </w:r>
      <w:r w:rsidRPr="00C37BBE">
        <w:rPr>
          <w:sz w:val="22"/>
          <w:szCs w:val="22"/>
        </w:rPr>
        <w:t>ontinuità</w:t>
      </w:r>
      <w:r w:rsidRPr="00C37BBE">
        <w:rPr>
          <w:spacing w:val="-1"/>
          <w:sz w:val="22"/>
          <w:szCs w:val="22"/>
        </w:rPr>
        <w:t xml:space="preserve"> a</w:t>
      </w:r>
      <w:r w:rsidRPr="00C37BBE">
        <w:rPr>
          <w:spacing w:val="2"/>
          <w:sz w:val="22"/>
          <w:szCs w:val="22"/>
        </w:rPr>
        <w:t>s</w:t>
      </w:r>
      <w:r w:rsidRPr="00C37BBE">
        <w:rPr>
          <w:sz w:val="22"/>
          <w:szCs w:val="22"/>
        </w:rPr>
        <w:t>sistenzial</w:t>
      </w:r>
      <w:r w:rsidRPr="00C37BBE">
        <w:rPr>
          <w:spacing w:val="-1"/>
          <w:sz w:val="22"/>
          <w:szCs w:val="22"/>
        </w:rPr>
        <w:t>e</w:t>
      </w:r>
      <w:r w:rsidRPr="00C37BBE">
        <w:rPr>
          <w:sz w:val="22"/>
          <w:szCs w:val="22"/>
        </w:rPr>
        <w:t>;</w:t>
      </w:r>
    </w:p>
    <w:p w:rsidR="003B6B2C" w:rsidRPr="00C37BBE" w:rsidRDefault="003B6B2C" w:rsidP="003B6B2C">
      <w:pPr>
        <w:pStyle w:val="Corpotesto"/>
        <w:widowControl w:val="0"/>
        <w:numPr>
          <w:ilvl w:val="1"/>
          <w:numId w:val="39"/>
        </w:numPr>
        <w:tabs>
          <w:tab w:val="left" w:pos="553"/>
        </w:tabs>
        <w:kinsoku w:val="0"/>
        <w:overflowPunct w:val="0"/>
        <w:autoSpaceDE w:val="0"/>
        <w:autoSpaceDN w:val="0"/>
        <w:adjustRightInd w:val="0"/>
        <w:spacing w:after="0"/>
        <w:ind w:left="553"/>
        <w:rPr>
          <w:sz w:val="22"/>
          <w:szCs w:val="22"/>
        </w:rPr>
      </w:pPr>
      <w:r w:rsidRPr="00C37BBE">
        <w:rPr>
          <w:spacing w:val="-1"/>
          <w:sz w:val="22"/>
          <w:szCs w:val="22"/>
        </w:rPr>
        <w:t>D</w:t>
      </w:r>
      <w:r w:rsidRPr="00C37BBE">
        <w:rPr>
          <w:sz w:val="22"/>
          <w:szCs w:val="22"/>
        </w:rPr>
        <w:t>otazione di kit s</w:t>
      </w:r>
      <w:r w:rsidRPr="00C37BBE">
        <w:rPr>
          <w:spacing w:val="-1"/>
          <w:sz w:val="22"/>
          <w:szCs w:val="22"/>
        </w:rPr>
        <w:t>a</w:t>
      </w:r>
      <w:r w:rsidRPr="00C37BBE">
        <w:rPr>
          <w:sz w:val="22"/>
          <w:szCs w:val="22"/>
        </w:rPr>
        <w:t>nita</w:t>
      </w:r>
      <w:r w:rsidRPr="00C37BBE">
        <w:rPr>
          <w:spacing w:val="-2"/>
          <w:sz w:val="22"/>
          <w:szCs w:val="22"/>
        </w:rPr>
        <w:t>r</w:t>
      </w:r>
      <w:r w:rsidRPr="00C37BBE">
        <w:rPr>
          <w:sz w:val="22"/>
          <w:szCs w:val="22"/>
        </w:rPr>
        <w:t>i con i medi</w:t>
      </w:r>
      <w:r w:rsidRPr="00C37BBE">
        <w:rPr>
          <w:spacing w:val="-1"/>
          <w:sz w:val="22"/>
          <w:szCs w:val="22"/>
        </w:rPr>
        <w:t>c</w:t>
      </w:r>
      <w:r w:rsidRPr="00C37BBE">
        <w:rPr>
          <w:sz w:val="22"/>
          <w:szCs w:val="22"/>
        </w:rPr>
        <w:t>inali di prima</w:t>
      </w:r>
      <w:r w:rsidRPr="00C37BBE">
        <w:rPr>
          <w:spacing w:val="-1"/>
          <w:sz w:val="22"/>
          <w:szCs w:val="22"/>
        </w:rPr>
        <w:t xml:space="preserve"> </w:t>
      </w:r>
      <w:r w:rsidRPr="00C37BBE">
        <w:rPr>
          <w:sz w:val="22"/>
          <w:szCs w:val="22"/>
        </w:rPr>
        <w:t>n</w:t>
      </w:r>
      <w:r w:rsidRPr="00C37BBE">
        <w:rPr>
          <w:spacing w:val="-1"/>
          <w:sz w:val="22"/>
          <w:szCs w:val="22"/>
        </w:rPr>
        <w:t>ece</w:t>
      </w:r>
      <w:r w:rsidRPr="00C37BBE">
        <w:rPr>
          <w:sz w:val="22"/>
          <w:szCs w:val="22"/>
        </w:rPr>
        <w:t>ssità, non</w:t>
      </w:r>
      <w:r w:rsidRPr="00C37BBE">
        <w:rPr>
          <w:spacing w:val="-2"/>
          <w:sz w:val="22"/>
          <w:szCs w:val="22"/>
        </w:rPr>
        <w:t>c</w:t>
      </w:r>
      <w:r w:rsidRPr="00C37BBE">
        <w:rPr>
          <w:spacing w:val="2"/>
          <w:sz w:val="22"/>
          <w:szCs w:val="22"/>
        </w:rPr>
        <w:t>h</w:t>
      </w:r>
      <w:r w:rsidRPr="00C37BBE">
        <w:rPr>
          <w:sz w:val="22"/>
          <w:szCs w:val="22"/>
        </w:rPr>
        <w:t>é</w:t>
      </w:r>
      <w:r w:rsidRPr="00C37BBE">
        <w:rPr>
          <w:spacing w:val="-1"/>
          <w:sz w:val="22"/>
          <w:szCs w:val="22"/>
        </w:rPr>
        <w:t xml:space="preserve"> </w:t>
      </w:r>
      <w:r w:rsidRPr="00C37BBE">
        <w:rPr>
          <w:sz w:val="22"/>
          <w:szCs w:val="22"/>
        </w:rPr>
        <w:t>D</w:t>
      </w:r>
      <w:r w:rsidRPr="00C37BBE">
        <w:rPr>
          <w:spacing w:val="2"/>
          <w:sz w:val="22"/>
          <w:szCs w:val="22"/>
        </w:rPr>
        <w:t>P</w:t>
      </w:r>
      <w:r w:rsidRPr="00C37BBE">
        <w:rPr>
          <w:spacing w:val="-4"/>
          <w:sz w:val="22"/>
          <w:szCs w:val="22"/>
        </w:rPr>
        <w:t>I</w:t>
      </w:r>
      <w:r w:rsidRPr="00C37BBE">
        <w:rPr>
          <w:sz w:val="22"/>
          <w:szCs w:val="22"/>
        </w:rPr>
        <w:t xml:space="preserve">, </w:t>
      </w:r>
      <w:r w:rsidRPr="00C37BBE">
        <w:rPr>
          <w:spacing w:val="2"/>
          <w:sz w:val="22"/>
          <w:szCs w:val="22"/>
        </w:rPr>
        <w:t>o</w:t>
      </w:r>
      <w:r w:rsidRPr="00C37BBE">
        <w:rPr>
          <w:sz w:val="22"/>
          <w:szCs w:val="22"/>
        </w:rPr>
        <w:t>ve</w:t>
      </w:r>
      <w:r w:rsidRPr="00C37BBE">
        <w:rPr>
          <w:spacing w:val="-1"/>
          <w:sz w:val="22"/>
          <w:szCs w:val="22"/>
        </w:rPr>
        <w:t xml:space="preserve"> </w:t>
      </w:r>
      <w:r w:rsidRPr="00C37BBE">
        <w:rPr>
          <w:sz w:val="22"/>
          <w:szCs w:val="22"/>
        </w:rPr>
        <w:t>pr</w:t>
      </w:r>
      <w:r w:rsidRPr="00C37BBE">
        <w:rPr>
          <w:spacing w:val="-2"/>
          <w:sz w:val="22"/>
          <w:szCs w:val="22"/>
        </w:rPr>
        <w:t>e</w:t>
      </w:r>
      <w:r w:rsidRPr="00C37BBE">
        <w:rPr>
          <w:sz w:val="22"/>
          <w:szCs w:val="22"/>
        </w:rPr>
        <w:t>visto;</w:t>
      </w:r>
    </w:p>
    <w:p w:rsidR="003B6B2C" w:rsidRPr="00C37BBE" w:rsidRDefault="003B6B2C" w:rsidP="003B6B2C">
      <w:pPr>
        <w:pStyle w:val="Corpotesto"/>
        <w:widowControl w:val="0"/>
        <w:numPr>
          <w:ilvl w:val="1"/>
          <w:numId w:val="39"/>
        </w:numPr>
        <w:tabs>
          <w:tab w:val="left" w:pos="553"/>
        </w:tabs>
        <w:kinsoku w:val="0"/>
        <w:overflowPunct w:val="0"/>
        <w:autoSpaceDE w:val="0"/>
        <w:autoSpaceDN w:val="0"/>
        <w:adjustRightInd w:val="0"/>
        <w:spacing w:after="0"/>
        <w:ind w:left="553" w:right="118"/>
        <w:jc w:val="both"/>
        <w:rPr>
          <w:sz w:val="22"/>
          <w:szCs w:val="22"/>
        </w:rPr>
      </w:pPr>
      <w:r w:rsidRPr="00C37BBE">
        <w:rPr>
          <w:spacing w:val="-1"/>
          <w:sz w:val="22"/>
          <w:szCs w:val="22"/>
        </w:rPr>
        <w:t>G</w:t>
      </w:r>
      <w:r w:rsidRPr="00C37BBE">
        <w:rPr>
          <w:sz w:val="22"/>
          <w:szCs w:val="22"/>
        </w:rPr>
        <w:t>li</w:t>
      </w:r>
      <w:r w:rsidRPr="00C37BBE">
        <w:rPr>
          <w:spacing w:val="2"/>
          <w:sz w:val="22"/>
          <w:szCs w:val="22"/>
        </w:rPr>
        <w:t xml:space="preserve"> </w:t>
      </w:r>
      <w:r w:rsidRPr="00C37BBE">
        <w:rPr>
          <w:sz w:val="22"/>
          <w:szCs w:val="22"/>
        </w:rPr>
        <w:t>int</w:t>
      </w:r>
      <w:r w:rsidRPr="00C37BBE">
        <w:rPr>
          <w:spacing w:val="-1"/>
          <w:sz w:val="22"/>
          <w:szCs w:val="22"/>
        </w:rPr>
        <w:t>e</w:t>
      </w:r>
      <w:r w:rsidRPr="00C37BBE">
        <w:rPr>
          <w:sz w:val="22"/>
          <w:szCs w:val="22"/>
        </w:rPr>
        <w:t>rv</w:t>
      </w:r>
      <w:r w:rsidRPr="00C37BBE">
        <w:rPr>
          <w:spacing w:val="-2"/>
          <w:sz w:val="22"/>
          <w:szCs w:val="22"/>
        </w:rPr>
        <w:t>e</w:t>
      </w:r>
      <w:r w:rsidRPr="00C37BBE">
        <w:rPr>
          <w:sz w:val="22"/>
          <w:szCs w:val="22"/>
        </w:rPr>
        <w:t>nti</w:t>
      </w:r>
      <w:r w:rsidRPr="00C37BBE">
        <w:rPr>
          <w:spacing w:val="2"/>
          <w:sz w:val="22"/>
          <w:szCs w:val="22"/>
        </w:rPr>
        <w:t xml:space="preserve"> </w:t>
      </w:r>
      <w:r w:rsidRPr="00C37BBE">
        <w:rPr>
          <w:sz w:val="22"/>
          <w:szCs w:val="22"/>
        </w:rPr>
        <w:t>di</w:t>
      </w:r>
      <w:r w:rsidRPr="00C37BBE">
        <w:rPr>
          <w:spacing w:val="2"/>
          <w:sz w:val="22"/>
          <w:szCs w:val="22"/>
        </w:rPr>
        <w:t xml:space="preserve"> </w:t>
      </w:r>
      <w:r w:rsidRPr="00C37BBE">
        <w:rPr>
          <w:spacing w:val="-1"/>
          <w:sz w:val="22"/>
          <w:szCs w:val="22"/>
        </w:rPr>
        <w:t>a</w:t>
      </w:r>
      <w:r w:rsidRPr="00C37BBE">
        <w:rPr>
          <w:sz w:val="22"/>
          <w:szCs w:val="22"/>
        </w:rPr>
        <w:t>ssisten</w:t>
      </w:r>
      <w:r w:rsidRPr="00C37BBE">
        <w:rPr>
          <w:spacing w:val="-2"/>
          <w:sz w:val="22"/>
          <w:szCs w:val="22"/>
        </w:rPr>
        <w:t>z</w:t>
      </w:r>
      <w:r w:rsidRPr="00C37BBE">
        <w:rPr>
          <w:sz w:val="22"/>
          <w:szCs w:val="22"/>
        </w:rPr>
        <w:t>a</w:t>
      </w:r>
      <w:r w:rsidRPr="00C37BBE">
        <w:rPr>
          <w:spacing w:val="1"/>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ria e</w:t>
      </w:r>
      <w:r w:rsidRPr="00C37BBE">
        <w:rPr>
          <w:spacing w:val="1"/>
          <w:sz w:val="22"/>
          <w:szCs w:val="22"/>
        </w:rPr>
        <w:t xml:space="preserve"> </w:t>
      </w:r>
      <w:r w:rsidRPr="00C37BBE">
        <w:rPr>
          <w:sz w:val="22"/>
          <w:szCs w:val="22"/>
        </w:rPr>
        <w:t>supporto</w:t>
      </w:r>
      <w:r w:rsidRPr="00C37BBE">
        <w:rPr>
          <w:spacing w:val="2"/>
          <w:sz w:val="22"/>
          <w:szCs w:val="22"/>
        </w:rPr>
        <w:t xml:space="preserve"> </w:t>
      </w:r>
      <w:proofErr w:type="spellStart"/>
      <w:r w:rsidRPr="00C37BBE">
        <w:rPr>
          <w:sz w:val="22"/>
          <w:szCs w:val="22"/>
        </w:rPr>
        <w:t>psic</w:t>
      </w:r>
      <w:r w:rsidRPr="00C37BBE">
        <w:rPr>
          <w:spacing w:val="3"/>
          <w:sz w:val="22"/>
          <w:szCs w:val="22"/>
        </w:rPr>
        <w:t>o</w:t>
      </w:r>
      <w:proofErr w:type="spellEnd"/>
      <w:r w:rsidRPr="00C37BBE">
        <w:rPr>
          <w:spacing w:val="-1"/>
          <w:sz w:val="22"/>
          <w:szCs w:val="22"/>
        </w:rPr>
        <w:t>-</w:t>
      </w:r>
      <w:r w:rsidRPr="00C37BBE">
        <w:rPr>
          <w:sz w:val="22"/>
          <w:szCs w:val="22"/>
        </w:rPr>
        <w:t>so</w:t>
      </w:r>
      <w:r w:rsidRPr="00C37BBE">
        <w:rPr>
          <w:spacing w:val="-1"/>
          <w:sz w:val="22"/>
          <w:szCs w:val="22"/>
        </w:rPr>
        <w:t>c</w:t>
      </w:r>
      <w:r w:rsidRPr="00C37BBE">
        <w:rPr>
          <w:sz w:val="22"/>
          <w:szCs w:val="22"/>
        </w:rPr>
        <w:t>iale</w:t>
      </w:r>
      <w:r w:rsidRPr="00C37BBE">
        <w:rPr>
          <w:spacing w:val="1"/>
          <w:sz w:val="22"/>
          <w:szCs w:val="22"/>
        </w:rPr>
        <w:t xml:space="preserve"> </w:t>
      </w:r>
      <w:r w:rsidRPr="00C37BBE">
        <w:rPr>
          <w:sz w:val="22"/>
          <w:szCs w:val="22"/>
        </w:rPr>
        <w:t>dov</w:t>
      </w:r>
      <w:r w:rsidRPr="00C37BBE">
        <w:rPr>
          <w:spacing w:val="1"/>
          <w:sz w:val="22"/>
          <w:szCs w:val="22"/>
        </w:rPr>
        <w:t>r</w:t>
      </w:r>
      <w:r w:rsidRPr="00C37BBE">
        <w:rPr>
          <w:spacing w:val="-1"/>
          <w:sz w:val="22"/>
          <w:szCs w:val="22"/>
        </w:rPr>
        <w:t>a</w:t>
      </w:r>
      <w:r w:rsidRPr="00C37BBE">
        <w:rPr>
          <w:sz w:val="22"/>
          <w:szCs w:val="22"/>
        </w:rPr>
        <w:t>nno</w:t>
      </w:r>
      <w:r w:rsidRPr="00C37BBE">
        <w:rPr>
          <w:spacing w:val="2"/>
          <w:sz w:val="22"/>
          <w:szCs w:val="22"/>
        </w:rPr>
        <w:t xml:space="preserve"> </w:t>
      </w:r>
      <w:r w:rsidRPr="00C37BBE">
        <w:rPr>
          <w:spacing w:val="-1"/>
          <w:sz w:val="22"/>
          <w:szCs w:val="22"/>
        </w:rPr>
        <w:t>e</w:t>
      </w:r>
      <w:r w:rsidRPr="00C37BBE">
        <w:rPr>
          <w:sz w:val="22"/>
          <w:szCs w:val="22"/>
        </w:rPr>
        <w:t>ss</w:t>
      </w:r>
      <w:r w:rsidRPr="00C37BBE">
        <w:rPr>
          <w:spacing w:val="1"/>
          <w:sz w:val="22"/>
          <w:szCs w:val="22"/>
        </w:rPr>
        <w:t>e</w:t>
      </w:r>
      <w:r w:rsidRPr="00C37BBE">
        <w:rPr>
          <w:sz w:val="22"/>
          <w:szCs w:val="22"/>
        </w:rPr>
        <w:t xml:space="preserve">re </w:t>
      </w:r>
      <w:r w:rsidRPr="00C37BBE">
        <w:rPr>
          <w:spacing w:val="-1"/>
          <w:sz w:val="22"/>
          <w:szCs w:val="22"/>
        </w:rPr>
        <w:t>c</w:t>
      </w:r>
      <w:r w:rsidRPr="00C37BBE">
        <w:rPr>
          <w:sz w:val="22"/>
          <w:szCs w:val="22"/>
        </w:rPr>
        <w:t>on</w:t>
      </w:r>
      <w:r w:rsidRPr="00C37BBE">
        <w:rPr>
          <w:spacing w:val="-1"/>
          <w:sz w:val="22"/>
          <w:szCs w:val="22"/>
        </w:rPr>
        <w:t>c</w:t>
      </w:r>
      <w:r w:rsidRPr="00C37BBE">
        <w:rPr>
          <w:spacing w:val="2"/>
          <w:sz w:val="22"/>
          <w:szCs w:val="22"/>
        </w:rPr>
        <w:t>o</w:t>
      </w:r>
      <w:r w:rsidRPr="00C37BBE">
        <w:rPr>
          <w:sz w:val="22"/>
          <w:szCs w:val="22"/>
        </w:rPr>
        <w:t>rd</w:t>
      </w:r>
      <w:r w:rsidRPr="00C37BBE">
        <w:rPr>
          <w:spacing w:val="-2"/>
          <w:sz w:val="22"/>
          <w:szCs w:val="22"/>
        </w:rPr>
        <w:t>a</w:t>
      </w:r>
      <w:r w:rsidRPr="00C37BBE">
        <w:rPr>
          <w:sz w:val="22"/>
          <w:szCs w:val="22"/>
        </w:rPr>
        <w:t>ti</w:t>
      </w:r>
      <w:r w:rsidRPr="00C37BBE">
        <w:rPr>
          <w:spacing w:val="2"/>
          <w:sz w:val="22"/>
          <w:szCs w:val="22"/>
        </w:rPr>
        <w:t xml:space="preserve"> </w:t>
      </w:r>
      <w:r w:rsidRPr="00C37BBE">
        <w:rPr>
          <w:spacing w:val="-1"/>
          <w:sz w:val="22"/>
          <w:szCs w:val="22"/>
        </w:rPr>
        <w:t>c</w:t>
      </w:r>
      <w:r w:rsidRPr="00C37BBE">
        <w:rPr>
          <w:sz w:val="22"/>
          <w:szCs w:val="22"/>
        </w:rPr>
        <w:t>on il</w:t>
      </w:r>
      <w:r w:rsidRPr="00C37BBE">
        <w:rPr>
          <w:spacing w:val="36"/>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36"/>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rio</w:t>
      </w:r>
      <w:r w:rsidRPr="00C37BBE">
        <w:rPr>
          <w:spacing w:val="35"/>
          <w:sz w:val="22"/>
          <w:szCs w:val="22"/>
        </w:rPr>
        <w:t xml:space="preserve"> </w:t>
      </w:r>
      <w:r w:rsidRPr="00C37BBE">
        <w:rPr>
          <w:sz w:val="22"/>
          <w:szCs w:val="22"/>
        </w:rPr>
        <w:t>r</w:t>
      </w:r>
      <w:r w:rsidRPr="00C37BBE">
        <w:rPr>
          <w:spacing w:val="-2"/>
          <w:sz w:val="22"/>
          <w:szCs w:val="22"/>
        </w:rPr>
        <w:t>e</w:t>
      </w:r>
      <w:r w:rsidRPr="00C37BBE">
        <w:rPr>
          <w:spacing w:val="-3"/>
          <w:sz w:val="22"/>
          <w:szCs w:val="22"/>
        </w:rPr>
        <w:t>g</w:t>
      </w:r>
      <w:r w:rsidRPr="00C37BBE">
        <w:rPr>
          <w:spacing w:val="2"/>
          <w:sz w:val="22"/>
          <w:szCs w:val="22"/>
        </w:rPr>
        <w:t>i</w:t>
      </w:r>
      <w:r w:rsidRPr="00C37BBE">
        <w:rPr>
          <w:sz w:val="22"/>
          <w:szCs w:val="22"/>
        </w:rPr>
        <w:t>on</w:t>
      </w:r>
      <w:r w:rsidRPr="00C37BBE">
        <w:rPr>
          <w:spacing w:val="-1"/>
          <w:sz w:val="22"/>
          <w:szCs w:val="22"/>
        </w:rPr>
        <w:t>a</w:t>
      </w:r>
      <w:r w:rsidRPr="00C37BBE">
        <w:rPr>
          <w:sz w:val="22"/>
          <w:szCs w:val="22"/>
        </w:rPr>
        <w:t>le,</w:t>
      </w:r>
      <w:r w:rsidRPr="00C37BBE">
        <w:rPr>
          <w:spacing w:val="35"/>
          <w:sz w:val="22"/>
          <w:szCs w:val="22"/>
        </w:rPr>
        <w:t xml:space="preserve"> </w:t>
      </w:r>
      <w:r w:rsidRPr="00C37BBE">
        <w:rPr>
          <w:spacing w:val="-1"/>
          <w:sz w:val="22"/>
          <w:szCs w:val="22"/>
        </w:rPr>
        <w:t>a</w:t>
      </w:r>
      <w:r w:rsidRPr="00C37BBE">
        <w:rPr>
          <w:sz w:val="22"/>
          <w:szCs w:val="22"/>
        </w:rPr>
        <w:t>n</w:t>
      </w:r>
      <w:r w:rsidRPr="00C37BBE">
        <w:rPr>
          <w:spacing w:val="-1"/>
          <w:sz w:val="22"/>
          <w:szCs w:val="22"/>
        </w:rPr>
        <w:t>c</w:t>
      </w:r>
      <w:r w:rsidRPr="00C37BBE">
        <w:rPr>
          <w:spacing w:val="2"/>
          <w:sz w:val="22"/>
          <w:szCs w:val="22"/>
        </w:rPr>
        <w:t>h</w:t>
      </w:r>
      <w:r w:rsidRPr="00C37BBE">
        <w:rPr>
          <w:sz w:val="22"/>
          <w:szCs w:val="22"/>
        </w:rPr>
        <w:t>e</w:t>
      </w:r>
      <w:r w:rsidRPr="00C37BBE">
        <w:rPr>
          <w:spacing w:val="34"/>
          <w:sz w:val="22"/>
          <w:szCs w:val="22"/>
        </w:rPr>
        <w:t xml:space="preserve"> </w:t>
      </w:r>
      <w:r w:rsidRPr="00C37BBE">
        <w:rPr>
          <w:sz w:val="22"/>
          <w:szCs w:val="22"/>
        </w:rPr>
        <w:t>tr</w:t>
      </w:r>
      <w:r w:rsidRPr="00C37BBE">
        <w:rPr>
          <w:spacing w:val="-2"/>
          <w:sz w:val="22"/>
          <w:szCs w:val="22"/>
        </w:rPr>
        <w:t>a</w:t>
      </w:r>
      <w:r w:rsidRPr="00C37BBE">
        <w:rPr>
          <w:sz w:val="22"/>
          <w:szCs w:val="22"/>
        </w:rPr>
        <w:t>mite</w:t>
      </w:r>
      <w:r w:rsidRPr="00C37BBE">
        <w:rPr>
          <w:spacing w:val="35"/>
          <w:sz w:val="22"/>
          <w:szCs w:val="22"/>
        </w:rPr>
        <w:t xml:space="preserve"> </w:t>
      </w:r>
      <w:r w:rsidRPr="00C37BBE">
        <w:rPr>
          <w:sz w:val="22"/>
          <w:szCs w:val="22"/>
        </w:rPr>
        <w:t>pr</w:t>
      </w:r>
      <w:r w:rsidRPr="00C37BBE">
        <w:rPr>
          <w:spacing w:val="1"/>
          <w:sz w:val="22"/>
          <w:szCs w:val="22"/>
        </w:rPr>
        <w:t>o</w:t>
      </w:r>
      <w:r w:rsidRPr="00C37BBE">
        <w:rPr>
          <w:sz w:val="22"/>
          <w:szCs w:val="22"/>
        </w:rPr>
        <w:t>tocolli</w:t>
      </w:r>
      <w:r w:rsidRPr="00C37BBE">
        <w:rPr>
          <w:spacing w:val="36"/>
          <w:sz w:val="22"/>
          <w:szCs w:val="22"/>
        </w:rPr>
        <w:t xml:space="preserve"> </w:t>
      </w:r>
      <w:r w:rsidRPr="00C37BBE">
        <w:rPr>
          <w:sz w:val="22"/>
          <w:szCs w:val="22"/>
        </w:rPr>
        <w:t>di</w:t>
      </w:r>
      <w:r w:rsidRPr="00C37BBE">
        <w:rPr>
          <w:spacing w:val="36"/>
          <w:sz w:val="22"/>
          <w:szCs w:val="22"/>
        </w:rPr>
        <w:t xml:space="preserve"> </w:t>
      </w:r>
      <w:r w:rsidRPr="00C37BBE">
        <w:rPr>
          <w:sz w:val="22"/>
          <w:szCs w:val="22"/>
        </w:rPr>
        <w:t>pr</w:t>
      </w:r>
      <w:r w:rsidRPr="00C37BBE">
        <w:rPr>
          <w:spacing w:val="-2"/>
          <w:sz w:val="22"/>
          <w:szCs w:val="22"/>
        </w:rPr>
        <w:t>e</w:t>
      </w:r>
      <w:r w:rsidRPr="00C37BBE">
        <w:rPr>
          <w:sz w:val="22"/>
          <w:szCs w:val="22"/>
        </w:rPr>
        <w:t>sa</w:t>
      </w:r>
      <w:r w:rsidRPr="00C37BBE">
        <w:rPr>
          <w:spacing w:val="35"/>
          <w:sz w:val="22"/>
          <w:szCs w:val="22"/>
        </w:rPr>
        <w:t xml:space="preserve"> </w:t>
      </w:r>
      <w:r w:rsidRPr="00C37BBE">
        <w:rPr>
          <w:sz w:val="22"/>
          <w:szCs w:val="22"/>
        </w:rPr>
        <w:t>in</w:t>
      </w:r>
      <w:r w:rsidRPr="00C37BBE">
        <w:rPr>
          <w:spacing w:val="36"/>
          <w:sz w:val="22"/>
          <w:szCs w:val="22"/>
        </w:rPr>
        <w:t xml:space="preserve"> </w:t>
      </w:r>
      <w:r w:rsidRPr="00C37BBE">
        <w:rPr>
          <w:spacing w:val="-1"/>
          <w:sz w:val="22"/>
          <w:szCs w:val="22"/>
        </w:rPr>
        <w:t>ca</w:t>
      </w:r>
      <w:r w:rsidRPr="00C37BBE">
        <w:rPr>
          <w:sz w:val="22"/>
          <w:szCs w:val="22"/>
        </w:rPr>
        <w:t>rico</w:t>
      </w:r>
      <w:r w:rsidRPr="00C37BBE">
        <w:rPr>
          <w:spacing w:val="35"/>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34"/>
          <w:sz w:val="22"/>
          <w:szCs w:val="22"/>
        </w:rPr>
        <w:t xml:space="preserve"> </w:t>
      </w:r>
      <w:r w:rsidRPr="00C37BBE">
        <w:rPr>
          <w:sz w:val="22"/>
          <w:szCs w:val="22"/>
        </w:rPr>
        <w:t>s</w:t>
      </w:r>
      <w:r w:rsidRPr="00C37BBE">
        <w:rPr>
          <w:spacing w:val="-1"/>
          <w:sz w:val="22"/>
          <w:szCs w:val="22"/>
        </w:rPr>
        <w:t>a</w:t>
      </w:r>
      <w:r w:rsidRPr="00C37BBE">
        <w:rPr>
          <w:sz w:val="22"/>
          <w:szCs w:val="22"/>
        </w:rPr>
        <w:t>lute</w:t>
      </w:r>
      <w:r w:rsidRPr="00C37BBE">
        <w:rPr>
          <w:spacing w:val="34"/>
          <w:sz w:val="22"/>
          <w:szCs w:val="22"/>
        </w:rPr>
        <w:t xml:space="preserve"> </w:t>
      </w:r>
      <w:r w:rsidRPr="00C37BBE">
        <w:rPr>
          <w:sz w:val="22"/>
          <w:szCs w:val="22"/>
        </w:rPr>
        <w:t>d</w:t>
      </w:r>
      <w:r w:rsidRPr="00C37BBE">
        <w:rPr>
          <w:spacing w:val="-1"/>
          <w:sz w:val="22"/>
          <w:szCs w:val="22"/>
        </w:rPr>
        <w:t>e</w:t>
      </w:r>
      <w:r w:rsidRPr="00C37BBE">
        <w:rPr>
          <w:sz w:val="22"/>
          <w:szCs w:val="22"/>
        </w:rPr>
        <w:t>l MSN</w:t>
      </w:r>
      <w:r w:rsidRPr="00C37BBE">
        <w:rPr>
          <w:spacing w:val="-1"/>
          <w:sz w:val="22"/>
          <w:szCs w:val="22"/>
        </w:rPr>
        <w:t>A</w:t>
      </w:r>
      <w:r w:rsidRPr="00C37BBE">
        <w:rPr>
          <w:sz w:val="22"/>
          <w:szCs w:val="22"/>
        </w:rPr>
        <w:t xml:space="preserve">, sia </w:t>
      </w:r>
      <w:r w:rsidRPr="00C37BBE">
        <w:rPr>
          <w:spacing w:val="-1"/>
          <w:sz w:val="22"/>
          <w:szCs w:val="22"/>
        </w:rPr>
        <w:t>f</w:t>
      </w:r>
      <w:r w:rsidRPr="00C37BBE">
        <w:rPr>
          <w:sz w:val="22"/>
          <w:szCs w:val="22"/>
        </w:rPr>
        <w:t>isi</w:t>
      </w:r>
      <w:r w:rsidRPr="00C37BBE">
        <w:rPr>
          <w:spacing w:val="-1"/>
          <w:sz w:val="22"/>
          <w:szCs w:val="22"/>
        </w:rPr>
        <w:t>c</w:t>
      </w:r>
      <w:r w:rsidRPr="00C37BBE">
        <w:rPr>
          <w:sz w:val="22"/>
          <w:szCs w:val="22"/>
        </w:rPr>
        <w:t>a</w:t>
      </w:r>
      <w:r w:rsidRPr="00C37BBE">
        <w:rPr>
          <w:spacing w:val="-1"/>
          <w:sz w:val="22"/>
          <w:szCs w:val="22"/>
        </w:rPr>
        <w:t xml:space="preserve"> </w:t>
      </w:r>
      <w:r w:rsidRPr="00C37BBE">
        <w:rPr>
          <w:sz w:val="22"/>
          <w:szCs w:val="22"/>
        </w:rPr>
        <w:t>sia psi</w:t>
      </w:r>
      <w:r w:rsidRPr="00C37BBE">
        <w:rPr>
          <w:spacing w:val="1"/>
          <w:sz w:val="22"/>
          <w:szCs w:val="22"/>
        </w:rPr>
        <w:t>c</w:t>
      </w:r>
      <w:r w:rsidRPr="00C37BBE">
        <w:rPr>
          <w:sz w:val="22"/>
          <w:szCs w:val="22"/>
        </w:rPr>
        <w:t>hic</w:t>
      </w:r>
      <w:r w:rsidRPr="00C37BBE">
        <w:rPr>
          <w:spacing w:val="-2"/>
          <w:sz w:val="22"/>
          <w:szCs w:val="22"/>
        </w:rPr>
        <w:t>a</w:t>
      </w:r>
      <w:r w:rsidRPr="00C37BBE">
        <w:rPr>
          <w:sz w:val="22"/>
          <w:szCs w:val="22"/>
        </w:rPr>
        <w:t xml:space="preserve">, </w:t>
      </w:r>
      <w:r w:rsidRPr="00C37BBE">
        <w:rPr>
          <w:spacing w:val="-1"/>
          <w:sz w:val="22"/>
          <w:szCs w:val="22"/>
        </w:rPr>
        <w:t>c</w:t>
      </w:r>
      <w:r w:rsidRPr="00C37BBE">
        <w:rPr>
          <w:sz w:val="22"/>
          <w:szCs w:val="22"/>
        </w:rPr>
        <w:t>he</w:t>
      </w:r>
      <w:r w:rsidRPr="00C37BBE">
        <w:rPr>
          <w:spacing w:val="1"/>
          <w:sz w:val="22"/>
          <w:szCs w:val="22"/>
        </w:rPr>
        <w:t xml:space="preserve"> </w:t>
      </w:r>
      <w:r w:rsidRPr="00C37BBE">
        <w:rPr>
          <w:spacing w:val="-1"/>
          <w:sz w:val="22"/>
          <w:szCs w:val="22"/>
        </w:rPr>
        <w:t>c</w:t>
      </w:r>
      <w:r w:rsidRPr="00C37BBE">
        <w:rPr>
          <w:sz w:val="22"/>
          <w:szCs w:val="22"/>
        </w:rPr>
        <w:t>oinvolga</w:t>
      </w:r>
      <w:r w:rsidRPr="00C37BBE">
        <w:rPr>
          <w:spacing w:val="-1"/>
          <w:sz w:val="22"/>
          <w:szCs w:val="22"/>
        </w:rPr>
        <w:t xml:space="preserve"> </w:t>
      </w:r>
      <w:r w:rsidRPr="00C37BBE">
        <w:rPr>
          <w:sz w:val="22"/>
          <w:szCs w:val="22"/>
        </w:rPr>
        <w:t>i c</w:t>
      </w:r>
      <w:r w:rsidRPr="00C37BBE">
        <w:rPr>
          <w:spacing w:val="1"/>
          <w:sz w:val="22"/>
          <w:szCs w:val="22"/>
        </w:rPr>
        <w:t>o</w:t>
      </w:r>
      <w:r w:rsidRPr="00C37BBE">
        <w:rPr>
          <w:sz w:val="22"/>
          <w:szCs w:val="22"/>
        </w:rPr>
        <w:t>mpet</w:t>
      </w:r>
      <w:r w:rsidRPr="00C37BBE">
        <w:rPr>
          <w:spacing w:val="-1"/>
          <w:sz w:val="22"/>
          <w:szCs w:val="22"/>
        </w:rPr>
        <w:t>e</w:t>
      </w:r>
      <w:r w:rsidRPr="00C37BBE">
        <w:rPr>
          <w:sz w:val="22"/>
          <w:szCs w:val="22"/>
        </w:rPr>
        <w:t>nti s</w:t>
      </w:r>
      <w:r w:rsidRPr="00C37BBE">
        <w:rPr>
          <w:spacing w:val="-1"/>
          <w:sz w:val="22"/>
          <w:szCs w:val="22"/>
        </w:rPr>
        <w:t>e</w:t>
      </w:r>
      <w:r w:rsidRPr="00C37BBE">
        <w:rPr>
          <w:sz w:val="22"/>
          <w:szCs w:val="22"/>
        </w:rPr>
        <w:t>rvizi sanit</w:t>
      </w:r>
      <w:r w:rsidRPr="00C37BBE">
        <w:rPr>
          <w:spacing w:val="-1"/>
          <w:sz w:val="22"/>
          <w:szCs w:val="22"/>
        </w:rPr>
        <w:t>a</w:t>
      </w:r>
      <w:r w:rsidRPr="00C37BBE">
        <w:rPr>
          <w:sz w:val="22"/>
          <w:szCs w:val="22"/>
        </w:rPr>
        <w:t>ri t</w:t>
      </w:r>
      <w:r w:rsidRPr="00C37BBE">
        <w:rPr>
          <w:spacing w:val="-1"/>
          <w:sz w:val="22"/>
          <w:szCs w:val="22"/>
        </w:rPr>
        <w:t>e</w:t>
      </w:r>
      <w:r w:rsidRPr="00C37BBE">
        <w:rPr>
          <w:sz w:val="22"/>
          <w:szCs w:val="22"/>
        </w:rPr>
        <w:t>r</w:t>
      </w:r>
      <w:r w:rsidRPr="00C37BBE">
        <w:rPr>
          <w:spacing w:val="-2"/>
          <w:sz w:val="22"/>
          <w:szCs w:val="22"/>
        </w:rPr>
        <w:t>r</w:t>
      </w:r>
      <w:r w:rsidRPr="00C37BBE">
        <w:rPr>
          <w:sz w:val="22"/>
          <w:szCs w:val="22"/>
        </w:rPr>
        <w:t>itori</w:t>
      </w:r>
      <w:r w:rsidRPr="00C37BBE">
        <w:rPr>
          <w:spacing w:val="-2"/>
          <w:sz w:val="22"/>
          <w:szCs w:val="22"/>
        </w:rPr>
        <w:t>a</w:t>
      </w:r>
      <w:r w:rsidRPr="00C37BBE">
        <w:rPr>
          <w:sz w:val="22"/>
          <w:szCs w:val="22"/>
        </w:rPr>
        <w:t>li.</w:t>
      </w:r>
    </w:p>
    <w:p w:rsidR="003B6B2C" w:rsidRPr="00C37BBE" w:rsidRDefault="003B6B2C" w:rsidP="003B6B2C">
      <w:pPr>
        <w:pStyle w:val="Corpotesto"/>
        <w:widowControl w:val="0"/>
        <w:numPr>
          <w:ilvl w:val="1"/>
          <w:numId w:val="39"/>
        </w:numPr>
        <w:tabs>
          <w:tab w:val="left" w:pos="553"/>
        </w:tabs>
        <w:kinsoku w:val="0"/>
        <w:overflowPunct w:val="0"/>
        <w:autoSpaceDE w:val="0"/>
        <w:autoSpaceDN w:val="0"/>
        <w:adjustRightInd w:val="0"/>
        <w:spacing w:after="0"/>
        <w:ind w:left="553" w:right="114"/>
        <w:jc w:val="both"/>
        <w:rPr>
          <w:sz w:val="22"/>
          <w:szCs w:val="22"/>
        </w:rPr>
      </w:pPr>
      <w:r w:rsidRPr="00C37BBE">
        <w:rPr>
          <w:sz w:val="22"/>
          <w:szCs w:val="22"/>
        </w:rPr>
        <w:t>P</w:t>
      </w:r>
      <w:r w:rsidRPr="00C37BBE">
        <w:rPr>
          <w:spacing w:val="-1"/>
          <w:sz w:val="22"/>
          <w:szCs w:val="22"/>
        </w:rPr>
        <w:t>e</w:t>
      </w:r>
      <w:r w:rsidRPr="00C37BBE">
        <w:rPr>
          <w:sz w:val="22"/>
          <w:szCs w:val="22"/>
        </w:rPr>
        <w:t>r</w:t>
      </w:r>
      <w:r w:rsidRPr="00C37BBE">
        <w:rPr>
          <w:spacing w:val="-8"/>
          <w:sz w:val="22"/>
          <w:szCs w:val="22"/>
        </w:rPr>
        <w:t xml:space="preserve"> </w:t>
      </w:r>
      <w:r w:rsidRPr="00C37BBE">
        <w:rPr>
          <w:spacing w:val="-1"/>
          <w:sz w:val="22"/>
          <w:szCs w:val="22"/>
        </w:rPr>
        <w:t>c</w:t>
      </w:r>
      <w:r w:rsidRPr="00C37BBE">
        <w:rPr>
          <w:sz w:val="22"/>
          <w:szCs w:val="22"/>
        </w:rPr>
        <w:t>ias</w:t>
      </w:r>
      <w:r w:rsidRPr="00C37BBE">
        <w:rPr>
          <w:spacing w:val="-2"/>
          <w:sz w:val="22"/>
          <w:szCs w:val="22"/>
        </w:rPr>
        <w:t>c</w:t>
      </w:r>
      <w:r w:rsidRPr="00C37BBE">
        <w:rPr>
          <w:sz w:val="22"/>
          <w:szCs w:val="22"/>
        </w:rPr>
        <w:t>un</w:t>
      </w:r>
      <w:r w:rsidRPr="00C37BBE">
        <w:rPr>
          <w:spacing w:val="-6"/>
          <w:sz w:val="22"/>
          <w:szCs w:val="22"/>
        </w:rPr>
        <w:t xml:space="preserve"> </w:t>
      </w:r>
      <w:r w:rsidRPr="00C37BBE">
        <w:rPr>
          <w:sz w:val="22"/>
          <w:szCs w:val="22"/>
        </w:rPr>
        <w:t>ospite</w:t>
      </w:r>
      <w:r w:rsidRPr="00C37BBE">
        <w:rPr>
          <w:spacing w:val="-8"/>
          <w:sz w:val="22"/>
          <w:szCs w:val="22"/>
        </w:rPr>
        <w:t xml:space="preserve"> </w:t>
      </w:r>
      <w:r w:rsidRPr="00C37BBE">
        <w:rPr>
          <w:sz w:val="22"/>
          <w:szCs w:val="22"/>
        </w:rPr>
        <w:t>dovrà</w:t>
      </w:r>
      <w:r w:rsidRPr="00C37BBE">
        <w:rPr>
          <w:spacing w:val="-7"/>
          <w:sz w:val="22"/>
          <w:szCs w:val="22"/>
        </w:rPr>
        <w:t xml:space="preserve"> </w:t>
      </w:r>
      <w:r w:rsidRPr="00C37BBE">
        <w:rPr>
          <w:spacing w:val="-1"/>
          <w:sz w:val="22"/>
          <w:szCs w:val="22"/>
        </w:rPr>
        <w:t>e</w:t>
      </w:r>
      <w:r w:rsidRPr="00C37BBE">
        <w:rPr>
          <w:sz w:val="22"/>
          <w:szCs w:val="22"/>
        </w:rPr>
        <w:t>sse</w:t>
      </w:r>
      <w:r w:rsidRPr="00C37BBE">
        <w:rPr>
          <w:spacing w:val="-2"/>
          <w:sz w:val="22"/>
          <w:szCs w:val="22"/>
        </w:rPr>
        <w:t>r</w:t>
      </w:r>
      <w:r w:rsidRPr="00C37BBE">
        <w:rPr>
          <w:sz w:val="22"/>
          <w:szCs w:val="22"/>
        </w:rPr>
        <w:t>e</w:t>
      </w:r>
      <w:r w:rsidRPr="00C37BBE">
        <w:rPr>
          <w:spacing w:val="-6"/>
          <w:sz w:val="22"/>
          <w:szCs w:val="22"/>
        </w:rPr>
        <w:t xml:space="preserve"> </w:t>
      </w:r>
      <w:r w:rsidRPr="00C37BBE">
        <w:rPr>
          <w:spacing w:val="-1"/>
          <w:sz w:val="22"/>
          <w:szCs w:val="22"/>
        </w:rPr>
        <w:t>c</w:t>
      </w:r>
      <w:r w:rsidRPr="00C37BBE">
        <w:rPr>
          <w:sz w:val="22"/>
          <w:szCs w:val="22"/>
        </w:rPr>
        <w:t>ompilata</w:t>
      </w:r>
      <w:r w:rsidRPr="00C37BBE">
        <w:rPr>
          <w:spacing w:val="-9"/>
          <w:sz w:val="22"/>
          <w:szCs w:val="22"/>
        </w:rPr>
        <w:t xml:space="preserve"> </w:t>
      </w:r>
      <w:r w:rsidRPr="00C37BBE">
        <w:rPr>
          <w:sz w:val="22"/>
          <w:szCs w:val="22"/>
        </w:rPr>
        <w:t>la</w:t>
      </w:r>
      <w:r w:rsidRPr="00C37BBE">
        <w:rPr>
          <w:spacing w:val="-8"/>
          <w:sz w:val="22"/>
          <w:szCs w:val="22"/>
        </w:rPr>
        <w:t xml:space="preserve"> </w:t>
      </w:r>
      <w:r w:rsidRPr="00C37BBE">
        <w:rPr>
          <w:spacing w:val="2"/>
          <w:sz w:val="22"/>
          <w:szCs w:val="22"/>
        </w:rPr>
        <w:t>s</w:t>
      </w:r>
      <w:r w:rsidRPr="00C37BBE">
        <w:rPr>
          <w:spacing w:val="-1"/>
          <w:sz w:val="22"/>
          <w:szCs w:val="22"/>
        </w:rPr>
        <w:t>c</w:t>
      </w:r>
      <w:r w:rsidRPr="00C37BBE">
        <w:rPr>
          <w:sz w:val="22"/>
          <w:szCs w:val="22"/>
        </w:rPr>
        <w:t>h</w:t>
      </w:r>
      <w:r w:rsidRPr="00C37BBE">
        <w:rPr>
          <w:spacing w:val="-1"/>
          <w:sz w:val="22"/>
          <w:szCs w:val="22"/>
        </w:rPr>
        <w:t>e</w:t>
      </w:r>
      <w:r w:rsidRPr="00C37BBE">
        <w:rPr>
          <w:spacing w:val="2"/>
          <w:sz w:val="22"/>
          <w:szCs w:val="22"/>
        </w:rPr>
        <w:t>d</w:t>
      </w:r>
      <w:r w:rsidRPr="00C37BBE">
        <w:rPr>
          <w:sz w:val="22"/>
          <w:szCs w:val="22"/>
        </w:rPr>
        <w:t>a</w:t>
      </w:r>
      <w:r w:rsidRPr="00C37BBE">
        <w:rPr>
          <w:spacing w:val="-9"/>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ria</w:t>
      </w:r>
      <w:r w:rsidRPr="00C37BBE">
        <w:rPr>
          <w:spacing w:val="-9"/>
          <w:sz w:val="22"/>
          <w:szCs w:val="22"/>
        </w:rPr>
        <w:t xml:space="preserve"> </w:t>
      </w:r>
      <w:r w:rsidRPr="00C37BBE">
        <w:rPr>
          <w:spacing w:val="2"/>
          <w:sz w:val="22"/>
          <w:szCs w:val="22"/>
        </w:rPr>
        <w:t>p</w:t>
      </w:r>
      <w:r w:rsidRPr="00C37BBE">
        <w:rPr>
          <w:sz w:val="22"/>
          <w:szCs w:val="22"/>
        </w:rPr>
        <w:t>r</w:t>
      </w:r>
      <w:r w:rsidRPr="00C37BBE">
        <w:rPr>
          <w:spacing w:val="-2"/>
          <w:sz w:val="22"/>
          <w:szCs w:val="22"/>
        </w:rPr>
        <w:t>e</w:t>
      </w:r>
      <w:r w:rsidRPr="00C37BBE">
        <w:rPr>
          <w:sz w:val="22"/>
          <w:szCs w:val="22"/>
        </w:rPr>
        <w:t>vista</w:t>
      </w:r>
      <w:r w:rsidRPr="00C37BBE">
        <w:rPr>
          <w:spacing w:val="-6"/>
          <w:sz w:val="22"/>
          <w:szCs w:val="22"/>
        </w:rPr>
        <w:t xml:space="preserve"> </w:t>
      </w:r>
      <w:r w:rsidRPr="00C37BBE">
        <w:rPr>
          <w:spacing w:val="-1"/>
          <w:sz w:val="22"/>
          <w:szCs w:val="22"/>
        </w:rPr>
        <w:t>a</w:t>
      </w:r>
      <w:r w:rsidRPr="00C37BBE">
        <w:rPr>
          <w:sz w:val="22"/>
          <w:szCs w:val="22"/>
        </w:rPr>
        <w:t>ll</w:t>
      </w:r>
      <w:r w:rsidRPr="00C37BBE">
        <w:rPr>
          <w:spacing w:val="-3"/>
          <w:sz w:val="22"/>
          <w:szCs w:val="22"/>
        </w:rPr>
        <w:t>'</w:t>
      </w:r>
      <w:r w:rsidRPr="00C37BBE">
        <w:rPr>
          <w:sz w:val="22"/>
          <w:szCs w:val="22"/>
        </w:rPr>
        <w:t>in</w:t>
      </w:r>
      <w:r w:rsidRPr="00C37BBE">
        <w:rPr>
          <w:spacing w:val="3"/>
          <w:sz w:val="22"/>
          <w:szCs w:val="22"/>
        </w:rPr>
        <w:t>t</w:t>
      </w:r>
      <w:r w:rsidRPr="00C37BBE">
        <w:rPr>
          <w:spacing w:val="-1"/>
          <w:sz w:val="22"/>
          <w:szCs w:val="22"/>
        </w:rPr>
        <w:t>e</w:t>
      </w:r>
      <w:r w:rsidRPr="00C37BBE">
        <w:rPr>
          <w:sz w:val="22"/>
          <w:szCs w:val="22"/>
        </w:rPr>
        <w:t>rno</w:t>
      </w:r>
      <w:r w:rsidRPr="00C37BBE">
        <w:rPr>
          <w:spacing w:val="-8"/>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9"/>
          <w:sz w:val="22"/>
          <w:szCs w:val="22"/>
        </w:rPr>
        <w:t xml:space="preserve"> </w:t>
      </w:r>
      <w:r w:rsidRPr="00C37BBE">
        <w:rPr>
          <w:sz w:val="22"/>
          <w:szCs w:val="22"/>
        </w:rPr>
        <w:t>C</w:t>
      </w:r>
      <w:r w:rsidRPr="00C37BBE">
        <w:rPr>
          <w:spacing w:val="1"/>
          <w:sz w:val="22"/>
          <w:szCs w:val="22"/>
        </w:rPr>
        <w:t>a</w:t>
      </w:r>
      <w:r w:rsidRPr="00C37BBE">
        <w:rPr>
          <w:sz w:val="22"/>
          <w:szCs w:val="22"/>
        </w:rPr>
        <w:t>rt</w:t>
      </w:r>
      <w:r w:rsidRPr="00C37BBE">
        <w:rPr>
          <w:spacing w:val="-2"/>
          <w:sz w:val="22"/>
          <w:szCs w:val="22"/>
        </w:rPr>
        <w:t>e</w:t>
      </w:r>
      <w:r w:rsidRPr="00C37BBE">
        <w:rPr>
          <w:sz w:val="22"/>
          <w:szCs w:val="22"/>
        </w:rPr>
        <w:t>lla p</w:t>
      </w:r>
      <w:r w:rsidRPr="00C37BBE">
        <w:rPr>
          <w:spacing w:val="-1"/>
          <w:sz w:val="22"/>
          <w:szCs w:val="22"/>
        </w:rPr>
        <w:t>e</w:t>
      </w:r>
      <w:r w:rsidRPr="00C37BBE">
        <w:rPr>
          <w:sz w:val="22"/>
          <w:szCs w:val="22"/>
        </w:rPr>
        <w:t>rson</w:t>
      </w:r>
      <w:r w:rsidRPr="00C37BBE">
        <w:rPr>
          <w:spacing w:val="-2"/>
          <w:sz w:val="22"/>
          <w:szCs w:val="22"/>
        </w:rPr>
        <w:t>a</w:t>
      </w:r>
      <w:r w:rsidRPr="00C37BBE">
        <w:rPr>
          <w:sz w:val="22"/>
          <w:szCs w:val="22"/>
        </w:rPr>
        <w:t>le</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9"/>
          <w:sz w:val="22"/>
          <w:szCs w:val="22"/>
        </w:rPr>
        <w:t xml:space="preserve"> </w:t>
      </w:r>
      <w:r w:rsidRPr="00C37BBE">
        <w:rPr>
          <w:sz w:val="22"/>
          <w:szCs w:val="22"/>
        </w:rPr>
        <w:t>mino</w:t>
      </w:r>
      <w:r w:rsidRPr="00C37BBE">
        <w:rPr>
          <w:spacing w:val="1"/>
          <w:sz w:val="22"/>
          <w:szCs w:val="22"/>
        </w:rPr>
        <w:t>r</w:t>
      </w:r>
      <w:r w:rsidRPr="00C37BBE">
        <w:rPr>
          <w:spacing w:val="-1"/>
          <w:sz w:val="22"/>
          <w:szCs w:val="22"/>
        </w:rPr>
        <w:t>e</w:t>
      </w:r>
      <w:r w:rsidRPr="00C37BBE">
        <w:rPr>
          <w:sz w:val="22"/>
          <w:szCs w:val="22"/>
        </w:rPr>
        <w:t>.</w:t>
      </w:r>
      <w:r w:rsidRPr="00C37BBE">
        <w:rPr>
          <w:spacing w:val="11"/>
          <w:sz w:val="22"/>
          <w:szCs w:val="22"/>
        </w:rPr>
        <w:t xml:space="preserve"> </w:t>
      </w:r>
      <w:r w:rsidRPr="00C37BBE">
        <w:rPr>
          <w:spacing w:val="-3"/>
          <w:sz w:val="22"/>
          <w:szCs w:val="22"/>
        </w:rPr>
        <w:t>L</w:t>
      </w:r>
      <w:r w:rsidRPr="00C37BBE">
        <w:rPr>
          <w:sz w:val="22"/>
          <w:szCs w:val="22"/>
        </w:rPr>
        <w:t>a</w:t>
      </w:r>
      <w:r w:rsidRPr="00C37BBE">
        <w:rPr>
          <w:spacing w:val="12"/>
          <w:sz w:val="22"/>
          <w:szCs w:val="22"/>
        </w:rPr>
        <w:t xml:space="preserve"> </w:t>
      </w:r>
      <w:r w:rsidRPr="00C37BBE">
        <w:rPr>
          <w:sz w:val="22"/>
          <w:szCs w:val="22"/>
        </w:rPr>
        <w:t>s</w:t>
      </w:r>
      <w:r w:rsidRPr="00C37BBE">
        <w:rPr>
          <w:spacing w:val="-1"/>
          <w:sz w:val="22"/>
          <w:szCs w:val="22"/>
        </w:rPr>
        <w:t>c</w:t>
      </w:r>
      <w:r w:rsidRPr="00C37BBE">
        <w:rPr>
          <w:sz w:val="22"/>
          <w:szCs w:val="22"/>
        </w:rPr>
        <w:t>h</w:t>
      </w:r>
      <w:r w:rsidRPr="00C37BBE">
        <w:rPr>
          <w:spacing w:val="-1"/>
          <w:sz w:val="22"/>
          <w:szCs w:val="22"/>
        </w:rPr>
        <w:t>e</w:t>
      </w:r>
      <w:r w:rsidRPr="00C37BBE">
        <w:rPr>
          <w:spacing w:val="2"/>
          <w:sz w:val="22"/>
          <w:szCs w:val="22"/>
        </w:rPr>
        <w:t>d</w:t>
      </w:r>
      <w:r w:rsidRPr="00C37BBE">
        <w:rPr>
          <w:sz w:val="22"/>
          <w:szCs w:val="22"/>
        </w:rPr>
        <w:t>a</w:t>
      </w:r>
      <w:r w:rsidRPr="00C37BBE">
        <w:rPr>
          <w:spacing w:val="8"/>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ria</w:t>
      </w:r>
      <w:r w:rsidRPr="00C37BBE">
        <w:rPr>
          <w:spacing w:val="10"/>
          <w:sz w:val="22"/>
          <w:szCs w:val="22"/>
        </w:rPr>
        <w:t xml:space="preserve"> </w:t>
      </w:r>
      <w:r w:rsidRPr="00C37BBE">
        <w:rPr>
          <w:sz w:val="22"/>
          <w:szCs w:val="22"/>
        </w:rPr>
        <w:t>è</w:t>
      </w:r>
      <w:r w:rsidRPr="00C37BBE">
        <w:rPr>
          <w:spacing w:val="8"/>
          <w:sz w:val="22"/>
          <w:szCs w:val="22"/>
        </w:rPr>
        <w:t xml:space="preserve"> </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w:t>
      </w:r>
      <w:r w:rsidRPr="00C37BBE">
        <w:rPr>
          <w:spacing w:val="2"/>
          <w:sz w:val="22"/>
          <w:szCs w:val="22"/>
        </w:rPr>
        <w:t>o</w:t>
      </w:r>
      <w:r w:rsidRPr="00C37BBE">
        <w:rPr>
          <w:sz w:val="22"/>
          <w:szCs w:val="22"/>
        </w:rPr>
        <w:t>rn</w:t>
      </w:r>
      <w:r w:rsidRPr="00C37BBE">
        <w:rPr>
          <w:spacing w:val="-2"/>
          <w:sz w:val="22"/>
          <w:szCs w:val="22"/>
        </w:rPr>
        <w:t>a</w:t>
      </w:r>
      <w:r w:rsidRPr="00C37BBE">
        <w:rPr>
          <w:sz w:val="22"/>
          <w:szCs w:val="22"/>
        </w:rPr>
        <w:t>ta</w:t>
      </w:r>
      <w:r w:rsidRPr="00C37BBE">
        <w:rPr>
          <w:spacing w:val="8"/>
          <w:sz w:val="22"/>
          <w:szCs w:val="22"/>
        </w:rPr>
        <w:t xml:space="preserve"> </w:t>
      </w:r>
      <w:r w:rsidRPr="00C37BBE">
        <w:rPr>
          <w:sz w:val="22"/>
          <w:szCs w:val="22"/>
        </w:rPr>
        <w:t>in</w:t>
      </w:r>
      <w:r w:rsidRPr="00C37BBE">
        <w:rPr>
          <w:spacing w:val="12"/>
          <w:sz w:val="22"/>
          <w:szCs w:val="22"/>
        </w:rPr>
        <w:t xml:space="preserve"> </w:t>
      </w:r>
      <w:r w:rsidRPr="00C37BBE">
        <w:rPr>
          <w:sz w:val="22"/>
          <w:szCs w:val="22"/>
        </w:rPr>
        <w:t>r</w:t>
      </w:r>
      <w:r w:rsidRPr="00C37BBE">
        <w:rPr>
          <w:spacing w:val="-2"/>
          <w:sz w:val="22"/>
          <w:szCs w:val="22"/>
        </w:rPr>
        <w:t>e</w:t>
      </w:r>
      <w:r w:rsidRPr="00C37BBE">
        <w:rPr>
          <w:sz w:val="22"/>
          <w:szCs w:val="22"/>
        </w:rPr>
        <w:t>lazione</w:t>
      </w:r>
      <w:r w:rsidRPr="00C37BBE">
        <w:rPr>
          <w:spacing w:val="17"/>
          <w:sz w:val="22"/>
          <w:szCs w:val="22"/>
        </w:rPr>
        <w:t xml:space="preserve"> </w:t>
      </w:r>
      <w:r w:rsidRPr="00C37BBE">
        <w:rPr>
          <w:spacing w:val="-1"/>
          <w:sz w:val="22"/>
          <w:szCs w:val="22"/>
        </w:rPr>
        <w:t>a</w:t>
      </w:r>
      <w:r w:rsidRPr="00C37BBE">
        <w:rPr>
          <w:sz w:val="22"/>
          <w:szCs w:val="22"/>
        </w:rPr>
        <w:t>lle</w:t>
      </w:r>
      <w:r w:rsidRPr="00C37BBE">
        <w:rPr>
          <w:spacing w:val="8"/>
          <w:sz w:val="22"/>
          <w:szCs w:val="22"/>
        </w:rPr>
        <w:t xml:space="preserve"> </w:t>
      </w:r>
      <w:r w:rsidRPr="00C37BBE">
        <w:rPr>
          <w:spacing w:val="2"/>
          <w:sz w:val="22"/>
          <w:szCs w:val="22"/>
        </w:rPr>
        <w:t>p</w:t>
      </w:r>
      <w:r w:rsidRPr="00C37BBE">
        <w:rPr>
          <w:spacing w:val="1"/>
          <w:sz w:val="22"/>
          <w:szCs w:val="22"/>
        </w:rPr>
        <w:t>r</w:t>
      </w:r>
      <w:r w:rsidRPr="00C37BBE">
        <w:rPr>
          <w:spacing w:val="-1"/>
          <w:sz w:val="22"/>
          <w:szCs w:val="22"/>
        </w:rPr>
        <w:t>e</w:t>
      </w:r>
      <w:r w:rsidRPr="00C37BBE">
        <w:rPr>
          <w:sz w:val="22"/>
          <w:szCs w:val="22"/>
        </w:rPr>
        <w:t>stazioni</w:t>
      </w:r>
      <w:r w:rsidRPr="00C37BBE">
        <w:rPr>
          <w:spacing w:val="10"/>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 xml:space="preserve">rie </w:t>
      </w:r>
      <w:r w:rsidRPr="00C37BBE">
        <w:rPr>
          <w:spacing w:val="-1"/>
          <w:sz w:val="22"/>
          <w:szCs w:val="22"/>
        </w:rPr>
        <w:t>e</w:t>
      </w:r>
      <w:r w:rsidRPr="00C37BBE">
        <w:rPr>
          <w:sz w:val="22"/>
          <w:szCs w:val="22"/>
        </w:rPr>
        <w:t>r</w:t>
      </w:r>
      <w:r w:rsidRPr="00C37BBE">
        <w:rPr>
          <w:spacing w:val="1"/>
          <w:sz w:val="22"/>
          <w:szCs w:val="22"/>
        </w:rPr>
        <w:t>o</w:t>
      </w:r>
      <w:r w:rsidRPr="00C37BBE">
        <w:rPr>
          <w:spacing w:val="-3"/>
          <w:sz w:val="22"/>
          <w:szCs w:val="22"/>
        </w:rPr>
        <w:t>g</w:t>
      </w:r>
      <w:r w:rsidRPr="00C37BBE">
        <w:rPr>
          <w:spacing w:val="-1"/>
          <w:sz w:val="22"/>
          <w:szCs w:val="22"/>
        </w:rPr>
        <w:t>a</w:t>
      </w:r>
      <w:r w:rsidRPr="00C37BBE">
        <w:rPr>
          <w:sz w:val="22"/>
          <w:szCs w:val="22"/>
        </w:rPr>
        <w:t>te</w:t>
      </w:r>
      <w:r w:rsidRPr="00C37BBE">
        <w:rPr>
          <w:spacing w:val="8"/>
          <w:sz w:val="22"/>
          <w:szCs w:val="22"/>
        </w:rPr>
        <w:t xml:space="preserve"> </w:t>
      </w:r>
      <w:r w:rsidRPr="00C37BBE">
        <w:rPr>
          <w:sz w:val="22"/>
          <w:szCs w:val="22"/>
        </w:rPr>
        <w:t>e</w:t>
      </w:r>
      <w:r w:rsidRPr="00C37BBE">
        <w:rPr>
          <w:spacing w:val="8"/>
          <w:sz w:val="22"/>
          <w:szCs w:val="22"/>
        </w:rPr>
        <w:t xml:space="preserve"> </w:t>
      </w:r>
      <w:r w:rsidRPr="00C37BBE">
        <w:rPr>
          <w:spacing w:val="-1"/>
          <w:sz w:val="22"/>
          <w:szCs w:val="22"/>
        </w:rPr>
        <w:t>c</w:t>
      </w:r>
      <w:r w:rsidRPr="00C37BBE">
        <w:rPr>
          <w:sz w:val="22"/>
          <w:szCs w:val="22"/>
        </w:rPr>
        <w:t>omunq</w:t>
      </w:r>
      <w:r w:rsidRPr="00C37BBE">
        <w:rPr>
          <w:spacing w:val="2"/>
          <w:sz w:val="22"/>
          <w:szCs w:val="22"/>
        </w:rPr>
        <w:t>u</w:t>
      </w:r>
      <w:r w:rsidRPr="00C37BBE">
        <w:rPr>
          <w:sz w:val="22"/>
          <w:szCs w:val="22"/>
        </w:rPr>
        <w:t>e</w:t>
      </w:r>
      <w:r w:rsidRPr="00C37BBE">
        <w:rPr>
          <w:spacing w:val="8"/>
          <w:sz w:val="22"/>
          <w:szCs w:val="22"/>
        </w:rPr>
        <w:t xml:space="preserve"> </w:t>
      </w:r>
      <w:r w:rsidRPr="00C37BBE">
        <w:rPr>
          <w:sz w:val="22"/>
          <w:szCs w:val="22"/>
        </w:rPr>
        <w:t>in</w:t>
      </w:r>
      <w:r w:rsidRPr="00C37BBE">
        <w:rPr>
          <w:spacing w:val="9"/>
          <w:sz w:val="22"/>
          <w:szCs w:val="22"/>
        </w:rPr>
        <w:t xml:space="preserve"> </w:t>
      </w:r>
      <w:r w:rsidRPr="00C37BBE">
        <w:rPr>
          <w:sz w:val="22"/>
          <w:szCs w:val="22"/>
        </w:rPr>
        <w:t>o</w:t>
      </w:r>
      <w:r w:rsidRPr="00C37BBE">
        <w:rPr>
          <w:spacing w:val="-1"/>
          <w:sz w:val="22"/>
          <w:szCs w:val="22"/>
        </w:rPr>
        <w:t>cca</w:t>
      </w:r>
      <w:r w:rsidRPr="00C37BBE">
        <w:rPr>
          <w:sz w:val="22"/>
          <w:szCs w:val="22"/>
        </w:rPr>
        <w:t>sione</w:t>
      </w:r>
      <w:r w:rsidRPr="00C37BBE">
        <w:rPr>
          <w:spacing w:val="9"/>
          <w:sz w:val="22"/>
          <w:szCs w:val="22"/>
        </w:rPr>
        <w:t xml:space="preserve"> </w:t>
      </w:r>
      <w:r w:rsidRPr="00C37BBE">
        <w:rPr>
          <w:sz w:val="22"/>
          <w:szCs w:val="22"/>
        </w:rPr>
        <w:t>di</w:t>
      </w:r>
      <w:r w:rsidRPr="00C37BBE">
        <w:rPr>
          <w:spacing w:val="9"/>
          <w:sz w:val="22"/>
          <w:szCs w:val="22"/>
        </w:rPr>
        <w:t xml:space="preserve"> </w:t>
      </w:r>
      <w:r w:rsidRPr="00C37BBE">
        <w:rPr>
          <w:sz w:val="22"/>
          <w:szCs w:val="22"/>
        </w:rPr>
        <w:t>o</w:t>
      </w:r>
      <w:r w:rsidRPr="00C37BBE">
        <w:rPr>
          <w:spacing w:val="-3"/>
          <w:sz w:val="22"/>
          <w:szCs w:val="22"/>
        </w:rPr>
        <w:t>g</w:t>
      </w:r>
      <w:r w:rsidRPr="00C37BBE">
        <w:rPr>
          <w:sz w:val="22"/>
          <w:szCs w:val="22"/>
        </w:rPr>
        <w:t>ni</w:t>
      </w:r>
      <w:r w:rsidRPr="00C37BBE">
        <w:rPr>
          <w:spacing w:val="9"/>
          <w:sz w:val="22"/>
          <w:szCs w:val="22"/>
        </w:rPr>
        <w:t xml:space="preserve"> </w:t>
      </w:r>
      <w:r w:rsidRPr="00C37BBE">
        <w:rPr>
          <w:sz w:val="22"/>
          <w:szCs w:val="22"/>
        </w:rPr>
        <w:t>visita</w:t>
      </w:r>
      <w:r w:rsidRPr="00C37BBE">
        <w:rPr>
          <w:spacing w:val="8"/>
          <w:sz w:val="22"/>
          <w:szCs w:val="22"/>
        </w:rPr>
        <w:t xml:space="preserve"> </w:t>
      </w:r>
      <w:r w:rsidRPr="00C37BBE">
        <w:rPr>
          <w:sz w:val="22"/>
          <w:szCs w:val="22"/>
        </w:rPr>
        <w:t>di</w:t>
      </w:r>
      <w:r w:rsidRPr="00C37BBE">
        <w:rPr>
          <w:spacing w:val="9"/>
          <w:sz w:val="22"/>
          <w:szCs w:val="22"/>
        </w:rPr>
        <w:t xml:space="preserve"> </w:t>
      </w:r>
      <w:r w:rsidRPr="00C37BBE">
        <w:rPr>
          <w:spacing w:val="-1"/>
          <w:sz w:val="22"/>
          <w:szCs w:val="22"/>
        </w:rPr>
        <w:t>c</w:t>
      </w:r>
      <w:r w:rsidRPr="00C37BBE">
        <w:rPr>
          <w:sz w:val="22"/>
          <w:szCs w:val="22"/>
        </w:rPr>
        <w:t>ontrollo.</w:t>
      </w:r>
      <w:r w:rsidRPr="00C37BBE">
        <w:rPr>
          <w:spacing w:val="11"/>
          <w:sz w:val="22"/>
          <w:szCs w:val="22"/>
        </w:rPr>
        <w:t xml:space="preserve"> </w:t>
      </w:r>
      <w:r w:rsidRPr="00C37BBE">
        <w:rPr>
          <w:sz w:val="22"/>
          <w:szCs w:val="22"/>
        </w:rPr>
        <w:t>I</w:t>
      </w:r>
      <w:r w:rsidRPr="00C37BBE">
        <w:rPr>
          <w:spacing w:val="3"/>
          <w:sz w:val="22"/>
          <w:szCs w:val="22"/>
        </w:rPr>
        <w:t xml:space="preserve"> </w:t>
      </w:r>
      <w:r w:rsidRPr="00C37BBE">
        <w:rPr>
          <w:sz w:val="22"/>
          <w:szCs w:val="22"/>
        </w:rPr>
        <w:t>d</w:t>
      </w:r>
      <w:r w:rsidRPr="00C37BBE">
        <w:rPr>
          <w:spacing w:val="-1"/>
          <w:sz w:val="22"/>
          <w:szCs w:val="22"/>
        </w:rPr>
        <w:t>a</w:t>
      </w:r>
      <w:r w:rsidRPr="00C37BBE">
        <w:rPr>
          <w:sz w:val="22"/>
          <w:szCs w:val="22"/>
        </w:rPr>
        <w:t>ti</w:t>
      </w:r>
      <w:r w:rsidRPr="00C37BBE">
        <w:rPr>
          <w:spacing w:val="10"/>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w:t>
      </w:r>
      <w:r w:rsidRPr="00C37BBE">
        <w:rPr>
          <w:sz w:val="22"/>
          <w:szCs w:val="22"/>
        </w:rPr>
        <w:t>ri</w:t>
      </w:r>
      <w:r w:rsidRPr="00C37BBE">
        <w:rPr>
          <w:spacing w:val="9"/>
          <w:sz w:val="22"/>
          <w:szCs w:val="22"/>
        </w:rPr>
        <w:t xml:space="preserve"> </w:t>
      </w:r>
      <w:r w:rsidRPr="00C37BBE">
        <w:rPr>
          <w:sz w:val="22"/>
          <w:szCs w:val="22"/>
        </w:rPr>
        <w:t>r</w:t>
      </w:r>
      <w:r w:rsidRPr="00C37BBE">
        <w:rPr>
          <w:spacing w:val="-2"/>
          <w:sz w:val="22"/>
          <w:szCs w:val="22"/>
        </w:rPr>
        <w:t>e</w:t>
      </w:r>
      <w:r w:rsidRPr="00C37BBE">
        <w:rPr>
          <w:sz w:val="22"/>
          <w:szCs w:val="22"/>
        </w:rPr>
        <w:t>lativi</w:t>
      </w:r>
      <w:r w:rsidRPr="00C37BBE">
        <w:rPr>
          <w:spacing w:val="10"/>
          <w:sz w:val="22"/>
          <w:szCs w:val="22"/>
        </w:rPr>
        <w:t xml:space="preserve"> </w:t>
      </w:r>
      <w:r w:rsidRPr="00C37BBE">
        <w:rPr>
          <w:spacing w:val="-1"/>
          <w:sz w:val="22"/>
          <w:szCs w:val="22"/>
        </w:rPr>
        <w:t>a</w:t>
      </w:r>
      <w:r w:rsidRPr="00C37BBE">
        <w:rPr>
          <w:sz w:val="22"/>
          <w:szCs w:val="22"/>
        </w:rPr>
        <w:t>i</w:t>
      </w:r>
      <w:r w:rsidRPr="00C37BBE">
        <w:rPr>
          <w:spacing w:val="9"/>
          <w:sz w:val="22"/>
          <w:szCs w:val="22"/>
        </w:rPr>
        <w:t xml:space="preserve"> </w:t>
      </w:r>
      <w:r w:rsidRPr="00C37BBE">
        <w:rPr>
          <w:sz w:val="22"/>
          <w:szCs w:val="22"/>
        </w:rPr>
        <w:t>MSNA sono</w:t>
      </w:r>
      <w:r w:rsidRPr="00C37BBE">
        <w:rPr>
          <w:spacing w:val="4"/>
          <w:sz w:val="22"/>
          <w:szCs w:val="22"/>
        </w:rPr>
        <w:t xml:space="preserve"> </w:t>
      </w:r>
      <w:r w:rsidRPr="00C37BBE">
        <w:rPr>
          <w:spacing w:val="-1"/>
          <w:sz w:val="22"/>
          <w:szCs w:val="22"/>
        </w:rPr>
        <w:t>c</w:t>
      </w:r>
      <w:r w:rsidRPr="00C37BBE">
        <w:rPr>
          <w:sz w:val="22"/>
          <w:szCs w:val="22"/>
        </w:rPr>
        <w:t>ustoditi</w:t>
      </w:r>
      <w:r w:rsidRPr="00C37BBE">
        <w:rPr>
          <w:spacing w:val="5"/>
          <w:sz w:val="22"/>
          <w:szCs w:val="22"/>
        </w:rPr>
        <w:t xml:space="preserve"> </w:t>
      </w:r>
      <w:r w:rsidRPr="00C37BBE">
        <w:rPr>
          <w:sz w:val="22"/>
          <w:szCs w:val="22"/>
        </w:rPr>
        <w:t>n</w:t>
      </w:r>
      <w:r w:rsidRPr="00C37BBE">
        <w:rPr>
          <w:spacing w:val="-1"/>
          <w:sz w:val="22"/>
          <w:szCs w:val="22"/>
        </w:rPr>
        <w:t>e</w:t>
      </w:r>
      <w:r w:rsidRPr="00C37BBE">
        <w:rPr>
          <w:sz w:val="22"/>
          <w:szCs w:val="22"/>
        </w:rPr>
        <w:t>lla</w:t>
      </w:r>
      <w:r w:rsidRPr="00C37BBE">
        <w:rPr>
          <w:spacing w:val="1"/>
          <w:sz w:val="22"/>
          <w:szCs w:val="22"/>
        </w:rPr>
        <w:t xml:space="preserve"> </w:t>
      </w:r>
      <w:r w:rsidRPr="00C37BBE">
        <w:rPr>
          <w:sz w:val="22"/>
          <w:szCs w:val="22"/>
        </w:rPr>
        <w:t>strut</w:t>
      </w:r>
      <w:r w:rsidRPr="00C37BBE">
        <w:rPr>
          <w:spacing w:val="-2"/>
          <w:sz w:val="22"/>
          <w:szCs w:val="22"/>
        </w:rPr>
        <w:t>t</w:t>
      </w:r>
      <w:r w:rsidRPr="00C37BBE">
        <w:rPr>
          <w:sz w:val="22"/>
          <w:szCs w:val="22"/>
        </w:rPr>
        <w:t>ur</w:t>
      </w:r>
      <w:r w:rsidRPr="00C37BBE">
        <w:rPr>
          <w:spacing w:val="-2"/>
          <w:sz w:val="22"/>
          <w:szCs w:val="22"/>
        </w:rPr>
        <w:t>a</w:t>
      </w:r>
      <w:r w:rsidRPr="00C37BBE">
        <w:rPr>
          <w:sz w:val="22"/>
          <w:szCs w:val="22"/>
        </w:rPr>
        <w:t>,</w:t>
      </w:r>
      <w:r w:rsidRPr="00C37BBE">
        <w:rPr>
          <w:spacing w:val="4"/>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5"/>
          <w:sz w:val="22"/>
          <w:szCs w:val="22"/>
        </w:rPr>
        <w:t xml:space="preserve"> </w:t>
      </w:r>
      <w:r w:rsidRPr="00C37BBE">
        <w:rPr>
          <w:sz w:val="22"/>
          <w:szCs w:val="22"/>
        </w:rPr>
        <w:t>risp</w:t>
      </w:r>
      <w:r w:rsidRPr="00C37BBE">
        <w:rPr>
          <w:spacing w:val="-1"/>
          <w:sz w:val="22"/>
          <w:szCs w:val="22"/>
        </w:rPr>
        <w:t>e</w:t>
      </w:r>
      <w:r w:rsidRPr="00C37BBE">
        <w:rPr>
          <w:sz w:val="22"/>
          <w:szCs w:val="22"/>
        </w:rPr>
        <w:t>tto</w:t>
      </w:r>
      <w:r w:rsidRPr="00C37BBE">
        <w:rPr>
          <w:spacing w:val="4"/>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3"/>
          <w:sz w:val="22"/>
          <w:szCs w:val="22"/>
        </w:rPr>
        <w:t xml:space="preserve"> </w:t>
      </w:r>
      <w:r w:rsidRPr="00C37BBE">
        <w:rPr>
          <w:sz w:val="22"/>
          <w:szCs w:val="22"/>
        </w:rPr>
        <w:t>norme</w:t>
      </w:r>
      <w:r w:rsidRPr="00C37BBE">
        <w:rPr>
          <w:spacing w:val="3"/>
          <w:sz w:val="22"/>
          <w:szCs w:val="22"/>
        </w:rPr>
        <w:t xml:space="preserve"> </w:t>
      </w:r>
      <w:r w:rsidRPr="00C37BBE">
        <w:rPr>
          <w:sz w:val="22"/>
          <w:szCs w:val="22"/>
        </w:rPr>
        <w:t>sulla</w:t>
      </w:r>
      <w:r w:rsidRPr="00C37BBE">
        <w:rPr>
          <w:spacing w:val="3"/>
          <w:sz w:val="22"/>
          <w:szCs w:val="22"/>
        </w:rPr>
        <w:t xml:space="preserve"> </w:t>
      </w:r>
      <w:r w:rsidRPr="00C37BBE">
        <w:rPr>
          <w:sz w:val="22"/>
          <w:szCs w:val="22"/>
        </w:rPr>
        <w:t>tenuta</w:t>
      </w:r>
      <w:r w:rsidRPr="00C37BBE">
        <w:rPr>
          <w:spacing w:val="3"/>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5"/>
          <w:sz w:val="22"/>
          <w:szCs w:val="22"/>
        </w:rPr>
        <w:t xml:space="preserve"> </w:t>
      </w:r>
      <w:r w:rsidRPr="00C37BBE">
        <w:rPr>
          <w:sz w:val="22"/>
          <w:szCs w:val="22"/>
        </w:rPr>
        <w:t>d</w:t>
      </w:r>
      <w:r w:rsidRPr="00C37BBE">
        <w:rPr>
          <w:spacing w:val="-1"/>
          <w:sz w:val="22"/>
          <w:szCs w:val="22"/>
        </w:rPr>
        <w:t>a</w:t>
      </w:r>
      <w:r w:rsidRPr="00C37BBE">
        <w:rPr>
          <w:sz w:val="22"/>
          <w:szCs w:val="22"/>
        </w:rPr>
        <w:t>ti</w:t>
      </w:r>
      <w:r w:rsidRPr="00C37BBE">
        <w:rPr>
          <w:spacing w:val="3"/>
          <w:sz w:val="22"/>
          <w:szCs w:val="22"/>
        </w:rPr>
        <w:t xml:space="preserve"> </w:t>
      </w:r>
      <w:r w:rsidRPr="00C37BBE">
        <w:rPr>
          <w:spacing w:val="-3"/>
          <w:sz w:val="22"/>
          <w:szCs w:val="22"/>
        </w:rPr>
        <w:t>s</w:t>
      </w:r>
      <w:r w:rsidRPr="00C37BBE">
        <w:rPr>
          <w:spacing w:val="-1"/>
          <w:sz w:val="22"/>
          <w:szCs w:val="22"/>
        </w:rPr>
        <w:t>e</w:t>
      </w:r>
      <w:r w:rsidRPr="00C37BBE">
        <w:rPr>
          <w:sz w:val="22"/>
          <w:szCs w:val="22"/>
        </w:rPr>
        <w:t>nsibili.</w:t>
      </w:r>
      <w:r w:rsidRPr="00C37BBE">
        <w:rPr>
          <w:spacing w:val="4"/>
          <w:sz w:val="22"/>
          <w:szCs w:val="22"/>
        </w:rPr>
        <w:t xml:space="preserve"> </w:t>
      </w:r>
      <w:r w:rsidRPr="00C37BBE">
        <w:rPr>
          <w:spacing w:val="-3"/>
          <w:sz w:val="22"/>
          <w:szCs w:val="22"/>
        </w:rPr>
        <w:t>L</w:t>
      </w:r>
      <w:r w:rsidRPr="00C37BBE">
        <w:rPr>
          <w:sz w:val="22"/>
          <w:szCs w:val="22"/>
        </w:rPr>
        <w:t>e</w:t>
      </w:r>
      <w:r w:rsidRPr="00C37BBE">
        <w:rPr>
          <w:spacing w:val="3"/>
          <w:sz w:val="22"/>
          <w:szCs w:val="22"/>
        </w:rPr>
        <w:t xml:space="preserve"> </w:t>
      </w:r>
      <w:r w:rsidRPr="00C37BBE">
        <w:rPr>
          <w:sz w:val="22"/>
          <w:szCs w:val="22"/>
        </w:rPr>
        <w:t>visite sono</w:t>
      </w:r>
      <w:r w:rsidRPr="00C37BBE">
        <w:rPr>
          <w:spacing w:val="-3"/>
          <w:sz w:val="22"/>
          <w:szCs w:val="22"/>
        </w:rPr>
        <w:t xml:space="preserve"> </w:t>
      </w:r>
      <w:r w:rsidRPr="00C37BBE">
        <w:rPr>
          <w:sz w:val="22"/>
          <w:szCs w:val="22"/>
        </w:rPr>
        <w:t>svolte</w:t>
      </w:r>
      <w:r w:rsidRPr="00C37BBE">
        <w:rPr>
          <w:spacing w:val="-3"/>
          <w:sz w:val="22"/>
          <w:szCs w:val="22"/>
        </w:rPr>
        <w:t xml:space="preserve"> </w:t>
      </w:r>
      <w:r w:rsidRPr="00C37BBE">
        <w:rPr>
          <w:sz w:val="22"/>
          <w:szCs w:val="22"/>
        </w:rPr>
        <w:t>in</w:t>
      </w:r>
      <w:r w:rsidRPr="00C37BBE">
        <w:rPr>
          <w:spacing w:val="-2"/>
          <w:sz w:val="22"/>
          <w:szCs w:val="22"/>
        </w:rPr>
        <w:t xml:space="preserve"> </w:t>
      </w:r>
      <w:r w:rsidRPr="00C37BBE">
        <w:rPr>
          <w:spacing w:val="-1"/>
          <w:sz w:val="22"/>
          <w:szCs w:val="22"/>
        </w:rPr>
        <w:t>a</w:t>
      </w:r>
      <w:r w:rsidRPr="00C37BBE">
        <w:rPr>
          <w:sz w:val="22"/>
          <w:szCs w:val="22"/>
        </w:rPr>
        <w:t>pposito</w:t>
      </w:r>
      <w:r w:rsidRPr="00C37BBE">
        <w:rPr>
          <w:spacing w:val="-2"/>
          <w:sz w:val="22"/>
          <w:szCs w:val="22"/>
        </w:rPr>
        <w:t xml:space="preserve"> </w:t>
      </w:r>
      <w:r w:rsidRPr="00C37BBE">
        <w:rPr>
          <w:spacing w:val="2"/>
          <w:sz w:val="22"/>
          <w:szCs w:val="22"/>
        </w:rPr>
        <w:t>p</w:t>
      </w:r>
      <w:r w:rsidRPr="00C37BBE">
        <w:rPr>
          <w:sz w:val="22"/>
          <w:szCs w:val="22"/>
        </w:rPr>
        <w:t>r</w:t>
      </w:r>
      <w:r w:rsidRPr="00C37BBE">
        <w:rPr>
          <w:spacing w:val="-2"/>
          <w:sz w:val="22"/>
          <w:szCs w:val="22"/>
        </w:rPr>
        <w:t>e</w:t>
      </w:r>
      <w:r w:rsidRPr="00C37BBE">
        <w:rPr>
          <w:sz w:val="22"/>
          <w:szCs w:val="22"/>
        </w:rPr>
        <w:t>sidio</w:t>
      </w:r>
      <w:r w:rsidRPr="00C37BBE">
        <w:rPr>
          <w:spacing w:val="-3"/>
          <w:sz w:val="22"/>
          <w:szCs w:val="22"/>
        </w:rPr>
        <w:t xml:space="preserve"> </w:t>
      </w:r>
      <w:r w:rsidRPr="00C37BBE">
        <w:rPr>
          <w:sz w:val="22"/>
          <w:szCs w:val="22"/>
        </w:rPr>
        <w:t>m</w:t>
      </w:r>
      <w:r w:rsidRPr="00C37BBE">
        <w:rPr>
          <w:spacing w:val="1"/>
          <w:sz w:val="22"/>
          <w:szCs w:val="22"/>
        </w:rPr>
        <w:t>e</w:t>
      </w:r>
      <w:r w:rsidRPr="00C37BBE">
        <w:rPr>
          <w:sz w:val="22"/>
          <w:szCs w:val="22"/>
        </w:rPr>
        <w:t xml:space="preserve">dico, </w:t>
      </w:r>
      <w:r w:rsidRPr="00C37BBE">
        <w:rPr>
          <w:spacing w:val="-2"/>
          <w:sz w:val="22"/>
          <w:szCs w:val="22"/>
        </w:rPr>
        <w:t>a</w:t>
      </w:r>
      <w:r w:rsidRPr="00C37BBE">
        <w:rPr>
          <w:sz w:val="22"/>
          <w:szCs w:val="22"/>
        </w:rPr>
        <w:t>ll</w:t>
      </w:r>
      <w:r w:rsidRPr="00C37BBE">
        <w:rPr>
          <w:spacing w:val="-1"/>
          <w:sz w:val="22"/>
          <w:szCs w:val="22"/>
        </w:rPr>
        <w:t>e</w:t>
      </w:r>
      <w:r w:rsidRPr="00C37BBE">
        <w:rPr>
          <w:sz w:val="22"/>
          <w:szCs w:val="22"/>
        </w:rPr>
        <w:t>stito all</w:t>
      </w:r>
      <w:r w:rsidRPr="00C37BBE">
        <w:rPr>
          <w:spacing w:val="-2"/>
          <w:sz w:val="22"/>
          <w:szCs w:val="22"/>
        </w:rPr>
        <w:t>'</w:t>
      </w:r>
      <w:r w:rsidRPr="00C37BBE">
        <w:rPr>
          <w:sz w:val="22"/>
          <w:szCs w:val="22"/>
        </w:rPr>
        <w:t>int</w:t>
      </w:r>
      <w:r w:rsidRPr="00C37BBE">
        <w:rPr>
          <w:spacing w:val="-1"/>
          <w:sz w:val="22"/>
          <w:szCs w:val="22"/>
        </w:rPr>
        <w:t>e</w:t>
      </w:r>
      <w:r w:rsidRPr="00C37BBE">
        <w:rPr>
          <w:sz w:val="22"/>
          <w:szCs w:val="22"/>
        </w:rPr>
        <w:t>rno</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2"/>
          <w:sz w:val="22"/>
          <w:szCs w:val="22"/>
        </w:rPr>
        <w:t xml:space="preserve"> </w:t>
      </w:r>
      <w:r w:rsidRPr="00C37BBE">
        <w:rPr>
          <w:sz w:val="22"/>
          <w:szCs w:val="22"/>
        </w:rPr>
        <w:t>struttura</w:t>
      </w:r>
      <w:r w:rsidRPr="00C37BBE">
        <w:rPr>
          <w:spacing w:val="-2"/>
          <w:sz w:val="22"/>
          <w:szCs w:val="22"/>
        </w:rPr>
        <w:t xml:space="preserve"> </w:t>
      </w:r>
      <w:r w:rsidRPr="00C37BBE">
        <w:rPr>
          <w:sz w:val="22"/>
          <w:szCs w:val="22"/>
        </w:rPr>
        <w:t>e</w:t>
      </w:r>
      <w:r w:rsidRPr="00C37BBE">
        <w:rPr>
          <w:spacing w:val="-4"/>
          <w:sz w:val="22"/>
          <w:szCs w:val="22"/>
        </w:rPr>
        <w:t xml:space="preserve"> </w:t>
      </w:r>
      <w:r w:rsidRPr="00C37BBE">
        <w:rPr>
          <w:sz w:val="22"/>
          <w:szCs w:val="22"/>
        </w:rPr>
        <w:t>fo</w:t>
      </w:r>
      <w:r w:rsidRPr="00C37BBE">
        <w:rPr>
          <w:spacing w:val="-2"/>
          <w:sz w:val="22"/>
          <w:szCs w:val="22"/>
        </w:rPr>
        <w:t>r</w:t>
      </w:r>
      <w:r w:rsidRPr="00C37BBE">
        <w:rPr>
          <w:sz w:val="22"/>
          <w:szCs w:val="22"/>
        </w:rPr>
        <w:t>nito</w:t>
      </w:r>
      <w:r w:rsidRPr="00C37BBE">
        <w:rPr>
          <w:spacing w:val="-1"/>
          <w:sz w:val="22"/>
          <w:szCs w:val="22"/>
        </w:rPr>
        <w:t xml:space="preserve"> </w:t>
      </w:r>
      <w:r w:rsidRPr="00C37BBE">
        <w:rPr>
          <w:sz w:val="22"/>
          <w:szCs w:val="22"/>
        </w:rPr>
        <w:t>di</w:t>
      </w:r>
      <w:r w:rsidRPr="00C37BBE">
        <w:rPr>
          <w:spacing w:val="-2"/>
          <w:sz w:val="22"/>
          <w:szCs w:val="22"/>
        </w:rPr>
        <w:t xml:space="preserve"> </w:t>
      </w:r>
      <w:r w:rsidRPr="00C37BBE">
        <w:rPr>
          <w:sz w:val="22"/>
          <w:szCs w:val="22"/>
        </w:rPr>
        <w:t>qu</w:t>
      </w:r>
      <w:r w:rsidRPr="00C37BBE">
        <w:rPr>
          <w:spacing w:val="-1"/>
          <w:sz w:val="22"/>
          <w:szCs w:val="22"/>
        </w:rPr>
        <w:t>a</w:t>
      </w:r>
      <w:r w:rsidRPr="00C37BBE">
        <w:rPr>
          <w:sz w:val="22"/>
          <w:szCs w:val="22"/>
        </w:rPr>
        <w:t>nto n</w:t>
      </w:r>
      <w:r w:rsidRPr="00C37BBE">
        <w:rPr>
          <w:spacing w:val="-1"/>
          <w:sz w:val="22"/>
          <w:szCs w:val="22"/>
        </w:rPr>
        <w:t>ece</w:t>
      </w:r>
      <w:r w:rsidRPr="00C37BBE">
        <w:rPr>
          <w:sz w:val="22"/>
          <w:szCs w:val="22"/>
        </w:rPr>
        <w:t>ss</w:t>
      </w:r>
      <w:r w:rsidRPr="00C37BBE">
        <w:rPr>
          <w:spacing w:val="1"/>
          <w:sz w:val="22"/>
          <w:szCs w:val="22"/>
        </w:rPr>
        <w:t>a</w:t>
      </w:r>
      <w:r w:rsidRPr="00C37BBE">
        <w:rPr>
          <w:sz w:val="22"/>
          <w:szCs w:val="22"/>
        </w:rPr>
        <w:t>rio</w:t>
      </w:r>
      <w:r w:rsidRPr="00C37BBE">
        <w:rPr>
          <w:spacing w:val="-8"/>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6"/>
          <w:sz w:val="22"/>
          <w:szCs w:val="22"/>
        </w:rPr>
        <w:t xml:space="preserve"> </w:t>
      </w:r>
      <w:r w:rsidRPr="00C37BBE">
        <w:rPr>
          <w:sz w:val="22"/>
          <w:szCs w:val="22"/>
        </w:rPr>
        <w:t>le</w:t>
      </w:r>
      <w:r w:rsidRPr="00C37BBE">
        <w:rPr>
          <w:spacing w:val="-6"/>
          <w:sz w:val="22"/>
          <w:szCs w:val="22"/>
        </w:rPr>
        <w:t xml:space="preserve"> </w:t>
      </w:r>
      <w:r w:rsidRPr="00C37BBE">
        <w:rPr>
          <w:spacing w:val="-1"/>
          <w:sz w:val="22"/>
          <w:szCs w:val="22"/>
        </w:rPr>
        <w:t>c</w:t>
      </w:r>
      <w:r w:rsidRPr="00C37BBE">
        <w:rPr>
          <w:sz w:val="22"/>
          <w:szCs w:val="22"/>
        </w:rPr>
        <w:t>ure</w:t>
      </w:r>
      <w:r w:rsidRPr="00C37BBE">
        <w:rPr>
          <w:spacing w:val="-7"/>
          <w:sz w:val="22"/>
          <w:szCs w:val="22"/>
        </w:rPr>
        <w:t xml:space="preserve"> </w:t>
      </w:r>
      <w:r w:rsidRPr="00C37BBE">
        <w:rPr>
          <w:spacing w:val="-1"/>
          <w:sz w:val="22"/>
          <w:szCs w:val="22"/>
        </w:rPr>
        <w:t>a</w:t>
      </w:r>
      <w:r w:rsidRPr="00C37BBE">
        <w:rPr>
          <w:spacing w:val="2"/>
          <w:sz w:val="22"/>
          <w:szCs w:val="22"/>
        </w:rPr>
        <w:t>m</w:t>
      </w:r>
      <w:r w:rsidRPr="00C37BBE">
        <w:rPr>
          <w:sz w:val="22"/>
          <w:szCs w:val="22"/>
        </w:rPr>
        <w:t>bulato</w:t>
      </w:r>
      <w:r w:rsidRPr="00C37BBE">
        <w:rPr>
          <w:spacing w:val="-1"/>
          <w:sz w:val="22"/>
          <w:szCs w:val="22"/>
        </w:rPr>
        <w:t>r</w:t>
      </w:r>
      <w:r w:rsidRPr="00C37BBE">
        <w:rPr>
          <w:sz w:val="22"/>
          <w:szCs w:val="22"/>
        </w:rPr>
        <w:t>iali</w:t>
      </w:r>
      <w:r w:rsidRPr="00C37BBE">
        <w:rPr>
          <w:spacing w:val="-7"/>
          <w:sz w:val="22"/>
          <w:szCs w:val="22"/>
        </w:rPr>
        <w:t xml:space="preserve"> </w:t>
      </w:r>
      <w:r w:rsidRPr="00C37BBE">
        <w:rPr>
          <w:sz w:val="22"/>
          <w:szCs w:val="22"/>
        </w:rPr>
        <w:t>u</w:t>
      </w:r>
      <w:r w:rsidRPr="00C37BBE">
        <w:rPr>
          <w:spacing w:val="1"/>
          <w:sz w:val="22"/>
          <w:szCs w:val="22"/>
        </w:rPr>
        <w:t>r</w:t>
      </w:r>
      <w:r w:rsidRPr="00C37BBE">
        <w:rPr>
          <w:spacing w:val="-3"/>
          <w:sz w:val="22"/>
          <w:szCs w:val="22"/>
        </w:rPr>
        <w:t>g</w:t>
      </w:r>
      <w:r w:rsidRPr="00C37BBE">
        <w:rPr>
          <w:spacing w:val="-1"/>
          <w:sz w:val="22"/>
          <w:szCs w:val="22"/>
        </w:rPr>
        <w:t>e</w:t>
      </w:r>
      <w:r w:rsidRPr="00C37BBE">
        <w:rPr>
          <w:sz w:val="22"/>
          <w:szCs w:val="22"/>
        </w:rPr>
        <w:t>nti,</w:t>
      </w:r>
      <w:r w:rsidRPr="00C37BBE">
        <w:rPr>
          <w:spacing w:val="-8"/>
          <w:sz w:val="22"/>
          <w:szCs w:val="22"/>
        </w:rPr>
        <w:t xml:space="preserve"> </w:t>
      </w:r>
      <w:r w:rsidRPr="00C37BBE">
        <w:rPr>
          <w:sz w:val="22"/>
          <w:szCs w:val="22"/>
        </w:rPr>
        <w:t>s</w:t>
      </w:r>
      <w:r w:rsidRPr="00C37BBE">
        <w:rPr>
          <w:spacing w:val="1"/>
          <w:sz w:val="22"/>
          <w:szCs w:val="22"/>
        </w:rPr>
        <w:t>e</w:t>
      </w:r>
      <w:r w:rsidRPr="00C37BBE">
        <w:rPr>
          <w:spacing w:val="-1"/>
          <w:sz w:val="22"/>
          <w:szCs w:val="22"/>
        </w:rPr>
        <w:t>c</w:t>
      </w:r>
      <w:r w:rsidRPr="00C37BBE">
        <w:rPr>
          <w:sz w:val="22"/>
          <w:szCs w:val="22"/>
        </w:rPr>
        <w:t>o</w:t>
      </w:r>
      <w:r w:rsidRPr="00C37BBE">
        <w:rPr>
          <w:spacing w:val="2"/>
          <w:sz w:val="22"/>
          <w:szCs w:val="22"/>
        </w:rPr>
        <w:t>n</w:t>
      </w:r>
      <w:r w:rsidRPr="00C37BBE">
        <w:rPr>
          <w:sz w:val="22"/>
          <w:szCs w:val="22"/>
        </w:rPr>
        <w:t>do</w:t>
      </w:r>
      <w:r w:rsidRPr="00C37BBE">
        <w:rPr>
          <w:spacing w:val="-8"/>
          <w:sz w:val="22"/>
          <w:szCs w:val="22"/>
        </w:rPr>
        <w:t xml:space="preserve"> </w:t>
      </w:r>
      <w:r w:rsidRPr="00C37BBE">
        <w:rPr>
          <w:sz w:val="22"/>
          <w:szCs w:val="22"/>
        </w:rPr>
        <w:t>lo</w:t>
      </w:r>
      <w:r w:rsidRPr="00C37BBE">
        <w:rPr>
          <w:spacing w:val="-7"/>
          <w:sz w:val="22"/>
          <w:szCs w:val="22"/>
        </w:rPr>
        <w:t xml:space="preserve"> </w:t>
      </w:r>
      <w:r w:rsidRPr="00C37BBE">
        <w:rPr>
          <w:sz w:val="22"/>
          <w:szCs w:val="22"/>
        </w:rPr>
        <w:t>strument</w:t>
      </w:r>
      <w:r w:rsidRPr="00C37BBE">
        <w:rPr>
          <w:spacing w:val="-1"/>
          <w:sz w:val="22"/>
          <w:szCs w:val="22"/>
        </w:rPr>
        <w:t>a</w:t>
      </w:r>
      <w:r w:rsidRPr="00C37BBE">
        <w:rPr>
          <w:sz w:val="22"/>
          <w:szCs w:val="22"/>
        </w:rPr>
        <w:t>rio</w:t>
      </w:r>
      <w:r w:rsidRPr="00C37BBE">
        <w:rPr>
          <w:spacing w:val="-8"/>
          <w:sz w:val="22"/>
          <w:szCs w:val="22"/>
        </w:rPr>
        <w:t xml:space="preserve"> </w:t>
      </w:r>
      <w:r w:rsidRPr="00C37BBE">
        <w:rPr>
          <w:spacing w:val="1"/>
          <w:sz w:val="22"/>
          <w:szCs w:val="22"/>
        </w:rPr>
        <w:t>(</w:t>
      </w:r>
      <w:r w:rsidRPr="00C37BBE">
        <w:rPr>
          <w:sz w:val="22"/>
          <w:szCs w:val="22"/>
        </w:rPr>
        <w:t>All</w:t>
      </w:r>
      <w:r w:rsidRPr="00C37BBE">
        <w:rPr>
          <w:spacing w:val="1"/>
          <w:sz w:val="22"/>
          <w:szCs w:val="22"/>
        </w:rPr>
        <w:t>e</w:t>
      </w:r>
      <w:r w:rsidRPr="00C37BBE">
        <w:rPr>
          <w:sz w:val="22"/>
          <w:szCs w:val="22"/>
        </w:rPr>
        <w:t>g</w:t>
      </w:r>
      <w:r w:rsidRPr="00C37BBE">
        <w:rPr>
          <w:spacing w:val="-1"/>
          <w:sz w:val="22"/>
          <w:szCs w:val="22"/>
        </w:rPr>
        <w:t>a</w:t>
      </w:r>
      <w:r w:rsidRPr="00C37BBE">
        <w:rPr>
          <w:sz w:val="22"/>
          <w:szCs w:val="22"/>
        </w:rPr>
        <w:t>to</w:t>
      </w:r>
      <w:r w:rsidRPr="00C37BBE">
        <w:rPr>
          <w:spacing w:val="-7"/>
          <w:sz w:val="22"/>
          <w:szCs w:val="22"/>
        </w:rPr>
        <w:t xml:space="preserve"> </w:t>
      </w:r>
      <w:r w:rsidRPr="00C37BBE">
        <w:rPr>
          <w:sz w:val="22"/>
          <w:szCs w:val="22"/>
        </w:rPr>
        <w:t>D</w:t>
      </w:r>
      <w:r w:rsidRPr="00C37BBE">
        <w:rPr>
          <w:spacing w:val="-2"/>
          <w:sz w:val="22"/>
          <w:szCs w:val="22"/>
        </w:rPr>
        <w:t>)</w:t>
      </w:r>
      <w:r w:rsidRPr="00C37BBE">
        <w:rPr>
          <w:sz w:val="22"/>
          <w:szCs w:val="22"/>
        </w:rPr>
        <w:t>.</w:t>
      </w:r>
      <w:r w:rsidRPr="00C37BBE">
        <w:rPr>
          <w:spacing w:val="-8"/>
          <w:sz w:val="22"/>
          <w:szCs w:val="22"/>
        </w:rPr>
        <w:t xml:space="preserve"> </w:t>
      </w:r>
      <w:r w:rsidRPr="00C37BBE">
        <w:rPr>
          <w:spacing w:val="1"/>
          <w:sz w:val="22"/>
          <w:szCs w:val="22"/>
        </w:rPr>
        <w:t>N</w:t>
      </w:r>
      <w:r w:rsidRPr="00C37BBE">
        <w:rPr>
          <w:spacing w:val="-1"/>
          <w:sz w:val="22"/>
          <w:szCs w:val="22"/>
        </w:rPr>
        <w:t>e</w:t>
      </w:r>
      <w:r w:rsidRPr="00C37BBE">
        <w:rPr>
          <w:sz w:val="22"/>
          <w:szCs w:val="22"/>
        </w:rPr>
        <w:t>i</w:t>
      </w:r>
      <w:r w:rsidRPr="00C37BBE">
        <w:rPr>
          <w:spacing w:val="-7"/>
          <w:sz w:val="22"/>
          <w:szCs w:val="22"/>
        </w:rPr>
        <w:t xml:space="preserve"> </w:t>
      </w:r>
      <w:r w:rsidRPr="00C37BBE">
        <w:rPr>
          <w:spacing w:val="1"/>
          <w:sz w:val="22"/>
          <w:szCs w:val="22"/>
        </w:rPr>
        <w:t>c</w:t>
      </w:r>
      <w:r w:rsidRPr="00C37BBE">
        <w:rPr>
          <w:spacing w:val="-1"/>
          <w:sz w:val="22"/>
          <w:szCs w:val="22"/>
        </w:rPr>
        <w:t>a</w:t>
      </w:r>
      <w:r w:rsidRPr="00C37BBE">
        <w:rPr>
          <w:sz w:val="22"/>
          <w:szCs w:val="22"/>
        </w:rPr>
        <w:t>si</w:t>
      </w:r>
      <w:r w:rsidRPr="00C37BBE">
        <w:rPr>
          <w:spacing w:val="-7"/>
          <w:sz w:val="22"/>
          <w:szCs w:val="22"/>
        </w:rPr>
        <w:t xml:space="preserve"> </w:t>
      </w:r>
      <w:r w:rsidRPr="00C37BBE">
        <w:rPr>
          <w:sz w:val="22"/>
          <w:szCs w:val="22"/>
        </w:rPr>
        <w:t xml:space="preserve">in </w:t>
      </w:r>
      <w:r w:rsidRPr="00C37BBE">
        <w:rPr>
          <w:spacing w:val="-1"/>
          <w:sz w:val="22"/>
          <w:szCs w:val="22"/>
        </w:rPr>
        <w:t>c</w:t>
      </w:r>
      <w:r w:rsidRPr="00C37BBE">
        <w:rPr>
          <w:sz w:val="22"/>
          <w:szCs w:val="22"/>
        </w:rPr>
        <w:t>ui</w:t>
      </w:r>
      <w:r w:rsidRPr="00C37BBE">
        <w:rPr>
          <w:spacing w:val="14"/>
          <w:sz w:val="22"/>
          <w:szCs w:val="22"/>
        </w:rPr>
        <w:t xml:space="preserve"> </w:t>
      </w:r>
      <w:r w:rsidRPr="00C37BBE">
        <w:rPr>
          <w:sz w:val="22"/>
          <w:szCs w:val="22"/>
        </w:rPr>
        <w:t>è</w:t>
      </w:r>
      <w:r w:rsidRPr="00C37BBE">
        <w:rPr>
          <w:spacing w:val="13"/>
          <w:sz w:val="22"/>
          <w:szCs w:val="22"/>
        </w:rPr>
        <w:t xml:space="preserve"> </w:t>
      </w:r>
      <w:r w:rsidRPr="00C37BBE">
        <w:rPr>
          <w:sz w:val="22"/>
          <w:szCs w:val="22"/>
        </w:rPr>
        <w:t>disposto</w:t>
      </w:r>
      <w:r w:rsidRPr="00C37BBE">
        <w:rPr>
          <w:spacing w:val="14"/>
          <w:sz w:val="22"/>
          <w:szCs w:val="22"/>
        </w:rPr>
        <w:t xml:space="preserve"> </w:t>
      </w:r>
      <w:r w:rsidRPr="00C37BBE">
        <w:rPr>
          <w:sz w:val="22"/>
          <w:szCs w:val="22"/>
        </w:rPr>
        <w:t>il</w:t>
      </w:r>
      <w:r w:rsidRPr="00C37BBE">
        <w:rPr>
          <w:spacing w:val="14"/>
          <w:sz w:val="22"/>
          <w:szCs w:val="22"/>
        </w:rPr>
        <w:t xml:space="preserve"> </w:t>
      </w:r>
      <w:r w:rsidRPr="00C37BBE">
        <w:rPr>
          <w:sz w:val="22"/>
          <w:szCs w:val="22"/>
        </w:rPr>
        <w:t>ri</w:t>
      </w:r>
      <w:r w:rsidRPr="00C37BBE">
        <w:rPr>
          <w:spacing w:val="-2"/>
          <w:sz w:val="22"/>
          <w:szCs w:val="22"/>
        </w:rPr>
        <w:t>c</w:t>
      </w:r>
      <w:r w:rsidRPr="00C37BBE">
        <w:rPr>
          <w:sz w:val="22"/>
          <w:szCs w:val="22"/>
        </w:rPr>
        <w:t>ov</w:t>
      </w:r>
      <w:r w:rsidRPr="00C37BBE">
        <w:rPr>
          <w:spacing w:val="-1"/>
          <w:sz w:val="22"/>
          <w:szCs w:val="22"/>
        </w:rPr>
        <w:t>e</w:t>
      </w:r>
      <w:r w:rsidRPr="00C37BBE">
        <w:rPr>
          <w:sz w:val="22"/>
          <w:szCs w:val="22"/>
        </w:rPr>
        <w:t>ro</w:t>
      </w:r>
      <w:r w:rsidRPr="00C37BBE">
        <w:rPr>
          <w:spacing w:val="15"/>
          <w:sz w:val="22"/>
          <w:szCs w:val="22"/>
        </w:rPr>
        <w:t xml:space="preserve"> </w:t>
      </w:r>
      <w:r w:rsidRPr="00C37BBE">
        <w:rPr>
          <w:sz w:val="22"/>
          <w:szCs w:val="22"/>
        </w:rPr>
        <w:t>osp</w:t>
      </w:r>
      <w:r w:rsidRPr="00C37BBE">
        <w:rPr>
          <w:spacing w:val="-1"/>
          <w:sz w:val="22"/>
          <w:szCs w:val="22"/>
        </w:rPr>
        <w:t>e</w:t>
      </w:r>
      <w:r w:rsidRPr="00C37BBE">
        <w:rPr>
          <w:sz w:val="22"/>
          <w:szCs w:val="22"/>
        </w:rPr>
        <w:t>d</w:t>
      </w:r>
      <w:r w:rsidRPr="00C37BBE">
        <w:rPr>
          <w:spacing w:val="-1"/>
          <w:sz w:val="22"/>
          <w:szCs w:val="22"/>
        </w:rPr>
        <w:t>a</w:t>
      </w:r>
      <w:r w:rsidRPr="00C37BBE">
        <w:rPr>
          <w:sz w:val="22"/>
          <w:szCs w:val="22"/>
        </w:rPr>
        <w:t>li</w:t>
      </w:r>
      <w:r w:rsidRPr="00C37BBE">
        <w:rPr>
          <w:spacing w:val="-1"/>
          <w:sz w:val="22"/>
          <w:szCs w:val="22"/>
        </w:rPr>
        <w:t>e</w:t>
      </w:r>
      <w:r w:rsidRPr="00C37BBE">
        <w:rPr>
          <w:sz w:val="22"/>
          <w:szCs w:val="22"/>
        </w:rPr>
        <w:t>ro,</w:t>
      </w:r>
      <w:r w:rsidRPr="00C37BBE">
        <w:rPr>
          <w:spacing w:val="13"/>
          <w:sz w:val="22"/>
          <w:szCs w:val="22"/>
        </w:rPr>
        <w:t xml:space="preserve"> </w:t>
      </w:r>
      <w:r w:rsidRPr="00C37BBE">
        <w:rPr>
          <w:sz w:val="22"/>
          <w:szCs w:val="22"/>
        </w:rPr>
        <w:t>sono</w:t>
      </w:r>
      <w:r w:rsidRPr="00C37BBE">
        <w:rPr>
          <w:spacing w:val="14"/>
          <w:sz w:val="22"/>
          <w:szCs w:val="22"/>
        </w:rPr>
        <w:t xml:space="preserve"> </w:t>
      </w:r>
      <w:r w:rsidRPr="00C37BBE">
        <w:rPr>
          <w:spacing w:val="-1"/>
          <w:sz w:val="22"/>
          <w:szCs w:val="22"/>
        </w:rPr>
        <w:t>c</w:t>
      </w:r>
      <w:r w:rsidRPr="00C37BBE">
        <w:rPr>
          <w:sz w:val="22"/>
          <w:szCs w:val="22"/>
        </w:rPr>
        <w:t>om</w:t>
      </w:r>
      <w:r w:rsidRPr="00C37BBE">
        <w:rPr>
          <w:spacing w:val="2"/>
          <w:sz w:val="22"/>
          <w:szCs w:val="22"/>
        </w:rPr>
        <w:t>u</w:t>
      </w:r>
      <w:r w:rsidRPr="00C37BBE">
        <w:rPr>
          <w:sz w:val="22"/>
          <w:szCs w:val="22"/>
        </w:rPr>
        <w:t>nque</w:t>
      </w:r>
      <w:r w:rsidRPr="00C37BBE">
        <w:rPr>
          <w:spacing w:val="13"/>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ur</w:t>
      </w:r>
      <w:r w:rsidRPr="00C37BBE">
        <w:rPr>
          <w:spacing w:val="-2"/>
          <w:sz w:val="22"/>
          <w:szCs w:val="22"/>
        </w:rPr>
        <w:t>a</w:t>
      </w:r>
      <w:r w:rsidRPr="00C37BBE">
        <w:rPr>
          <w:sz w:val="22"/>
          <w:szCs w:val="22"/>
        </w:rPr>
        <w:t>ti</w:t>
      </w:r>
      <w:r w:rsidRPr="00C37BBE">
        <w:rPr>
          <w:spacing w:val="14"/>
          <w:sz w:val="22"/>
          <w:szCs w:val="22"/>
        </w:rPr>
        <w:t xml:space="preserve"> </w:t>
      </w:r>
      <w:r w:rsidRPr="00C37BBE">
        <w:rPr>
          <w:spacing w:val="-1"/>
          <w:sz w:val="22"/>
          <w:szCs w:val="22"/>
        </w:rPr>
        <w:t>a</w:t>
      </w:r>
      <w:r w:rsidRPr="00C37BBE">
        <w:rPr>
          <w:sz w:val="22"/>
          <w:szCs w:val="22"/>
        </w:rPr>
        <w:t>l</w:t>
      </w:r>
      <w:r w:rsidRPr="00C37BBE">
        <w:rPr>
          <w:spacing w:val="14"/>
          <w:sz w:val="22"/>
          <w:szCs w:val="22"/>
        </w:rPr>
        <w:t xml:space="preserve"> </w:t>
      </w:r>
      <w:r w:rsidRPr="00C37BBE">
        <w:rPr>
          <w:sz w:val="22"/>
          <w:szCs w:val="22"/>
        </w:rPr>
        <w:t>MS</w:t>
      </w:r>
      <w:r w:rsidRPr="00C37BBE">
        <w:rPr>
          <w:spacing w:val="1"/>
          <w:sz w:val="22"/>
          <w:szCs w:val="22"/>
        </w:rPr>
        <w:t>N</w:t>
      </w:r>
      <w:r w:rsidRPr="00C37BBE">
        <w:rPr>
          <w:sz w:val="22"/>
          <w:szCs w:val="22"/>
        </w:rPr>
        <w:t>A</w:t>
      </w:r>
      <w:r w:rsidRPr="00C37BBE">
        <w:rPr>
          <w:spacing w:val="13"/>
          <w:sz w:val="22"/>
          <w:szCs w:val="22"/>
        </w:rPr>
        <w:t xml:space="preserve"> </w:t>
      </w:r>
      <w:r w:rsidRPr="00C37BBE">
        <w:rPr>
          <w:sz w:val="22"/>
          <w:szCs w:val="22"/>
        </w:rPr>
        <w:t>i</w:t>
      </w:r>
      <w:r w:rsidRPr="00C37BBE">
        <w:rPr>
          <w:spacing w:val="14"/>
          <w:sz w:val="22"/>
          <w:szCs w:val="22"/>
        </w:rPr>
        <w:t xml:space="preserve"> </w:t>
      </w:r>
      <w:r w:rsidRPr="00C37BBE">
        <w:rPr>
          <w:sz w:val="22"/>
          <w:szCs w:val="22"/>
        </w:rPr>
        <w:t>s</w:t>
      </w:r>
      <w:r w:rsidRPr="00C37BBE">
        <w:rPr>
          <w:spacing w:val="-1"/>
          <w:sz w:val="22"/>
          <w:szCs w:val="22"/>
        </w:rPr>
        <w:t>e</w:t>
      </w:r>
      <w:r w:rsidRPr="00C37BBE">
        <w:rPr>
          <w:sz w:val="22"/>
          <w:szCs w:val="22"/>
        </w:rPr>
        <w:t>rvizi</w:t>
      </w:r>
      <w:r w:rsidRPr="00C37BBE">
        <w:rPr>
          <w:spacing w:val="14"/>
          <w:sz w:val="22"/>
          <w:szCs w:val="22"/>
        </w:rPr>
        <w:t xml:space="preserve"> </w:t>
      </w:r>
      <w:r w:rsidRPr="00C37BBE">
        <w:rPr>
          <w:sz w:val="22"/>
          <w:szCs w:val="22"/>
        </w:rPr>
        <w:t>pr</w:t>
      </w:r>
      <w:r w:rsidRPr="00C37BBE">
        <w:rPr>
          <w:spacing w:val="-2"/>
          <w:sz w:val="22"/>
          <w:szCs w:val="22"/>
        </w:rPr>
        <w:t>e</w:t>
      </w:r>
      <w:r w:rsidRPr="00C37BBE">
        <w:rPr>
          <w:sz w:val="22"/>
          <w:szCs w:val="22"/>
        </w:rPr>
        <w:t>visti d</w:t>
      </w:r>
      <w:r w:rsidRPr="00C37BBE">
        <w:rPr>
          <w:spacing w:val="-1"/>
          <w:sz w:val="22"/>
          <w:szCs w:val="22"/>
        </w:rPr>
        <w:t>a</w:t>
      </w:r>
      <w:r w:rsidRPr="00C37BBE">
        <w:rPr>
          <w:sz w:val="22"/>
          <w:szCs w:val="22"/>
        </w:rPr>
        <w:t>l pr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nte</w:t>
      </w:r>
      <w:r w:rsidRPr="00C37BBE">
        <w:rPr>
          <w:spacing w:val="1"/>
          <w:sz w:val="22"/>
          <w:szCs w:val="22"/>
        </w:rPr>
        <w:t xml:space="preserve"> </w:t>
      </w:r>
      <w:r w:rsidRPr="00C37BBE">
        <w:rPr>
          <w:spacing w:val="-1"/>
          <w:sz w:val="22"/>
          <w:szCs w:val="22"/>
        </w:rPr>
        <w:t>ca</w:t>
      </w:r>
      <w:r w:rsidRPr="00C37BBE">
        <w:rPr>
          <w:sz w:val="22"/>
          <w:szCs w:val="22"/>
        </w:rPr>
        <w:t xml:space="preserve">pitolato </w:t>
      </w:r>
      <w:r w:rsidRPr="00C37BBE">
        <w:rPr>
          <w:spacing w:val="-1"/>
          <w:sz w:val="22"/>
          <w:szCs w:val="22"/>
        </w:rPr>
        <w:t>f</w:t>
      </w:r>
      <w:r w:rsidRPr="00C37BBE">
        <w:rPr>
          <w:spacing w:val="1"/>
          <w:sz w:val="22"/>
          <w:szCs w:val="22"/>
        </w:rPr>
        <w:t>a</w:t>
      </w:r>
      <w:r w:rsidRPr="00C37BBE">
        <w:rPr>
          <w:sz w:val="22"/>
          <w:szCs w:val="22"/>
        </w:rPr>
        <w:t>tta</w:t>
      </w:r>
      <w:r w:rsidRPr="00C37BBE">
        <w:rPr>
          <w:spacing w:val="-1"/>
          <w:sz w:val="22"/>
          <w:szCs w:val="22"/>
        </w:rPr>
        <w:t xml:space="preserve"> ec</w:t>
      </w:r>
      <w:r w:rsidRPr="00C37BBE">
        <w:rPr>
          <w:spacing w:val="1"/>
          <w:sz w:val="22"/>
          <w:szCs w:val="22"/>
        </w:rPr>
        <w:t>c</w:t>
      </w:r>
      <w:r w:rsidRPr="00C37BBE">
        <w:rPr>
          <w:spacing w:val="-1"/>
          <w:sz w:val="22"/>
          <w:szCs w:val="22"/>
        </w:rPr>
        <w:t>e</w:t>
      </w:r>
      <w:r w:rsidRPr="00C37BBE">
        <w:rPr>
          <w:spacing w:val="1"/>
          <w:sz w:val="22"/>
          <w:szCs w:val="22"/>
        </w:rPr>
        <w:t>z</w:t>
      </w:r>
      <w:r w:rsidRPr="00C37BBE">
        <w:rPr>
          <w:sz w:val="22"/>
          <w:szCs w:val="22"/>
        </w:rPr>
        <w:t>ione p</w:t>
      </w:r>
      <w:r w:rsidRPr="00C37BBE">
        <w:rPr>
          <w:spacing w:val="-2"/>
          <w:sz w:val="22"/>
          <w:szCs w:val="22"/>
        </w:rPr>
        <w:t>e</w:t>
      </w:r>
      <w:r w:rsidRPr="00C37BBE">
        <w:rPr>
          <w:sz w:val="22"/>
          <w:szCs w:val="22"/>
        </w:rPr>
        <w:t>r qu</w:t>
      </w:r>
      <w:r w:rsidRPr="00C37BBE">
        <w:rPr>
          <w:spacing w:val="-2"/>
          <w:sz w:val="22"/>
          <w:szCs w:val="22"/>
        </w:rPr>
        <w:t>e</w:t>
      </w:r>
      <w:r w:rsidRPr="00C37BBE">
        <w:rPr>
          <w:sz w:val="22"/>
          <w:szCs w:val="22"/>
        </w:rPr>
        <w:t xml:space="preserve">lli </w:t>
      </w:r>
      <w:r w:rsidRPr="00C37BBE">
        <w:rPr>
          <w:spacing w:val="1"/>
          <w:sz w:val="22"/>
          <w:szCs w:val="22"/>
        </w:rPr>
        <w:t>f</w:t>
      </w:r>
      <w:r w:rsidRPr="00C37BBE">
        <w:rPr>
          <w:sz w:val="22"/>
          <w:szCs w:val="22"/>
        </w:rPr>
        <w:t>orniti d</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a</w:t>
      </w:r>
      <w:r w:rsidRPr="00C37BBE">
        <w:rPr>
          <w:spacing w:val="1"/>
          <w:sz w:val="22"/>
          <w:szCs w:val="22"/>
        </w:rPr>
        <w:t>z</w:t>
      </w:r>
      <w:r w:rsidRPr="00C37BBE">
        <w:rPr>
          <w:sz w:val="22"/>
          <w:szCs w:val="22"/>
        </w:rPr>
        <w:t>ienda</w:t>
      </w:r>
      <w:r w:rsidRPr="00C37BBE">
        <w:rPr>
          <w:spacing w:val="-2"/>
          <w:sz w:val="22"/>
          <w:szCs w:val="22"/>
        </w:rPr>
        <w:t xml:space="preserve"> </w:t>
      </w:r>
      <w:r w:rsidRPr="00C37BBE">
        <w:rPr>
          <w:sz w:val="22"/>
          <w:szCs w:val="22"/>
        </w:rPr>
        <w:t>s</w:t>
      </w:r>
      <w:r w:rsidRPr="00C37BBE">
        <w:rPr>
          <w:spacing w:val="-1"/>
          <w:sz w:val="22"/>
          <w:szCs w:val="22"/>
        </w:rPr>
        <w:t>a</w:t>
      </w:r>
      <w:r w:rsidRPr="00C37BBE">
        <w:rPr>
          <w:sz w:val="22"/>
          <w:szCs w:val="22"/>
        </w:rPr>
        <w:t>nit</w:t>
      </w:r>
      <w:r w:rsidRPr="00C37BBE">
        <w:rPr>
          <w:spacing w:val="1"/>
          <w:sz w:val="22"/>
          <w:szCs w:val="22"/>
        </w:rPr>
        <w:t>ar</w:t>
      </w:r>
      <w:r w:rsidRPr="00C37BBE">
        <w:rPr>
          <w:sz w:val="22"/>
          <w:szCs w:val="22"/>
        </w:rPr>
        <w:t>ia.</w:t>
      </w:r>
    </w:p>
    <w:p w:rsidR="003B6B2C" w:rsidRPr="00C37BBE" w:rsidRDefault="003B6B2C" w:rsidP="003B6B2C">
      <w:pPr>
        <w:pStyle w:val="Corpotesto"/>
        <w:widowControl w:val="0"/>
        <w:numPr>
          <w:ilvl w:val="1"/>
          <w:numId w:val="39"/>
        </w:numPr>
        <w:tabs>
          <w:tab w:val="left" w:pos="553"/>
        </w:tabs>
        <w:kinsoku w:val="0"/>
        <w:overflowPunct w:val="0"/>
        <w:autoSpaceDE w:val="0"/>
        <w:autoSpaceDN w:val="0"/>
        <w:adjustRightInd w:val="0"/>
        <w:spacing w:after="0"/>
        <w:ind w:left="553" w:right="114"/>
        <w:jc w:val="both"/>
        <w:rPr>
          <w:sz w:val="22"/>
          <w:szCs w:val="22"/>
        </w:rPr>
      </w:pPr>
      <w:r w:rsidRPr="00C37BBE">
        <w:rPr>
          <w:spacing w:val="-4"/>
          <w:sz w:val="22"/>
          <w:szCs w:val="22"/>
        </w:rPr>
        <w:t>I</w:t>
      </w:r>
      <w:r w:rsidRPr="00C37BBE">
        <w:rPr>
          <w:sz w:val="22"/>
          <w:szCs w:val="22"/>
        </w:rPr>
        <w:t>n</w:t>
      </w:r>
      <w:r w:rsidRPr="00C37BBE">
        <w:rPr>
          <w:spacing w:val="50"/>
          <w:sz w:val="22"/>
          <w:szCs w:val="22"/>
        </w:rPr>
        <w:t xml:space="preserve"> </w:t>
      </w:r>
      <w:r w:rsidRPr="00C37BBE">
        <w:rPr>
          <w:spacing w:val="2"/>
          <w:sz w:val="22"/>
          <w:szCs w:val="22"/>
        </w:rPr>
        <w:t>o</w:t>
      </w:r>
      <w:r w:rsidRPr="00C37BBE">
        <w:rPr>
          <w:spacing w:val="-3"/>
          <w:sz w:val="22"/>
          <w:szCs w:val="22"/>
        </w:rPr>
        <w:t>g</w:t>
      </w:r>
      <w:r w:rsidRPr="00C37BBE">
        <w:rPr>
          <w:sz w:val="22"/>
          <w:szCs w:val="22"/>
        </w:rPr>
        <w:t>ni</w:t>
      </w:r>
      <w:r w:rsidRPr="00C37BBE">
        <w:rPr>
          <w:spacing w:val="50"/>
          <w:sz w:val="22"/>
          <w:szCs w:val="22"/>
        </w:rPr>
        <w:t xml:space="preserve"> </w:t>
      </w:r>
      <w:r w:rsidRPr="00C37BBE">
        <w:rPr>
          <w:sz w:val="22"/>
          <w:szCs w:val="22"/>
        </w:rPr>
        <w:t>tr</w:t>
      </w:r>
      <w:r w:rsidRPr="00C37BBE">
        <w:rPr>
          <w:spacing w:val="-2"/>
          <w:sz w:val="22"/>
          <w:szCs w:val="22"/>
        </w:rPr>
        <w:t>a</w:t>
      </w:r>
      <w:r w:rsidRPr="00C37BBE">
        <w:rPr>
          <w:sz w:val="22"/>
          <w:szCs w:val="22"/>
        </w:rPr>
        <w:t>sferim</w:t>
      </w:r>
      <w:r w:rsidRPr="00C37BBE">
        <w:rPr>
          <w:spacing w:val="-1"/>
          <w:sz w:val="22"/>
          <w:szCs w:val="22"/>
        </w:rPr>
        <w:t>e</w:t>
      </w:r>
      <w:r w:rsidRPr="00C37BBE">
        <w:rPr>
          <w:sz w:val="22"/>
          <w:szCs w:val="22"/>
        </w:rPr>
        <w:t>nto</w:t>
      </w:r>
      <w:r w:rsidRPr="00C37BBE">
        <w:rPr>
          <w:spacing w:val="5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50"/>
          <w:sz w:val="22"/>
          <w:szCs w:val="22"/>
        </w:rPr>
        <w:t xml:space="preserve"> </w:t>
      </w:r>
      <w:r w:rsidRPr="00C37BBE">
        <w:rPr>
          <w:sz w:val="22"/>
          <w:szCs w:val="22"/>
        </w:rPr>
        <w:t>MSNA</w:t>
      </w:r>
      <w:r w:rsidRPr="00C37BBE">
        <w:rPr>
          <w:spacing w:val="49"/>
          <w:sz w:val="22"/>
          <w:szCs w:val="22"/>
        </w:rPr>
        <w:t xml:space="preserve"> </w:t>
      </w:r>
      <w:r w:rsidRPr="00C37BBE">
        <w:rPr>
          <w:sz w:val="22"/>
          <w:szCs w:val="22"/>
        </w:rPr>
        <w:t>o</w:t>
      </w:r>
      <w:r w:rsidRPr="00C37BBE">
        <w:rPr>
          <w:spacing w:val="50"/>
          <w:sz w:val="22"/>
          <w:szCs w:val="22"/>
        </w:rPr>
        <w:t xml:space="preserve"> </w:t>
      </w:r>
      <w:r w:rsidRPr="00C37BBE">
        <w:rPr>
          <w:spacing w:val="-1"/>
          <w:sz w:val="22"/>
          <w:szCs w:val="22"/>
        </w:rPr>
        <w:t>ca</w:t>
      </w:r>
      <w:r w:rsidRPr="00C37BBE">
        <w:rPr>
          <w:sz w:val="22"/>
          <w:szCs w:val="22"/>
        </w:rPr>
        <w:t>mbi</w:t>
      </w:r>
      <w:r w:rsidRPr="00C37BBE">
        <w:rPr>
          <w:spacing w:val="-1"/>
          <w:sz w:val="22"/>
          <w:szCs w:val="22"/>
        </w:rPr>
        <w:t>a</w:t>
      </w:r>
      <w:r w:rsidRPr="00C37BBE">
        <w:rPr>
          <w:sz w:val="22"/>
          <w:szCs w:val="22"/>
        </w:rPr>
        <w:t>mento</w:t>
      </w:r>
      <w:r w:rsidRPr="00C37BBE">
        <w:rPr>
          <w:spacing w:val="50"/>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e</w:t>
      </w:r>
      <w:r w:rsidRPr="00C37BBE">
        <w:rPr>
          <w:sz w:val="22"/>
          <w:szCs w:val="22"/>
        </w:rPr>
        <w:t>nte</w:t>
      </w:r>
      <w:r w:rsidRPr="00C37BBE">
        <w:rPr>
          <w:spacing w:val="52"/>
          <w:sz w:val="22"/>
          <w:szCs w:val="22"/>
        </w:rPr>
        <w:t xml:space="preserve"> </w:t>
      </w:r>
      <w:r w:rsidRPr="00C37BBE">
        <w:rPr>
          <w:spacing w:val="-3"/>
          <w:sz w:val="22"/>
          <w:szCs w:val="22"/>
        </w:rPr>
        <w:t>g</w:t>
      </w:r>
      <w:r w:rsidRPr="00C37BBE">
        <w:rPr>
          <w:spacing w:val="-1"/>
          <w:sz w:val="22"/>
          <w:szCs w:val="22"/>
        </w:rPr>
        <w:t>e</w:t>
      </w:r>
      <w:r w:rsidRPr="00C37BBE">
        <w:rPr>
          <w:sz w:val="22"/>
          <w:szCs w:val="22"/>
        </w:rPr>
        <w:t>stor</w:t>
      </w:r>
      <w:r w:rsidRPr="00C37BBE">
        <w:rPr>
          <w:spacing w:val="-1"/>
          <w:sz w:val="22"/>
          <w:szCs w:val="22"/>
        </w:rPr>
        <w:t>e</w:t>
      </w:r>
      <w:r w:rsidRPr="00C37BBE">
        <w:rPr>
          <w:sz w:val="22"/>
          <w:szCs w:val="22"/>
        </w:rPr>
        <w:t>,</w:t>
      </w:r>
      <w:r w:rsidRPr="00C37BBE">
        <w:rPr>
          <w:spacing w:val="50"/>
          <w:sz w:val="22"/>
          <w:szCs w:val="22"/>
        </w:rPr>
        <w:t xml:space="preserve"> </w:t>
      </w:r>
      <w:r w:rsidRPr="00C37BBE">
        <w:rPr>
          <w:sz w:val="22"/>
          <w:szCs w:val="22"/>
        </w:rPr>
        <w:t>o</w:t>
      </w:r>
      <w:r w:rsidRPr="00C37BBE">
        <w:rPr>
          <w:spacing w:val="1"/>
          <w:sz w:val="22"/>
          <w:szCs w:val="22"/>
        </w:rPr>
        <w:t>cc</w:t>
      </w:r>
      <w:r w:rsidRPr="00C37BBE">
        <w:rPr>
          <w:sz w:val="22"/>
          <w:szCs w:val="22"/>
        </w:rPr>
        <w:t>or</w:t>
      </w:r>
      <w:r w:rsidRPr="00C37BBE">
        <w:rPr>
          <w:spacing w:val="-2"/>
          <w:sz w:val="22"/>
          <w:szCs w:val="22"/>
        </w:rPr>
        <w:t>r</w:t>
      </w:r>
      <w:r w:rsidRPr="00C37BBE">
        <w:rPr>
          <w:sz w:val="22"/>
          <w:szCs w:val="22"/>
        </w:rPr>
        <w:t>e</w:t>
      </w:r>
      <w:r w:rsidRPr="00C37BBE">
        <w:rPr>
          <w:spacing w:val="49"/>
          <w:sz w:val="22"/>
          <w:szCs w:val="22"/>
        </w:rPr>
        <w:t xml:space="preserve"> </w:t>
      </w:r>
      <w:r w:rsidRPr="00C37BBE">
        <w:rPr>
          <w:spacing w:val="-1"/>
          <w:sz w:val="22"/>
          <w:szCs w:val="22"/>
        </w:rPr>
        <w:t>a</w:t>
      </w:r>
      <w:r w:rsidRPr="00C37BBE">
        <w:rPr>
          <w:sz w:val="22"/>
          <w:szCs w:val="22"/>
        </w:rPr>
        <w:t>ssi</w:t>
      </w:r>
      <w:r w:rsidRPr="00C37BBE">
        <w:rPr>
          <w:spacing w:val="-1"/>
          <w:sz w:val="22"/>
          <w:szCs w:val="22"/>
        </w:rPr>
        <w:t>c</w:t>
      </w:r>
      <w:r w:rsidRPr="00C37BBE">
        <w:rPr>
          <w:sz w:val="22"/>
          <w:szCs w:val="22"/>
        </w:rPr>
        <w:t>u</w:t>
      </w:r>
      <w:r w:rsidRPr="00C37BBE">
        <w:rPr>
          <w:spacing w:val="1"/>
          <w:sz w:val="22"/>
          <w:szCs w:val="22"/>
        </w:rPr>
        <w:t>r</w:t>
      </w:r>
      <w:r w:rsidRPr="00C37BBE">
        <w:rPr>
          <w:spacing w:val="-1"/>
          <w:sz w:val="22"/>
          <w:szCs w:val="22"/>
        </w:rPr>
        <w:t>a</w:t>
      </w:r>
      <w:r w:rsidRPr="00C37BBE">
        <w:rPr>
          <w:sz w:val="22"/>
          <w:szCs w:val="22"/>
        </w:rPr>
        <w:t>re</w:t>
      </w:r>
      <w:r w:rsidRPr="00C37BBE">
        <w:rPr>
          <w:spacing w:val="48"/>
          <w:sz w:val="22"/>
          <w:szCs w:val="22"/>
        </w:rPr>
        <w:t xml:space="preserve"> </w:t>
      </w:r>
      <w:r w:rsidRPr="00C37BBE">
        <w:rPr>
          <w:spacing w:val="6"/>
          <w:sz w:val="22"/>
          <w:szCs w:val="22"/>
        </w:rPr>
        <w:t>l</w:t>
      </w:r>
      <w:r w:rsidRPr="00C37BBE">
        <w:rPr>
          <w:sz w:val="22"/>
          <w:szCs w:val="22"/>
        </w:rPr>
        <w:t xml:space="preserve">a </w:t>
      </w:r>
      <w:r w:rsidRPr="00C37BBE">
        <w:rPr>
          <w:spacing w:val="-1"/>
          <w:sz w:val="22"/>
          <w:szCs w:val="22"/>
        </w:rPr>
        <w:t>c</w:t>
      </w:r>
      <w:r w:rsidRPr="00C37BBE">
        <w:rPr>
          <w:sz w:val="22"/>
          <w:szCs w:val="22"/>
        </w:rPr>
        <w:t>ontinuità</w:t>
      </w:r>
      <w:r w:rsidRPr="00C37BBE">
        <w:rPr>
          <w:spacing w:val="-1"/>
          <w:sz w:val="22"/>
          <w:szCs w:val="22"/>
        </w:rPr>
        <w:t xml:space="preserve"> </w:t>
      </w:r>
      <w:r w:rsidRPr="00C37BBE">
        <w:rPr>
          <w:sz w:val="22"/>
          <w:szCs w:val="22"/>
        </w:rPr>
        <w:t>te</w:t>
      </w:r>
      <w:r w:rsidRPr="00C37BBE">
        <w:rPr>
          <w:spacing w:val="-2"/>
          <w:sz w:val="22"/>
          <w:szCs w:val="22"/>
        </w:rPr>
        <w:t>r</w:t>
      </w:r>
      <w:r w:rsidRPr="00C37BBE">
        <w:rPr>
          <w:spacing w:val="-1"/>
          <w:sz w:val="22"/>
          <w:szCs w:val="22"/>
        </w:rPr>
        <w:t>a</w:t>
      </w:r>
      <w:r w:rsidRPr="00C37BBE">
        <w:rPr>
          <w:sz w:val="22"/>
          <w:szCs w:val="22"/>
        </w:rPr>
        <w:t>p</w:t>
      </w:r>
      <w:r w:rsidRPr="00C37BBE">
        <w:rPr>
          <w:spacing w:val="-1"/>
          <w:sz w:val="22"/>
          <w:szCs w:val="22"/>
        </w:rPr>
        <w:t>e</w:t>
      </w:r>
      <w:r w:rsidRPr="00C37BBE">
        <w:rPr>
          <w:sz w:val="22"/>
          <w:szCs w:val="22"/>
        </w:rPr>
        <w:t>uti</w:t>
      </w:r>
      <w:r w:rsidRPr="00C37BBE">
        <w:rPr>
          <w:spacing w:val="2"/>
          <w:sz w:val="22"/>
          <w:szCs w:val="22"/>
        </w:rPr>
        <w:t>c</w:t>
      </w:r>
      <w:r w:rsidRPr="00C37BBE">
        <w:rPr>
          <w:spacing w:val="-1"/>
          <w:sz w:val="22"/>
          <w:szCs w:val="22"/>
        </w:rPr>
        <w:t>a</w:t>
      </w:r>
      <w:r w:rsidRPr="00C37BBE">
        <w:rPr>
          <w:sz w:val="22"/>
          <w:szCs w:val="22"/>
        </w:rPr>
        <w:t>.</w:t>
      </w:r>
    </w:p>
    <w:p w:rsidR="003B6B2C" w:rsidRPr="00C37BBE" w:rsidRDefault="003B6B2C" w:rsidP="003B6B2C">
      <w:pPr>
        <w:kinsoku w:val="0"/>
        <w:overflowPunct w:val="0"/>
        <w:spacing w:before="14" w:line="260" w:lineRule="exact"/>
        <w:rPr>
          <w:sz w:val="22"/>
          <w:szCs w:val="22"/>
        </w:rPr>
      </w:pPr>
    </w:p>
    <w:p w:rsidR="003B6B2C" w:rsidRPr="00C37BBE" w:rsidRDefault="003B6B2C" w:rsidP="003B6B2C">
      <w:pPr>
        <w:pStyle w:val="Corpotesto"/>
        <w:widowControl w:val="0"/>
        <w:numPr>
          <w:ilvl w:val="0"/>
          <w:numId w:val="39"/>
        </w:numPr>
        <w:tabs>
          <w:tab w:val="left" w:pos="368"/>
        </w:tabs>
        <w:kinsoku w:val="0"/>
        <w:overflowPunct w:val="0"/>
        <w:autoSpaceDE w:val="0"/>
        <w:autoSpaceDN w:val="0"/>
        <w:adjustRightInd w:val="0"/>
        <w:spacing w:after="0"/>
        <w:ind w:left="368" w:hanging="253"/>
        <w:rPr>
          <w:b/>
          <w:sz w:val="22"/>
          <w:szCs w:val="22"/>
        </w:rPr>
      </w:pPr>
      <w:r w:rsidRPr="00C37BBE">
        <w:rPr>
          <w:b/>
          <w:spacing w:val="-2"/>
          <w:sz w:val="22"/>
          <w:szCs w:val="22"/>
          <w:u w:val="single"/>
        </w:rPr>
        <w:t>F</w:t>
      </w:r>
      <w:r w:rsidRPr="00C37BBE">
        <w:rPr>
          <w:b/>
          <w:sz w:val="22"/>
          <w:szCs w:val="22"/>
          <w:u w:val="single"/>
        </w:rPr>
        <w:t>OR</w:t>
      </w:r>
      <w:r w:rsidRPr="00C37BBE">
        <w:rPr>
          <w:b/>
          <w:spacing w:val="1"/>
          <w:sz w:val="22"/>
          <w:szCs w:val="22"/>
          <w:u w:val="single"/>
        </w:rPr>
        <w:t>N</w:t>
      </w:r>
      <w:r w:rsidRPr="00C37BBE">
        <w:rPr>
          <w:b/>
          <w:spacing w:val="-4"/>
          <w:sz w:val="22"/>
          <w:szCs w:val="22"/>
          <w:u w:val="single"/>
        </w:rPr>
        <w:t>I</w:t>
      </w:r>
      <w:r w:rsidRPr="00C37BBE">
        <w:rPr>
          <w:b/>
          <w:sz w:val="22"/>
          <w:szCs w:val="22"/>
          <w:u w:val="single"/>
        </w:rPr>
        <w:t>T</w:t>
      </w:r>
      <w:r w:rsidRPr="00C37BBE">
        <w:rPr>
          <w:b/>
          <w:spacing w:val="-1"/>
          <w:sz w:val="22"/>
          <w:szCs w:val="22"/>
          <w:u w:val="single"/>
        </w:rPr>
        <w:t>U</w:t>
      </w:r>
      <w:r w:rsidRPr="00C37BBE">
        <w:rPr>
          <w:b/>
          <w:sz w:val="22"/>
          <w:szCs w:val="22"/>
          <w:u w:val="single"/>
        </w:rPr>
        <w:t>RA, TRAS</w:t>
      </w:r>
      <w:r w:rsidRPr="00C37BBE">
        <w:rPr>
          <w:b/>
          <w:spacing w:val="3"/>
          <w:sz w:val="22"/>
          <w:szCs w:val="22"/>
          <w:u w:val="single"/>
        </w:rPr>
        <w:t>P</w:t>
      </w:r>
      <w:r w:rsidRPr="00C37BBE">
        <w:rPr>
          <w:b/>
          <w:sz w:val="22"/>
          <w:szCs w:val="22"/>
          <w:u w:val="single"/>
        </w:rPr>
        <w:t>ORTO E</w:t>
      </w:r>
      <w:r w:rsidRPr="00C37BBE">
        <w:rPr>
          <w:b/>
          <w:spacing w:val="-1"/>
          <w:sz w:val="22"/>
          <w:szCs w:val="22"/>
          <w:u w:val="single"/>
        </w:rPr>
        <w:t xml:space="preserve"> </w:t>
      </w:r>
      <w:r w:rsidRPr="00C37BBE">
        <w:rPr>
          <w:b/>
          <w:sz w:val="22"/>
          <w:szCs w:val="22"/>
          <w:u w:val="single"/>
        </w:rPr>
        <w:t>CO</w:t>
      </w:r>
      <w:r w:rsidRPr="00C37BBE">
        <w:rPr>
          <w:b/>
          <w:spacing w:val="-1"/>
          <w:sz w:val="22"/>
          <w:szCs w:val="22"/>
          <w:u w:val="single"/>
        </w:rPr>
        <w:t>N</w:t>
      </w:r>
      <w:r w:rsidRPr="00C37BBE">
        <w:rPr>
          <w:b/>
          <w:sz w:val="22"/>
          <w:szCs w:val="22"/>
          <w:u w:val="single"/>
        </w:rPr>
        <w:t>SE</w:t>
      </w:r>
      <w:r w:rsidRPr="00C37BBE">
        <w:rPr>
          <w:b/>
          <w:spacing w:val="-1"/>
          <w:sz w:val="22"/>
          <w:szCs w:val="22"/>
          <w:u w:val="single"/>
        </w:rPr>
        <w:t>G</w:t>
      </w:r>
      <w:r w:rsidRPr="00C37BBE">
        <w:rPr>
          <w:b/>
          <w:sz w:val="22"/>
          <w:szCs w:val="22"/>
          <w:u w:val="single"/>
        </w:rPr>
        <w:t>NA</w:t>
      </w:r>
      <w:r w:rsidRPr="00C37BBE">
        <w:rPr>
          <w:b/>
          <w:spacing w:val="1"/>
          <w:sz w:val="22"/>
          <w:szCs w:val="22"/>
          <w:u w:val="single"/>
        </w:rPr>
        <w:t xml:space="preserve"> </w:t>
      </w:r>
      <w:r w:rsidRPr="00C37BBE">
        <w:rPr>
          <w:b/>
          <w:sz w:val="22"/>
          <w:szCs w:val="22"/>
          <w:u w:val="single"/>
        </w:rPr>
        <w:t xml:space="preserve">Dl </w:t>
      </w:r>
      <w:r w:rsidRPr="00C37BBE">
        <w:rPr>
          <w:b/>
          <w:spacing w:val="-2"/>
          <w:sz w:val="22"/>
          <w:szCs w:val="22"/>
          <w:u w:val="single"/>
        </w:rPr>
        <w:t>B</w:t>
      </w:r>
      <w:r w:rsidRPr="00C37BBE">
        <w:rPr>
          <w:b/>
          <w:sz w:val="22"/>
          <w:szCs w:val="22"/>
          <w:u w:val="single"/>
        </w:rPr>
        <w:t>E</w:t>
      </w:r>
      <w:r w:rsidRPr="00C37BBE">
        <w:rPr>
          <w:b/>
          <w:spacing w:val="1"/>
          <w:sz w:val="22"/>
          <w:szCs w:val="22"/>
          <w:u w:val="single"/>
        </w:rPr>
        <w:t>N</w:t>
      </w:r>
      <w:r w:rsidRPr="00C37BBE">
        <w:rPr>
          <w:b/>
          <w:sz w:val="22"/>
          <w:szCs w:val="22"/>
          <w:u w:val="single"/>
        </w:rPr>
        <w:t>I</w:t>
      </w:r>
    </w:p>
    <w:p w:rsidR="003B6B2C" w:rsidRPr="00C37BBE" w:rsidRDefault="003B6B2C" w:rsidP="003B6B2C">
      <w:pPr>
        <w:pStyle w:val="Corpotesto"/>
        <w:kinsoku w:val="0"/>
        <w:overflowPunct w:val="0"/>
        <w:ind w:left="116" w:firstLine="62"/>
        <w:rPr>
          <w:sz w:val="22"/>
          <w:szCs w:val="22"/>
        </w:rPr>
      </w:pPr>
      <w:r w:rsidRPr="00C37BBE">
        <w:rPr>
          <w:spacing w:val="-6"/>
          <w:sz w:val="22"/>
          <w:szCs w:val="22"/>
        </w:rPr>
        <w:t>I</w:t>
      </w:r>
      <w:r w:rsidRPr="00C37BBE">
        <w:rPr>
          <w:sz w:val="22"/>
          <w:szCs w:val="22"/>
        </w:rPr>
        <w:t>l</w:t>
      </w:r>
      <w:r w:rsidRPr="00C37BBE">
        <w:rPr>
          <w:spacing w:val="-2"/>
          <w:sz w:val="22"/>
          <w:szCs w:val="22"/>
        </w:rPr>
        <w:t xml:space="preserve"> </w:t>
      </w:r>
      <w:r w:rsidRPr="00C37BBE">
        <w:rPr>
          <w:spacing w:val="2"/>
          <w:sz w:val="22"/>
          <w:szCs w:val="22"/>
        </w:rPr>
        <w:t>s</w:t>
      </w:r>
      <w:r w:rsidRPr="00C37BBE">
        <w:rPr>
          <w:spacing w:val="-1"/>
          <w:sz w:val="22"/>
          <w:szCs w:val="22"/>
        </w:rPr>
        <w:t>e</w:t>
      </w:r>
      <w:r w:rsidRPr="00C37BBE">
        <w:rPr>
          <w:sz w:val="22"/>
          <w:szCs w:val="22"/>
        </w:rPr>
        <w:t>rvizio</w:t>
      </w:r>
      <w:r w:rsidRPr="00C37BBE">
        <w:rPr>
          <w:spacing w:val="-2"/>
          <w:sz w:val="22"/>
          <w:szCs w:val="22"/>
        </w:rPr>
        <w:t xml:space="preserve"> </w:t>
      </w:r>
      <w:r w:rsidRPr="00C37BBE">
        <w:rPr>
          <w:spacing w:val="-1"/>
          <w:sz w:val="22"/>
          <w:szCs w:val="22"/>
        </w:rPr>
        <w:t>c</w:t>
      </w:r>
      <w:r w:rsidRPr="00C37BBE">
        <w:rPr>
          <w:sz w:val="22"/>
          <w:szCs w:val="22"/>
        </w:rPr>
        <w:t>ompr</w:t>
      </w:r>
      <w:r w:rsidRPr="00C37BBE">
        <w:rPr>
          <w:spacing w:val="-2"/>
          <w:sz w:val="22"/>
          <w:szCs w:val="22"/>
        </w:rPr>
        <w:t>e</w:t>
      </w:r>
      <w:r w:rsidRPr="00C37BBE">
        <w:rPr>
          <w:sz w:val="22"/>
          <w:szCs w:val="22"/>
        </w:rPr>
        <w:t>n</w:t>
      </w:r>
      <w:r w:rsidRPr="00C37BBE">
        <w:rPr>
          <w:spacing w:val="2"/>
          <w:sz w:val="22"/>
          <w:szCs w:val="22"/>
        </w:rPr>
        <w:t>d</w:t>
      </w:r>
      <w:r w:rsidRPr="00C37BBE">
        <w:rPr>
          <w:sz w:val="22"/>
          <w:szCs w:val="22"/>
        </w:rPr>
        <w:t>e</w:t>
      </w:r>
      <w:r w:rsidRPr="00C37BBE">
        <w:rPr>
          <w:spacing w:val="-3"/>
          <w:sz w:val="22"/>
          <w:szCs w:val="22"/>
        </w:rPr>
        <w:t xml:space="preserve"> </w:t>
      </w:r>
      <w:r w:rsidRPr="00C37BBE">
        <w:rPr>
          <w:sz w:val="22"/>
          <w:szCs w:val="22"/>
        </w:rPr>
        <w:t>la</w:t>
      </w:r>
      <w:r w:rsidRPr="00C37BBE">
        <w:rPr>
          <w:spacing w:val="1"/>
          <w:sz w:val="22"/>
          <w:szCs w:val="22"/>
        </w:rPr>
        <w:t xml:space="preserve"> </w:t>
      </w:r>
      <w:r w:rsidRPr="00C37BBE">
        <w:rPr>
          <w:sz w:val="22"/>
          <w:szCs w:val="22"/>
        </w:rPr>
        <w:t>fo</w:t>
      </w:r>
      <w:r w:rsidRPr="00C37BBE">
        <w:rPr>
          <w:spacing w:val="-2"/>
          <w:sz w:val="22"/>
          <w:szCs w:val="22"/>
        </w:rPr>
        <w:t>r</w:t>
      </w:r>
      <w:r w:rsidRPr="00C37BBE">
        <w:rPr>
          <w:sz w:val="22"/>
          <w:szCs w:val="22"/>
        </w:rPr>
        <w:t>nitur</w:t>
      </w:r>
      <w:r w:rsidRPr="00C37BBE">
        <w:rPr>
          <w:spacing w:val="-2"/>
          <w:sz w:val="22"/>
          <w:szCs w:val="22"/>
        </w:rPr>
        <w:t>a</w:t>
      </w:r>
      <w:r w:rsidRPr="00C37BBE">
        <w:rPr>
          <w:sz w:val="22"/>
          <w:szCs w:val="22"/>
        </w:rPr>
        <w:t>,</w:t>
      </w:r>
      <w:r w:rsidRPr="00C37BBE">
        <w:rPr>
          <w:spacing w:val="-3"/>
          <w:sz w:val="22"/>
          <w:szCs w:val="22"/>
        </w:rPr>
        <w:t xml:space="preserve"> </w:t>
      </w:r>
      <w:r w:rsidRPr="00C37BBE">
        <w:rPr>
          <w:sz w:val="22"/>
          <w:szCs w:val="22"/>
        </w:rPr>
        <w:t>il</w:t>
      </w:r>
      <w:r w:rsidRPr="00C37BBE">
        <w:rPr>
          <w:spacing w:val="-2"/>
          <w:sz w:val="22"/>
          <w:szCs w:val="22"/>
        </w:rPr>
        <w:t xml:space="preserve"> </w:t>
      </w:r>
      <w:r w:rsidRPr="00C37BBE">
        <w:rPr>
          <w:sz w:val="22"/>
          <w:szCs w:val="22"/>
        </w:rPr>
        <w:t>t</w:t>
      </w:r>
      <w:r w:rsidRPr="00C37BBE">
        <w:rPr>
          <w:spacing w:val="1"/>
          <w:sz w:val="22"/>
          <w:szCs w:val="22"/>
        </w:rPr>
        <w:t>r</w:t>
      </w:r>
      <w:r w:rsidRPr="00C37BBE">
        <w:rPr>
          <w:spacing w:val="-1"/>
          <w:sz w:val="22"/>
          <w:szCs w:val="22"/>
        </w:rPr>
        <w:t>a</w:t>
      </w:r>
      <w:r w:rsidRPr="00C37BBE">
        <w:rPr>
          <w:sz w:val="22"/>
          <w:szCs w:val="22"/>
        </w:rPr>
        <w:t>sporto</w:t>
      </w:r>
      <w:r w:rsidRPr="00C37BBE">
        <w:rPr>
          <w:spacing w:val="-3"/>
          <w:sz w:val="22"/>
          <w:szCs w:val="22"/>
        </w:rPr>
        <w:t xml:space="preserve"> </w:t>
      </w:r>
      <w:r w:rsidRPr="00C37BBE">
        <w:rPr>
          <w:sz w:val="22"/>
          <w:szCs w:val="22"/>
        </w:rPr>
        <w:t>e</w:t>
      </w:r>
      <w:r w:rsidRPr="00C37BBE">
        <w:rPr>
          <w:spacing w:val="-2"/>
          <w:sz w:val="22"/>
          <w:szCs w:val="22"/>
        </w:rPr>
        <w:t xml:space="preserve"> </w:t>
      </w:r>
      <w:r w:rsidRPr="00C37BBE">
        <w:rPr>
          <w:sz w:val="22"/>
          <w:szCs w:val="22"/>
        </w:rPr>
        <w:t>la</w:t>
      </w:r>
      <w:r w:rsidRPr="00C37BBE">
        <w:rPr>
          <w:spacing w:val="-1"/>
          <w:sz w:val="22"/>
          <w:szCs w:val="22"/>
        </w:rPr>
        <w:t xml:space="preserve"> c</w:t>
      </w:r>
      <w:r w:rsidRPr="00C37BBE">
        <w:rPr>
          <w:sz w:val="22"/>
          <w:szCs w:val="22"/>
        </w:rPr>
        <w:t>ons</w:t>
      </w:r>
      <w:r w:rsidRPr="00C37BBE">
        <w:rPr>
          <w:spacing w:val="1"/>
          <w:sz w:val="22"/>
          <w:szCs w:val="22"/>
        </w:rPr>
        <w:t>e</w:t>
      </w:r>
      <w:r w:rsidRPr="00C37BBE">
        <w:rPr>
          <w:spacing w:val="-3"/>
          <w:sz w:val="22"/>
          <w:szCs w:val="22"/>
        </w:rPr>
        <w:t>g</w:t>
      </w:r>
      <w:r w:rsidRPr="00C37BBE">
        <w:rPr>
          <w:sz w:val="22"/>
          <w:szCs w:val="22"/>
        </w:rPr>
        <w:t>na</w:t>
      </w:r>
      <w:r w:rsidRPr="00C37BBE">
        <w:rPr>
          <w:spacing w:val="-2"/>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2"/>
          <w:sz w:val="22"/>
          <w:szCs w:val="22"/>
        </w:rPr>
        <w:t xml:space="preserve"> </w:t>
      </w:r>
      <w:r w:rsidRPr="00C37BBE">
        <w:rPr>
          <w:spacing w:val="2"/>
          <w:sz w:val="22"/>
          <w:szCs w:val="22"/>
        </w:rPr>
        <w:t>s</w:t>
      </w:r>
      <w:r w:rsidRPr="00C37BBE">
        <w:rPr>
          <w:spacing w:val="1"/>
          <w:sz w:val="22"/>
          <w:szCs w:val="22"/>
        </w:rPr>
        <w:t>e</w:t>
      </w:r>
      <w:r w:rsidRPr="00C37BBE">
        <w:rPr>
          <w:spacing w:val="-3"/>
          <w:sz w:val="22"/>
          <w:szCs w:val="22"/>
        </w:rPr>
        <w:t>g</w:t>
      </w:r>
      <w:r w:rsidRPr="00C37BBE">
        <w:rPr>
          <w:sz w:val="22"/>
          <w:szCs w:val="22"/>
        </w:rPr>
        <w:t>u</w:t>
      </w:r>
      <w:r w:rsidRPr="00C37BBE">
        <w:rPr>
          <w:spacing w:val="-1"/>
          <w:sz w:val="22"/>
          <w:szCs w:val="22"/>
        </w:rPr>
        <w:t>e</w:t>
      </w:r>
      <w:r w:rsidRPr="00C37BBE">
        <w:rPr>
          <w:sz w:val="22"/>
          <w:szCs w:val="22"/>
        </w:rPr>
        <w:t>nti</w:t>
      </w:r>
      <w:r w:rsidRPr="00C37BBE">
        <w:rPr>
          <w:spacing w:val="-2"/>
          <w:sz w:val="22"/>
          <w:szCs w:val="22"/>
        </w:rPr>
        <w:t xml:space="preserve"> </w:t>
      </w:r>
      <w:r w:rsidRPr="00C37BBE">
        <w:rPr>
          <w:sz w:val="22"/>
          <w:szCs w:val="22"/>
        </w:rPr>
        <w:t>b</w:t>
      </w:r>
      <w:r w:rsidRPr="00C37BBE">
        <w:rPr>
          <w:spacing w:val="1"/>
          <w:sz w:val="22"/>
          <w:szCs w:val="22"/>
        </w:rPr>
        <w:t>e</w:t>
      </w:r>
      <w:r w:rsidRPr="00C37BBE">
        <w:rPr>
          <w:sz w:val="22"/>
          <w:szCs w:val="22"/>
        </w:rPr>
        <w:t>ni</w:t>
      </w:r>
      <w:r w:rsidRPr="00C37BBE">
        <w:rPr>
          <w:spacing w:val="-2"/>
          <w:sz w:val="22"/>
          <w:szCs w:val="22"/>
        </w:rPr>
        <w:t xml:space="preserve"> </w:t>
      </w:r>
      <w:r w:rsidRPr="00C37BBE">
        <w:rPr>
          <w:sz w:val="22"/>
          <w:szCs w:val="22"/>
        </w:rPr>
        <w:t>s</w:t>
      </w:r>
      <w:r w:rsidRPr="00C37BBE">
        <w:rPr>
          <w:spacing w:val="-1"/>
          <w:sz w:val="22"/>
          <w:szCs w:val="22"/>
        </w:rPr>
        <w:t>ec</w:t>
      </w:r>
      <w:r w:rsidRPr="00C37BBE">
        <w:rPr>
          <w:sz w:val="22"/>
          <w:szCs w:val="22"/>
        </w:rPr>
        <w:t>ondo</w:t>
      </w:r>
      <w:r w:rsidRPr="00C37BBE">
        <w:rPr>
          <w:spacing w:val="-3"/>
          <w:sz w:val="22"/>
          <w:szCs w:val="22"/>
        </w:rPr>
        <w:t xml:space="preserve"> </w:t>
      </w:r>
      <w:r w:rsidRPr="00C37BBE">
        <w:rPr>
          <w:sz w:val="22"/>
          <w:szCs w:val="22"/>
        </w:rPr>
        <w:t>le</w:t>
      </w:r>
      <w:r w:rsidRPr="00C37BBE">
        <w:rPr>
          <w:spacing w:val="-1"/>
          <w:sz w:val="22"/>
          <w:szCs w:val="22"/>
        </w:rPr>
        <w:t xml:space="preserve"> a</w:t>
      </w:r>
      <w:r w:rsidRPr="00C37BBE">
        <w:rPr>
          <w:sz w:val="22"/>
          <w:szCs w:val="22"/>
        </w:rPr>
        <w:t>ll</w:t>
      </w:r>
      <w:r w:rsidRPr="00C37BBE">
        <w:rPr>
          <w:spacing w:val="1"/>
          <w:sz w:val="22"/>
          <w:szCs w:val="22"/>
        </w:rPr>
        <w:t>e</w:t>
      </w:r>
      <w:r w:rsidRPr="00C37BBE">
        <w:rPr>
          <w:sz w:val="22"/>
          <w:szCs w:val="22"/>
        </w:rPr>
        <w:t>g</w:t>
      </w:r>
      <w:r w:rsidRPr="00C37BBE">
        <w:rPr>
          <w:spacing w:val="-1"/>
          <w:sz w:val="22"/>
          <w:szCs w:val="22"/>
        </w:rPr>
        <w:t>a</w:t>
      </w:r>
      <w:r w:rsidRPr="00C37BBE">
        <w:rPr>
          <w:sz w:val="22"/>
          <w:szCs w:val="22"/>
        </w:rPr>
        <w:t>te sp</w:t>
      </w:r>
      <w:r w:rsidRPr="00C37BBE">
        <w:rPr>
          <w:spacing w:val="-1"/>
          <w:sz w:val="22"/>
          <w:szCs w:val="22"/>
        </w:rPr>
        <w:t>ec</w:t>
      </w:r>
      <w:r w:rsidRPr="00C37BBE">
        <w:rPr>
          <w:sz w:val="22"/>
          <w:szCs w:val="22"/>
        </w:rPr>
        <w:t>ifi</w:t>
      </w:r>
      <w:r w:rsidRPr="00C37BBE">
        <w:rPr>
          <w:spacing w:val="-1"/>
          <w:sz w:val="22"/>
          <w:szCs w:val="22"/>
        </w:rPr>
        <w:t>c</w:t>
      </w:r>
      <w:r w:rsidRPr="00C37BBE">
        <w:rPr>
          <w:sz w:val="22"/>
          <w:szCs w:val="22"/>
        </w:rPr>
        <w:t>he</w:t>
      </w:r>
      <w:r w:rsidRPr="00C37BBE">
        <w:rPr>
          <w:spacing w:val="-1"/>
          <w:sz w:val="22"/>
          <w:szCs w:val="22"/>
        </w:rPr>
        <w:t xml:space="preserve"> </w:t>
      </w:r>
      <w:r w:rsidRPr="00C37BBE">
        <w:rPr>
          <w:spacing w:val="2"/>
          <w:sz w:val="22"/>
          <w:szCs w:val="22"/>
        </w:rPr>
        <w:t>t</w:t>
      </w:r>
      <w:r w:rsidRPr="00C37BBE">
        <w:rPr>
          <w:spacing w:val="-1"/>
          <w:sz w:val="22"/>
          <w:szCs w:val="22"/>
        </w:rPr>
        <w:t>ec</w:t>
      </w:r>
      <w:r w:rsidRPr="00C37BBE">
        <w:rPr>
          <w:sz w:val="22"/>
          <w:szCs w:val="22"/>
        </w:rPr>
        <w:t>nich</w:t>
      </w:r>
      <w:r w:rsidRPr="00C37BBE">
        <w:rPr>
          <w:spacing w:val="-2"/>
          <w:sz w:val="22"/>
          <w:szCs w:val="22"/>
        </w:rPr>
        <w:t>e</w:t>
      </w:r>
      <w:r w:rsidRPr="00C37BBE">
        <w:rPr>
          <w:sz w:val="22"/>
          <w:szCs w:val="22"/>
        </w:rPr>
        <w:t>:</w:t>
      </w:r>
    </w:p>
    <w:p w:rsidR="003B6B2C" w:rsidRPr="00C37BBE" w:rsidRDefault="003B6B2C" w:rsidP="003B6B2C">
      <w:pPr>
        <w:pStyle w:val="Corpotesto"/>
        <w:kinsoku w:val="0"/>
        <w:overflowPunct w:val="0"/>
        <w:ind w:left="399"/>
        <w:rPr>
          <w:sz w:val="22"/>
          <w:szCs w:val="22"/>
        </w:rPr>
      </w:pPr>
      <w:r w:rsidRPr="00C37BBE">
        <w:rPr>
          <w:spacing w:val="-1"/>
          <w:sz w:val="22"/>
          <w:szCs w:val="22"/>
        </w:rPr>
        <w:t>-e</w:t>
      </w:r>
      <w:r w:rsidRPr="00C37BBE">
        <w:rPr>
          <w:sz w:val="22"/>
          <w:szCs w:val="22"/>
        </w:rPr>
        <w:t>ff</w:t>
      </w:r>
      <w:r w:rsidRPr="00C37BBE">
        <w:rPr>
          <w:spacing w:val="-1"/>
          <w:sz w:val="22"/>
          <w:szCs w:val="22"/>
        </w:rPr>
        <w:t>e</w:t>
      </w:r>
      <w:r w:rsidRPr="00C37BBE">
        <w:rPr>
          <w:sz w:val="22"/>
          <w:szCs w:val="22"/>
        </w:rPr>
        <w:t>tti l</w:t>
      </w:r>
      <w:r w:rsidRPr="00C37BBE">
        <w:rPr>
          <w:spacing w:val="-1"/>
          <w:sz w:val="22"/>
          <w:szCs w:val="22"/>
        </w:rPr>
        <w:t>e</w:t>
      </w:r>
      <w:r w:rsidRPr="00C37BBE">
        <w:rPr>
          <w:sz w:val="22"/>
          <w:szCs w:val="22"/>
        </w:rPr>
        <w:t>tt</w:t>
      </w:r>
      <w:r w:rsidRPr="00C37BBE">
        <w:rPr>
          <w:spacing w:val="-1"/>
          <w:sz w:val="22"/>
          <w:szCs w:val="22"/>
        </w:rPr>
        <w:t>e</w:t>
      </w:r>
      <w:r w:rsidRPr="00C37BBE">
        <w:rPr>
          <w:sz w:val="22"/>
          <w:szCs w:val="22"/>
        </w:rPr>
        <w:t>r</w:t>
      </w:r>
      <w:r w:rsidRPr="00C37BBE">
        <w:rPr>
          <w:spacing w:val="-2"/>
          <w:sz w:val="22"/>
          <w:szCs w:val="22"/>
        </w:rPr>
        <w:t>e</w:t>
      </w:r>
      <w:r w:rsidRPr="00C37BBE">
        <w:rPr>
          <w:spacing w:val="1"/>
          <w:sz w:val="22"/>
          <w:szCs w:val="22"/>
        </w:rPr>
        <w:t>c</w:t>
      </w:r>
      <w:r w:rsidRPr="00C37BBE">
        <w:rPr>
          <w:spacing w:val="-1"/>
          <w:sz w:val="22"/>
          <w:szCs w:val="22"/>
        </w:rPr>
        <w:t>c</w:t>
      </w:r>
      <w:r w:rsidRPr="00C37BBE">
        <w:rPr>
          <w:sz w:val="22"/>
          <w:szCs w:val="22"/>
        </w:rPr>
        <w:t>i;</w:t>
      </w:r>
    </w:p>
    <w:p w:rsidR="003B6B2C" w:rsidRPr="00C37BBE" w:rsidRDefault="003B6B2C" w:rsidP="003B6B2C">
      <w:pPr>
        <w:pStyle w:val="Corpotesto"/>
        <w:kinsoku w:val="0"/>
        <w:overflowPunct w:val="0"/>
        <w:ind w:left="399"/>
        <w:rPr>
          <w:sz w:val="22"/>
          <w:szCs w:val="22"/>
        </w:rPr>
      </w:pPr>
      <w:r w:rsidRPr="00C37BBE">
        <w:rPr>
          <w:spacing w:val="-1"/>
          <w:sz w:val="22"/>
          <w:szCs w:val="22"/>
        </w:rPr>
        <w:t>-</w:t>
      </w:r>
      <w:r w:rsidRPr="00C37BBE">
        <w:rPr>
          <w:sz w:val="22"/>
          <w:szCs w:val="22"/>
        </w:rPr>
        <w:t>prod</w:t>
      </w:r>
      <w:r w:rsidRPr="00C37BBE">
        <w:rPr>
          <w:spacing w:val="-1"/>
          <w:sz w:val="22"/>
          <w:szCs w:val="22"/>
        </w:rPr>
        <w:t>o</w:t>
      </w:r>
      <w:r w:rsidRPr="00C37BBE">
        <w:rPr>
          <w:sz w:val="22"/>
          <w:szCs w:val="22"/>
        </w:rPr>
        <w:t>tti per</w:t>
      </w:r>
      <w:r w:rsidRPr="00C37BBE">
        <w:rPr>
          <w:spacing w:val="-2"/>
          <w:sz w:val="22"/>
          <w:szCs w:val="22"/>
        </w:rPr>
        <w:t xml:space="preserve"> </w:t>
      </w:r>
      <w:r w:rsidRPr="00C37BBE">
        <w:rPr>
          <w:sz w:val="22"/>
          <w:szCs w:val="22"/>
        </w:rPr>
        <w:t>l</w:t>
      </w:r>
      <w:r w:rsidRPr="00C37BBE">
        <w:rPr>
          <w:spacing w:val="-2"/>
          <w:sz w:val="22"/>
          <w:szCs w:val="22"/>
        </w:rPr>
        <w:t>'</w:t>
      </w:r>
      <w:r w:rsidRPr="00C37BBE">
        <w:rPr>
          <w:spacing w:val="2"/>
          <w:sz w:val="22"/>
          <w:szCs w:val="22"/>
        </w:rPr>
        <w:t>i</w:t>
      </w:r>
      <w:r w:rsidRPr="00C37BBE">
        <w:rPr>
          <w:spacing w:val="-3"/>
          <w:sz w:val="22"/>
          <w:szCs w:val="22"/>
        </w:rPr>
        <w:t>g</w:t>
      </w:r>
      <w:r w:rsidRPr="00C37BBE">
        <w:rPr>
          <w:sz w:val="22"/>
          <w:szCs w:val="22"/>
        </w:rPr>
        <w:t>ie</w:t>
      </w:r>
      <w:r w:rsidRPr="00C37BBE">
        <w:rPr>
          <w:spacing w:val="1"/>
          <w:sz w:val="22"/>
          <w:szCs w:val="22"/>
        </w:rPr>
        <w:t>n</w:t>
      </w:r>
      <w:r w:rsidRPr="00C37BBE">
        <w:rPr>
          <w:sz w:val="22"/>
          <w:szCs w:val="22"/>
        </w:rPr>
        <w:t>e</w:t>
      </w:r>
      <w:r w:rsidRPr="00C37BBE">
        <w:rPr>
          <w:spacing w:val="-1"/>
          <w:sz w:val="22"/>
          <w:szCs w:val="22"/>
        </w:rPr>
        <w:t xml:space="preserve"> </w:t>
      </w:r>
      <w:r w:rsidRPr="00C37BBE">
        <w:rPr>
          <w:sz w:val="22"/>
          <w:szCs w:val="22"/>
        </w:rPr>
        <w:t>p</w:t>
      </w:r>
      <w:r w:rsidRPr="00C37BBE">
        <w:rPr>
          <w:spacing w:val="1"/>
          <w:sz w:val="22"/>
          <w:szCs w:val="22"/>
        </w:rPr>
        <w:t>e</w:t>
      </w:r>
      <w:r w:rsidRPr="00C37BBE">
        <w:rPr>
          <w:sz w:val="22"/>
          <w:szCs w:val="22"/>
        </w:rPr>
        <w:t>rson</w:t>
      </w:r>
      <w:r w:rsidRPr="00C37BBE">
        <w:rPr>
          <w:spacing w:val="-2"/>
          <w:sz w:val="22"/>
          <w:szCs w:val="22"/>
        </w:rPr>
        <w:t>a</w:t>
      </w:r>
      <w:r w:rsidRPr="00C37BBE">
        <w:rPr>
          <w:sz w:val="22"/>
          <w:szCs w:val="22"/>
        </w:rPr>
        <w:t>le;</w:t>
      </w:r>
    </w:p>
    <w:p w:rsidR="003B6B2C" w:rsidRPr="00C37BBE" w:rsidRDefault="003B6B2C" w:rsidP="003B6B2C">
      <w:pPr>
        <w:pStyle w:val="Corpotesto"/>
        <w:kinsoku w:val="0"/>
        <w:overflowPunct w:val="0"/>
        <w:ind w:left="399"/>
        <w:rPr>
          <w:sz w:val="22"/>
          <w:szCs w:val="22"/>
        </w:rPr>
      </w:pPr>
      <w:r w:rsidRPr="00C37BBE">
        <w:rPr>
          <w:spacing w:val="-1"/>
          <w:sz w:val="22"/>
          <w:szCs w:val="22"/>
        </w:rPr>
        <w:t>-</w:t>
      </w:r>
      <w:r w:rsidRPr="00C37BBE">
        <w:rPr>
          <w:sz w:val="22"/>
          <w:szCs w:val="22"/>
        </w:rPr>
        <w:t>kit</w:t>
      </w:r>
      <w:r w:rsidRPr="00C37BBE">
        <w:rPr>
          <w:spacing w:val="19"/>
          <w:sz w:val="22"/>
          <w:szCs w:val="22"/>
        </w:rPr>
        <w:t xml:space="preserve"> </w:t>
      </w:r>
      <w:r w:rsidRPr="00C37BBE">
        <w:rPr>
          <w:sz w:val="22"/>
          <w:szCs w:val="22"/>
        </w:rPr>
        <w:t>di</w:t>
      </w:r>
      <w:r w:rsidRPr="00C37BBE">
        <w:rPr>
          <w:spacing w:val="19"/>
          <w:sz w:val="22"/>
          <w:szCs w:val="22"/>
        </w:rPr>
        <w:t xml:space="preserve"> </w:t>
      </w:r>
      <w:r w:rsidRPr="00C37BBE">
        <w:rPr>
          <w:sz w:val="22"/>
          <w:szCs w:val="22"/>
        </w:rPr>
        <w:t>primo</w:t>
      </w:r>
      <w:r w:rsidRPr="00C37BBE">
        <w:rPr>
          <w:spacing w:val="19"/>
          <w:sz w:val="22"/>
          <w:szCs w:val="22"/>
        </w:rPr>
        <w:t xml:space="preserve"> </w:t>
      </w:r>
      <w:r w:rsidRPr="00C37BBE">
        <w:rPr>
          <w:sz w:val="22"/>
          <w:szCs w:val="22"/>
        </w:rPr>
        <w:t>ingr</w:t>
      </w:r>
      <w:r w:rsidRPr="00C37BBE">
        <w:rPr>
          <w:spacing w:val="-2"/>
          <w:sz w:val="22"/>
          <w:szCs w:val="22"/>
        </w:rPr>
        <w:t>e</w:t>
      </w:r>
      <w:r w:rsidRPr="00C37BBE">
        <w:rPr>
          <w:sz w:val="22"/>
          <w:szCs w:val="22"/>
        </w:rPr>
        <w:t>sso</w:t>
      </w:r>
      <w:r w:rsidRPr="00C37BBE">
        <w:rPr>
          <w:spacing w:val="21"/>
          <w:sz w:val="22"/>
          <w:szCs w:val="22"/>
        </w:rPr>
        <w:t xml:space="preserve"> </w:t>
      </w:r>
      <w:r w:rsidRPr="00C37BBE">
        <w:rPr>
          <w:sz w:val="22"/>
          <w:szCs w:val="22"/>
        </w:rPr>
        <w:t>(</w:t>
      </w:r>
      <w:r w:rsidRPr="00C37BBE">
        <w:rPr>
          <w:spacing w:val="1"/>
          <w:sz w:val="22"/>
          <w:szCs w:val="22"/>
        </w:rPr>
        <w:t>v</w:t>
      </w:r>
      <w:r w:rsidRPr="00C37BBE">
        <w:rPr>
          <w:spacing w:val="-1"/>
          <w:sz w:val="22"/>
          <w:szCs w:val="22"/>
        </w:rPr>
        <w:t>e</w:t>
      </w:r>
      <w:r w:rsidRPr="00C37BBE">
        <w:rPr>
          <w:sz w:val="22"/>
          <w:szCs w:val="22"/>
        </w:rPr>
        <w:t>sti</w:t>
      </w:r>
      <w:r w:rsidRPr="00C37BBE">
        <w:rPr>
          <w:spacing w:val="-1"/>
          <w:sz w:val="22"/>
          <w:szCs w:val="22"/>
        </w:rPr>
        <w:t>a</w:t>
      </w:r>
      <w:r w:rsidRPr="00C37BBE">
        <w:rPr>
          <w:sz w:val="22"/>
          <w:szCs w:val="22"/>
        </w:rPr>
        <w:t>rio,</w:t>
      </w:r>
      <w:r w:rsidRPr="00C37BBE">
        <w:rPr>
          <w:spacing w:val="18"/>
          <w:sz w:val="22"/>
          <w:szCs w:val="22"/>
        </w:rPr>
        <w:t xml:space="preserve"> </w:t>
      </w:r>
      <w:r w:rsidRPr="00C37BBE">
        <w:rPr>
          <w:spacing w:val="-1"/>
          <w:sz w:val="22"/>
          <w:szCs w:val="22"/>
        </w:rPr>
        <w:t>c</w:t>
      </w:r>
      <w:r w:rsidRPr="00C37BBE">
        <w:rPr>
          <w:sz w:val="22"/>
          <w:szCs w:val="22"/>
        </w:rPr>
        <w:t>on</w:t>
      </w:r>
      <w:r w:rsidRPr="00C37BBE">
        <w:rPr>
          <w:spacing w:val="21"/>
          <w:sz w:val="22"/>
          <w:szCs w:val="22"/>
        </w:rPr>
        <w:t xml:space="preserve"> </w:t>
      </w:r>
      <w:r w:rsidRPr="00C37BBE">
        <w:rPr>
          <w:sz w:val="22"/>
          <w:szCs w:val="22"/>
        </w:rPr>
        <w:t>ri</w:t>
      </w:r>
      <w:r w:rsidRPr="00C37BBE">
        <w:rPr>
          <w:spacing w:val="-2"/>
          <w:sz w:val="22"/>
          <w:szCs w:val="22"/>
        </w:rPr>
        <w:t>c</w:t>
      </w:r>
      <w:r w:rsidRPr="00C37BBE">
        <w:rPr>
          <w:spacing w:val="-1"/>
          <w:sz w:val="22"/>
          <w:szCs w:val="22"/>
        </w:rPr>
        <w:t>a</w:t>
      </w:r>
      <w:r w:rsidRPr="00C37BBE">
        <w:rPr>
          <w:sz w:val="22"/>
          <w:szCs w:val="22"/>
        </w:rPr>
        <w:t>mbio</w:t>
      </w:r>
      <w:r w:rsidRPr="00C37BBE">
        <w:rPr>
          <w:spacing w:val="21"/>
          <w:sz w:val="22"/>
          <w:szCs w:val="22"/>
        </w:rPr>
        <w:t xml:space="preserve"> </w:t>
      </w:r>
      <w:r w:rsidRPr="00C37BBE">
        <w:rPr>
          <w:spacing w:val="-1"/>
          <w:sz w:val="22"/>
          <w:szCs w:val="22"/>
        </w:rPr>
        <w:t>a</w:t>
      </w:r>
      <w:r w:rsidRPr="00C37BBE">
        <w:rPr>
          <w:sz w:val="22"/>
          <w:szCs w:val="22"/>
        </w:rPr>
        <w:t>l</w:t>
      </w:r>
      <w:r w:rsidRPr="00C37BBE">
        <w:rPr>
          <w:spacing w:val="19"/>
          <w:sz w:val="22"/>
          <w:szCs w:val="22"/>
        </w:rPr>
        <w:t xml:space="preserve"> </w:t>
      </w:r>
      <w:r w:rsidRPr="00C37BBE">
        <w:rPr>
          <w:sz w:val="22"/>
          <w:szCs w:val="22"/>
        </w:rPr>
        <w:t>p</w:t>
      </w:r>
      <w:r w:rsidRPr="00C37BBE">
        <w:rPr>
          <w:spacing w:val="-1"/>
          <w:sz w:val="22"/>
          <w:szCs w:val="22"/>
        </w:rPr>
        <w:t>a</w:t>
      </w:r>
      <w:r w:rsidRPr="00C37BBE">
        <w:rPr>
          <w:sz w:val="22"/>
          <w:szCs w:val="22"/>
        </w:rPr>
        <w:t>ss</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io</w:t>
      </w:r>
      <w:r w:rsidRPr="00C37BBE">
        <w:rPr>
          <w:spacing w:val="19"/>
          <w:sz w:val="22"/>
          <w:szCs w:val="22"/>
        </w:rPr>
        <w:t xml:space="preserve"> </w:t>
      </w:r>
      <w:r w:rsidRPr="00C37BBE">
        <w:rPr>
          <w:sz w:val="22"/>
          <w:szCs w:val="22"/>
        </w:rPr>
        <w:t>d</w:t>
      </w:r>
      <w:r w:rsidRPr="00C37BBE">
        <w:rPr>
          <w:spacing w:val="-1"/>
          <w:sz w:val="22"/>
          <w:szCs w:val="22"/>
        </w:rPr>
        <w:t>a</w:t>
      </w:r>
      <w:r w:rsidRPr="00C37BBE">
        <w:rPr>
          <w:sz w:val="22"/>
          <w:szCs w:val="22"/>
        </w:rPr>
        <w:t>lla</w:t>
      </w:r>
      <w:r w:rsidRPr="00C37BBE">
        <w:rPr>
          <w:spacing w:val="20"/>
          <w:sz w:val="22"/>
          <w:szCs w:val="22"/>
        </w:rPr>
        <w:t xml:space="preserve"> </w:t>
      </w:r>
      <w:r w:rsidRPr="00C37BBE">
        <w:rPr>
          <w:sz w:val="22"/>
          <w:szCs w:val="22"/>
        </w:rPr>
        <w:t>st</w:t>
      </w:r>
      <w:r w:rsidRPr="00C37BBE">
        <w:rPr>
          <w:spacing w:val="1"/>
          <w:sz w:val="22"/>
          <w:szCs w:val="22"/>
        </w:rPr>
        <w:t>a</w:t>
      </w:r>
      <w:r w:rsidRPr="00C37BBE">
        <w:rPr>
          <w:spacing w:val="-3"/>
          <w:sz w:val="22"/>
          <w:szCs w:val="22"/>
        </w:rPr>
        <w:t>g</w:t>
      </w:r>
      <w:r w:rsidRPr="00C37BBE">
        <w:rPr>
          <w:sz w:val="22"/>
          <w:szCs w:val="22"/>
        </w:rPr>
        <w:t>ione</w:t>
      </w:r>
      <w:r w:rsidRPr="00C37BBE">
        <w:rPr>
          <w:spacing w:val="20"/>
          <w:sz w:val="22"/>
          <w:szCs w:val="22"/>
        </w:rPr>
        <w:t xml:space="preserve"> </w:t>
      </w:r>
      <w:r w:rsidRPr="00C37BBE">
        <w:rPr>
          <w:sz w:val="22"/>
          <w:szCs w:val="22"/>
        </w:rPr>
        <w:t>inve</w:t>
      </w:r>
      <w:r w:rsidRPr="00C37BBE">
        <w:rPr>
          <w:spacing w:val="-2"/>
          <w:sz w:val="22"/>
          <w:szCs w:val="22"/>
        </w:rPr>
        <w:t>r</w:t>
      </w:r>
      <w:r w:rsidRPr="00C37BBE">
        <w:rPr>
          <w:sz w:val="22"/>
          <w:szCs w:val="22"/>
        </w:rPr>
        <w:t>n</w:t>
      </w:r>
      <w:r w:rsidRPr="00C37BBE">
        <w:rPr>
          <w:spacing w:val="-1"/>
          <w:sz w:val="22"/>
          <w:szCs w:val="22"/>
        </w:rPr>
        <w:t>a</w:t>
      </w:r>
      <w:r w:rsidRPr="00C37BBE">
        <w:rPr>
          <w:sz w:val="22"/>
          <w:szCs w:val="22"/>
        </w:rPr>
        <w:t>le</w:t>
      </w:r>
      <w:r w:rsidRPr="00C37BBE">
        <w:rPr>
          <w:spacing w:val="20"/>
          <w:sz w:val="22"/>
          <w:szCs w:val="22"/>
        </w:rPr>
        <w:t xml:space="preserve"> </w:t>
      </w:r>
      <w:r w:rsidRPr="00C37BBE">
        <w:rPr>
          <w:sz w:val="22"/>
          <w:szCs w:val="22"/>
        </w:rPr>
        <w:t>a</w:t>
      </w:r>
      <w:r w:rsidRPr="00C37BBE">
        <w:rPr>
          <w:spacing w:val="18"/>
          <w:sz w:val="22"/>
          <w:szCs w:val="22"/>
        </w:rPr>
        <w:t xml:space="preserve"> </w:t>
      </w:r>
      <w:r w:rsidRPr="00C37BBE">
        <w:rPr>
          <w:sz w:val="22"/>
          <w:szCs w:val="22"/>
        </w:rPr>
        <w:t>q</w:t>
      </w:r>
      <w:r w:rsidRPr="00C37BBE">
        <w:rPr>
          <w:spacing w:val="2"/>
          <w:sz w:val="22"/>
          <w:szCs w:val="22"/>
        </w:rPr>
        <w:t>u</w:t>
      </w:r>
      <w:r w:rsidRPr="00C37BBE">
        <w:rPr>
          <w:spacing w:val="-1"/>
          <w:sz w:val="22"/>
          <w:szCs w:val="22"/>
        </w:rPr>
        <w:t>e</w:t>
      </w:r>
      <w:r w:rsidRPr="00C37BBE">
        <w:rPr>
          <w:sz w:val="22"/>
          <w:szCs w:val="22"/>
        </w:rPr>
        <w:t xml:space="preserve">lla </w:t>
      </w:r>
      <w:r w:rsidRPr="00C37BBE">
        <w:rPr>
          <w:spacing w:val="-1"/>
          <w:sz w:val="22"/>
          <w:szCs w:val="22"/>
        </w:rPr>
        <w:t>e</w:t>
      </w:r>
      <w:r w:rsidRPr="00C37BBE">
        <w:rPr>
          <w:sz w:val="22"/>
          <w:szCs w:val="22"/>
        </w:rPr>
        <w:t>stiva</w:t>
      </w:r>
      <w:r w:rsidRPr="00C37BBE">
        <w:rPr>
          <w:spacing w:val="-1"/>
          <w:sz w:val="22"/>
          <w:szCs w:val="22"/>
        </w:rPr>
        <w:t xml:space="preserve"> </w:t>
      </w:r>
      <w:r w:rsidRPr="00C37BBE">
        <w:rPr>
          <w:sz w:val="22"/>
          <w:szCs w:val="22"/>
        </w:rPr>
        <w:t>o vic</w:t>
      </w:r>
      <w:r w:rsidRPr="00C37BBE">
        <w:rPr>
          <w:spacing w:val="-2"/>
          <w:sz w:val="22"/>
          <w:szCs w:val="22"/>
        </w:rPr>
        <w:t>e</w:t>
      </w:r>
      <w:r w:rsidRPr="00C37BBE">
        <w:rPr>
          <w:sz w:val="22"/>
          <w:szCs w:val="22"/>
        </w:rPr>
        <w:t>v</w:t>
      </w:r>
      <w:r w:rsidRPr="00C37BBE">
        <w:rPr>
          <w:spacing w:val="1"/>
          <w:sz w:val="22"/>
          <w:szCs w:val="22"/>
        </w:rPr>
        <w:t>e</w:t>
      </w:r>
      <w:r w:rsidRPr="00C37BBE">
        <w:rPr>
          <w:sz w:val="22"/>
          <w:szCs w:val="22"/>
        </w:rPr>
        <w:t>rs</w:t>
      </w:r>
      <w:r w:rsidRPr="00C37BBE">
        <w:rPr>
          <w:spacing w:val="-2"/>
          <w:sz w:val="22"/>
          <w:szCs w:val="22"/>
        </w:rPr>
        <w:t>a</w:t>
      </w:r>
      <w:r w:rsidRPr="00C37BBE">
        <w:rPr>
          <w:sz w:val="22"/>
          <w:szCs w:val="22"/>
        </w:rPr>
        <w:t>, e</w:t>
      </w:r>
      <w:r w:rsidRPr="00C37BBE">
        <w:rPr>
          <w:spacing w:val="-1"/>
          <w:sz w:val="22"/>
          <w:szCs w:val="22"/>
        </w:rPr>
        <w:t xml:space="preserve"> </w:t>
      </w:r>
      <w:r w:rsidRPr="00C37BBE">
        <w:rPr>
          <w:spacing w:val="2"/>
          <w:sz w:val="22"/>
          <w:szCs w:val="22"/>
        </w:rPr>
        <w:t>s</w:t>
      </w:r>
      <w:r w:rsidRPr="00C37BBE">
        <w:rPr>
          <w:spacing w:val="-1"/>
          <w:sz w:val="22"/>
          <w:szCs w:val="22"/>
        </w:rPr>
        <w:t>c</w:t>
      </w:r>
      <w:r w:rsidRPr="00C37BBE">
        <w:rPr>
          <w:sz w:val="22"/>
          <w:szCs w:val="22"/>
        </w:rPr>
        <w:t>h</w:t>
      </w:r>
      <w:r w:rsidRPr="00C37BBE">
        <w:rPr>
          <w:spacing w:val="1"/>
          <w:sz w:val="22"/>
          <w:szCs w:val="22"/>
        </w:rPr>
        <w:t>e</w:t>
      </w:r>
      <w:r w:rsidRPr="00C37BBE">
        <w:rPr>
          <w:sz w:val="22"/>
          <w:szCs w:val="22"/>
        </w:rPr>
        <w:t>da</w:t>
      </w:r>
      <w:r w:rsidRPr="00C37BBE">
        <w:rPr>
          <w:spacing w:val="-1"/>
          <w:sz w:val="22"/>
          <w:szCs w:val="22"/>
        </w:rPr>
        <w:t xml:space="preserve"> </w:t>
      </w:r>
      <w:r w:rsidRPr="00C37BBE">
        <w:rPr>
          <w:sz w:val="22"/>
          <w:szCs w:val="22"/>
        </w:rPr>
        <w:t>tel</w:t>
      </w:r>
      <w:r w:rsidRPr="00C37BBE">
        <w:rPr>
          <w:spacing w:val="-1"/>
          <w:sz w:val="22"/>
          <w:szCs w:val="22"/>
        </w:rPr>
        <w:t>e</w:t>
      </w:r>
      <w:r w:rsidRPr="00C37BBE">
        <w:rPr>
          <w:sz w:val="22"/>
          <w:szCs w:val="22"/>
        </w:rPr>
        <w:t>fonic</w:t>
      </w:r>
      <w:r w:rsidRPr="00C37BBE">
        <w:rPr>
          <w:spacing w:val="-1"/>
          <w:sz w:val="22"/>
          <w:szCs w:val="22"/>
        </w:rPr>
        <w:t>a</w:t>
      </w:r>
      <w:r w:rsidRPr="00C37BBE">
        <w:rPr>
          <w:sz w:val="22"/>
          <w:szCs w:val="22"/>
        </w:rPr>
        <w:t>);</w:t>
      </w:r>
    </w:p>
    <w:p w:rsidR="003B6B2C" w:rsidRPr="00C37BBE" w:rsidRDefault="003B6B2C" w:rsidP="003B6B2C">
      <w:pPr>
        <w:pStyle w:val="Corpotesto"/>
        <w:kinsoku w:val="0"/>
        <w:overflowPunct w:val="0"/>
        <w:ind w:left="399"/>
        <w:rPr>
          <w:sz w:val="22"/>
          <w:szCs w:val="22"/>
        </w:rPr>
      </w:pPr>
      <w:r w:rsidRPr="00C37BBE">
        <w:rPr>
          <w:spacing w:val="-1"/>
          <w:sz w:val="22"/>
          <w:szCs w:val="22"/>
        </w:rPr>
        <w:t>-</w:t>
      </w:r>
      <w:r w:rsidRPr="00C37BBE">
        <w:rPr>
          <w:i/>
          <w:sz w:val="22"/>
          <w:szCs w:val="22"/>
        </w:rPr>
        <w:t>po</w:t>
      </w:r>
      <w:r w:rsidRPr="00C37BBE">
        <w:rPr>
          <w:i/>
          <w:spacing w:val="-1"/>
          <w:sz w:val="22"/>
          <w:szCs w:val="22"/>
        </w:rPr>
        <w:t>c</w:t>
      </w:r>
      <w:r w:rsidRPr="00C37BBE">
        <w:rPr>
          <w:i/>
          <w:sz w:val="22"/>
          <w:szCs w:val="22"/>
        </w:rPr>
        <w:t>k</w:t>
      </w:r>
      <w:r w:rsidRPr="00C37BBE">
        <w:rPr>
          <w:i/>
          <w:spacing w:val="-1"/>
          <w:sz w:val="22"/>
          <w:szCs w:val="22"/>
        </w:rPr>
        <w:t>e</w:t>
      </w:r>
      <w:r w:rsidRPr="00C37BBE">
        <w:rPr>
          <w:i/>
          <w:sz w:val="22"/>
          <w:szCs w:val="22"/>
        </w:rPr>
        <w:t>t mon</w:t>
      </w:r>
      <w:r w:rsidRPr="00C37BBE">
        <w:rPr>
          <w:i/>
          <w:spacing w:val="3"/>
          <w:sz w:val="22"/>
          <w:szCs w:val="22"/>
        </w:rPr>
        <w:t>e</w:t>
      </w:r>
      <w:r w:rsidRPr="00C37BBE">
        <w:rPr>
          <w:i/>
          <w:spacing w:val="-5"/>
          <w:sz w:val="22"/>
          <w:szCs w:val="22"/>
        </w:rPr>
        <w:t>y</w:t>
      </w:r>
      <w:r w:rsidRPr="00C37BBE">
        <w:rPr>
          <w:sz w:val="22"/>
          <w:szCs w:val="22"/>
        </w:rPr>
        <w:t>;</w:t>
      </w:r>
    </w:p>
    <w:p w:rsidR="007A1562" w:rsidRPr="00C37BBE" w:rsidRDefault="003B6B2C" w:rsidP="007A1562">
      <w:pPr>
        <w:autoSpaceDE w:val="0"/>
        <w:autoSpaceDN w:val="0"/>
        <w:adjustRightInd w:val="0"/>
        <w:jc w:val="both"/>
        <w:rPr>
          <w:sz w:val="22"/>
          <w:szCs w:val="22"/>
        </w:rPr>
      </w:pPr>
      <w:r w:rsidRPr="00C37BBE">
        <w:rPr>
          <w:spacing w:val="-1"/>
          <w:sz w:val="22"/>
          <w:szCs w:val="22"/>
        </w:rPr>
        <w:t>-</w:t>
      </w:r>
      <w:r w:rsidRPr="00C37BBE">
        <w:rPr>
          <w:sz w:val="22"/>
          <w:szCs w:val="22"/>
        </w:rPr>
        <w:t>mat</w:t>
      </w:r>
      <w:r w:rsidRPr="00C37BBE">
        <w:rPr>
          <w:spacing w:val="-1"/>
          <w:sz w:val="22"/>
          <w:szCs w:val="22"/>
        </w:rPr>
        <w:t>e</w:t>
      </w:r>
      <w:r w:rsidRPr="00C37BBE">
        <w:rPr>
          <w:sz w:val="22"/>
          <w:szCs w:val="22"/>
        </w:rPr>
        <w:t>ri</w:t>
      </w:r>
      <w:r w:rsidRPr="00C37BBE">
        <w:rPr>
          <w:spacing w:val="-2"/>
          <w:sz w:val="22"/>
          <w:szCs w:val="22"/>
        </w:rPr>
        <w:t>a</w:t>
      </w:r>
      <w:r w:rsidRPr="00C37BBE">
        <w:rPr>
          <w:sz w:val="22"/>
          <w:szCs w:val="22"/>
        </w:rPr>
        <w:t>le</w:t>
      </w:r>
      <w:r w:rsidRPr="00C37BBE">
        <w:rPr>
          <w:spacing w:val="6"/>
          <w:sz w:val="22"/>
          <w:szCs w:val="22"/>
        </w:rPr>
        <w:t xml:space="preserve"> </w:t>
      </w:r>
      <w:r w:rsidRPr="00C37BBE">
        <w:rPr>
          <w:sz w:val="22"/>
          <w:szCs w:val="22"/>
        </w:rPr>
        <w:t>didatti</w:t>
      </w:r>
      <w:r w:rsidRPr="00C37BBE">
        <w:rPr>
          <w:spacing w:val="-1"/>
          <w:sz w:val="22"/>
          <w:szCs w:val="22"/>
        </w:rPr>
        <w:t>c</w:t>
      </w:r>
      <w:r w:rsidRPr="00C37BBE">
        <w:rPr>
          <w:sz w:val="22"/>
          <w:szCs w:val="22"/>
        </w:rPr>
        <w:t>o</w:t>
      </w:r>
      <w:r w:rsidRPr="00C37BBE">
        <w:rPr>
          <w:spacing w:val="4"/>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6"/>
          <w:sz w:val="22"/>
          <w:szCs w:val="22"/>
        </w:rPr>
        <w:t xml:space="preserve"> </w:t>
      </w:r>
      <w:r w:rsidRPr="00C37BBE">
        <w:rPr>
          <w:sz w:val="22"/>
          <w:szCs w:val="22"/>
        </w:rPr>
        <w:t>i</w:t>
      </w:r>
      <w:r w:rsidRPr="00C37BBE">
        <w:rPr>
          <w:spacing w:val="7"/>
          <w:sz w:val="22"/>
          <w:szCs w:val="22"/>
        </w:rPr>
        <w:t xml:space="preserve"> </w:t>
      </w:r>
      <w:r w:rsidRPr="00C37BBE">
        <w:rPr>
          <w:spacing w:val="-1"/>
          <w:sz w:val="22"/>
          <w:szCs w:val="22"/>
        </w:rPr>
        <w:t>c</w:t>
      </w:r>
      <w:r w:rsidRPr="00C37BBE">
        <w:rPr>
          <w:sz w:val="22"/>
          <w:szCs w:val="22"/>
        </w:rPr>
        <w:t>orsi</w:t>
      </w:r>
      <w:r w:rsidRPr="00C37BBE">
        <w:rPr>
          <w:spacing w:val="4"/>
          <w:sz w:val="22"/>
          <w:szCs w:val="22"/>
        </w:rPr>
        <w:t xml:space="preserve"> </w:t>
      </w:r>
      <w:r w:rsidRPr="00C37BBE">
        <w:rPr>
          <w:sz w:val="22"/>
          <w:szCs w:val="22"/>
        </w:rPr>
        <w:t>di</w:t>
      </w:r>
      <w:r w:rsidRPr="00C37BBE">
        <w:rPr>
          <w:spacing w:val="5"/>
          <w:sz w:val="22"/>
          <w:szCs w:val="22"/>
        </w:rPr>
        <w:t xml:space="preserve"> </w:t>
      </w:r>
      <w:r w:rsidRPr="00C37BBE">
        <w:rPr>
          <w:sz w:val="22"/>
          <w:szCs w:val="22"/>
        </w:rPr>
        <w:t>lin</w:t>
      </w:r>
      <w:r w:rsidRPr="00C37BBE">
        <w:rPr>
          <w:spacing w:val="-3"/>
          <w:sz w:val="22"/>
          <w:szCs w:val="22"/>
        </w:rPr>
        <w:t>g</w:t>
      </w:r>
      <w:r w:rsidRPr="00C37BBE">
        <w:rPr>
          <w:spacing w:val="2"/>
          <w:sz w:val="22"/>
          <w:szCs w:val="22"/>
        </w:rPr>
        <w:t>u</w:t>
      </w:r>
      <w:r w:rsidRPr="00C37BBE">
        <w:rPr>
          <w:sz w:val="22"/>
          <w:szCs w:val="22"/>
        </w:rPr>
        <w:t>a</w:t>
      </w:r>
      <w:r w:rsidRPr="00C37BBE">
        <w:rPr>
          <w:spacing w:val="3"/>
          <w:sz w:val="22"/>
          <w:szCs w:val="22"/>
        </w:rPr>
        <w:t xml:space="preserve"> </w:t>
      </w:r>
      <w:r w:rsidRPr="00C37BBE">
        <w:rPr>
          <w:sz w:val="22"/>
          <w:szCs w:val="22"/>
        </w:rPr>
        <w:t>it</w:t>
      </w:r>
      <w:r w:rsidRPr="00C37BBE">
        <w:rPr>
          <w:spacing w:val="-1"/>
          <w:sz w:val="22"/>
          <w:szCs w:val="22"/>
        </w:rPr>
        <w:t>a</w:t>
      </w:r>
      <w:r w:rsidRPr="00C37BBE">
        <w:rPr>
          <w:sz w:val="22"/>
          <w:szCs w:val="22"/>
        </w:rPr>
        <w:t>li</w:t>
      </w:r>
      <w:r w:rsidRPr="00C37BBE">
        <w:rPr>
          <w:spacing w:val="-1"/>
          <w:sz w:val="22"/>
          <w:szCs w:val="22"/>
        </w:rPr>
        <w:t>a</w:t>
      </w:r>
      <w:r w:rsidRPr="00C37BBE">
        <w:rPr>
          <w:sz w:val="22"/>
          <w:szCs w:val="22"/>
        </w:rPr>
        <w:t>na</w:t>
      </w:r>
      <w:r w:rsidRPr="00C37BBE">
        <w:rPr>
          <w:spacing w:val="3"/>
          <w:sz w:val="22"/>
          <w:szCs w:val="22"/>
        </w:rPr>
        <w:t xml:space="preserve"> </w:t>
      </w:r>
      <w:r w:rsidRPr="00C37BBE">
        <w:rPr>
          <w:sz w:val="22"/>
          <w:szCs w:val="22"/>
        </w:rPr>
        <w:t>di</w:t>
      </w:r>
      <w:r w:rsidRPr="00C37BBE">
        <w:rPr>
          <w:spacing w:val="7"/>
          <w:sz w:val="22"/>
          <w:szCs w:val="22"/>
        </w:rPr>
        <w:t xml:space="preserve"> </w:t>
      </w:r>
      <w:r w:rsidRPr="00C37BBE">
        <w:rPr>
          <w:spacing w:val="-1"/>
          <w:sz w:val="22"/>
          <w:szCs w:val="22"/>
        </w:rPr>
        <w:t>c</w:t>
      </w:r>
      <w:r w:rsidRPr="00C37BBE">
        <w:rPr>
          <w:sz w:val="22"/>
          <w:szCs w:val="22"/>
        </w:rPr>
        <w:t>ui</w:t>
      </w:r>
      <w:r w:rsidRPr="00C37BBE">
        <w:rPr>
          <w:spacing w:val="5"/>
          <w:sz w:val="22"/>
          <w:szCs w:val="22"/>
        </w:rPr>
        <w:t xml:space="preserve"> </w:t>
      </w:r>
      <w:r w:rsidRPr="00C37BBE">
        <w:rPr>
          <w:spacing w:val="-1"/>
          <w:sz w:val="22"/>
          <w:szCs w:val="22"/>
        </w:rPr>
        <w:t>a</w:t>
      </w:r>
      <w:r w:rsidRPr="00C37BBE">
        <w:rPr>
          <w:sz w:val="22"/>
          <w:szCs w:val="22"/>
        </w:rPr>
        <w:t>l</w:t>
      </w:r>
      <w:r w:rsidRPr="00C37BBE">
        <w:rPr>
          <w:spacing w:val="3"/>
          <w:sz w:val="22"/>
          <w:szCs w:val="22"/>
        </w:rPr>
        <w:t>l</w:t>
      </w:r>
      <w:r w:rsidRPr="00C37BBE">
        <w:rPr>
          <w:spacing w:val="-3"/>
          <w:sz w:val="22"/>
          <w:szCs w:val="22"/>
        </w:rPr>
        <w:t>'</w:t>
      </w:r>
      <w:r w:rsidRPr="00C37BBE">
        <w:rPr>
          <w:spacing w:val="-1"/>
          <w:sz w:val="22"/>
          <w:szCs w:val="22"/>
        </w:rPr>
        <w:t>a</w:t>
      </w:r>
      <w:r w:rsidRPr="00C37BBE">
        <w:rPr>
          <w:sz w:val="22"/>
          <w:szCs w:val="22"/>
        </w:rPr>
        <w:t>rt.</w:t>
      </w:r>
      <w:r w:rsidRPr="00C37BBE">
        <w:rPr>
          <w:spacing w:val="4"/>
          <w:sz w:val="22"/>
          <w:szCs w:val="22"/>
        </w:rPr>
        <w:t xml:space="preserve"> </w:t>
      </w:r>
      <w:r w:rsidRPr="00C37BBE">
        <w:rPr>
          <w:sz w:val="22"/>
          <w:szCs w:val="22"/>
        </w:rPr>
        <w:t>2,</w:t>
      </w:r>
      <w:r w:rsidRPr="00C37BBE">
        <w:rPr>
          <w:spacing w:val="6"/>
          <w:sz w:val="22"/>
          <w:szCs w:val="22"/>
        </w:rPr>
        <w:t xml:space="preserve"> </w:t>
      </w:r>
      <w:r w:rsidRPr="00C37BBE">
        <w:rPr>
          <w:spacing w:val="-1"/>
          <w:sz w:val="22"/>
          <w:szCs w:val="22"/>
        </w:rPr>
        <w:t>c</w:t>
      </w:r>
      <w:r w:rsidRPr="00C37BBE">
        <w:rPr>
          <w:sz w:val="22"/>
          <w:szCs w:val="22"/>
        </w:rPr>
        <w:t>omma</w:t>
      </w:r>
      <w:r w:rsidRPr="00C37BBE">
        <w:rPr>
          <w:spacing w:val="3"/>
          <w:sz w:val="22"/>
          <w:szCs w:val="22"/>
        </w:rPr>
        <w:t xml:space="preserve"> </w:t>
      </w:r>
      <w:r w:rsidRPr="00C37BBE">
        <w:rPr>
          <w:sz w:val="22"/>
          <w:szCs w:val="22"/>
        </w:rPr>
        <w:t>l,</w:t>
      </w:r>
      <w:r w:rsidRPr="00C37BBE">
        <w:rPr>
          <w:spacing w:val="5"/>
          <w:sz w:val="22"/>
          <w:szCs w:val="22"/>
        </w:rPr>
        <w:t xml:space="preserve"> </w:t>
      </w:r>
      <w:r w:rsidRPr="00C37BBE">
        <w:rPr>
          <w:spacing w:val="2"/>
          <w:sz w:val="22"/>
          <w:szCs w:val="22"/>
        </w:rPr>
        <w:t>l</w:t>
      </w:r>
      <w:r w:rsidRPr="00C37BBE">
        <w:rPr>
          <w:spacing w:val="-1"/>
          <w:sz w:val="22"/>
          <w:szCs w:val="22"/>
        </w:rPr>
        <w:t>e</w:t>
      </w:r>
      <w:r w:rsidRPr="00C37BBE">
        <w:rPr>
          <w:sz w:val="22"/>
          <w:szCs w:val="22"/>
        </w:rPr>
        <w:t>tt.</w:t>
      </w:r>
      <w:r w:rsidRPr="00C37BBE">
        <w:rPr>
          <w:spacing w:val="4"/>
          <w:sz w:val="22"/>
          <w:szCs w:val="22"/>
        </w:rPr>
        <w:t xml:space="preserve"> </w:t>
      </w:r>
      <w:r w:rsidRPr="00C37BBE">
        <w:rPr>
          <w:spacing w:val="-2"/>
          <w:sz w:val="22"/>
          <w:szCs w:val="22"/>
        </w:rPr>
        <w:t>B</w:t>
      </w:r>
      <w:r w:rsidRPr="00C37BBE">
        <w:rPr>
          <w:sz w:val="22"/>
          <w:szCs w:val="22"/>
        </w:rPr>
        <w:t>)</w:t>
      </w:r>
      <w:r w:rsidRPr="00C37BBE">
        <w:rPr>
          <w:spacing w:val="3"/>
          <w:sz w:val="22"/>
          <w:szCs w:val="22"/>
        </w:rPr>
        <w:t xml:space="preserve"> </w:t>
      </w:r>
      <w:r w:rsidRPr="00C37BBE">
        <w:rPr>
          <w:sz w:val="22"/>
          <w:szCs w:val="22"/>
        </w:rPr>
        <w:t>n.</w:t>
      </w:r>
      <w:r w:rsidRPr="00C37BBE">
        <w:rPr>
          <w:spacing w:val="6"/>
          <w:sz w:val="22"/>
          <w:szCs w:val="22"/>
        </w:rPr>
        <w:t xml:space="preserve"> </w:t>
      </w:r>
      <w:r w:rsidRPr="00C37BBE">
        <w:rPr>
          <w:sz w:val="22"/>
          <w:szCs w:val="22"/>
        </w:rPr>
        <w:t>6,</w:t>
      </w:r>
      <w:r w:rsidRPr="00C37BBE">
        <w:rPr>
          <w:spacing w:val="4"/>
          <w:sz w:val="22"/>
          <w:szCs w:val="22"/>
        </w:rPr>
        <w:t xml:space="preserve"> </w:t>
      </w:r>
      <w:r w:rsidRPr="00C37BBE">
        <w:rPr>
          <w:sz w:val="22"/>
          <w:szCs w:val="22"/>
        </w:rPr>
        <w:t>non</w:t>
      </w:r>
      <w:r w:rsidRPr="00C37BBE">
        <w:rPr>
          <w:spacing w:val="-1"/>
          <w:sz w:val="22"/>
          <w:szCs w:val="22"/>
        </w:rPr>
        <w:t>c</w:t>
      </w:r>
      <w:r w:rsidRPr="00C37BBE">
        <w:rPr>
          <w:spacing w:val="2"/>
          <w:sz w:val="22"/>
          <w:szCs w:val="22"/>
        </w:rPr>
        <w:t>h</w:t>
      </w:r>
      <w:r w:rsidRPr="00C37BBE">
        <w:rPr>
          <w:sz w:val="22"/>
          <w:szCs w:val="22"/>
        </w:rPr>
        <w:t>é mat</w:t>
      </w:r>
      <w:r w:rsidRPr="00C37BBE">
        <w:rPr>
          <w:spacing w:val="-1"/>
          <w:sz w:val="22"/>
          <w:szCs w:val="22"/>
        </w:rPr>
        <w:t>e</w:t>
      </w:r>
      <w:r w:rsidRPr="00C37BBE">
        <w:rPr>
          <w:sz w:val="22"/>
          <w:szCs w:val="22"/>
        </w:rPr>
        <w:t>ri</w:t>
      </w:r>
      <w:r w:rsidRPr="00C37BBE">
        <w:rPr>
          <w:spacing w:val="-2"/>
          <w:sz w:val="22"/>
          <w:szCs w:val="22"/>
        </w:rPr>
        <w:t>a</w:t>
      </w:r>
      <w:r w:rsidRPr="00C37BBE">
        <w:rPr>
          <w:sz w:val="22"/>
          <w:szCs w:val="22"/>
        </w:rPr>
        <w:t>le s</w:t>
      </w:r>
      <w:r w:rsidRPr="00C37BBE">
        <w:rPr>
          <w:spacing w:val="-2"/>
          <w:sz w:val="22"/>
          <w:szCs w:val="22"/>
        </w:rPr>
        <w:t>c</w:t>
      </w:r>
      <w:r w:rsidRPr="00C37BBE">
        <w:rPr>
          <w:sz w:val="22"/>
          <w:szCs w:val="22"/>
        </w:rPr>
        <w:t>olastico</w:t>
      </w:r>
      <w:r w:rsidRPr="00C37BBE">
        <w:rPr>
          <w:spacing w:val="1"/>
          <w:sz w:val="22"/>
          <w:szCs w:val="22"/>
        </w:rPr>
        <w:t xml:space="preserve"> </w:t>
      </w:r>
      <w:r w:rsidRPr="00C37BBE">
        <w:rPr>
          <w:sz w:val="22"/>
          <w:szCs w:val="22"/>
        </w:rPr>
        <w:t>e</w:t>
      </w:r>
      <w:r w:rsidRPr="00C37BBE">
        <w:rPr>
          <w:spacing w:val="-1"/>
          <w:sz w:val="22"/>
          <w:szCs w:val="22"/>
        </w:rPr>
        <w:t xml:space="preserve"> </w:t>
      </w:r>
      <w:r w:rsidRPr="00C37BBE">
        <w:rPr>
          <w:sz w:val="22"/>
          <w:szCs w:val="22"/>
        </w:rPr>
        <w:t>lu</w:t>
      </w:r>
      <w:r w:rsidRPr="00C37BBE">
        <w:rPr>
          <w:spacing w:val="2"/>
          <w:sz w:val="22"/>
          <w:szCs w:val="22"/>
        </w:rPr>
        <w:t>d</w:t>
      </w:r>
      <w:r w:rsidRPr="00C37BBE">
        <w:rPr>
          <w:sz w:val="22"/>
          <w:szCs w:val="22"/>
        </w:rPr>
        <w:t>ico.</w:t>
      </w:r>
    </w:p>
    <w:p w:rsidR="007A1562" w:rsidRPr="00C37BBE" w:rsidRDefault="007A1562" w:rsidP="007A1562">
      <w:pPr>
        <w:autoSpaceDE w:val="0"/>
        <w:autoSpaceDN w:val="0"/>
        <w:adjustRightInd w:val="0"/>
        <w:jc w:val="both"/>
        <w:rPr>
          <w:sz w:val="22"/>
          <w:szCs w:val="22"/>
        </w:rPr>
      </w:pPr>
      <w:r w:rsidRPr="00C37BBE">
        <w:rPr>
          <w:b/>
          <w:color w:val="000000"/>
          <w:spacing w:val="-5"/>
          <w:sz w:val="22"/>
          <w:szCs w:val="22"/>
        </w:rPr>
        <w:t>Periodi di assenza</w:t>
      </w:r>
      <w:r w:rsidRPr="00C37BBE">
        <w:rPr>
          <w:b/>
          <w:color w:val="000000"/>
          <w:spacing w:val="-6"/>
          <w:sz w:val="22"/>
          <w:szCs w:val="22"/>
        </w:rPr>
        <w:t xml:space="preserve"> e schede di presenza</w:t>
      </w:r>
    </w:p>
    <w:p w:rsidR="007A1562" w:rsidRPr="00C37BBE" w:rsidRDefault="007A1562" w:rsidP="007A1562">
      <w:pPr>
        <w:autoSpaceDE w:val="0"/>
        <w:autoSpaceDN w:val="0"/>
        <w:adjustRightInd w:val="0"/>
        <w:jc w:val="both"/>
        <w:rPr>
          <w:sz w:val="22"/>
          <w:szCs w:val="22"/>
        </w:rPr>
      </w:pPr>
      <w:r w:rsidRPr="00C37BBE">
        <w:rPr>
          <w:sz w:val="22"/>
          <w:szCs w:val="22"/>
        </w:rPr>
        <w:t xml:space="preserve"> Il Gestore s’impegna a comunicare immediatamente l’avvenuto allontanamento del minore ospitato al Comune ove ha sede la struttura di accoglienza, alla Questura ed alla Prefettura U.T.G.  e a garantire, comunque, l’eventuale ripresa del servizio di assistenza, nei tre giorni successivi all’allontanamento, nell’ipotesi di rientro dello stesso nella struttura. Nell’ipotesi di assenza del minore dalla struttura - autorizzata o meno - non sarà riconosciuto l’importo pro-capite/</w:t>
      </w:r>
      <w:proofErr w:type="spellStart"/>
      <w:r w:rsidRPr="00C37BBE">
        <w:rPr>
          <w:sz w:val="22"/>
          <w:szCs w:val="22"/>
        </w:rPr>
        <w:t>prodie</w:t>
      </w:r>
      <w:proofErr w:type="spellEnd"/>
      <w:r w:rsidRPr="00C37BBE">
        <w:rPr>
          <w:sz w:val="22"/>
          <w:szCs w:val="22"/>
        </w:rPr>
        <w:t xml:space="preserve"> stabilito nel presente </w:t>
      </w:r>
      <w:proofErr w:type="gramStart"/>
      <w:r w:rsidRPr="00C37BBE">
        <w:rPr>
          <w:sz w:val="22"/>
          <w:szCs w:val="22"/>
        </w:rPr>
        <w:t>contratto  per</w:t>
      </w:r>
      <w:proofErr w:type="gramEnd"/>
      <w:r w:rsidRPr="00C37BBE">
        <w:rPr>
          <w:sz w:val="22"/>
          <w:szCs w:val="22"/>
        </w:rPr>
        <w:t xml:space="preserve"> il periodo di assenza.</w:t>
      </w:r>
    </w:p>
    <w:p w:rsidR="007A1562" w:rsidRPr="00C37BBE" w:rsidRDefault="007A1562" w:rsidP="007A1562">
      <w:pPr>
        <w:autoSpaceDE w:val="0"/>
        <w:autoSpaceDN w:val="0"/>
        <w:adjustRightInd w:val="0"/>
        <w:jc w:val="both"/>
        <w:rPr>
          <w:sz w:val="22"/>
          <w:szCs w:val="22"/>
        </w:rPr>
      </w:pPr>
      <w:r w:rsidRPr="00C37BBE">
        <w:rPr>
          <w:sz w:val="22"/>
          <w:szCs w:val="22"/>
        </w:rPr>
        <w:t xml:space="preserve">L’Amministrazione si riserva la facoltà, senza alcun preavviso, di poter trasferire i minori ospitati presso altre strutture per motivi di ordine pubblico o per ragioni di opportunità o a seguito di apposita comunicazione del Ministero dell’Interno. </w:t>
      </w:r>
    </w:p>
    <w:p w:rsidR="007A1562" w:rsidRPr="00C37BBE" w:rsidRDefault="007A1562" w:rsidP="007A1562">
      <w:pPr>
        <w:shd w:val="clear" w:color="auto" w:fill="FFFFFF"/>
        <w:ind w:left="10"/>
        <w:jc w:val="both"/>
        <w:rPr>
          <w:color w:val="000000"/>
          <w:spacing w:val="1"/>
          <w:sz w:val="22"/>
          <w:szCs w:val="22"/>
        </w:rPr>
      </w:pPr>
      <w:r w:rsidRPr="00C37BBE">
        <w:rPr>
          <w:color w:val="000000"/>
          <w:spacing w:val="3"/>
          <w:sz w:val="22"/>
          <w:szCs w:val="22"/>
        </w:rPr>
        <w:t xml:space="preserve">L'Ente Gestore ha l'obbligo di comunicare giornalmente alla Prefettura U.T.G. – Area IV – Immigrazione </w:t>
      </w:r>
      <w:proofErr w:type="spellStart"/>
      <w:r w:rsidRPr="00C37BBE">
        <w:rPr>
          <w:color w:val="000000"/>
          <w:spacing w:val="3"/>
          <w:sz w:val="22"/>
          <w:szCs w:val="22"/>
        </w:rPr>
        <w:t>ed</w:t>
      </w:r>
      <w:proofErr w:type="spellEnd"/>
      <w:r w:rsidRPr="00C37BBE">
        <w:rPr>
          <w:color w:val="000000"/>
          <w:spacing w:val="3"/>
          <w:sz w:val="22"/>
          <w:szCs w:val="22"/>
        </w:rPr>
        <w:t xml:space="preserve"> asilo (</w:t>
      </w:r>
      <w:hyperlink r:id="rId14" w:history="1">
        <w:r w:rsidRPr="00C37BBE">
          <w:rPr>
            <w:rStyle w:val="Collegamentoipertestuale"/>
            <w:rFonts w:ascii="Times New Roman" w:hAnsi="Times New Roman"/>
            <w:spacing w:val="3"/>
            <w:sz w:val="22"/>
            <w:szCs w:val="22"/>
          </w:rPr>
          <w:t>immigrazione.preffg@pec.interno.it</w:t>
        </w:r>
      </w:hyperlink>
      <w:r w:rsidRPr="00C37BBE">
        <w:rPr>
          <w:color w:val="000000"/>
          <w:spacing w:val="3"/>
          <w:sz w:val="22"/>
          <w:szCs w:val="22"/>
        </w:rPr>
        <w:t xml:space="preserve">), e senza alcuna eccezione, l'elenco delle </w:t>
      </w:r>
      <w:r w:rsidRPr="00C37BBE">
        <w:rPr>
          <w:color w:val="000000"/>
          <w:spacing w:val="1"/>
          <w:sz w:val="22"/>
          <w:szCs w:val="22"/>
        </w:rPr>
        <w:t>presenze.</w:t>
      </w:r>
    </w:p>
    <w:p w:rsidR="007A1562" w:rsidRPr="00C37BBE" w:rsidRDefault="007A1562" w:rsidP="007A1562">
      <w:pPr>
        <w:autoSpaceDE w:val="0"/>
        <w:autoSpaceDN w:val="0"/>
        <w:adjustRightInd w:val="0"/>
        <w:jc w:val="both"/>
        <w:rPr>
          <w:sz w:val="22"/>
          <w:szCs w:val="22"/>
        </w:rPr>
      </w:pPr>
    </w:p>
    <w:p w:rsidR="003B6B2C" w:rsidRPr="00C37BBE" w:rsidRDefault="003B6B2C" w:rsidP="003B6B2C">
      <w:pPr>
        <w:jc w:val="both"/>
        <w:rPr>
          <w:sz w:val="22"/>
          <w:szCs w:val="22"/>
        </w:rPr>
      </w:pPr>
    </w:p>
    <w:p w:rsidR="002F26E7" w:rsidRPr="00C37BBE" w:rsidRDefault="002F26E7" w:rsidP="002F26E7">
      <w:pPr>
        <w:jc w:val="center"/>
        <w:rPr>
          <w:b/>
          <w:sz w:val="22"/>
          <w:szCs w:val="22"/>
        </w:rPr>
      </w:pPr>
      <w:r w:rsidRPr="00C37BBE">
        <w:rPr>
          <w:b/>
          <w:sz w:val="22"/>
          <w:szCs w:val="22"/>
        </w:rPr>
        <w:t>Articolo 3</w:t>
      </w:r>
    </w:p>
    <w:p w:rsidR="002F26E7" w:rsidRPr="00C37BBE" w:rsidRDefault="002F26E7" w:rsidP="002F26E7">
      <w:pPr>
        <w:jc w:val="center"/>
        <w:rPr>
          <w:b/>
          <w:sz w:val="22"/>
          <w:szCs w:val="22"/>
        </w:rPr>
      </w:pPr>
      <w:r w:rsidRPr="00C37BBE">
        <w:rPr>
          <w:b/>
          <w:sz w:val="22"/>
          <w:szCs w:val="22"/>
        </w:rPr>
        <w:t>Preparazione e fornitura di pasti</w:t>
      </w:r>
    </w:p>
    <w:p w:rsidR="002F26E7" w:rsidRPr="00C37BBE" w:rsidRDefault="00FE28FF" w:rsidP="002F26E7">
      <w:pPr>
        <w:jc w:val="both"/>
        <w:rPr>
          <w:sz w:val="22"/>
          <w:szCs w:val="22"/>
        </w:rPr>
      </w:pPr>
      <w:r w:rsidRPr="00C37BBE">
        <w:rPr>
          <w:sz w:val="22"/>
          <w:szCs w:val="22"/>
        </w:rPr>
        <w:t xml:space="preserve">1. </w:t>
      </w:r>
      <w:r w:rsidR="002F26E7" w:rsidRPr="00C37BBE">
        <w:rPr>
          <w:sz w:val="22"/>
          <w:szCs w:val="22"/>
        </w:rPr>
        <w:t xml:space="preserve">Il servizio comprende la fornitura di pasti giornalieri, secondo quanto indicato nelle specifiche tecniche – </w:t>
      </w:r>
      <w:proofErr w:type="spellStart"/>
      <w:r w:rsidR="002F26E7" w:rsidRPr="00C37BBE">
        <w:rPr>
          <w:sz w:val="22"/>
          <w:szCs w:val="22"/>
        </w:rPr>
        <w:t>All</w:t>
      </w:r>
      <w:proofErr w:type="spellEnd"/>
      <w:r w:rsidR="002F26E7" w:rsidRPr="00C37BBE">
        <w:rPr>
          <w:sz w:val="22"/>
          <w:szCs w:val="22"/>
        </w:rPr>
        <w:t>. 5. L'aggiudicatario è tenuto a rispettare la normativa nazionale ed europea in materia di sicurezza alimentare (C.d. pacchetto igiene) e a presentare la documentazione inerente all'applicazione delle procedure di autocontrollo (HACCP) e l'idoneità del proprio personale destinato alla attività di ristorazione.</w:t>
      </w:r>
    </w:p>
    <w:p w:rsidR="002F26E7" w:rsidRPr="00C37BBE" w:rsidRDefault="00FE28FF" w:rsidP="002F26E7">
      <w:pPr>
        <w:jc w:val="both"/>
        <w:rPr>
          <w:sz w:val="22"/>
          <w:szCs w:val="22"/>
        </w:rPr>
      </w:pPr>
      <w:r w:rsidRPr="00C37BBE">
        <w:rPr>
          <w:sz w:val="22"/>
          <w:szCs w:val="22"/>
        </w:rPr>
        <w:lastRenderedPageBreak/>
        <w:t xml:space="preserve">2. </w:t>
      </w:r>
      <w:r w:rsidR="002F26E7" w:rsidRPr="00C37BBE">
        <w:rPr>
          <w:sz w:val="22"/>
          <w:szCs w:val="22"/>
        </w:rPr>
        <w:t xml:space="preserve">Nelle strutture in cui sono installate cucine conformi ai requisiti fissati dalla normativa in materia, il servizio è assicurato, nel rispetto delle condizioni igieniche, attraverso la preparazione dei pasti da parte di figure professionali a ciò preposte e la somministrazione in loco. Nei casi in cui le </w:t>
      </w:r>
      <w:proofErr w:type="gramStart"/>
      <w:r w:rsidR="002F26E7" w:rsidRPr="00C37BBE">
        <w:rPr>
          <w:sz w:val="22"/>
          <w:szCs w:val="22"/>
        </w:rPr>
        <w:t>strutture  non</w:t>
      </w:r>
      <w:proofErr w:type="gramEnd"/>
      <w:r w:rsidR="002F26E7" w:rsidRPr="00C37BBE">
        <w:rPr>
          <w:sz w:val="22"/>
          <w:szCs w:val="22"/>
        </w:rPr>
        <w:t xml:space="preserve"> siano dotate dei requisiti sopra menzionati, i pasti saranno fomiti da terzi; è in ogni caso nella facoltà dell'ente gestore avvalersi della fornitura esterna dei pasti anche nel caso in cui le strutture siano dotate di cucine adatte alla preparazione dei pasti in loco. In tali casi, ai fini del corretto svolgimento del servizio, il direttore responsabile della struttura, di cui all'articolo 6, consegna quotidianamente al soggetto incaricato del servizio di</w:t>
      </w:r>
      <w:r w:rsidR="00C5094B" w:rsidRPr="00C37BBE">
        <w:rPr>
          <w:sz w:val="22"/>
          <w:szCs w:val="22"/>
        </w:rPr>
        <w:t xml:space="preserve"> </w:t>
      </w:r>
      <w:r w:rsidR="002F26E7" w:rsidRPr="00C37BBE">
        <w:rPr>
          <w:sz w:val="22"/>
          <w:szCs w:val="22"/>
        </w:rPr>
        <w:t>fornitura dei pasti, che ne rilascia ricevuta, la richiesta di pasti per il giorno successivo, in relazione alle presenze preventivate, comprese le eventuali assenze dai pasti.</w:t>
      </w:r>
    </w:p>
    <w:p w:rsidR="002F26E7" w:rsidRPr="00C37BBE" w:rsidRDefault="002F26E7" w:rsidP="002F26E7">
      <w:pPr>
        <w:jc w:val="both"/>
        <w:rPr>
          <w:sz w:val="22"/>
          <w:szCs w:val="22"/>
        </w:rPr>
      </w:pPr>
      <w:r w:rsidRPr="00C37BBE">
        <w:rPr>
          <w:sz w:val="22"/>
          <w:szCs w:val="22"/>
        </w:rPr>
        <w:t>3.</w:t>
      </w:r>
      <w:r w:rsidRPr="00C37BBE">
        <w:rPr>
          <w:sz w:val="22"/>
          <w:szCs w:val="22"/>
        </w:rPr>
        <w:tab/>
        <w:t xml:space="preserve">La </w:t>
      </w:r>
      <w:r w:rsidR="004C6BA0" w:rsidRPr="00C37BBE">
        <w:rPr>
          <w:sz w:val="22"/>
          <w:szCs w:val="22"/>
        </w:rPr>
        <w:t>Prefettura U.T.G.</w:t>
      </w:r>
      <w:r w:rsidRPr="00C37BBE">
        <w:rPr>
          <w:sz w:val="22"/>
          <w:szCs w:val="22"/>
        </w:rPr>
        <w:t xml:space="preserve"> si riserva il diritto, in qualunque momento, di far sottoporre i generi alimentari forniti e distribuiti al controllo delle autorità sanitarie competenti.</w:t>
      </w:r>
    </w:p>
    <w:p w:rsidR="002F26E7" w:rsidRPr="00C37BBE" w:rsidRDefault="002F26E7" w:rsidP="002F26E7">
      <w:pPr>
        <w:jc w:val="both"/>
        <w:rPr>
          <w:sz w:val="22"/>
          <w:szCs w:val="22"/>
        </w:rPr>
      </w:pPr>
      <w:r w:rsidRPr="00C37BBE">
        <w:rPr>
          <w:sz w:val="22"/>
          <w:szCs w:val="22"/>
        </w:rPr>
        <w:t>4.</w:t>
      </w:r>
      <w:r w:rsidRPr="00C37BBE">
        <w:rPr>
          <w:sz w:val="22"/>
          <w:szCs w:val="22"/>
        </w:rPr>
        <w:tab/>
        <w:t xml:space="preserve">La </w:t>
      </w:r>
      <w:r w:rsidR="004C6BA0" w:rsidRPr="00C37BBE">
        <w:rPr>
          <w:sz w:val="22"/>
          <w:szCs w:val="22"/>
        </w:rPr>
        <w:t>Prefettura U.T.G.</w:t>
      </w:r>
      <w:r w:rsidRPr="00C37BBE">
        <w:rPr>
          <w:sz w:val="22"/>
          <w:szCs w:val="22"/>
        </w:rPr>
        <w:t xml:space="preserve"> può richiedere variazioni al menù nel corso dell'appalto, sulla base di esigenze di gruppi omogenei di ospiti della struttura o a seguito di forme di consultazione.</w:t>
      </w:r>
    </w:p>
    <w:p w:rsidR="002F26E7" w:rsidRPr="00C37BBE" w:rsidRDefault="002F26E7" w:rsidP="002F26E7">
      <w:pPr>
        <w:jc w:val="both"/>
        <w:rPr>
          <w:sz w:val="22"/>
          <w:szCs w:val="22"/>
        </w:rPr>
      </w:pPr>
      <w:r w:rsidRPr="00C37BBE">
        <w:rPr>
          <w:sz w:val="22"/>
          <w:szCs w:val="22"/>
        </w:rPr>
        <w:t>5.</w:t>
      </w:r>
      <w:r w:rsidRPr="00C37BBE">
        <w:rPr>
          <w:sz w:val="22"/>
          <w:szCs w:val="22"/>
        </w:rPr>
        <w:tab/>
        <w:t xml:space="preserve">I pasti o/e le derrate sono distribuiti in via esclusiva dall'ente gestore. La distribuzione dei pasti è effettuata dal personale dell'Ente gestore nei locali adibiti ad uso mensa, ad orari prestabiliti, eventualmente articolando il servizio secondo turni. </w:t>
      </w:r>
      <w:proofErr w:type="gramStart"/>
      <w:r w:rsidRPr="00C37BBE">
        <w:rPr>
          <w:sz w:val="22"/>
          <w:szCs w:val="22"/>
        </w:rPr>
        <w:t>E'</w:t>
      </w:r>
      <w:proofErr w:type="gramEnd"/>
      <w:r w:rsidRPr="00C37BBE">
        <w:rPr>
          <w:sz w:val="22"/>
          <w:szCs w:val="22"/>
        </w:rPr>
        <w:t xml:space="preserve"> impedito il consumo dei pasti negli alloggi, salvo casi particolari autorizzati dal personale delle strutture. L'aggiudicatario provvede a svolgere le seguenti attività:</w:t>
      </w:r>
    </w:p>
    <w:p w:rsidR="002F26E7" w:rsidRPr="00C37BBE" w:rsidRDefault="002F26E7" w:rsidP="002F26E7">
      <w:pPr>
        <w:jc w:val="both"/>
        <w:rPr>
          <w:sz w:val="22"/>
          <w:szCs w:val="22"/>
        </w:rPr>
      </w:pPr>
      <w:r w:rsidRPr="00C37BBE">
        <w:rPr>
          <w:sz w:val="22"/>
          <w:szCs w:val="22"/>
        </w:rPr>
        <w:t>a.</w:t>
      </w:r>
      <w:r w:rsidRPr="00C37BBE">
        <w:rPr>
          <w:sz w:val="22"/>
          <w:szCs w:val="22"/>
        </w:rPr>
        <w:tab/>
        <w:t>in caso di gestione interna del servizio relativo all'erogazione dei pasti:</w:t>
      </w:r>
    </w:p>
    <w:p w:rsidR="002F26E7" w:rsidRPr="00C37BBE" w:rsidRDefault="002F26E7" w:rsidP="002F26E7">
      <w:pPr>
        <w:jc w:val="both"/>
        <w:rPr>
          <w:sz w:val="22"/>
          <w:szCs w:val="22"/>
        </w:rPr>
      </w:pPr>
      <w:r w:rsidRPr="00C37BBE">
        <w:rPr>
          <w:sz w:val="22"/>
          <w:szCs w:val="22"/>
        </w:rPr>
        <w:t>-</w:t>
      </w:r>
      <w:r w:rsidRPr="00C37BBE">
        <w:rPr>
          <w:sz w:val="22"/>
          <w:szCs w:val="22"/>
        </w:rPr>
        <w:tab/>
        <w:t>acquisto e trasporto in proprio dei generi alimentari, loro stoccaggio con assunzione del rischio del loro naturale deterioramento;</w:t>
      </w:r>
    </w:p>
    <w:p w:rsidR="002F26E7" w:rsidRPr="00C37BBE" w:rsidRDefault="002F26E7" w:rsidP="002F26E7">
      <w:pPr>
        <w:jc w:val="both"/>
        <w:rPr>
          <w:sz w:val="22"/>
          <w:szCs w:val="22"/>
        </w:rPr>
      </w:pPr>
      <w:r w:rsidRPr="00C37BBE">
        <w:rPr>
          <w:sz w:val="22"/>
          <w:szCs w:val="22"/>
        </w:rPr>
        <w:t>-</w:t>
      </w:r>
      <w:r w:rsidRPr="00C37BBE">
        <w:rPr>
          <w:sz w:val="22"/>
          <w:szCs w:val="22"/>
        </w:rPr>
        <w:tab/>
        <w:t xml:space="preserve">preparazione dei pasti presso le cucine della struttura (in caso di disponibilità di locali ad uso cucine all'interno della struttura conformi alla vigente normativa di settore) a mezzo di personale dotato di tutti i </w:t>
      </w:r>
      <w:proofErr w:type="gramStart"/>
      <w:r w:rsidRPr="00C37BBE">
        <w:rPr>
          <w:sz w:val="22"/>
          <w:szCs w:val="22"/>
        </w:rPr>
        <w:t>prescritti  requisiti</w:t>
      </w:r>
      <w:proofErr w:type="gramEnd"/>
      <w:r w:rsidRPr="00C37BBE">
        <w:rPr>
          <w:sz w:val="22"/>
          <w:szCs w:val="22"/>
        </w:rPr>
        <w:t>;</w:t>
      </w:r>
    </w:p>
    <w:p w:rsidR="002F26E7" w:rsidRPr="00C37BBE" w:rsidRDefault="002F26E7" w:rsidP="002F26E7">
      <w:pPr>
        <w:jc w:val="both"/>
        <w:rPr>
          <w:sz w:val="22"/>
          <w:szCs w:val="22"/>
        </w:rPr>
      </w:pPr>
      <w:r w:rsidRPr="00C37BBE">
        <w:rPr>
          <w:sz w:val="22"/>
          <w:szCs w:val="22"/>
        </w:rPr>
        <w:t>b.</w:t>
      </w:r>
      <w:r w:rsidRPr="00C37BBE">
        <w:rPr>
          <w:sz w:val="22"/>
          <w:szCs w:val="22"/>
        </w:rPr>
        <w:tab/>
        <w:t>in caso di fornitura di pasti da un soggetto terzo esterno:</w:t>
      </w:r>
    </w:p>
    <w:p w:rsidR="002F26E7" w:rsidRPr="00C37BBE" w:rsidRDefault="002F26E7" w:rsidP="002F26E7">
      <w:pPr>
        <w:jc w:val="both"/>
        <w:rPr>
          <w:sz w:val="22"/>
          <w:szCs w:val="22"/>
        </w:rPr>
      </w:pPr>
      <w:r w:rsidRPr="00C37BBE">
        <w:rPr>
          <w:sz w:val="22"/>
          <w:szCs w:val="22"/>
        </w:rPr>
        <w:t>-</w:t>
      </w:r>
      <w:r w:rsidRPr="00C37BBE">
        <w:rPr>
          <w:sz w:val="22"/>
          <w:szCs w:val="22"/>
        </w:rPr>
        <w:tab/>
        <w:t xml:space="preserve">controllo dei pasti forniti. In tal caso i pasti dovranno essere confezionati in idonee vaschette monoporzione a sigillatura ermetica, provviste di etichette indicanti la denominazione dell'azienda, il lotto di produzione, la data di confezionamento e la data di scadenza. Il trasporto dei pasti va effettuato con mezzi e contenitori idonei, adibiti esclusivamente a tale uso, in grado di garantire il mantenimento delle </w:t>
      </w:r>
      <w:proofErr w:type="gramStart"/>
      <w:r w:rsidRPr="00C37BBE">
        <w:rPr>
          <w:sz w:val="22"/>
          <w:szCs w:val="22"/>
        </w:rPr>
        <w:t>temperature,  che</w:t>
      </w:r>
      <w:proofErr w:type="gramEnd"/>
      <w:r w:rsidRPr="00C37BBE">
        <w:rPr>
          <w:sz w:val="22"/>
          <w:szCs w:val="22"/>
        </w:rPr>
        <w:t xml:space="preserve"> rispettino rigorosamente le normative di settore.</w:t>
      </w:r>
    </w:p>
    <w:p w:rsidR="002F26E7" w:rsidRPr="00C37BBE" w:rsidRDefault="002F26E7" w:rsidP="002F26E7">
      <w:pPr>
        <w:jc w:val="both"/>
        <w:rPr>
          <w:sz w:val="22"/>
          <w:szCs w:val="22"/>
        </w:rPr>
      </w:pPr>
      <w:r w:rsidRPr="00C37BBE">
        <w:rPr>
          <w:sz w:val="22"/>
          <w:szCs w:val="22"/>
        </w:rPr>
        <w:t>In ogni caso deve essere assicurato:</w:t>
      </w:r>
    </w:p>
    <w:p w:rsidR="002F26E7" w:rsidRPr="00C37BBE" w:rsidRDefault="002F26E7" w:rsidP="002F26E7">
      <w:pPr>
        <w:jc w:val="both"/>
        <w:rPr>
          <w:sz w:val="22"/>
          <w:szCs w:val="22"/>
        </w:rPr>
      </w:pPr>
      <w:r w:rsidRPr="00C37BBE">
        <w:rPr>
          <w:sz w:val="22"/>
          <w:szCs w:val="22"/>
        </w:rPr>
        <w:t>-riassetto dei locali coinvolti nelle attività di preparazione/distribuzione/consumo dei pasti, lavaggio delle stoviglie, dell'utensileria e di quant'altro utilizzato per la preparazione/distribuzione/consumo dei pasti e la fornitura di tutto il materiale occorrente (detersivi, disinfettanti, ecc.);</w:t>
      </w:r>
    </w:p>
    <w:p w:rsidR="002F26E7" w:rsidRPr="00C37BBE" w:rsidRDefault="002F26E7" w:rsidP="002F26E7">
      <w:pPr>
        <w:jc w:val="both"/>
        <w:rPr>
          <w:sz w:val="22"/>
          <w:szCs w:val="22"/>
        </w:rPr>
      </w:pPr>
      <w:r w:rsidRPr="00C37BBE">
        <w:rPr>
          <w:sz w:val="22"/>
          <w:szCs w:val="22"/>
        </w:rPr>
        <w:t>-</w:t>
      </w:r>
      <w:r w:rsidRPr="00C37BBE">
        <w:rPr>
          <w:sz w:val="22"/>
          <w:szCs w:val="22"/>
        </w:rPr>
        <w:tab/>
        <w:t>fornitura di tovaglioli di carta, tazza o bicchiere e piatti e set di posate in materiale biodegradabile e compostabile;</w:t>
      </w:r>
    </w:p>
    <w:p w:rsidR="002F26E7" w:rsidRPr="00C37BBE" w:rsidRDefault="002F26E7" w:rsidP="002F26E7">
      <w:pPr>
        <w:jc w:val="both"/>
        <w:rPr>
          <w:sz w:val="22"/>
          <w:szCs w:val="22"/>
        </w:rPr>
      </w:pPr>
      <w:r w:rsidRPr="00C37BBE">
        <w:rPr>
          <w:sz w:val="22"/>
          <w:szCs w:val="22"/>
        </w:rPr>
        <w:t>-</w:t>
      </w:r>
      <w:r w:rsidRPr="00C37BBE">
        <w:rPr>
          <w:sz w:val="22"/>
          <w:szCs w:val="22"/>
        </w:rPr>
        <w:tab/>
        <w:t>richiesta e gestione di tutte le autorizzazioni, le licenze ed i permessi previsti dalla normativa vigente per le attività di preparazione dei pasti / il servizio di distribuzione, conservazione e controllo dei pasti. Il servizio è assicurato in conformità alla normativa nazionale ed europea in materia di sicurezza alimentare (C.d. pacchetto igiene).</w:t>
      </w:r>
    </w:p>
    <w:p w:rsidR="002F26E7" w:rsidRPr="00C37BBE" w:rsidRDefault="002F26E7" w:rsidP="002F26E7">
      <w:pPr>
        <w:jc w:val="both"/>
        <w:rPr>
          <w:sz w:val="22"/>
          <w:szCs w:val="22"/>
        </w:rPr>
      </w:pPr>
    </w:p>
    <w:p w:rsidR="002F26E7" w:rsidRPr="00C37BBE" w:rsidRDefault="002F26E7" w:rsidP="002F26E7">
      <w:pPr>
        <w:jc w:val="center"/>
        <w:rPr>
          <w:b/>
          <w:sz w:val="22"/>
          <w:szCs w:val="22"/>
        </w:rPr>
      </w:pPr>
      <w:r w:rsidRPr="00C37BBE">
        <w:rPr>
          <w:b/>
          <w:sz w:val="22"/>
          <w:szCs w:val="22"/>
        </w:rPr>
        <w:t>Articolo 4</w:t>
      </w:r>
    </w:p>
    <w:p w:rsidR="002F26E7" w:rsidRPr="00C37BBE" w:rsidRDefault="002F26E7" w:rsidP="00CD5D8D">
      <w:pPr>
        <w:jc w:val="center"/>
        <w:rPr>
          <w:b/>
          <w:sz w:val="22"/>
          <w:szCs w:val="22"/>
        </w:rPr>
      </w:pPr>
      <w:r w:rsidRPr="00C37BBE">
        <w:rPr>
          <w:b/>
          <w:sz w:val="22"/>
          <w:szCs w:val="22"/>
        </w:rPr>
        <w:t>Servizio di pulizia e igiene ambientale</w:t>
      </w:r>
    </w:p>
    <w:p w:rsidR="002F26E7" w:rsidRPr="00C37BBE" w:rsidRDefault="002F26E7" w:rsidP="002F26E7">
      <w:pPr>
        <w:jc w:val="both"/>
        <w:rPr>
          <w:sz w:val="22"/>
          <w:szCs w:val="22"/>
        </w:rPr>
      </w:pPr>
      <w:r w:rsidRPr="00C37BBE">
        <w:rPr>
          <w:sz w:val="22"/>
          <w:szCs w:val="22"/>
        </w:rPr>
        <w:t>1.</w:t>
      </w:r>
      <w:r w:rsidRPr="00C37BBE">
        <w:rPr>
          <w:sz w:val="22"/>
          <w:szCs w:val="22"/>
        </w:rPr>
        <w:tab/>
        <w:t>Il servizio comprende:</w:t>
      </w:r>
    </w:p>
    <w:p w:rsidR="002F26E7" w:rsidRPr="00C37BBE" w:rsidRDefault="002F26E7" w:rsidP="002F26E7">
      <w:pPr>
        <w:jc w:val="both"/>
        <w:rPr>
          <w:sz w:val="22"/>
          <w:szCs w:val="22"/>
        </w:rPr>
      </w:pPr>
      <w:r w:rsidRPr="00C37BBE">
        <w:rPr>
          <w:sz w:val="22"/>
          <w:szCs w:val="22"/>
        </w:rPr>
        <w:t>a)</w:t>
      </w:r>
      <w:r w:rsidRPr="00C37BBE">
        <w:rPr>
          <w:sz w:val="22"/>
          <w:szCs w:val="22"/>
        </w:rPr>
        <w:tab/>
        <w:t>pulizia e disinfezione dei locali diurni, notturni e aree comuni;</w:t>
      </w:r>
    </w:p>
    <w:p w:rsidR="002F26E7" w:rsidRPr="00C37BBE" w:rsidRDefault="002F26E7" w:rsidP="002F26E7">
      <w:pPr>
        <w:jc w:val="both"/>
        <w:rPr>
          <w:sz w:val="22"/>
          <w:szCs w:val="22"/>
        </w:rPr>
      </w:pPr>
      <w:r w:rsidRPr="00C37BBE">
        <w:rPr>
          <w:sz w:val="22"/>
          <w:szCs w:val="22"/>
        </w:rPr>
        <w:t>b)</w:t>
      </w:r>
      <w:r w:rsidRPr="00C37BBE">
        <w:rPr>
          <w:sz w:val="22"/>
          <w:szCs w:val="22"/>
        </w:rPr>
        <w:tab/>
        <w:t>pulizia e disinfezione degli uffici;</w:t>
      </w:r>
    </w:p>
    <w:p w:rsidR="002F26E7" w:rsidRPr="00C37BBE" w:rsidRDefault="002F26E7" w:rsidP="002F26E7">
      <w:pPr>
        <w:jc w:val="both"/>
        <w:rPr>
          <w:sz w:val="22"/>
          <w:szCs w:val="22"/>
        </w:rPr>
      </w:pPr>
      <w:r w:rsidRPr="00C37BBE">
        <w:rPr>
          <w:sz w:val="22"/>
          <w:szCs w:val="22"/>
        </w:rPr>
        <w:t>c)</w:t>
      </w:r>
      <w:r w:rsidRPr="00C37BBE">
        <w:rPr>
          <w:sz w:val="22"/>
          <w:szCs w:val="22"/>
        </w:rPr>
        <w:tab/>
        <w:t xml:space="preserve">disinfestazione, derattizzazione e </w:t>
      </w:r>
      <w:proofErr w:type="spellStart"/>
      <w:r w:rsidRPr="00C37BBE">
        <w:rPr>
          <w:sz w:val="22"/>
          <w:szCs w:val="22"/>
        </w:rPr>
        <w:t>deblattizzazione</w:t>
      </w:r>
      <w:proofErr w:type="spellEnd"/>
      <w:r w:rsidRPr="00C37BBE">
        <w:rPr>
          <w:sz w:val="22"/>
          <w:szCs w:val="22"/>
        </w:rPr>
        <w:t xml:space="preserve"> delle superfici;</w:t>
      </w:r>
    </w:p>
    <w:p w:rsidR="002F26E7" w:rsidRPr="00C37BBE" w:rsidRDefault="002F26E7" w:rsidP="002F26E7">
      <w:pPr>
        <w:jc w:val="both"/>
        <w:rPr>
          <w:sz w:val="22"/>
          <w:szCs w:val="22"/>
        </w:rPr>
      </w:pPr>
      <w:r w:rsidRPr="00C37BBE">
        <w:rPr>
          <w:sz w:val="22"/>
          <w:szCs w:val="22"/>
        </w:rPr>
        <w:t>d)</w:t>
      </w:r>
      <w:r w:rsidRPr="00C37BBE">
        <w:rPr>
          <w:sz w:val="22"/>
          <w:szCs w:val="22"/>
        </w:rPr>
        <w:tab/>
        <w:t>raccolta dei rifiuti ordinari nel rispetto delle norme locali in tema di raccolta differenziata;</w:t>
      </w:r>
    </w:p>
    <w:p w:rsidR="002F26E7" w:rsidRPr="00C37BBE" w:rsidRDefault="002F26E7" w:rsidP="002F26E7">
      <w:pPr>
        <w:jc w:val="both"/>
        <w:rPr>
          <w:sz w:val="22"/>
          <w:szCs w:val="22"/>
        </w:rPr>
      </w:pPr>
      <w:r w:rsidRPr="00C37BBE">
        <w:rPr>
          <w:sz w:val="22"/>
          <w:szCs w:val="22"/>
        </w:rPr>
        <w:t>e)</w:t>
      </w:r>
      <w:r w:rsidRPr="00C37BBE">
        <w:rPr>
          <w:sz w:val="22"/>
          <w:szCs w:val="22"/>
        </w:rPr>
        <w:tab/>
        <w:t xml:space="preserve">smaltimento dei rifiuti ordinari con conferimento degli stessi al servizio pubblico di raccolta previ accordi tra la </w:t>
      </w:r>
      <w:r w:rsidR="004C6BA0" w:rsidRPr="00C37BBE">
        <w:rPr>
          <w:sz w:val="22"/>
          <w:szCs w:val="22"/>
        </w:rPr>
        <w:t>Prefettura U.T.G.</w:t>
      </w:r>
      <w:r w:rsidRPr="00C37BBE">
        <w:rPr>
          <w:sz w:val="22"/>
          <w:szCs w:val="22"/>
        </w:rPr>
        <w:t xml:space="preserve"> e gli enti locali; gli oneri relativi al pagamento delle relative tasse comunali saranno a carico dell'aggiudicatario;</w:t>
      </w:r>
    </w:p>
    <w:p w:rsidR="002F26E7" w:rsidRPr="00C37BBE" w:rsidRDefault="002F26E7" w:rsidP="002F26E7">
      <w:pPr>
        <w:jc w:val="both"/>
        <w:rPr>
          <w:sz w:val="22"/>
          <w:szCs w:val="22"/>
        </w:rPr>
      </w:pPr>
      <w:r w:rsidRPr="00C37BBE">
        <w:rPr>
          <w:sz w:val="22"/>
          <w:szCs w:val="22"/>
        </w:rPr>
        <w:t>f)</w:t>
      </w:r>
      <w:r w:rsidRPr="00C37BBE">
        <w:rPr>
          <w:sz w:val="22"/>
          <w:szCs w:val="22"/>
        </w:rPr>
        <w:tab/>
        <w:t>raccolta e smaltimento dei rifiuti speciali;</w:t>
      </w:r>
    </w:p>
    <w:p w:rsidR="002F26E7" w:rsidRPr="00C37BBE" w:rsidRDefault="002F26E7" w:rsidP="002F26E7">
      <w:pPr>
        <w:jc w:val="both"/>
        <w:rPr>
          <w:sz w:val="22"/>
          <w:szCs w:val="22"/>
        </w:rPr>
      </w:pPr>
      <w:r w:rsidRPr="00C37BBE">
        <w:rPr>
          <w:sz w:val="22"/>
          <w:szCs w:val="22"/>
        </w:rPr>
        <w:t>g)</w:t>
      </w:r>
      <w:r w:rsidRPr="00C37BBE">
        <w:rPr>
          <w:sz w:val="22"/>
          <w:szCs w:val="22"/>
        </w:rPr>
        <w:tab/>
        <w:t>raccolta e smaltimento di liquami provenienti dalla rete fognaria interna non collegata alla rete comunale;</w:t>
      </w:r>
    </w:p>
    <w:p w:rsidR="002F26E7" w:rsidRPr="00C37BBE" w:rsidRDefault="002F26E7" w:rsidP="002F26E7">
      <w:pPr>
        <w:jc w:val="both"/>
        <w:rPr>
          <w:sz w:val="22"/>
          <w:szCs w:val="22"/>
        </w:rPr>
      </w:pPr>
      <w:r w:rsidRPr="00C37BBE">
        <w:rPr>
          <w:sz w:val="22"/>
          <w:szCs w:val="22"/>
        </w:rPr>
        <w:t>h)</w:t>
      </w:r>
      <w:r w:rsidRPr="00C37BBE">
        <w:rPr>
          <w:sz w:val="22"/>
          <w:szCs w:val="22"/>
        </w:rPr>
        <w:tab/>
        <w:t>cura delle aree verdi.</w:t>
      </w:r>
    </w:p>
    <w:p w:rsidR="002F26E7" w:rsidRPr="00C37BBE" w:rsidRDefault="002F26E7" w:rsidP="002F26E7">
      <w:pPr>
        <w:jc w:val="both"/>
        <w:rPr>
          <w:sz w:val="22"/>
          <w:szCs w:val="22"/>
        </w:rPr>
      </w:pPr>
      <w:r w:rsidRPr="00C37BBE">
        <w:rPr>
          <w:sz w:val="22"/>
          <w:szCs w:val="22"/>
        </w:rPr>
        <w:lastRenderedPageBreak/>
        <w:t>2.</w:t>
      </w:r>
      <w:r w:rsidRPr="00C37BBE">
        <w:rPr>
          <w:sz w:val="22"/>
          <w:szCs w:val="22"/>
        </w:rPr>
        <w:tab/>
        <w:t xml:space="preserve">La modalità di svolgimento e la frequenza del servizio di pulizia sono indicate nell'allegata “Tabella frequenza pulizia” – </w:t>
      </w:r>
      <w:proofErr w:type="spellStart"/>
      <w:r w:rsidRPr="00C37BBE">
        <w:rPr>
          <w:sz w:val="22"/>
          <w:szCs w:val="22"/>
        </w:rPr>
        <w:t>All</w:t>
      </w:r>
      <w:proofErr w:type="spellEnd"/>
      <w:r w:rsidRPr="00C37BBE">
        <w:rPr>
          <w:sz w:val="22"/>
          <w:szCs w:val="22"/>
        </w:rPr>
        <w:t>. 4 e nell’</w:t>
      </w:r>
      <w:proofErr w:type="spellStart"/>
      <w:r w:rsidRPr="00C37BBE">
        <w:rPr>
          <w:sz w:val="22"/>
          <w:szCs w:val="22"/>
        </w:rPr>
        <w:t>All</w:t>
      </w:r>
      <w:proofErr w:type="spellEnd"/>
      <w:r w:rsidRPr="00C37BBE">
        <w:rPr>
          <w:sz w:val="22"/>
          <w:szCs w:val="22"/>
        </w:rPr>
        <w:t>. 5- Specifiche tecniche.</w:t>
      </w:r>
    </w:p>
    <w:p w:rsidR="002F26E7" w:rsidRPr="00C37BBE" w:rsidRDefault="002F26E7" w:rsidP="002F26E7">
      <w:pPr>
        <w:jc w:val="both"/>
        <w:rPr>
          <w:sz w:val="22"/>
          <w:szCs w:val="22"/>
        </w:rPr>
      </w:pPr>
      <w:r w:rsidRPr="00C37BBE">
        <w:rPr>
          <w:sz w:val="22"/>
          <w:szCs w:val="22"/>
        </w:rPr>
        <w:t>3.</w:t>
      </w:r>
      <w:r w:rsidRPr="00C37BBE">
        <w:rPr>
          <w:sz w:val="22"/>
          <w:szCs w:val="22"/>
        </w:rPr>
        <w:tab/>
        <w:t>I servizi sono espletati a cura dell'ente gestore.</w:t>
      </w:r>
    </w:p>
    <w:p w:rsidR="002F26E7" w:rsidRPr="00C37BBE" w:rsidRDefault="002F26E7" w:rsidP="00403705">
      <w:pPr>
        <w:jc w:val="both"/>
        <w:rPr>
          <w:sz w:val="22"/>
          <w:szCs w:val="22"/>
        </w:rPr>
      </w:pPr>
    </w:p>
    <w:p w:rsidR="007F7437" w:rsidRPr="00C37BBE" w:rsidRDefault="007F7437" w:rsidP="007F7437">
      <w:pPr>
        <w:jc w:val="center"/>
        <w:rPr>
          <w:b/>
          <w:sz w:val="22"/>
          <w:szCs w:val="22"/>
        </w:rPr>
      </w:pPr>
      <w:r w:rsidRPr="00C37BBE">
        <w:rPr>
          <w:b/>
          <w:sz w:val="22"/>
          <w:szCs w:val="22"/>
        </w:rPr>
        <w:t xml:space="preserve">Articolo </w:t>
      </w:r>
      <w:r w:rsidR="007A1562" w:rsidRPr="00C37BBE">
        <w:rPr>
          <w:b/>
          <w:sz w:val="22"/>
          <w:szCs w:val="22"/>
        </w:rPr>
        <w:t>5</w:t>
      </w:r>
    </w:p>
    <w:p w:rsidR="007F7437" w:rsidRPr="00C37BBE" w:rsidRDefault="007F7437" w:rsidP="007F7437">
      <w:pPr>
        <w:jc w:val="center"/>
        <w:rPr>
          <w:b/>
          <w:sz w:val="22"/>
          <w:szCs w:val="22"/>
        </w:rPr>
      </w:pPr>
      <w:r w:rsidRPr="00C37BBE">
        <w:rPr>
          <w:b/>
          <w:sz w:val="22"/>
          <w:szCs w:val="22"/>
        </w:rPr>
        <w:t>Personale</w:t>
      </w:r>
    </w:p>
    <w:p w:rsidR="007F7437" w:rsidRPr="00C37BBE" w:rsidRDefault="007F7437" w:rsidP="007F7437">
      <w:pPr>
        <w:jc w:val="both"/>
        <w:rPr>
          <w:sz w:val="22"/>
          <w:szCs w:val="22"/>
        </w:rPr>
      </w:pPr>
      <w:r w:rsidRPr="00C37BBE">
        <w:rPr>
          <w:sz w:val="22"/>
          <w:szCs w:val="22"/>
        </w:rPr>
        <w:t>Il gestore si impegna a</w:t>
      </w:r>
      <w:r w:rsidR="001C3328" w:rsidRPr="00C37BBE">
        <w:rPr>
          <w:sz w:val="22"/>
          <w:szCs w:val="22"/>
        </w:rPr>
        <w:t xml:space="preserve"> comunicare prima della stipula del contratto </w:t>
      </w:r>
      <w:r w:rsidRPr="00C37BBE">
        <w:rPr>
          <w:b/>
          <w:sz w:val="22"/>
          <w:szCs w:val="22"/>
        </w:rPr>
        <w:t xml:space="preserve">il piano di organizzazione del personale, con articolazione degli orari, </w:t>
      </w:r>
      <w:r w:rsidR="0046014D" w:rsidRPr="00C37BBE">
        <w:rPr>
          <w:b/>
          <w:sz w:val="22"/>
          <w:szCs w:val="22"/>
        </w:rPr>
        <w:t>specificando, altresì, la tipologia del personale dipendente, che sarà utilizzato nella erogazione dei servizi e delle forniture oggetto dell’appalto</w:t>
      </w:r>
      <w:r w:rsidRPr="00C37BBE">
        <w:rPr>
          <w:sz w:val="22"/>
          <w:szCs w:val="22"/>
        </w:rPr>
        <w:t>.</w:t>
      </w:r>
    </w:p>
    <w:p w:rsidR="00AF029F" w:rsidRPr="00C37BBE" w:rsidRDefault="007F7437" w:rsidP="00AF029F">
      <w:pPr>
        <w:jc w:val="both"/>
        <w:rPr>
          <w:sz w:val="22"/>
          <w:szCs w:val="22"/>
        </w:rPr>
      </w:pPr>
      <w:r w:rsidRPr="00C37BBE">
        <w:rPr>
          <w:sz w:val="22"/>
          <w:szCs w:val="22"/>
        </w:rPr>
        <w:t xml:space="preserve">Per ogni turno di lavoro è garantito l'impiego del personale necessario all'espletamento di tutti i servizi rispetto al numero di ospiti presenti, avvalendosi dell’equipe multidisciplinare di cui all’offerta tecnica, fermo restando la </w:t>
      </w:r>
      <w:r w:rsidRPr="00C37BBE">
        <w:rPr>
          <w:color w:val="000000"/>
          <w:spacing w:val="-6"/>
          <w:sz w:val="22"/>
          <w:szCs w:val="22"/>
        </w:rPr>
        <w:t>“Dotazione minima del personale e relativo tempo minimo di impiego” e le proposte migliorative ricomprese nell’offerta tecnica</w:t>
      </w:r>
      <w:r w:rsidR="0046014D" w:rsidRPr="00C37BBE">
        <w:rPr>
          <w:color w:val="000000"/>
          <w:spacing w:val="-6"/>
          <w:sz w:val="22"/>
          <w:szCs w:val="22"/>
        </w:rPr>
        <w:t>.</w:t>
      </w:r>
      <w:r w:rsidR="00AF029F" w:rsidRPr="00C37BBE">
        <w:rPr>
          <w:sz w:val="22"/>
          <w:szCs w:val="22"/>
        </w:rPr>
        <w:tab/>
        <w:t>Nell'ambito dell'appalto dovrà operare una équipe multidisciplinare costituita da esperti del settore, i cui profili sono indicati nell'</w:t>
      </w:r>
      <w:proofErr w:type="spellStart"/>
      <w:r w:rsidR="00AF029F" w:rsidRPr="00C37BBE">
        <w:rPr>
          <w:sz w:val="22"/>
          <w:szCs w:val="22"/>
        </w:rPr>
        <w:t>All</w:t>
      </w:r>
      <w:proofErr w:type="spellEnd"/>
      <w:r w:rsidR="00AF029F" w:rsidRPr="00C37BBE">
        <w:rPr>
          <w:sz w:val="22"/>
          <w:szCs w:val="22"/>
        </w:rPr>
        <w:t xml:space="preserve">. </w:t>
      </w:r>
      <w:r w:rsidR="0046014D" w:rsidRPr="00C37BBE">
        <w:rPr>
          <w:sz w:val="22"/>
          <w:szCs w:val="22"/>
        </w:rPr>
        <w:t xml:space="preserve">A </w:t>
      </w:r>
      <w:r w:rsidR="00AF029F" w:rsidRPr="00C37BBE">
        <w:rPr>
          <w:sz w:val="22"/>
          <w:szCs w:val="22"/>
        </w:rPr>
        <w:t xml:space="preserve">“Tabella Dotazione Minima del Personale e relativo tempo minimo di impiego”, in modo da assicurare servizi omogenei </w:t>
      </w:r>
      <w:r w:rsidR="008E2EFF" w:rsidRPr="00C37BBE">
        <w:rPr>
          <w:sz w:val="22"/>
          <w:szCs w:val="22"/>
        </w:rPr>
        <w:t>e continuativi</w:t>
      </w:r>
      <w:r w:rsidR="00AF029F" w:rsidRPr="00C37BBE">
        <w:rPr>
          <w:sz w:val="22"/>
          <w:szCs w:val="22"/>
        </w:rPr>
        <w:t>.</w:t>
      </w:r>
    </w:p>
    <w:p w:rsidR="00AF029F" w:rsidRPr="00C37BBE" w:rsidRDefault="00AF029F" w:rsidP="00AF029F">
      <w:pPr>
        <w:jc w:val="both"/>
        <w:rPr>
          <w:sz w:val="22"/>
          <w:szCs w:val="22"/>
        </w:rPr>
      </w:pPr>
      <w:r w:rsidRPr="00C37BBE">
        <w:rPr>
          <w:sz w:val="22"/>
          <w:szCs w:val="22"/>
        </w:rPr>
        <w:t>2.</w:t>
      </w:r>
      <w:r w:rsidRPr="00C37BBE">
        <w:rPr>
          <w:sz w:val="22"/>
          <w:szCs w:val="22"/>
        </w:rPr>
        <w:tab/>
        <w:t>L’Ente gestore deve garantire adeguate modalità organizzative e l’idonea gestione del gruppo multidisciplinare, attraverso attività di programmazione e coordinamento, riunioni periodiche, aggiornamento professionale e formazione, momenti di verifica e valutazioni del lavoro.</w:t>
      </w:r>
    </w:p>
    <w:p w:rsidR="00AF029F" w:rsidRPr="00C37BBE" w:rsidRDefault="00AF029F" w:rsidP="00AF029F">
      <w:pPr>
        <w:jc w:val="both"/>
        <w:rPr>
          <w:sz w:val="22"/>
          <w:szCs w:val="22"/>
        </w:rPr>
      </w:pPr>
      <w:r w:rsidRPr="00C37BBE">
        <w:rPr>
          <w:sz w:val="22"/>
          <w:szCs w:val="22"/>
        </w:rPr>
        <w:t>3.</w:t>
      </w:r>
      <w:r w:rsidRPr="00C37BBE">
        <w:rPr>
          <w:sz w:val="22"/>
          <w:szCs w:val="22"/>
        </w:rPr>
        <w:tab/>
        <w:t>Il Direttore ed il personale del centro devono essere dotati di idonea competenza professionale in relazione alle funzioni da svolgere.</w:t>
      </w:r>
    </w:p>
    <w:p w:rsidR="00AF029F" w:rsidRPr="00C37BBE" w:rsidRDefault="00AF029F" w:rsidP="00AF029F">
      <w:pPr>
        <w:jc w:val="both"/>
        <w:rPr>
          <w:sz w:val="22"/>
          <w:szCs w:val="22"/>
        </w:rPr>
      </w:pPr>
      <w:r w:rsidRPr="00C37BBE">
        <w:rPr>
          <w:sz w:val="22"/>
          <w:szCs w:val="22"/>
        </w:rPr>
        <w:t>4.</w:t>
      </w:r>
      <w:r w:rsidRPr="00C37BBE">
        <w:rPr>
          <w:sz w:val="22"/>
          <w:szCs w:val="22"/>
        </w:rPr>
        <w:tab/>
        <w:t>Tutte le figure professionali impiegate nell'appalto sono soggette all'obbligo di riservatezza sui dati e sulle informazioni riguardanti i MSNA, anche dopo che gli stessi hanno cessato gli incarichi.</w:t>
      </w:r>
    </w:p>
    <w:p w:rsidR="00AF029F" w:rsidRPr="00C37BBE" w:rsidRDefault="00AF029F" w:rsidP="00AF029F">
      <w:pPr>
        <w:jc w:val="both"/>
        <w:rPr>
          <w:sz w:val="22"/>
          <w:szCs w:val="22"/>
        </w:rPr>
      </w:pPr>
      <w:r w:rsidRPr="00C37BBE">
        <w:rPr>
          <w:sz w:val="22"/>
          <w:szCs w:val="22"/>
        </w:rPr>
        <w:t>5.</w:t>
      </w:r>
      <w:r w:rsidRPr="00C37BBE">
        <w:rPr>
          <w:sz w:val="22"/>
          <w:szCs w:val="22"/>
        </w:rPr>
        <w:tab/>
      </w:r>
      <w:r w:rsidR="008E2EFF" w:rsidRPr="00C37BBE">
        <w:rPr>
          <w:sz w:val="22"/>
          <w:szCs w:val="22"/>
        </w:rPr>
        <w:t>L’ente gestore assicurerà</w:t>
      </w:r>
      <w:r w:rsidRPr="00C37BBE">
        <w:rPr>
          <w:sz w:val="22"/>
          <w:szCs w:val="22"/>
        </w:rPr>
        <w:t xml:space="preserve"> la formazione degli operatori coinvolti per garantire un aggiornamento costante e continuativo dell'équipe multidisciplinare.</w:t>
      </w:r>
    </w:p>
    <w:p w:rsidR="00AF029F" w:rsidRPr="00C37BBE" w:rsidRDefault="00AF029F" w:rsidP="00AF029F">
      <w:pPr>
        <w:jc w:val="both"/>
        <w:rPr>
          <w:sz w:val="22"/>
          <w:szCs w:val="22"/>
        </w:rPr>
      </w:pPr>
      <w:r w:rsidRPr="00C37BBE">
        <w:rPr>
          <w:sz w:val="22"/>
          <w:szCs w:val="22"/>
        </w:rPr>
        <w:t>6.</w:t>
      </w:r>
      <w:r w:rsidRPr="00C37BBE">
        <w:rPr>
          <w:sz w:val="22"/>
          <w:szCs w:val="22"/>
        </w:rPr>
        <w:tab/>
        <w:t xml:space="preserve">L'aggiudicatario deve garantire la massima collaborazione alle attività di formazione/ informazione che saranno eventualmente proposte dalla </w:t>
      </w:r>
      <w:r w:rsidR="004C6BA0" w:rsidRPr="00C37BBE">
        <w:rPr>
          <w:sz w:val="22"/>
          <w:szCs w:val="22"/>
        </w:rPr>
        <w:t>Prefettura U.T.G.</w:t>
      </w:r>
      <w:r w:rsidRPr="00C37BBE">
        <w:rPr>
          <w:sz w:val="22"/>
          <w:szCs w:val="22"/>
        </w:rPr>
        <w:t xml:space="preserve"> e/o dalle altre Autorità competenti.</w:t>
      </w:r>
    </w:p>
    <w:p w:rsidR="00AF029F" w:rsidRPr="00C37BBE" w:rsidRDefault="00AF029F" w:rsidP="00AF029F">
      <w:pPr>
        <w:jc w:val="both"/>
        <w:rPr>
          <w:sz w:val="22"/>
          <w:szCs w:val="22"/>
        </w:rPr>
      </w:pPr>
      <w:r w:rsidRPr="00C37BBE">
        <w:rPr>
          <w:sz w:val="22"/>
          <w:szCs w:val="22"/>
        </w:rPr>
        <w:t>7.</w:t>
      </w:r>
      <w:r w:rsidRPr="00C37BBE">
        <w:rPr>
          <w:sz w:val="22"/>
          <w:szCs w:val="22"/>
        </w:rPr>
        <w:tab/>
        <w:t>Nello svolgimento dei propri compiti e nei rapporti con gli ospiti, l'equipe multidisciplinare tiene conto dell'età, del grado di autonomia e della maturità dei minori stranieri non accompagnati accolti.</w:t>
      </w:r>
    </w:p>
    <w:p w:rsidR="00AF029F" w:rsidRPr="00C37BBE" w:rsidRDefault="00AF029F" w:rsidP="00AF029F">
      <w:pPr>
        <w:jc w:val="both"/>
        <w:rPr>
          <w:sz w:val="22"/>
          <w:szCs w:val="22"/>
        </w:rPr>
      </w:pPr>
      <w:r w:rsidRPr="00C37BBE">
        <w:rPr>
          <w:sz w:val="22"/>
          <w:szCs w:val="22"/>
        </w:rPr>
        <w:t>8.</w:t>
      </w:r>
      <w:r w:rsidRPr="00C37BBE">
        <w:rPr>
          <w:sz w:val="22"/>
          <w:szCs w:val="22"/>
        </w:rPr>
        <w:tab/>
        <w:t>L'ente gestore assicura i servizi nell'arco delle 24 ore giornaliere secondo l'articolazione nel servizio diurno, dalle ore 08:00 alle ore 20:00 e in quello notturno, dalle ore 20:00 alle ore 08:00.</w:t>
      </w:r>
    </w:p>
    <w:p w:rsidR="00AF029F" w:rsidRPr="00C37BBE" w:rsidRDefault="00AF029F" w:rsidP="00AF029F">
      <w:pPr>
        <w:jc w:val="both"/>
        <w:rPr>
          <w:sz w:val="22"/>
          <w:szCs w:val="22"/>
        </w:rPr>
      </w:pPr>
      <w:r w:rsidRPr="00C37BBE">
        <w:rPr>
          <w:sz w:val="22"/>
          <w:szCs w:val="22"/>
        </w:rPr>
        <w:t>10.</w:t>
      </w:r>
      <w:r w:rsidRPr="00C37BBE">
        <w:rPr>
          <w:sz w:val="22"/>
          <w:szCs w:val="22"/>
        </w:rPr>
        <w:tab/>
        <w:t>Per ogni turno di lavoro è garantito l'impiego del personale necessario all'espletamento di tutti i servizi rispetto al numero di ospiti presenti; a tal fine la dotazione minima di personale da destinare ai vari servizi ed il relativo tempo d'impiego sono indicati nella tabella di cui all'</w:t>
      </w:r>
      <w:proofErr w:type="spellStart"/>
      <w:r w:rsidRPr="00C37BBE">
        <w:rPr>
          <w:sz w:val="22"/>
          <w:szCs w:val="22"/>
        </w:rPr>
        <w:t>All</w:t>
      </w:r>
      <w:proofErr w:type="spellEnd"/>
      <w:r w:rsidR="008C09F9" w:rsidRPr="00C37BBE">
        <w:rPr>
          <w:sz w:val="22"/>
          <w:szCs w:val="22"/>
        </w:rPr>
        <w:t xml:space="preserve">. </w:t>
      </w:r>
      <w:r w:rsidRPr="00C37BBE">
        <w:rPr>
          <w:sz w:val="22"/>
          <w:szCs w:val="22"/>
        </w:rPr>
        <w:t>3.</w:t>
      </w:r>
    </w:p>
    <w:p w:rsidR="00AF029F" w:rsidRPr="00C37BBE" w:rsidRDefault="00AF029F" w:rsidP="00AF029F">
      <w:pPr>
        <w:jc w:val="both"/>
        <w:rPr>
          <w:sz w:val="22"/>
          <w:szCs w:val="22"/>
        </w:rPr>
      </w:pPr>
      <w:r w:rsidRPr="00C37BBE">
        <w:rPr>
          <w:sz w:val="22"/>
          <w:szCs w:val="22"/>
        </w:rPr>
        <w:t>11.</w:t>
      </w:r>
      <w:r w:rsidRPr="00C37BBE">
        <w:rPr>
          <w:sz w:val="22"/>
          <w:szCs w:val="22"/>
        </w:rPr>
        <w:tab/>
        <w:t>Il personale deve essere munito di cartellino di riconoscimento corredato di fotografia del dipendente formato tessera con indicazione del ruolo, in modo da essere immediatamente riconoscibile.</w:t>
      </w:r>
    </w:p>
    <w:p w:rsidR="00AF029F" w:rsidRPr="00C37BBE" w:rsidRDefault="00AF029F" w:rsidP="00AF029F">
      <w:pPr>
        <w:jc w:val="both"/>
        <w:rPr>
          <w:sz w:val="22"/>
          <w:szCs w:val="22"/>
        </w:rPr>
      </w:pPr>
      <w:r w:rsidRPr="00C37BBE">
        <w:rPr>
          <w:sz w:val="22"/>
          <w:szCs w:val="22"/>
        </w:rPr>
        <w:t>12.</w:t>
      </w:r>
      <w:r w:rsidRPr="00C37BBE">
        <w:rPr>
          <w:sz w:val="22"/>
          <w:szCs w:val="22"/>
        </w:rPr>
        <w:tab/>
        <w:t xml:space="preserve">In caso di riduzione delle presenze nei centri dovuta ad una flessione dei flussi migratori e alle connesse esigenze di accoglienza, ovvero a danneggiamenti e/o lavori di ristrutturazione degli immobili, l'aggiudicatario è tenuto a garantire le dotazioni minime di personale secondo gli specifici parametri indicati nella “Tabella Dotazione Minima del Personale e relativo tempo minimo di impiego Dotazione del personale” – </w:t>
      </w:r>
      <w:proofErr w:type="spellStart"/>
      <w:r w:rsidRPr="00C37BBE">
        <w:rPr>
          <w:sz w:val="22"/>
          <w:szCs w:val="22"/>
        </w:rPr>
        <w:t>All</w:t>
      </w:r>
      <w:proofErr w:type="spellEnd"/>
      <w:r w:rsidRPr="00C37BBE">
        <w:rPr>
          <w:sz w:val="22"/>
          <w:szCs w:val="22"/>
        </w:rPr>
        <w:t>.</w:t>
      </w:r>
      <w:r w:rsidR="001C3328" w:rsidRPr="00C37BBE">
        <w:rPr>
          <w:sz w:val="22"/>
          <w:szCs w:val="22"/>
        </w:rPr>
        <w:t xml:space="preserve"> A</w:t>
      </w:r>
      <w:r w:rsidRPr="00C37BBE">
        <w:rPr>
          <w:sz w:val="22"/>
          <w:szCs w:val="22"/>
        </w:rPr>
        <w:t>.</w:t>
      </w:r>
    </w:p>
    <w:p w:rsidR="00AF029F" w:rsidRPr="00C37BBE" w:rsidRDefault="00AF029F" w:rsidP="00AF029F">
      <w:pPr>
        <w:jc w:val="both"/>
        <w:rPr>
          <w:sz w:val="22"/>
          <w:szCs w:val="22"/>
        </w:rPr>
      </w:pPr>
      <w:r w:rsidRPr="00C37BBE">
        <w:rPr>
          <w:sz w:val="22"/>
          <w:szCs w:val="22"/>
        </w:rPr>
        <w:t>13.</w:t>
      </w:r>
      <w:r w:rsidRPr="00C37BBE">
        <w:rPr>
          <w:sz w:val="22"/>
          <w:szCs w:val="22"/>
        </w:rPr>
        <w:tab/>
        <w:t>L'ente gestore assicura l'impiego di personale con profili professionali adeguati ai compiti da svolgere, garantendo un'adeguata presenza di personale femminile ai fini dell'equilibrio di genere.</w:t>
      </w:r>
    </w:p>
    <w:p w:rsidR="00AF029F" w:rsidRPr="00C37BBE" w:rsidRDefault="00AF029F" w:rsidP="00AF029F">
      <w:pPr>
        <w:jc w:val="both"/>
        <w:rPr>
          <w:sz w:val="22"/>
          <w:szCs w:val="22"/>
        </w:rPr>
      </w:pPr>
      <w:r w:rsidRPr="00C37BBE">
        <w:rPr>
          <w:sz w:val="22"/>
          <w:szCs w:val="22"/>
        </w:rPr>
        <w:t xml:space="preserve">La </w:t>
      </w:r>
      <w:r w:rsidR="004C6BA0" w:rsidRPr="00C37BBE">
        <w:rPr>
          <w:sz w:val="22"/>
          <w:szCs w:val="22"/>
        </w:rPr>
        <w:t>Prefettura U.T.G.</w:t>
      </w:r>
      <w:r w:rsidRPr="00C37BBE">
        <w:rPr>
          <w:sz w:val="22"/>
          <w:szCs w:val="22"/>
        </w:rPr>
        <w:t xml:space="preserve"> verifica periodicamente l'adeguatezza dei profili professionali ai relativi compiti e l'adeguatezza del comportamento degli operatori e si riserva il diritto di motivata richiesta a</w:t>
      </w:r>
      <w:r w:rsidR="008C09F9" w:rsidRPr="00C37BBE">
        <w:rPr>
          <w:sz w:val="22"/>
          <w:szCs w:val="22"/>
        </w:rPr>
        <w:t>ll’</w:t>
      </w:r>
      <w:r w:rsidR="006752BB" w:rsidRPr="00C37BBE">
        <w:rPr>
          <w:sz w:val="22"/>
          <w:szCs w:val="22"/>
        </w:rPr>
        <w:t>aggiudica</w:t>
      </w:r>
      <w:r w:rsidR="008C09F9" w:rsidRPr="00C37BBE">
        <w:rPr>
          <w:sz w:val="22"/>
          <w:szCs w:val="22"/>
        </w:rPr>
        <w:t>tario</w:t>
      </w:r>
      <w:r w:rsidRPr="00C37BBE">
        <w:rPr>
          <w:sz w:val="22"/>
          <w:szCs w:val="22"/>
        </w:rPr>
        <w:t xml:space="preserve"> di sostituzione del personale ritenuto non idoneo o inadatto, compreso il direttore, senza maggiori oneri per la </w:t>
      </w:r>
      <w:r w:rsidR="004C6BA0" w:rsidRPr="00C37BBE">
        <w:rPr>
          <w:sz w:val="22"/>
          <w:szCs w:val="22"/>
        </w:rPr>
        <w:t xml:space="preserve">Prefettura </w:t>
      </w:r>
      <w:proofErr w:type="gramStart"/>
      <w:r w:rsidR="004C6BA0" w:rsidRPr="00C37BBE">
        <w:rPr>
          <w:sz w:val="22"/>
          <w:szCs w:val="22"/>
        </w:rPr>
        <w:t>U.T.G.</w:t>
      </w:r>
      <w:r w:rsidRPr="00C37BBE">
        <w:rPr>
          <w:sz w:val="22"/>
          <w:szCs w:val="22"/>
        </w:rPr>
        <w:t>.</w:t>
      </w:r>
      <w:proofErr w:type="gramEnd"/>
    </w:p>
    <w:p w:rsidR="00AF029F" w:rsidRPr="00C37BBE" w:rsidRDefault="00AF029F" w:rsidP="00AF029F">
      <w:pPr>
        <w:jc w:val="both"/>
        <w:rPr>
          <w:sz w:val="22"/>
          <w:szCs w:val="22"/>
        </w:rPr>
      </w:pPr>
      <w:r w:rsidRPr="00C37BBE">
        <w:rPr>
          <w:sz w:val="22"/>
          <w:szCs w:val="22"/>
        </w:rPr>
        <w:t>14.</w:t>
      </w:r>
      <w:r w:rsidRPr="00C37BBE">
        <w:rPr>
          <w:sz w:val="22"/>
          <w:szCs w:val="22"/>
        </w:rPr>
        <w:tab/>
      </w:r>
      <w:r w:rsidR="00786C98" w:rsidRPr="00C37BBE">
        <w:rPr>
          <w:sz w:val="22"/>
          <w:szCs w:val="22"/>
        </w:rPr>
        <w:t>L’aggiudicatario</w:t>
      </w:r>
      <w:r w:rsidRPr="00C37BBE">
        <w:rPr>
          <w:sz w:val="22"/>
          <w:szCs w:val="22"/>
        </w:rPr>
        <w:t xml:space="preserve"> riconosc</w:t>
      </w:r>
      <w:r w:rsidR="00786C98" w:rsidRPr="00C37BBE">
        <w:rPr>
          <w:sz w:val="22"/>
          <w:szCs w:val="22"/>
        </w:rPr>
        <w:t>e</w:t>
      </w:r>
      <w:r w:rsidRPr="00C37BBE">
        <w:rPr>
          <w:sz w:val="22"/>
          <w:szCs w:val="22"/>
        </w:rPr>
        <w:t xml:space="preserve"> alla </w:t>
      </w:r>
      <w:r w:rsidR="004C6BA0" w:rsidRPr="00C37BBE">
        <w:rPr>
          <w:sz w:val="22"/>
          <w:szCs w:val="22"/>
        </w:rPr>
        <w:t>Prefettura U.T.G.</w:t>
      </w:r>
      <w:r w:rsidRPr="00C37BBE">
        <w:rPr>
          <w:sz w:val="22"/>
          <w:szCs w:val="22"/>
        </w:rPr>
        <w:t xml:space="preserve"> la facoltà di richiedere la sostituzione di qualunque unità di personale addetto alle prestazioni che a seguito di verifica fosse ritenuta non idonea alla perfetta esecuzione del servizio. In tal caso gli aggiudicatari si obbligano a procedere alla sostituzione delle risorse umane entro il termine di otto giorni dalla richiesta della </w:t>
      </w:r>
      <w:r w:rsidR="004C6BA0" w:rsidRPr="00C37BBE">
        <w:rPr>
          <w:sz w:val="22"/>
          <w:szCs w:val="22"/>
        </w:rPr>
        <w:t>Prefettura U.T.G.</w:t>
      </w:r>
      <w:r w:rsidRPr="00C37BBE">
        <w:rPr>
          <w:sz w:val="22"/>
          <w:szCs w:val="22"/>
        </w:rPr>
        <w:t xml:space="preserve"> e a garantire la continuità del servizio.</w:t>
      </w:r>
    </w:p>
    <w:p w:rsidR="007F7437" w:rsidRPr="00C37BBE" w:rsidRDefault="007F7437" w:rsidP="007F7437">
      <w:pPr>
        <w:jc w:val="both"/>
        <w:rPr>
          <w:sz w:val="22"/>
          <w:szCs w:val="22"/>
        </w:rPr>
      </w:pPr>
    </w:p>
    <w:p w:rsidR="00B5496F" w:rsidRPr="00C37BBE" w:rsidRDefault="00B5496F" w:rsidP="00B5496F">
      <w:pPr>
        <w:jc w:val="center"/>
        <w:rPr>
          <w:b/>
          <w:sz w:val="22"/>
          <w:szCs w:val="22"/>
        </w:rPr>
      </w:pPr>
      <w:r w:rsidRPr="00C37BBE">
        <w:rPr>
          <w:b/>
          <w:sz w:val="22"/>
          <w:szCs w:val="22"/>
        </w:rPr>
        <w:t>Articolo 6</w:t>
      </w:r>
    </w:p>
    <w:p w:rsidR="00B5496F" w:rsidRPr="00C37BBE" w:rsidRDefault="00B5496F" w:rsidP="00B5496F">
      <w:pPr>
        <w:jc w:val="center"/>
        <w:rPr>
          <w:b/>
          <w:sz w:val="22"/>
          <w:szCs w:val="22"/>
        </w:rPr>
      </w:pPr>
      <w:r w:rsidRPr="00C37BBE">
        <w:rPr>
          <w:b/>
          <w:sz w:val="22"/>
          <w:szCs w:val="22"/>
        </w:rPr>
        <w:t xml:space="preserve">Direttore del centro </w:t>
      </w:r>
    </w:p>
    <w:p w:rsidR="00B5496F" w:rsidRPr="00C37BBE" w:rsidRDefault="00B5496F" w:rsidP="00B5496F">
      <w:pPr>
        <w:jc w:val="both"/>
        <w:rPr>
          <w:sz w:val="22"/>
          <w:szCs w:val="22"/>
        </w:rPr>
      </w:pPr>
      <w:r w:rsidRPr="00C37BBE">
        <w:rPr>
          <w:sz w:val="22"/>
          <w:szCs w:val="22"/>
        </w:rPr>
        <w:lastRenderedPageBreak/>
        <w:t xml:space="preserve">L'ente gestore nomina </w:t>
      </w:r>
      <w:proofErr w:type="gramStart"/>
      <w:r w:rsidRPr="00C37BBE">
        <w:rPr>
          <w:sz w:val="22"/>
          <w:szCs w:val="22"/>
        </w:rPr>
        <w:t>un  Direttore</w:t>
      </w:r>
      <w:proofErr w:type="gramEnd"/>
      <w:r w:rsidRPr="00C37BBE">
        <w:rPr>
          <w:sz w:val="22"/>
          <w:szCs w:val="22"/>
        </w:rPr>
        <w:t xml:space="preserve"> del centro come unico referente nei confronti della Prefettura U.T.G. e si impegna a comunicarne tempestivamente il nominativo alle Autorità competenti</w:t>
      </w:r>
    </w:p>
    <w:p w:rsidR="00B5496F" w:rsidRPr="00C37BBE" w:rsidRDefault="00B5496F" w:rsidP="00B5496F">
      <w:pPr>
        <w:jc w:val="both"/>
        <w:rPr>
          <w:sz w:val="22"/>
          <w:szCs w:val="22"/>
        </w:rPr>
      </w:pPr>
      <w:r w:rsidRPr="00C37BBE">
        <w:rPr>
          <w:sz w:val="22"/>
          <w:szCs w:val="22"/>
        </w:rPr>
        <w:t>Il Direttore del centro sovraintende al regolare svolgimento dei servizi previsti dal presente contratto all'interno della struttura di accoglienza e segnala tempestivamente alla Prefettura U.T.G. eventuali circostanze che incidono negativamente sulla gestione dei servizi medesimi.</w:t>
      </w:r>
    </w:p>
    <w:p w:rsidR="00B5496F" w:rsidRPr="00C37BBE" w:rsidRDefault="00B5496F" w:rsidP="00B5496F">
      <w:pPr>
        <w:jc w:val="both"/>
        <w:rPr>
          <w:sz w:val="22"/>
          <w:szCs w:val="22"/>
        </w:rPr>
      </w:pPr>
      <w:r w:rsidRPr="00C37BBE">
        <w:rPr>
          <w:bCs/>
          <w:sz w:val="22"/>
          <w:szCs w:val="22"/>
        </w:rPr>
        <w:t>Il Direttore del Centro predispone e regola i servizi erogati ed è responsabile solidalmente all’ente gestore, della gestione degli stessi, fermi restando gli obblighi per ciascun operatore derivanti dalla vigente normativa in tema di minori non accompagnati.</w:t>
      </w:r>
      <w:r w:rsidRPr="00C37BBE">
        <w:rPr>
          <w:sz w:val="22"/>
          <w:szCs w:val="22"/>
        </w:rPr>
        <w:t xml:space="preserve"> </w:t>
      </w:r>
    </w:p>
    <w:p w:rsidR="00B5496F" w:rsidRPr="00C37BBE" w:rsidRDefault="00B5496F" w:rsidP="00B5496F">
      <w:pPr>
        <w:jc w:val="both"/>
        <w:rPr>
          <w:bCs/>
          <w:sz w:val="22"/>
          <w:szCs w:val="22"/>
        </w:rPr>
      </w:pPr>
      <w:r w:rsidRPr="00C37BBE">
        <w:rPr>
          <w:bCs/>
          <w:sz w:val="22"/>
          <w:szCs w:val="22"/>
        </w:rPr>
        <w:t xml:space="preserve">Al direttore del Centro sono attribuiti i compiti di seguito indicati (v. anche art. </w:t>
      </w:r>
      <w:proofErr w:type="gramStart"/>
      <w:r w:rsidRPr="00C37BBE">
        <w:rPr>
          <w:bCs/>
          <w:sz w:val="22"/>
          <w:szCs w:val="22"/>
        </w:rPr>
        <w:t>6  del</w:t>
      </w:r>
      <w:proofErr w:type="gramEnd"/>
      <w:r w:rsidRPr="00C37BBE">
        <w:rPr>
          <w:bCs/>
          <w:sz w:val="22"/>
          <w:szCs w:val="22"/>
        </w:rPr>
        <w:t xml:space="preserve"> Capitolato):</w:t>
      </w:r>
    </w:p>
    <w:p w:rsidR="00B5496F" w:rsidRPr="00C37BBE" w:rsidRDefault="00B5496F" w:rsidP="00B5496F">
      <w:pPr>
        <w:pStyle w:val="Paragrafoelenco"/>
        <w:widowControl w:val="0"/>
        <w:numPr>
          <w:ilvl w:val="1"/>
          <w:numId w:val="2"/>
        </w:numPr>
        <w:tabs>
          <w:tab w:val="left" w:pos="834"/>
        </w:tabs>
        <w:autoSpaceDE w:val="0"/>
        <w:autoSpaceDN w:val="0"/>
        <w:spacing w:after="0" w:line="240" w:lineRule="auto"/>
        <w:ind w:left="709" w:right="111"/>
        <w:contextualSpacing w:val="0"/>
        <w:jc w:val="both"/>
        <w:rPr>
          <w:rFonts w:ascii="Times New Roman" w:hAnsi="Times New Roman"/>
        </w:rPr>
      </w:pPr>
      <w:r w:rsidRPr="00C37BBE">
        <w:rPr>
          <w:rFonts w:ascii="Times New Roman" w:hAnsi="Times New Roman"/>
        </w:rPr>
        <w:t>all'elaborazione e all'adozione del regolamento interno della struttura, di cui all'art. 5 del</w:t>
      </w:r>
      <w:r w:rsidRPr="00C37BBE">
        <w:rPr>
          <w:rFonts w:ascii="Times New Roman" w:hAnsi="Times New Roman"/>
          <w:spacing w:val="1"/>
        </w:rPr>
        <w:t xml:space="preserve"> </w:t>
      </w:r>
      <w:r w:rsidRPr="00C37BBE">
        <w:rPr>
          <w:rFonts w:ascii="Times New Roman" w:hAnsi="Times New Roman"/>
        </w:rPr>
        <w:t>Decreto del Ministero dell'Interno del 1° settembre 2016, e ai suoi aggiornamenti secondo le</w:t>
      </w:r>
      <w:r w:rsidRPr="00C37BBE">
        <w:rPr>
          <w:rFonts w:ascii="Times New Roman" w:hAnsi="Times New Roman"/>
          <w:spacing w:val="-57"/>
        </w:rPr>
        <w:t xml:space="preserve">   </w:t>
      </w:r>
      <w:r w:rsidRPr="00C37BBE">
        <w:rPr>
          <w:rFonts w:ascii="Times New Roman" w:hAnsi="Times New Roman"/>
        </w:rPr>
        <w:t>specifiche esigenze</w:t>
      </w:r>
      <w:r w:rsidRPr="00C37BBE">
        <w:rPr>
          <w:rFonts w:ascii="Times New Roman" w:hAnsi="Times New Roman"/>
          <w:spacing w:val="1"/>
        </w:rPr>
        <w:t xml:space="preserve"> </w:t>
      </w:r>
      <w:r w:rsidRPr="00C37BBE">
        <w:rPr>
          <w:rFonts w:ascii="Times New Roman" w:hAnsi="Times New Roman"/>
        </w:rPr>
        <w:t>gestionali</w:t>
      </w:r>
      <w:r w:rsidRPr="00C37BBE">
        <w:rPr>
          <w:rFonts w:ascii="Times New Roman" w:hAnsi="Times New Roman"/>
          <w:spacing w:val="-1"/>
        </w:rPr>
        <w:t xml:space="preserve"> </w:t>
      </w:r>
      <w:r w:rsidRPr="00C37BBE">
        <w:rPr>
          <w:rFonts w:ascii="Times New Roman" w:hAnsi="Times New Roman"/>
        </w:rPr>
        <w:t>nonché</w:t>
      </w:r>
      <w:r w:rsidRPr="00C37BBE">
        <w:rPr>
          <w:rFonts w:ascii="Times New Roman" w:hAnsi="Times New Roman"/>
          <w:spacing w:val="-1"/>
        </w:rPr>
        <w:t xml:space="preserve"> </w:t>
      </w:r>
      <w:r w:rsidRPr="00C37BBE">
        <w:rPr>
          <w:rFonts w:ascii="Times New Roman" w:hAnsi="Times New Roman"/>
        </w:rPr>
        <w:t>secondo le</w:t>
      </w:r>
      <w:r w:rsidRPr="00C37BBE">
        <w:rPr>
          <w:rFonts w:ascii="Times New Roman" w:hAnsi="Times New Roman"/>
          <w:spacing w:val="-2"/>
        </w:rPr>
        <w:t xml:space="preserve"> </w:t>
      </w:r>
      <w:r w:rsidRPr="00C37BBE">
        <w:rPr>
          <w:rFonts w:ascii="Times New Roman" w:hAnsi="Times New Roman"/>
        </w:rPr>
        <w:t>indicazioni della</w:t>
      </w:r>
      <w:r w:rsidRPr="00C37BBE">
        <w:rPr>
          <w:rFonts w:ascii="Times New Roman" w:hAnsi="Times New Roman"/>
          <w:spacing w:val="-2"/>
        </w:rPr>
        <w:t xml:space="preserve"> </w:t>
      </w:r>
      <w:r w:rsidRPr="00C37BBE">
        <w:rPr>
          <w:rFonts w:ascii="Times New Roman" w:hAnsi="Times New Roman"/>
        </w:rPr>
        <w:t>Prefettura U.T.G.;</w:t>
      </w:r>
    </w:p>
    <w:p w:rsidR="00B5496F" w:rsidRPr="00C37BBE" w:rsidRDefault="00B5496F" w:rsidP="00B5496F">
      <w:pPr>
        <w:pStyle w:val="Paragrafoelenco"/>
        <w:widowControl w:val="0"/>
        <w:numPr>
          <w:ilvl w:val="1"/>
          <w:numId w:val="2"/>
        </w:numPr>
        <w:tabs>
          <w:tab w:val="left" w:pos="834"/>
        </w:tabs>
        <w:autoSpaceDE w:val="0"/>
        <w:autoSpaceDN w:val="0"/>
        <w:spacing w:after="0" w:line="240" w:lineRule="auto"/>
        <w:ind w:left="709" w:right="113"/>
        <w:contextualSpacing w:val="0"/>
        <w:jc w:val="both"/>
        <w:rPr>
          <w:rFonts w:ascii="Times New Roman" w:hAnsi="Times New Roman"/>
        </w:rPr>
      </w:pPr>
      <w:r w:rsidRPr="00C37BBE">
        <w:rPr>
          <w:rFonts w:ascii="Times New Roman" w:hAnsi="Times New Roman"/>
        </w:rPr>
        <w:t>alla vigilanza sull'osservanza del suddetto regolamento da parte degli operatori e degli ospiti</w:t>
      </w:r>
      <w:r w:rsidRPr="00C37BBE">
        <w:rPr>
          <w:rFonts w:ascii="Times New Roman" w:hAnsi="Times New Roman"/>
          <w:spacing w:val="1"/>
        </w:rPr>
        <w:t xml:space="preserve"> </w:t>
      </w:r>
      <w:r w:rsidRPr="00C37BBE">
        <w:rPr>
          <w:rFonts w:ascii="Times New Roman" w:hAnsi="Times New Roman"/>
        </w:rPr>
        <w:t>della</w:t>
      </w:r>
      <w:r w:rsidRPr="00C37BBE">
        <w:rPr>
          <w:rFonts w:ascii="Times New Roman" w:hAnsi="Times New Roman"/>
          <w:spacing w:val="-2"/>
        </w:rPr>
        <w:t xml:space="preserve"> </w:t>
      </w:r>
      <w:r w:rsidRPr="00C37BBE">
        <w:rPr>
          <w:rFonts w:ascii="Times New Roman" w:hAnsi="Times New Roman"/>
        </w:rPr>
        <w:t>struttura;</w:t>
      </w:r>
    </w:p>
    <w:p w:rsidR="00B5496F" w:rsidRPr="00C37BBE" w:rsidRDefault="00B5496F" w:rsidP="00B5496F">
      <w:pPr>
        <w:pStyle w:val="Paragrafoelenco"/>
        <w:widowControl w:val="0"/>
        <w:numPr>
          <w:ilvl w:val="1"/>
          <w:numId w:val="2"/>
        </w:numPr>
        <w:tabs>
          <w:tab w:val="left" w:pos="834"/>
        </w:tabs>
        <w:autoSpaceDE w:val="0"/>
        <w:autoSpaceDN w:val="0"/>
        <w:spacing w:after="0" w:line="240" w:lineRule="auto"/>
        <w:ind w:left="709" w:right="118"/>
        <w:contextualSpacing w:val="0"/>
        <w:jc w:val="both"/>
        <w:rPr>
          <w:rFonts w:ascii="Times New Roman" w:hAnsi="Times New Roman"/>
        </w:rPr>
      </w:pPr>
      <w:r w:rsidRPr="00C37BBE">
        <w:rPr>
          <w:rFonts w:ascii="Times New Roman" w:hAnsi="Times New Roman"/>
        </w:rPr>
        <w:t>a</w:t>
      </w:r>
      <w:r w:rsidRPr="00C37BBE">
        <w:rPr>
          <w:rFonts w:ascii="Times New Roman" w:hAnsi="Times New Roman"/>
          <w:spacing w:val="-8"/>
        </w:rPr>
        <w:t xml:space="preserve"> </w:t>
      </w:r>
      <w:r w:rsidRPr="00C37BBE">
        <w:rPr>
          <w:rFonts w:ascii="Times New Roman" w:hAnsi="Times New Roman"/>
        </w:rPr>
        <w:t>sovraintendere</w:t>
      </w:r>
      <w:r w:rsidRPr="00C37BBE">
        <w:rPr>
          <w:rFonts w:ascii="Times New Roman" w:hAnsi="Times New Roman"/>
          <w:spacing w:val="-8"/>
        </w:rPr>
        <w:t xml:space="preserve"> </w:t>
      </w:r>
      <w:r w:rsidRPr="00C37BBE">
        <w:rPr>
          <w:rFonts w:ascii="Times New Roman" w:hAnsi="Times New Roman"/>
        </w:rPr>
        <w:t>al</w:t>
      </w:r>
      <w:r w:rsidRPr="00C37BBE">
        <w:rPr>
          <w:rFonts w:ascii="Times New Roman" w:hAnsi="Times New Roman"/>
          <w:spacing w:val="-7"/>
        </w:rPr>
        <w:t xml:space="preserve"> </w:t>
      </w:r>
      <w:r w:rsidRPr="00C37BBE">
        <w:rPr>
          <w:rFonts w:ascii="Times New Roman" w:hAnsi="Times New Roman"/>
        </w:rPr>
        <w:t>regolare</w:t>
      </w:r>
      <w:r w:rsidRPr="00C37BBE">
        <w:rPr>
          <w:rFonts w:ascii="Times New Roman" w:hAnsi="Times New Roman"/>
          <w:spacing w:val="-9"/>
        </w:rPr>
        <w:t xml:space="preserve"> </w:t>
      </w:r>
      <w:r w:rsidRPr="00C37BBE">
        <w:rPr>
          <w:rFonts w:ascii="Times New Roman" w:hAnsi="Times New Roman"/>
        </w:rPr>
        <w:t>svolgimento</w:t>
      </w:r>
      <w:r w:rsidRPr="00C37BBE">
        <w:rPr>
          <w:rFonts w:ascii="Times New Roman" w:hAnsi="Times New Roman"/>
          <w:spacing w:val="-6"/>
        </w:rPr>
        <w:t xml:space="preserve"> </w:t>
      </w:r>
      <w:r w:rsidRPr="00C37BBE">
        <w:rPr>
          <w:rFonts w:ascii="Times New Roman" w:hAnsi="Times New Roman"/>
        </w:rPr>
        <w:t>dei</w:t>
      </w:r>
      <w:r w:rsidRPr="00C37BBE">
        <w:rPr>
          <w:rFonts w:ascii="Times New Roman" w:hAnsi="Times New Roman"/>
          <w:spacing w:val="-7"/>
        </w:rPr>
        <w:t xml:space="preserve"> </w:t>
      </w:r>
      <w:r w:rsidRPr="00C37BBE">
        <w:rPr>
          <w:rFonts w:ascii="Times New Roman" w:hAnsi="Times New Roman"/>
        </w:rPr>
        <w:t>servizi</w:t>
      </w:r>
      <w:r w:rsidRPr="00C37BBE">
        <w:rPr>
          <w:rFonts w:ascii="Times New Roman" w:hAnsi="Times New Roman"/>
          <w:spacing w:val="-7"/>
        </w:rPr>
        <w:t xml:space="preserve"> </w:t>
      </w:r>
      <w:r w:rsidRPr="00C37BBE">
        <w:rPr>
          <w:rFonts w:ascii="Times New Roman" w:hAnsi="Times New Roman"/>
        </w:rPr>
        <w:t>previsti</w:t>
      </w:r>
      <w:r w:rsidRPr="00C37BBE">
        <w:rPr>
          <w:rFonts w:ascii="Times New Roman" w:hAnsi="Times New Roman"/>
          <w:spacing w:val="-7"/>
        </w:rPr>
        <w:t xml:space="preserve"> </w:t>
      </w:r>
      <w:r w:rsidRPr="00C37BBE">
        <w:rPr>
          <w:rFonts w:ascii="Times New Roman" w:hAnsi="Times New Roman"/>
        </w:rPr>
        <w:t>dal</w:t>
      </w:r>
      <w:r w:rsidRPr="00C37BBE">
        <w:rPr>
          <w:rFonts w:ascii="Times New Roman" w:hAnsi="Times New Roman"/>
          <w:spacing w:val="-7"/>
        </w:rPr>
        <w:t xml:space="preserve"> </w:t>
      </w:r>
      <w:r w:rsidRPr="00C37BBE">
        <w:rPr>
          <w:rFonts w:ascii="Times New Roman" w:hAnsi="Times New Roman"/>
        </w:rPr>
        <w:t>presente</w:t>
      </w:r>
      <w:r w:rsidRPr="00C37BBE">
        <w:rPr>
          <w:rFonts w:ascii="Times New Roman" w:hAnsi="Times New Roman"/>
          <w:spacing w:val="-7"/>
        </w:rPr>
        <w:t xml:space="preserve"> </w:t>
      </w:r>
      <w:r w:rsidRPr="00C37BBE">
        <w:rPr>
          <w:rFonts w:ascii="Times New Roman" w:hAnsi="Times New Roman"/>
        </w:rPr>
        <w:t>schema</w:t>
      </w:r>
      <w:r w:rsidRPr="00C37BBE">
        <w:rPr>
          <w:rFonts w:ascii="Times New Roman" w:hAnsi="Times New Roman"/>
          <w:spacing w:val="-8"/>
        </w:rPr>
        <w:t xml:space="preserve"> </w:t>
      </w:r>
      <w:r w:rsidRPr="00C37BBE">
        <w:rPr>
          <w:rFonts w:ascii="Times New Roman" w:hAnsi="Times New Roman"/>
        </w:rPr>
        <w:t>di</w:t>
      </w:r>
      <w:r w:rsidRPr="00C37BBE">
        <w:rPr>
          <w:rFonts w:ascii="Times New Roman" w:hAnsi="Times New Roman"/>
          <w:spacing w:val="-7"/>
        </w:rPr>
        <w:t xml:space="preserve"> </w:t>
      </w:r>
      <w:proofErr w:type="gramStart"/>
      <w:r w:rsidRPr="00C37BBE">
        <w:rPr>
          <w:rFonts w:ascii="Times New Roman" w:hAnsi="Times New Roman"/>
        </w:rPr>
        <w:t xml:space="preserve">capitolato </w:t>
      </w:r>
      <w:r w:rsidRPr="00C37BBE">
        <w:rPr>
          <w:rFonts w:ascii="Times New Roman" w:hAnsi="Times New Roman"/>
          <w:spacing w:val="-57"/>
        </w:rPr>
        <w:t xml:space="preserve"> </w:t>
      </w:r>
      <w:r w:rsidRPr="00C37BBE">
        <w:rPr>
          <w:rFonts w:ascii="Times New Roman" w:hAnsi="Times New Roman"/>
        </w:rPr>
        <w:t>all'interno</w:t>
      </w:r>
      <w:proofErr w:type="gramEnd"/>
      <w:r w:rsidRPr="00C37BBE">
        <w:rPr>
          <w:rFonts w:ascii="Times New Roman" w:hAnsi="Times New Roman"/>
        </w:rPr>
        <w:t xml:space="preserve"> </w:t>
      </w:r>
      <w:r w:rsidRPr="00C37BBE">
        <w:rPr>
          <w:rFonts w:ascii="Times New Roman" w:hAnsi="Times New Roman"/>
          <w:spacing w:val="-1"/>
        </w:rPr>
        <w:t xml:space="preserve"> </w:t>
      </w:r>
      <w:r w:rsidRPr="00C37BBE">
        <w:rPr>
          <w:rFonts w:ascii="Times New Roman" w:hAnsi="Times New Roman"/>
        </w:rPr>
        <w:t>delle strutture;</w:t>
      </w:r>
    </w:p>
    <w:p w:rsidR="00B5496F" w:rsidRPr="00C37BBE" w:rsidRDefault="00B5496F" w:rsidP="00B5496F">
      <w:pPr>
        <w:pStyle w:val="Paragrafoelenco"/>
        <w:widowControl w:val="0"/>
        <w:numPr>
          <w:ilvl w:val="1"/>
          <w:numId w:val="2"/>
        </w:numPr>
        <w:tabs>
          <w:tab w:val="left" w:pos="834"/>
        </w:tabs>
        <w:autoSpaceDE w:val="0"/>
        <w:autoSpaceDN w:val="0"/>
        <w:spacing w:after="0" w:line="240" w:lineRule="auto"/>
        <w:ind w:left="709" w:right="116"/>
        <w:contextualSpacing w:val="0"/>
        <w:jc w:val="both"/>
        <w:rPr>
          <w:rFonts w:ascii="Times New Roman" w:hAnsi="Times New Roman"/>
        </w:rPr>
      </w:pPr>
      <w:r w:rsidRPr="00C37BBE">
        <w:rPr>
          <w:rFonts w:ascii="Times New Roman" w:hAnsi="Times New Roman"/>
        </w:rPr>
        <w:t>a</w:t>
      </w:r>
      <w:r w:rsidRPr="00C37BBE">
        <w:rPr>
          <w:rFonts w:ascii="Times New Roman" w:hAnsi="Times New Roman"/>
          <w:spacing w:val="-11"/>
        </w:rPr>
        <w:t xml:space="preserve"> </w:t>
      </w:r>
      <w:r w:rsidRPr="00C37BBE">
        <w:rPr>
          <w:rFonts w:ascii="Times New Roman" w:hAnsi="Times New Roman"/>
        </w:rPr>
        <w:t>segnalare</w:t>
      </w:r>
      <w:r w:rsidRPr="00C37BBE">
        <w:rPr>
          <w:rFonts w:ascii="Times New Roman" w:hAnsi="Times New Roman"/>
          <w:spacing w:val="-10"/>
        </w:rPr>
        <w:t xml:space="preserve"> </w:t>
      </w:r>
      <w:r w:rsidRPr="00C37BBE">
        <w:rPr>
          <w:rFonts w:ascii="Times New Roman" w:hAnsi="Times New Roman"/>
        </w:rPr>
        <w:t>tempestivamente</w:t>
      </w:r>
      <w:r w:rsidRPr="00C37BBE">
        <w:rPr>
          <w:rFonts w:ascii="Times New Roman" w:hAnsi="Times New Roman"/>
          <w:spacing w:val="-10"/>
        </w:rPr>
        <w:t xml:space="preserve"> </w:t>
      </w:r>
      <w:r w:rsidRPr="00C37BBE">
        <w:rPr>
          <w:rFonts w:ascii="Times New Roman" w:hAnsi="Times New Roman"/>
        </w:rPr>
        <w:t>alla</w:t>
      </w:r>
      <w:r w:rsidRPr="00C37BBE">
        <w:rPr>
          <w:rFonts w:ascii="Times New Roman" w:hAnsi="Times New Roman"/>
          <w:spacing w:val="-10"/>
        </w:rPr>
        <w:t xml:space="preserve"> </w:t>
      </w:r>
      <w:r w:rsidRPr="00C37BBE">
        <w:rPr>
          <w:rFonts w:ascii="Times New Roman" w:hAnsi="Times New Roman"/>
        </w:rPr>
        <w:t>Prefettura U.T.G.</w:t>
      </w:r>
      <w:r w:rsidRPr="00C37BBE">
        <w:rPr>
          <w:rFonts w:ascii="Times New Roman" w:hAnsi="Times New Roman"/>
          <w:spacing w:val="-11"/>
        </w:rPr>
        <w:t xml:space="preserve"> </w:t>
      </w:r>
      <w:r w:rsidRPr="00C37BBE">
        <w:rPr>
          <w:rFonts w:ascii="Times New Roman" w:hAnsi="Times New Roman"/>
        </w:rPr>
        <w:t>eventuali</w:t>
      </w:r>
      <w:r w:rsidRPr="00C37BBE">
        <w:rPr>
          <w:rFonts w:ascii="Times New Roman" w:hAnsi="Times New Roman"/>
          <w:spacing w:val="-8"/>
        </w:rPr>
        <w:t xml:space="preserve"> </w:t>
      </w:r>
      <w:r w:rsidRPr="00C37BBE">
        <w:rPr>
          <w:rFonts w:ascii="Times New Roman" w:hAnsi="Times New Roman"/>
        </w:rPr>
        <w:t>circostanze</w:t>
      </w:r>
      <w:r w:rsidRPr="00C37BBE">
        <w:rPr>
          <w:rFonts w:ascii="Times New Roman" w:hAnsi="Times New Roman"/>
          <w:spacing w:val="-11"/>
        </w:rPr>
        <w:t xml:space="preserve"> </w:t>
      </w:r>
      <w:r w:rsidRPr="00C37BBE">
        <w:rPr>
          <w:rFonts w:ascii="Times New Roman" w:hAnsi="Times New Roman"/>
        </w:rPr>
        <w:t>che</w:t>
      </w:r>
      <w:r w:rsidRPr="00C37BBE">
        <w:rPr>
          <w:rFonts w:ascii="Times New Roman" w:hAnsi="Times New Roman"/>
          <w:spacing w:val="-10"/>
        </w:rPr>
        <w:t xml:space="preserve"> </w:t>
      </w:r>
      <w:r w:rsidRPr="00C37BBE">
        <w:rPr>
          <w:rFonts w:ascii="Times New Roman" w:hAnsi="Times New Roman"/>
        </w:rPr>
        <w:t>incidano</w:t>
      </w:r>
      <w:r w:rsidRPr="00C37BBE">
        <w:rPr>
          <w:rFonts w:ascii="Times New Roman" w:hAnsi="Times New Roman"/>
          <w:spacing w:val="-10"/>
        </w:rPr>
        <w:t xml:space="preserve"> </w:t>
      </w:r>
      <w:proofErr w:type="gramStart"/>
      <w:r w:rsidRPr="00C37BBE">
        <w:rPr>
          <w:rFonts w:ascii="Times New Roman" w:hAnsi="Times New Roman"/>
        </w:rPr>
        <w:t xml:space="preserve">negativamente </w:t>
      </w:r>
      <w:r w:rsidRPr="00C37BBE">
        <w:rPr>
          <w:rFonts w:ascii="Times New Roman" w:hAnsi="Times New Roman"/>
          <w:spacing w:val="-58"/>
        </w:rPr>
        <w:t xml:space="preserve"> </w:t>
      </w:r>
      <w:r w:rsidRPr="00C37BBE">
        <w:rPr>
          <w:rFonts w:ascii="Times New Roman" w:hAnsi="Times New Roman"/>
        </w:rPr>
        <w:t>sulla</w:t>
      </w:r>
      <w:proofErr w:type="gramEnd"/>
      <w:r w:rsidRPr="00C37BBE">
        <w:rPr>
          <w:rFonts w:ascii="Times New Roman" w:hAnsi="Times New Roman"/>
          <w:spacing w:val="-1"/>
        </w:rPr>
        <w:t xml:space="preserve"> </w:t>
      </w:r>
      <w:r w:rsidRPr="00C37BBE">
        <w:rPr>
          <w:rFonts w:ascii="Times New Roman" w:hAnsi="Times New Roman"/>
        </w:rPr>
        <w:t>gestione</w:t>
      </w:r>
      <w:r w:rsidRPr="00C37BBE">
        <w:rPr>
          <w:rFonts w:ascii="Times New Roman" w:hAnsi="Times New Roman"/>
          <w:spacing w:val="-1"/>
        </w:rPr>
        <w:t xml:space="preserve"> </w:t>
      </w:r>
      <w:r w:rsidRPr="00C37BBE">
        <w:rPr>
          <w:rFonts w:ascii="Times New Roman" w:hAnsi="Times New Roman"/>
        </w:rPr>
        <w:t>dei servizi oggetto del presente</w:t>
      </w:r>
      <w:r w:rsidRPr="00C37BBE">
        <w:rPr>
          <w:rFonts w:ascii="Times New Roman" w:hAnsi="Times New Roman"/>
          <w:spacing w:val="1"/>
        </w:rPr>
        <w:t xml:space="preserve"> </w:t>
      </w:r>
      <w:r w:rsidRPr="00C37BBE">
        <w:rPr>
          <w:rFonts w:ascii="Times New Roman" w:hAnsi="Times New Roman"/>
        </w:rPr>
        <w:t>capitolato;</w:t>
      </w:r>
    </w:p>
    <w:p w:rsidR="00B5496F" w:rsidRPr="00C37BBE" w:rsidRDefault="00B5496F" w:rsidP="00B5496F">
      <w:pPr>
        <w:pStyle w:val="Paragrafoelenco"/>
        <w:widowControl w:val="0"/>
        <w:numPr>
          <w:ilvl w:val="1"/>
          <w:numId w:val="2"/>
        </w:numPr>
        <w:tabs>
          <w:tab w:val="left" w:pos="834"/>
        </w:tabs>
        <w:autoSpaceDE w:val="0"/>
        <w:autoSpaceDN w:val="0"/>
        <w:spacing w:after="0" w:line="240" w:lineRule="auto"/>
        <w:ind w:left="709" w:right="122"/>
        <w:contextualSpacing w:val="0"/>
        <w:jc w:val="both"/>
        <w:rPr>
          <w:rFonts w:ascii="Times New Roman" w:hAnsi="Times New Roman"/>
        </w:rPr>
      </w:pPr>
      <w:r w:rsidRPr="00C37BBE">
        <w:rPr>
          <w:rFonts w:ascii="Times New Roman" w:hAnsi="Times New Roman"/>
        </w:rPr>
        <w:t>alla designazione dei referenti delle singole strutture in cui si svolgono le attività previste</w:t>
      </w:r>
      <w:r w:rsidRPr="00C37BBE">
        <w:rPr>
          <w:rFonts w:ascii="Times New Roman" w:hAnsi="Times New Roman"/>
          <w:spacing w:val="1"/>
        </w:rPr>
        <w:t xml:space="preserve"> </w:t>
      </w:r>
      <w:r w:rsidRPr="00C37BBE">
        <w:rPr>
          <w:rFonts w:ascii="Times New Roman" w:hAnsi="Times New Roman"/>
        </w:rPr>
        <w:t>dall'appalto</w:t>
      </w:r>
      <w:r w:rsidRPr="00C37BBE">
        <w:rPr>
          <w:rFonts w:ascii="Times New Roman" w:hAnsi="Times New Roman"/>
          <w:spacing w:val="-1"/>
        </w:rPr>
        <w:t xml:space="preserve"> </w:t>
      </w:r>
      <w:r w:rsidRPr="00C37BBE">
        <w:rPr>
          <w:rFonts w:ascii="Times New Roman" w:hAnsi="Times New Roman"/>
        </w:rPr>
        <w:t>che</w:t>
      </w:r>
      <w:r w:rsidRPr="00C37BBE">
        <w:rPr>
          <w:rFonts w:ascii="Times New Roman" w:hAnsi="Times New Roman"/>
          <w:spacing w:val="-1"/>
        </w:rPr>
        <w:t xml:space="preserve"> </w:t>
      </w:r>
      <w:r w:rsidRPr="00C37BBE">
        <w:rPr>
          <w:rFonts w:ascii="Times New Roman" w:hAnsi="Times New Roman"/>
        </w:rPr>
        <w:t>possono,</w:t>
      </w:r>
      <w:r w:rsidRPr="00C37BBE">
        <w:rPr>
          <w:rFonts w:ascii="Times New Roman" w:hAnsi="Times New Roman"/>
          <w:spacing w:val="1"/>
        </w:rPr>
        <w:t xml:space="preserve"> </w:t>
      </w:r>
      <w:r w:rsidRPr="00C37BBE">
        <w:rPr>
          <w:rFonts w:ascii="Times New Roman" w:hAnsi="Times New Roman"/>
        </w:rPr>
        <w:t>eventualmente, coadiuvarlo</w:t>
      </w:r>
      <w:r w:rsidRPr="00C37BBE">
        <w:rPr>
          <w:rFonts w:ascii="Times New Roman" w:hAnsi="Times New Roman"/>
          <w:spacing w:val="-1"/>
        </w:rPr>
        <w:t xml:space="preserve"> </w:t>
      </w:r>
      <w:r w:rsidRPr="00C37BBE">
        <w:rPr>
          <w:rFonts w:ascii="Times New Roman" w:hAnsi="Times New Roman"/>
        </w:rPr>
        <w:t>nelle</w:t>
      </w:r>
      <w:r w:rsidRPr="00C37BBE">
        <w:rPr>
          <w:rFonts w:ascii="Times New Roman" w:hAnsi="Times New Roman"/>
          <w:spacing w:val="-1"/>
        </w:rPr>
        <w:t xml:space="preserve"> </w:t>
      </w:r>
      <w:r w:rsidRPr="00C37BBE">
        <w:rPr>
          <w:rFonts w:ascii="Times New Roman" w:hAnsi="Times New Roman"/>
        </w:rPr>
        <w:t>attività</w:t>
      </w:r>
      <w:r w:rsidRPr="00C37BBE">
        <w:rPr>
          <w:rFonts w:ascii="Times New Roman" w:hAnsi="Times New Roman"/>
          <w:spacing w:val="-1"/>
        </w:rPr>
        <w:t xml:space="preserve"> </w:t>
      </w:r>
      <w:r w:rsidRPr="00C37BBE">
        <w:rPr>
          <w:rFonts w:ascii="Times New Roman" w:hAnsi="Times New Roman"/>
        </w:rPr>
        <w:t>di sua</w:t>
      </w:r>
      <w:r w:rsidRPr="00C37BBE">
        <w:rPr>
          <w:rFonts w:ascii="Times New Roman" w:hAnsi="Times New Roman"/>
          <w:spacing w:val="-2"/>
        </w:rPr>
        <w:t xml:space="preserve"> </w:t>
      </w:r>
      <w:r w:rsidRPr="00C37BBE">
        <w:rPr>
          <w:rFonts w:ascii="Times New Roman" w:hAnsi="Times New Roman"/>
        </w:rPr>
        <w:t>competenza;</w:t>
      </w:r>
    </w:p>
    <w:p w:rsidR="00B5496F" w:rsidRPr="00C37BBE" w:rsidRDefault="00B5496F" w:rsidP="00B5496F">
      <w:pPr>
        <w:pStyle w:val="Paragrafoelenco"/>
        <w:widowControl w:val="0"/>
        <w:numPr>
          <w:ilvl w:val="1"/>
          <w:numId w:val="2"/>
        </w:numPr>
        <w:tabs>
          <w:tab w:val="left" w:pos="834"/>
        </w:tabs>
        <w:autoSpaceDE w:val="0"/>
        <w:autoSpaceDN w:val="0"/>
        <w:spacing w:after="0" w:line="240" w:lineRule="auto"/>
        <w:ind w:left="709"/>
        <w:contextualSpacing w:val="0"/>
        <w:jc w:val="both"/>
        <w:rPr>
          <w:rFonts w:ascii="Times New Roman" w:hAnsi="Times New Roman"/>
        </w:rPr>
      </w:pPr>
      <w:r w:rsidRPr="00C37BBE">
        <w:rPr>
          <w:rFonts w:ascii="Times New Roman" w:hAnsi="Times New Roman"/>
        </w:rPr>
        <w:t>alla</w:t>
      </w:r>
      <w:r w:rsidRPr="00C37BBE">
        <w:rPr>
          <w:rFonts w:ascii="Times New Roman" w:hAnsi="Times New Roman"/>
          <w:spacing w:val="-2"/>
        </w:rPr>
        <w:t xml:space="preserve"> </w:t>
      </w:r>
      <w:r w:rsidRPr="00C37BBE">
        <w:rPr>
          <w:rFonts w:ascii="Times New Roman" w:hAnsi="Times New Roman"/>
        </w:rPr>
        <w:t>supervisione</w:t>
      </w:r>
      <w:r w:rsidRPr="00C37BBE">
        <w:rPr>
          <w:rFonts w:ascii="Times New Roman" w:hAnsi="Times New Roman"/>
          <w:spacing w:val="-2"/>
        </w:rPr>
        <w:t xml:space="preserve"> </w:t>
      </w:r>
      <w:r w:rsidRPr="00C37BBE">
        <w:rPr>
          <w:rFonts w:ascii="Times New Roman" w:hAnsi="Times New Roman"/>
        </w:rPr>
        <w:t>e coordinamento</w:t>
      </w:r>
      <w:r w:rsidRPr="00C37BBE">
        <w:rPr>
          <w:rFonts w:ascii="Times New Roman" w:hAnsi="Times New Roman"/>
          <w:spacing w:val="-1"/>
        </w:rPr>
        <w:t xml:space="preserve"> </w:t>
      </w:r>
      <w:r w:rsidRPr="00C37BBE">
        <w:rPr>
          <w:rFonts w:ascii="Times New Roman" w:hAnsi="Times New Roman"/>
        </w:rPr>
        <w:t>delle</w:t>
      </w:r>
      <w:r w:rsidRPr="00C37BBE">
        <w:rPr>
          <w:rFonts w:ascii="Times New Roman" w:hAnsi="Times New Roman"/>
          <w:spacing w:val="-1"/>
        </w:rPr>
        <w:t xml:space="preserve"> </w:t>
      </w:r>
      <w:r w:rsidRPr="00C37BBE">
        <w:rPr>
          <w:rFonts w:ascii="Times New Roman" w:hAnsi="Times New Roman"/>
        </w:rPr>
        <w:t>attività;</w:t>
      </w:r>
    </w:p>
    <w:p w:rsidR="00B5496F" w:rsidRPr="00C37BBE" w:rsidRDefault="00B5496F" w:rsidP="00B5496F">
      <w:pPr>
        <w:pStyle w:val="Paragrafoelenco"/>
        <w:widowControl w:val="0"/>
        <w:numPr>
          <w:ilvl w:val="1"/>
          <w:numId w:val="2"/>
        </w:numPr>
        <w:tabs>
          <w:tab w:val="left" w:pos="834"/>
        </w:tabs>
        <w:autoSpaceDE w:val="0"/>
        <w:autoSpaceDN w:val="0"/>
        <w:spacing w:after="0" w:line="240" w:lineRule="auto"/>
        <w:ind w:left="709"/>
        <w:contextualSpacing w:val="0"/>
        <w:jc w:val="both"/>
        <w:rPr>
          <w:rFonts w:ascii="Times New Roman" w:hAnsi="Times New Roman"/>
        </w:rPr>
      </w:pPr>
      <w:r w:rsidRPr="00C37BBE">
        <w:rPr>
          <w:rFonts w:ascii="Times New Roman" w:hAnsi="Times New Roman"/>
        </w:rPr>
        <w:t>al</w:t>
      </w:r>
      <w:r w:rsidRPr="00C37BBE">
        <w:rPr>
          <w:rFonts w:ascii="Times New Roman" w:hAnsi="Times New Roman"/>
          <w:spacing w:val="-1"/>
        </w:rPr>
        <w:t xml:space="preserve"> </w:t>
      </w:r>
      <w:r w:rsidRPr="00C37BBE">
        <w:rPr>
          <w:rFonts w:ascii="Times New Roman" w:hAnsi="Times New Roman"/>
        </w:rPr>
        <w:t>raccordo</w:t>
      </w:r>
      <w:r w:rsidRPr="00C37BBE">
        <w:rPr>
          <w:rFonts w:ascii="Times New Roman" w:hAnsi="Times New Roman"/>
          <w:spacing w:val="-1"/>
        </w:rPr>
        <w:t xml:space="preserve"> </w:t>
      </w:r>
      <w:r w:rsidRPr="00C37BBE">
        <w:rPr>
          <w:rFonts w:ascii="Times New Roman" w:hAnsi="Times New Roman"/>
        </w:rPr>
        <w:t>periodico</w:t>
      </w:r>
      <w:r w:rsidRPr="00C37BBE">
        <w:rPr>
          <w:rFonts w:ascii="Times New Roman" w:hAnsi="Times New Roman"/>
          <w:spacing w:val="-1"/>
        </w:rPr>
        <w:t xml:space="preserve"> </w:t>
      </w:r>
      <w:r w:rsidRPr="00C37BBE">
        <w:rPr>
          <w:rFonts w:ascii="Times New Roman" w:hAnsi="Times New Roman"/>
        </w:rPr>
        <w:t>con</w:t>
      </w:r>
      <w:r w:rsidRPr="00C37BBE">
        <w:rPr>
          <w:rFonts w:ascii="Times New Roman" w:hAnsi="Times New Roman"/>
          <w:spacing w:val="2"/>
        </w:rPr>
        <w:t xml:space="preserve"> </w:t>
      </w:r>
      <w:r w:rsidRPr="00C37BBE">
        <w:rPr>
          <w:rFonts w:ascii="Times New Roman" w:hAnsi="Times New Roman"/>
        </w:rPr>
        <w:t>i</w:t>
      </w:r>
      <w:r w:rsidRPr="00C37BBE">
        <w:rPr>
          <w:rFonts w:ascii="Times New Roman" w:hAnsi="Times New Roman"/>
          <w:spacing w:val="-1"/>
        </w:rPr>
        <w:t xml:space="preserve"> </w:t>
      </w:r>
      <w:r w:rsidRPr="00C37BBE">
        <w:rPr>
          <w:rFonts w:ascii="Times New Roman" w:hAnsi="Times New Roman"/>
        </w:rPr>
        <w:t>servizi sociali del</w:t>
      </w:r>
      <w:r w:rsidRPr="00C37BBE">
        <w:rPr>
          <w:rFonts w:ascii="Times New Roman" w:hAnsi="Times New Roman"/>
          <w:spacing w:val="-1"/>
        </w:rPr>
        <w:t xml:space="preserve"> </w:t>
      </w:r>
      <w:r w:rsidRPr="00C37BBE">
        <w:rPr>
          <w:rFonts w:ascii="Times New Roman" w:hAnsi="Times New Roman"/>
        </w:rPr>
        <w:t>comune</w:t>
      </w:r>
      <w:r w:rsidRPr="00C37BBE">
        <w:rPr>
          <w:rFonts w:ascii="Times New Roman" w:hAnsi="Times New Roman"/>
          <w:spacing w:val="-1"/>
        </w:rPr>
        <w:t xml:space="preserve"> </w:t>
      </w:r>
      <w:r w:rsidRPr="00C37BBE">
        <w:rPr>
          <w:rFonts w:ascii="Times New Roman" w:hAnsi="Times New Roman"/>
        </w:rPr>
        <w:t>dove</w:t>
      </w:r>
      <w:r w:rsidRPr="00C37BBE">
        <w:rPr>
          <w:rFonts w:ascii="Times New Roman" w:hAnsi="Times New Roman"/>
          <w:spacing w:val="-2"/>
        </w:rPr>
        <w:t xml:space="preserve"> </w:t>
      </w:r>
      <w:r w:rsidRPr="00C37BBE">
        <w:rPr>
          <w:rFonts w:ascii="Times New Roman" w:hAnsi="Times New Roman"/>
        </w:rPr>
        <w:t>è</w:t>
      </w:r>
      <w:r w:rsidRPr="00C37BBE">
        <w:rPr>
          <w:rFonts w:ascii="Times New Roman" w:hAnsi="Times New Roman"/>
          <w:spacing w:val="-1"/>
        </w:rPr>
        <w:t xml:space="preserve"> </w:t>
      </w:r>
      <w:r w:rsidRPr="00C37BBE">
        <w:rPr>
          <w:rFonts w:ascii="Times New Roman" w:hAnsi="Times New Roman"/>
        </w:rPr>
        <w:t>ubicata</w:t>
      </w:r>
      <w:r w:rsidRPr="00C37BBE">
        <w:rPr>
          <w:rFonts w:ascii="Times New Roman" w:hAnsi="Times New Roman"/>
          <w:spacing w:val="-1"/>
        </w:rPr>
        <w:t xml:space="preserve"> </w:t>
      </w:r>
      <w:r w:rsidRPr="00C37BBE">
        <w:rPr>
          <w:rFonts w:ascii="Times New Roman" w:hAnsi="Times New Roman"/>
        </w:rPr>
        <w:t>la</w:t>
      </w:r>
      <w:r w:rsidRPr="00C37BBE">
        <w:rPr>
          <w:rFonts w:ascii="Times New Roman" w:hAnsi="Times New Roman"/>
          <w:spacing w:val="-1"/>
        </w:rPr>
        <w:t xml:space="preserve"> </w:t>
      </w:r>
      <w:r w:rsidRPr="00C37BBE">
        <w:rPr>
          <w:rFonts w:ascii="Times New Roman" w:hAnsi="Times New Roman"/>
        </w:rPr>
        <w:t>struttura e con tutte le altre Autorità competenti;</w:t>
      </w:r>
    </w:p>
    <w:p w:rsidR="00B5496F" w:rsidRPr="00C37BBE" w:rsidRDefault="00B5496F" w:rsidP="00B5496F">
      <w:pPr>
        <w:pStyle w:val="Paragrafoelenco"/>
        <w:widowControl w:val="0"/>
        <w:numPr>
          <w:ilvl w:val="1"/>
          <w:numId w:val="2"/>
        </w:numPr>
        <w:tabs>
          <w:tab w:val="left" w:pos="834"/>
        </w:tabs>
        <w:autoSpaceDE w:val="0"/>
        <w:autoSpaceDN w:val="0"/>
        <w:spacing w:after="0" w:line="240" w:lineRule="auto"/>
        <w:ind w:left="709" w:right="113"/>
        <w:contextualSpacing w:val="0"/>
        <w:jc w:val="both"/>
        <w:rPr>
          <w:rFonts w:ascii="Times New Roman" w:hAnsi="Times New Roman"/>
        </w:rPr>
      </w:pPr>
      <w:r w:rsidRPr="00C37BBE">
        <w:rPr>
          <w:rFonts w:ascii="Times New Roman" w:hAnsi="Times New Roman"/>
        </w:rPr>
        <w:t>ad effettuare le notifiche delle comunicazioni e degli atti relativi al procedimento di richiesta</w:t>
      </w:r>
      <w:r w:rsidRPr="00C37BBE">
        <w:rPr>
          <w:rFonts w:ascii="Times New Roman" w:hAnsi="Times New Roman"/>
          <w:spacing w:val="-57"/>
        </w:rPr>
        <w:t xml:space="preserve"> </w:t>
      </w:r>
      <w:r w:rsidRPr="00C37BBE">
        <w:rPr>
          <w:rFonts w:ascii="Times New Roman" w:hAnsi="Times New Roman"/>
        </w:rPr>
        <w:t>della protezione internazionale, ai sensi di quanto previsto dall'art. 11, comma 3, del decreto</w:t>
      </w:r>
      <w:r w:rsidRPr="00C37BBE">
        <w:rPr>
          <w:rFonts w:ascii="Times New Roman" w:hAnsi="Times New Roman"/>
          <w:spacing w:val="1"/>
        </w:rPr>
        <w:t xml:space="preserve"> </w:t>
      </w:r>
      <w:r w:rsidRPr="00C37BBE">
        <w:rPr>
          <w:rFonts w:ascii="Times New Roman" w:hAnsi="Times New Roman"/>
        </w:rPr>
        <w:t>legislativo</w:t>
      </w:r>
      <w:r w:rsidRPr="00C37BBE">
        <w:rPr>
          <w:rFonts w:ascii="Times New Roman" w:hAnsi="Times New Roman"/>
          <w:spacing w:val="-1"/>
        </w:rPr>
        <w:t xml:space="preserve"> </w:t>
      </w:r>
      <w:r w:rsidRPr="00C37BBE">
        <w:rPr>
          <w:rFonts w:ascii="Times New Roman" w:hAnsi="Times New Roman"/>
        </w:rPr>
        <w:t>28</w:t>
      </w:r>
      <w:r w:rsidRPr="00C37BBE">
        <w:rPr>
          <w:rFonts w:ascii="Times New Roman" w:hAnsi="Times New Roman"/>
          <w:spacing w:val="2"/>
        </w:rPr>
        <w:t xml:space="preserve"> </w:t>
      </w:r>
      <w:r w:rsidRPr="00C37BBE">
        <w:rPr>
          <w:rFonts w:ascii="Times New Roman" w:hAnsi="Times New Roman"/>
        </w:rPr>
        <w:t>gennaio 2008 n. 50;</w:t>
      </w:r>
    </w:p>
    <w:p w:rsidR="00B5496F" w:rsidRPr="00C37BBE" w:rsidRDefault="00B5496F" w:rsidP="00B5496F">
      <w:pPr>
        <w:pStyle w:val="Paragrafoelenco"/>
        <w:widowControl w:val="0"/>
        <w:numPr>
          <w:ilvl w:val="1"/>
          <w:numId w:val="2"/>
        </w:numPr>
        <w:tabs>
          <w:tab w:val="left" w:pos="834"/>
        </w:tabs>
        <w:autoSpaceDE w:val="0"/>
        <w:autoSpaceDN w:val="0"/>
        <w:spacing w:after="0" w:line="240" w:lineRule="auto"/>
        <w:ind w:left="709" w:right="116"/>
        <w:contextualSpacing w:val="0"/>
        <w:jc w:val="both"/>
        <w:rPr>
          <w:rFonts w:ascii="Times New Roman" w:hAnsi="Times New Roman"/>
        </w:rPr>
      </w:pPr>
      <w:r w:rsidRPr="00C37BBE">
        <w:rPr>
          <w:rFonts w:ascii="Times New Roman" w:hAnsi="Times New Roman"/>
        </w:rPr>
        <w:t>a comunicare ogni altro atto o provvedimento riguardante la permanenza dello straniero nel</w:t>
      </w:r>
      <w:r w:rsidRPr="00C37BBE">
        <w:rPr>
          <w:rFonts w:ascii="Times New Roman" w:hAnsi="Times New Roman"/>
          <w:spacing w:val="1"/>
        </w:rPr>
        <w:t xml:space="preserve"> </w:t>
      </w:r>
      <w:r w:rsidRPr="00C37BBE">
        <w:rPr>
          <w:rFonts w:ascii="Times New Roman" w:hAnsi="Times New Roman"/>
        </w:rPr>
        <w:t>centro</w:t>
      </w:r>
      <w:r w:rsidRPr="00C37BBE">
        <w:rPr>
          <w:rFonts w:ascii="Times New Roman" w:hAnsi="Times New Roman"/>
          <w:spacing w:val="-1"/>
        </w:rPr>
        <w:t xml:space="preserve"> </w:t>
      </w:r>
      <w:r w:rsidRPr="00C37BBE">
        <w:rPr>
          <w:rFonts w:ascii="Times New Roman" w:hAnsi="Times New Roman"/>
        </w:rPr>
        <w:t>mediante</w:t>
      </w:r>
      <w:r w:rsidRPr="00C37BBE">
        <w:rPr>
          <w:rFonts w:ascii="Times New Roman" w:hAnsi="Times New Roman"/>
          <w:spacing w:val="-1"/>
        </w:rPr>
        <w:t xml:space="preserve"> </w:t>
      </w:r>
      <w:r w:rsidRPr="00C37BBE">
        <w:rPr>
          <w:rFonts w:ascii="Times New Roman" w:hAnsi="Times New Roman"/>
        </w:rPr>
        <w:t>modalità informatiche</w:t>
      </w:r>
      <w:r w:rsidRPr="00C37BBE">
        <w:rPr>
          <w:rFonts w:ascii="Times New Roman" w:hAnsi="Times New Roman"/>
          <w:spacing w:val="-1"/>
        </w:rPr>
        <w:t xml:space="preserve"> </w:t>
      </w:r>
      <w:r w:rsidRPr="00C37BBE">
        <w:rPr>
          <w:rFonts w:ascii="Times New Roman" w:hAnsi="Times New Roman"/>
        </w:rPr>
        <w:t>standardizzate;</w:t>
      </w:r>
    </w:p>
    <w:p w:rsidR="00B5496F" w:rsidRPr="00C37BBE" w:rsidRDefault="00B5496F" w:rsidP="00B5496F">
      <w:pPr>
        <w:pStyle w:val="Paragrafoelenco"/>
        <w:widowControl w:val="0"/>
        <w:numPr>
          <w:ilvl w:val="1"/>
          <w:numId w:val="2"/>
        </w:numPr>
        <w:tabs>
          <w:tab w:val="left" w:pos="834"/>
        </w:tabs>
        <w:autoSpaceDE w:val="0"/>
        <w:autoSpaceDN w:val="0"/>
        <w:spacing w:after="0" w:line="240" w:lineRule="auto"/>
        <w:ind w:left="709" w:right="119"/>
        <w:contextualSpacing w:val="0"/>
        <w:jc w:val="both"/>
        <w:rPr>
          <w:rFonts w:ascii="Times New Roman" w:hAnsi="Times New Roman"/>
        </w:rPr>
      </w:pPr>
      <w:r w:rsidRPr="00C37BBE">
        <w:rPr>
          <w:rFonts w:ascii="Times New Roman" w:hAnsi="Times New Roman"/>
        </w:rPr>
        <w:t>ad individuare il medico responsabile sanitario del centro, comunicandone i relativi recapiti</w:t>
      </w:r>
      <w:r w:rsidRPr="00C37BBE">
        <w:rPr>
          <w:rFonts w:ascii="Times New Roman" w:hAnsi="Times New Roman"/>
          <w:spacing w:val="1"/>
        </w:rPr>
        <w:t xml:space="preserve"> </w:t>
      </w:r>
      <w:r w:rsidRPr="00C37BBE">
        <w:rPr>
          <w:rFonts w:ascii="Times New Roman" w:hAnsi="Times New Roman"/>
        </w:rPr>
        <w:t>alla</w:t>
      </w:r>
      <w:r w:rsidRPr="00C37BBE">
        <w:rPr>
          <w:rFonts w:ascii="Times New Roman" w:hAnsi="Times New Roman"/>
          <w:spacing w:val="-2"/>
        </w:rPr>
        <w:t xml:space="preserve"> </w:t>
      </w:r>
      <w:r w:rsidRPr="00C37BBE">
        <w:rPr>
          <w:rFonts w:ascii="Times New Roman" w:hAnsi="Times New Roman"/>
        </w:rPr>
        <w:t>Prefettura U.T.G.;</w:t>
      </w:r>
    </w:p>
    <w:p w:rsidR="00B5496F" w:rsidRPr="00C37BBE" w:rsidRDefault="00B5496F" w:rsidP="00B5496F">
      <w:pPr>
        <w:pStyle w:val="Paragrafoelenco"/>
        <w:widowControl w:val="0"/>
        <w:numPr>
          <w:ilvl w:val="1"/>
          <w:numId w:val="2"/>
        </w:numPr>
        <w:tabs>
          <w:tab w:val="left" w:pos="834"/>
        </w:tabs>
        <w:autoSpaceDE w:val="0"/>
        <w:autoSpaceDN w:val="0"/>
        <w:spacing w:after="0" w:line="240" w:lineRule="auto"/>
        <w:ind w:left="709" w:right="119" w:hanging="357"/>
        <w:contextualSpacing w:val="0"/>
        <w:jc w:val="both"/>
        <w:rPr>
          <w:rFonts w:ascii="Times New Roman" w:hAnsi="Times New Roman"/>
        </w:rPr>
      </w:pPr>
      <w:r w:rsidRPr="00C37BBE">
        <w:rPr>
          <w:rFonts w:ascii="Times New Roman" w:hAnsi="Times New Roman"/>
        </w:rPr>
        <w:t>al raccordo con le Autorità competenti per garantire, nel superiore interesse del minore, la</w:t>
      </w:r>
      <w:r w:rsidRPr="00C37BBE">
        <w:rPr>
          <w:rFonts w:ascii="Times New Roman" w:hAnsi="Times New Roman"/>
          <w:spacing w:val="1"/>
        </w:rPr>
        <w:t xml:space="preserve"> </w:t>
      </w:r>
      <w:r w:rsidRPr="00C37BBE">
        <w:rPr>
          <w:rFonts w:ascii="Times New Roman" w:hAnsi="Times New Roman"/>
        </w:rPr>
        <w:t>tempestiva</w:t>
      </w:r>
      <w:r w:rsidRPr="00C37BBE">
        <w:rPr>
          <w:rFonts w:ascii="Times New Roman" w:hAnsi="Times New Roman"/>
          <w:spacing w:val="-2"/>
        </w:rPr>
        <w:t xml:space="preserve"> </w:t>
      </w:r>
      <w:r w:rsidRPr="00C37BBE">
        <w:rPr>
          <w:rFonts w:ascii="Times New Roman" w:hAnsi="Times New Roman"/>
        </w:rPr>
        <w:t>attuazione</w:t>
      </w:r>
      <w:r w:rsidRPr="00C37BBE">
        <w:rPr>
          <w:rFonts w:ascii="Times New Roman" w:hAnsi="Times New Roman"/>
          <w:spacing w:val="-1"/>
        </w:rPr>
        <w:t xml:space="preserve"> </w:t>
      </w:r>
      <w:r w:rsidRPr="00C37BBE">
        <w:rPr>
          <w:rFonts w:ascii="Times New Roman" w:hAnsi="Times New Roman"/>
        </w:rPr>
        <w:t>dei trasferimenti</w:t>
      </w:r>
      <w:r w:rsidRPr="00C37BBE">
        <w:rPr>
          <w:rFonts w:ascii="Times New Roman" w:hAnsi="Times New Roman"/>
          <w:spacing w:val="-1"/>
        </w:rPr>
        <w:t xml:space="preserve"> </w:t>
      </w:r>
      <w:r w:rsidRPr="00C37BBE">
        <w:rPr>
          <w:rFonts w:ascii="Times New Roman" w:hAnsi="Times New Roman"/>
        </w:rPr>
        <w:t>disposti</w:t>
      </w:r>
      <w:r w:rsidRPr="00C37BBE">
        <w:rPr>
          <w:rFonts w:ascii="Times New Roman" w:hAnsi="Times New Roman"/>
          <w:spacing w:val="4"/>
        </w:rPr>
        <w:t xml:space="preserve"> </w:t>
      </w:r>
      <w:r w:rsidRPr="00C37BBE">
        <w:rPr>
          <w:rFonts w:ascii="Times New Roman" w:hAnsi="Times New Roman"/>
        </w:rPr>
        <w:t>dal</w:t>
      </w:r>
      <w:r w:rsidRPr="00C37BBE">
        <w:rPr>
          <w:rFonts w:ascii="Times New Roman" w:hAnsi="Times New Roman"/>
          <w:spacing w:val="-1"/>
        </w:rPr>
        <w:t xml:space="preserve"> </w:t>
      </w:r>
      <w:r w:rsidRPr="00C37BBE">
        <w:rPr>
          <w:rFonts w:ascii="Times New Roman" w:hAnsi="Times New Roman"/>
        </w:rPr>
        <w:t>Ministero dell’Interno;</w:t>
      </w:r>
    </w:p>
    <w:p w:rsidR="00B5496F" w:rsidRPr="00C37BBE" w:rsidRDefault="00B5496F" w:rsidP="00B5496F">
      <w:pPr>
        <w:pStyle w:val="Paragrafoelenco"/>
        <w:widowControl w:val="0"/>
        <w:numPr>
          <w:ilvl w:val="1"/>
          <w:numId w:val="2"/>
        </w:numPr>
        <w:tabs>
          <w:tab w:val="left" w:pos="834"/>
        </w:tabs>
        <w:autoSpaceDE w:val="0"/>
        <w:autoSpaceDN w:val="0"/>
        <w:spacing w:before="90" w:after="0" w:line="240" w:lineRule="auto"/>
        <w:ind w:left="709" w:right="118" w:hanging="357"/>
        <w:contextualSpacing w:val="0"/>
        <w:jc w:val="both"/>
        <w:rPr>
          <w:rFonts w:ascii="Times New Roman" w:hAnsi="Times New Roman"/>
        </w:rPr>
      </w:pPr>
      <w:r w:rsidRPr="00C37BBE">
        <w:rPr>
          <w:rFonts w:ascii="Times New Roman" w:hAnsi="Times New Roman"/>
        </w:rPr>
        <w:t>alla</w:t>
      </w:r>
      <w:r w:rsidRPr="00C37BBE">
        <w:rPr>
          <w:rFonts w:ascii="Times New Roman" w:hAnsi="Times New Roman"/>
          <w:spacing w:val="1"/>
        </w:rPr>
        <w:t xml:space="preserve"> </w:t>
      </w:r>
      <w:r w:rsidRPr="00C37BBE">
        <w:rPr>
          <w:rFonts w:ascii="Times New Roman" w:hAnsi="Times New Roman"/>
        </w:rPr>
        <w:t>comunicazione</w:t>
      </w:r>
      <w:r w:rsidRPr="00C37BBE">
        <w:rPr>
          <w:rFonts w:ascii="Times New Roman" w:hAnsi="Times New Roman"/>
          <w:spacing w:val="1"/>
        </w:rPr>
        <w:t xml:space="preserve"> </w:t>
      </w:r>
      <w:r w:rsidRPr="00C37BBE">
        <w:rPr>
          <w:rFonts w:ascii="Times New Roman" w:hAnsi="Times New Roman"/>
        </w:rPr>
        <w:t>mensile</w:t>
      </w:r>
      <w:r w:rsidRPr="00C37BBE">
        <w:rPr>
          <w:rFonts w:ascii="Times New Roman" w:hAnsi="Times New Roman"/>
          <w:spacing w:val="1"/>
        </w:rPr>
        <w:t xml:space="preserve"> </w:t>
      </w:r>
      <w:r w:rsidRPr="00C37BBE">
        <w:rPr>
          <w:rFonts w:ascii="Times New Roman" w:hAnsi="Times New Roman"/>
        </w:rPr>
        <w:t>alla</w:t>
      </w:r>
      <w:r w:rsidRPr="00C37BBE">
        <w:rPr>
          <w:rFonts w:ascii="Times New Roman" w:hAnsi="Times New Roman"/>
          <w:spacing w:val="1"/>
        </w:rPr>
        <w:t xml:space="preserve"> </w:t>
      </w:r>
      <w:r w:rsidRPr="00C37BBE">
        <w:rPr>
          <w:rFonts w:ascii="Times New Roman" w:hAnsi="Times New Roman"/>
        </w:rPr>
        <w:t>Prefettura U.T.G.</w:t>
      </w:r>
      <w:r w:rsidRPr="00C37BBE">
        <w:rPr>
          <w:rFonts w:ascii="Times New Roman" w:hAnsi="Times New Roman"/>
          <w:spacing w:val="1"/>
        </w:rPr>
        <w:t xml:space="preserve"> </w:t>
      </w:r>
      <w:r w:rsidRPr="00C37BBE">
        <w:rPr>
          <w:rFonts w:ascii="Times New Roman" w:hAnsi="Times New Roman"/>
        </w:rPr>
        <w:t>in</w:t>
      </w:r>
      <w:r w:rsidRPr="00C37BBE">
        <w:rPr>
          <w:rFonts w:ascii="Times New Roman" w:hAnsi="Times New Roman"/>
          <w:spacing w:val="1"/>
        </w:rPr>
        <w:t xml:space="preserve"> </w:t>
      </w:r>
      <w:r w:rsidRPr="00C37BBE">
        <w:rPr>
          <w:rFonts w:ascii="Times New Roman" w:hAnsi="Times New Roman"/>
        </w:rPr>
        <w:t>ordine</w:t>
      </w:r>
      <w:r w:rsidRPr="00C37BBE">
        <w:rPr>
          <w:rFonts w:ascii="Times New Roman" w:hAnsi="Times New Roman"/>
          <w:spacing w:val="1"/>
        </w:rPr>
        <w:t xml:space="preserve"> </w:t>
      </w:r>
      <w:r w:rsidRPr="00C37BBE">
        <w:rPr>
          <w:rFonts w:ascii="Times New Roman" w:hAnsi="Times New Roman"/>
        </w:rPr>
        <w:t>alle</w:t>
      </w:r>
      <w:r w:rsidRPr="00C37BBE">
        <w:rPr>
          <w:rFonts w:ascii="Times New Roman" w:hAnsi="Times New Roman"/>
          <w:spacing w:val="1"/>
        </w:rPr>
        <w:t xml:space="preserve"> </w:t>
      </w:r>
      <w:r w:rsidRPr="00C37BBE">
        <w:rPr>
          <w:rFonts w:ascii="Times New Roman" w:hAnsi="Times New Roman"/>
        </w:rPr>
        <w:t>attività</w:t>
      </w:r>
      <w:r w:rsidRPr="00C37BBE">
        <w:rPr>
          <w:rFonts w:ascii="Times New Roman" w:hAnsi="Times New Roman"/>
          <w:spacing w:val="1"/>
        </w:rPr>
        <w:t xml:space="preserve"> </w:t>
      </w:r>
      <w:r w:rsidRPr="00C37BBE">
        <w:rPr>
          <w:rFonts w:ascii="Times New Roman" w:hAnsi="Times New Roman"/>
        </w:rPr>
        <w:t>svolte e</w:t>
      </w:r>
      <w:r w:rsidRPr="00C37BBE">
        <w:rPr>
          <w:rFonts w:ascii="Times New Roman" w:hAnsi="Times New Roman"/>
          <w:spacing w:val="1"/>
        </w:rPr>
        <w:t xml:space="preserve"> </w:t>
      </w:r>
      <w:r w:rsidRPr="00C37BBE">
        <w:rPr>
          <w:rFonts w:ascii="Times New Roman" w:hAnsi="Times New Roman"/>
        </w:rPr>
        <w:t>informazione</w:t>
      </w:r>
      <w:r w:rsidRPr="00C37BBE">
        <w:rPr>
          <w:rFonts w:ascii="Times New Roman" w:hAnsi="Times New Roman"/>
          <w:spacing w:val="-57"/>
        </w:rPr>
        <w:t xml:space="preserve"> </w:t>
      </w:r>
      <w:r w:rsidRPr="00C37BBE">
        <w:rPr>
          <w:rFonts w:ascii="Times New Roman" w:hAnsi="Times New Roman"/>
        </w:rPr>
        <w:t>tempestiva,</w:t>
      </w:r>
      <w:r w:rsidRPr="00C37BBE">
        <w:rPr>
          <w:rFonts w:ascii="Times New Roman" w:hAnsi="Times New Roman"/>
          <w:spacing w:val="-1"/>
        </w:rPr>
        <w:t xml:space="preserve"> </w:t>
      </w:r>
      <w:r w:rsidRPr="00C37BBE">
        <w:rPr>
          <w:rFonts w:ascii="Times New Roman" w:hAnsi="Times New Roman"/>
        </w:rPr>
        <w:t>alla</w:t>
      </w:r>
      <w:r w:rsidRPr="00C37BBE">
        <w:rPr>
          <w:rFonts w:ascii="Times New Roman" w:hAnsi="Times New Roman"/>
          <w:spacing w:val="-1"/>
        </w:rPr>
        <w:t xml:space="preserve"> </w:t>
      </w:r>
      <w:r w:rsidRPr="00C37BBE">
        <w:rPr>
          <w:rFonts w:ascii="Times New Roman" w:hAnsi="Times New Roman"/>
        </w:rPr>
        <w:t>medesima, su eventuali criticità</w:t>
      </w:r>
      <w:r w:rsidRPr="00C37BBE">
        <w:rPr>
          <w:rFonts w:ascii="Times New Roman" w:hAnsi="Times New Roman"/>
          <w:spacing w:val="-1"/>
        </w:rPr>
        <w:t xml:space="preserve"> </w:t>
      </w:r>
      <w:r w:rsidRPr="00C37BBE">
        <w:rPr>
          <w:rFonts w:ascii="Times New Roman" w:hAnsi="Times New Roman"/>
        </w:rPr>
        <w:t>emergenti.</w:t>
      </w:r>
    </w:p>
    <w:p w:rsidR="007F7437" w:rsidRPr="00C37BBE" w:rsidRDefault="007F7437" w:rsidP="007F7437">
      <w:pPr>
        <w:jc w:val="both"/>
        <w:rPr>
          <w:sz w:val="22"/>
          <w:szCs w:val="22"/>
        </w:rPr>
      </w:pPr>
    </w:p>
    <w:p w:rsidR="00B5496F" w:rsidRPr="00C37BBE" w:rsidRDefault="00B5496F" w:rsidP="00B5496F">
      <w:pPr>
        <w:spacing w:line="274" w:lineRule="exact"/>
        <w:ind w:left="1001" w:right="1003"/>
        <w:jc w:val="center"/>
        <w:rPr>
          <w:b/>
          <w:sz w:val="22"/>
          <w:szCs w:val="22"/>
        </w:rPr>
      </w:pPr>
    </w:p>
    <w:p w:rsidR="00B5496F" w:rsidRPr="00C37BBE" w:rsidRDefault="00B5496F" w:rsidP="00B5496F">
      <w:pPr>
        <w:spacing w:line="274" w:lineRule="exact"/>
        <w:ind w:left="1001" w:right="1003"/>
        <w:jc w:val="center"/>
        <w:rPr>
          <w:b/>
          <w:sz w:val="22"/>
          <w:szCs w:val="22"/>
        </w:rPr>
      </w:pPr>
      <w:r w:rsidRPr="00C37BBE">
        <w:rPr>
          <w:b/>
          <w:sz w:val="22"/>
          <w:szCs w:val="22"/>
        </w:rPr>
        <w:t>Articolo 7</w:t>
      </w:r>
    </w:p>
    <w:p w:rsidR="00B5496F" w:rsidRPr="00C37BBE" w:rsidRDefault="00B5496F" w:rsidP="00B5496F">
      <w:pPr>
        <w:spacing w:line="274" w:lineRule="exact"/>
        <w:ind w:left="1001" w:right="1003"/>
        <w:jc w:val="center"/>
        <w:rPr>
          <w:b/>
          <w:sz w:val="22"/>
          <w:szCs w:val="22"/>
        </w:rPr>
      </w:pPr>
      <w:r w:rsidRPr="00C37BBE">
        <w:rPr>
          <w:b/>
          <w:sz w:val="22"/>
          <w:szCs w:val="22"/>
        </w:rPr>
        <w:t>Medico</w:t>
      </w:r>
      <w:r w:rsidRPr="00C37BBE">
        <w:rPr>
          <w:b/>
          <w:spacing w:val="-3"/>
          <w:sz w:val="22"/>
          <w:szCs w:val="22"/>
        </w:rPr>
        <w:t xml:space="preserve"> </w:t>
      </w:r>
      <w:r w:rsidRPr="00C37BBE">
        <w:rPr>
          <w:b/>
          <w:sz w:val="22"/>
          <w:szCs w:val="22"/>
        </w:rPr>
        <w:t>responsabile</w:t>
      </w:r>
      <w:r w:rsidRPr="00C37BBE">
        <w:rPr>
          <w:b/>
          <w:spacing w:val="-3"/>
          <w:sz w:val="22"/>
          <w:szCs w:val="22"/>
        </w:rPr>
        <w:t xml:space="preserve"> </w:t>
      </w:r>
      <w:r w:rsidRPr="00C37BBE">
        <w:rPr>
          <w:b/>
          <w:sz w:val="22"/>
          <w:szCs w:val="22"/>
        </w:rPr>
        <w:t>sanitario</w:t>
      </w:r>
      <w:r w:rsidRPr="00C37BBE">
        <w:rPr>
          <w:b/>
          <w:spacing w:val="-2"/>
          <w:sz w:val="22"/>
          <w:szCs w:val="22"/>
        </w:rPr>
        <w:t xml:space="preserve"> </w:t>
      </w:r>
      <w:r w:rsidRPr="00C37BBE">
        <w:rPr>
          <w:b/>
          <w:sz w:val="22"/>
          <w:szCs w:val="22"/>
        </w:rPr>
        <w:t>del</w:t>
      </w:r>
      <w:r w:rsidRPr="00C37BBE">
        <w:rPr>
          <w:b/>
          <w:spacing w:val="-2"/>
          <w:sz w:val="22"/>
          <w:szCs w:val="22"/>
        </w:rPr>
        <w:t xml:space="preserve"> </w:t>
      </w:r>
      <w:r w:rsidRPr="00C37BBE">
        <w:rPr>
          <w:b/>
          <w:sz w:val="22"/>
          <w:szCs w:val="22"/>
        </w:rPr>
        <w:t>centro</w:t>
      </w:r>
    </w:p>
    <w:p w:rsidR="00B5496F" w:rsidRPr="00C37BBE" w:rsidRDefault="00B5496F" w:rsidP="00B5496F">
      <w:pPr>
        <w:widowControl w:val="0"/>
        <w:tabs>
          <w:tab w:val="left" w:pos="819"/>
        </w:tabs>
        <w:autoSpaceDE w:val="0"/>
        <w:autoSpaceDN w:val="0"/>
        <w:ind w:right="111"/>
        <w:jc w:val="both"/>
        <w:rPr>
          <w:sz w:val="22"/>
          <w:szCs w:val="22"/>
        </w:rPr>
      </w:pPr>
      <w:r w:rsidRPr="00C37BBE">
        <w:rPr>
          <w:sz w:val="22"/>
          <w:szCs w:val="22"/>
        </w:rPr>
        <w:t>Il medico responsabile</w:t>
      </w:r>
      <w:r w:rsidRPr="00C37BBE">
        <w:rPr>
          <w:spacing w:val="1"/>
          <w:sz w:val="22"/>
          <w:szCs w:val="22"/>
        </w:rPr>
        <w:t xml:space="preserve"> </w:t>
      </w:r>
      <w:r w:rsidRPr="00C37BBE">
        <w:rPr>
          <w:sz w:val="22"/>
          <w:szCs w:val="22"/>
        </w:rPr>
        <w:t>sanitario, individuato dal direttore del centro, è</w:t>
      </w:r>
      <w:r w:rsidRPr="00C37BBE">
        <w:rPr>
          <w:spacing w:val="1"/>
          <w:sz w:val="22"/>
          <w:szCs w:val="22"/>
        </w:rPr>
        <w:t xml:space="preserve"> </w:t>
      </w:r>
      <w:r w:rsidRPr="00C37BBE">
        <w:rPr>
          <w:sz w:val="22"/>
          <w:szCs w:val="22"/>
        </w:rPr>
        <w:t>referente per le</w:t>
      </w:r>
      <w:r w:rsidRPr="00C37BBE">
        <w:rPr>
          <w:spacing w:val="1"/>
          <w:sz w:val="22"/>
          <w:szCs w:val="22"/>
        </w:rPr>
        <w:t xml:space="preserve"> </w:t>
      </w:r>
      <w:r w:rsidRPr="00C37BBE">
        <w:rPr>
          <w:sz w:val="22"/>
          <w:szCs w:val="22"/>
        </w:rPr>
        <w:t>problematiche di assistenza sanitaria e per il rispetto di eventuali protocolli operativi e di</w:t>
      </w:r>
      <w:r w:rsidRPr="00C37BBE">
        <w:rPr>
          <w:spacing w:val="1"/>
          <w:sz w:val="22"/>
          <w:szCs w:val="22"/>
        </w:rPr>
        <w:t xml:space="preserve"> </w:t>
      </w:r>
      <w:r w:rsidRPr="00C37BBE">
        <w:rPr>
          <w:sz w:val="22"/>
          <w:szCs w:val="22"/>
        </w:rPr>
        <w:t>assistenza,</w:t>
      </w:r>
      <w:r w:rsidRPr="00C37BBE">
        <w:rPr>
          <w:spacing w:val="1"/>
          <w:sz w:val="22"/>
          <w:szCs w:val="22"/>
        </w:rPr>
        <w:t xml:space="preserve"> </w:t>
      </w:r>
      <w:r w:rsidRPr="00C37BBE">
        <w:rPr>
          <w:sz w:val="22"/>
          <w:szCs w:val="22"/>
        </w:rPr>
        <w:t>intrattenendo</w:t>
      </w:r>
      <w:r w:rsidRPr="00C37BBE">
        <w:rPr>
          <w:spacing w:val="1"/>
          <w:sz w:val="22"/>
          <w:szCs w:val="22"/>
        </w:rPr>
        <w:t xml:space="preserve"> </w:t>
      </w:r>
      <w:r w:rsidRPr="00C37BBE">
        <w:rPr>
          <w:sz w:val="22"/>
          <w:szCs w:val="22"/>
        </w:rPr>
        <w:t>i</w:t>
      </w:r>
      <w:r w:rsidRPr="00C37BBE">
        <w:rPr>
          <w:spacing w:val="1"/>
          <w:sz w:val="22"/>
          <w:szCs w:val="22"/>
        </w:rPr>
        <w:t xml:space="preserve"> </w:t>
      </w:r>
      <w:r w:rsidRPr="00C37BBE">
        <w:rPr>
          <w:sz w:val="22"/>
          <w:szCs w:val="22"/>
        </w:rPr>
        <w:t>necessari</w:t>
      </w:r>
      <w:r w:rsidRPr="00C37BBE">
        <w:rPr>
          <w:spacing w:val="1"/>
          <w:sz w:val="22"/>
          <w:szCs w:val="22"/>
        </w:rPr>
        <w:t xml:space="preserve"> </w:t>
      </w:r>
      <w:r w:rsidRPr="00C37BBE">
        <w:rPr>
          <w:sz w:val="22"/>
          <w:szCs w:val="22"/>
        </w:rPr>
        <w:t>rapporti</w:t>
      </w:r>
      <w:r w:rsidRPr="00C37BBE">
        <w:rPr>
          <w:spacing w:val="1"/>
          <w:sz w:val="22"/>
          <w:szCs w:val="22"/>
        </w:rPr>
        <w:t xml:space="preserve"> </w:t>
      </w:r>
      <w:r w:rsidRPr="00C37BBE">
        <w:rPr>
          <w:sz w:val="22"/>
          <w:szCs w:val="22"/>
        </w:rPr>
        <w:t>con</w:t>
      </w:r>
      <w:r w:rsidRPr="00C37BBE">
        <w:rPr>
          <w:spacing w:val="1"/>
          <w:sz w:val="22"/>
          <w:szCs w:val="22"/>
        </w:rPr>
        <w:t xml:space="preserve"> </w:t>
      </w:r>
      <w:r w:rsidRPr="00C37BBE">
        <w:rPr>
          <w:sz w:val="22"/>
          <w:szCs w:val="22"/>
        </w:rPr>
        <w:t>l'Azienda</w:t>
      </w:r>
      <w:r w:rsidRPr="00C37BBE">
        <w:rPr>
          <w:spacing w:val="1"/>
          <w:sz w:val="22"/>
          <w:szCs w:val="22"/>
        </w:rPr>
        <w:t xml:space="preserve"> </w:t>
      </w:r>
      <w:r w:rsidRPr="00C37BBE">
        <w:rPr>
          <w:sz w:val="22"/>
          <w:szCs w:val="22"/>
        </w:rPr>
        <w:t>Sanitaria</w:t>
      </w:r>
      <w:r w:rsidRPr="00C37BBE">
        <w:rPr>
          <w:spacing w:val="1"/>
          <w:sz w:val="22"/>
          <w:szCs w:val="22"/>
        </w:rPr>
        <w:t xml:space="preserve"> </w:t>
      </w:r>
      <w:r w:rsidRPr="00C37BBE">
        <w:rPr>
          <w:sz w:val="22"/>
          <w:szCs w:val="22"/>
        </w:rPr>
        <w:t>territorialmente</w:t>
      </w:r>
      <w:r w:rsidRPr="00C37BBE">
        <w:rPr>
          <w:spacing w:val="1"/>
          <w:sz w:val="22"/>
          <w:szCs w:val="22"/>
        </w:rPr>
        <w:t xml:space="preserve"> </w:t>
      </w:r>
      <w:r w:rsidRPr="00C37BBE">
        <w:rPr>
          <w:sz w:val="22"/>
          <w:szCs w:val="22"/>
        </w:rPr>
        <w:t>competente; effettua le notifiche di legge, incluse quelle per malattie infettive e diffusive,</w:t>
      </w:r>
      <w:r w:rsidRPr="00C37BBE">
        <w:rPr>
          <w:spacing w:val="1"/>
          <w:sz w:val="22"/>
          <w:szCs w:val="22"/>
        </w:rPr>
        <w:t xml:space="preserve"> </w:t>
      </w:r>
      <w:r w:rsidRPr="00C37BBE">
        <w:rPr>
          <w:sz w:val="22"/>
          <w:szCs w:val="22"/>
        </w:rPr>
        <w:t>prescritte</w:t>
      </w:r>
      <w:r w:rsidRPr="00C37BBE">
        <w:rPr>
          <w:spacing w:val="1"/>
          <w:sz w:val="22"/>
          <w:szCs w:val="22"/>
        </w:rPr>
        <w:t xml:space="preserve"> </w:t>
      </w:r>
      <w:r w:rsidRPr="00C37BBE">
        <w:rPr>
          <w:sz w:val="22"/>
          <w:szCs w:val="22"/>
        </w:rPr>
        <w:t>dal</w:t>
      </w:r>
      <w:r w:rsidRPr="00C37BBE">
        <w:rPr>
          <w:spacing w:val="1"/>
          <w:sz w:val="22"/>
          <w:szCs w:val="22"/>
        </w:rPr>
        <w:t xml:space="preserve"> </w:t>
      </w:r>
      <w:r w:rsidRPr="00C37BBE">
        <w:rPr>
          <w:sz w:val="22"/>
          <w:szCs w:val="22"/>
        </w:rPr>
        <w:t>decreto</w:t>
      </w:r>
      <w:r w:rsidRPr="00C37BBE">
        <w:rPr>
          <w:spacing w:val="1"/>
          <w:sz w:val="22"/>
          <w:szCs w:val="22"/>
        </w:rPr>
        <w:t xml:space="preserve"> </w:t>
      </w:r>
      <w:r w:rsidRPr="00C37BBE">
        <w:rPr>
          <w:sz w:val="22"/>
          <w:szCs w:val="22"/>
        </w:rPr>
        <w:t>del</w:t>
      </w:r>
      <w:r w:rsidRPr="00C37BBE">
        <w:rPr>
          <w:spacing w:val="1"/>
          <w:sz w:val="22"/>
          <w:szCs w:val="22"/>
        </w:rPr>
        <w:t xml:space="preserve"> </w:t>
      </w:r>
      <w:r w:rsidRPr="00C37BBE">
        <w:rPr>
          <w:sz w:val="22"/>
          <w:szCs w:val="22"/>
        </w:rPr>
        <w:t>Ministero</w:t>
      </w:r>
      <w:r w:rsidRPr="00C37BBE">
        <w:rPr>
          <w:spacing w:val="1"/>
          <w:sz w:val="22"/>
          <w:szCs w:val="22"/>
        </w:rPr>
        <w:t xml:space="preserve"> </w:t>
      </w:r>
      <w:r w:rsidRPr="00C37BBE">
        <w:rPr>
          <w:sz w:val="22"/>
          <w:szCs w:val="22"/>
        </w:rPr>
        <w:t>della</w:t>
      </w:r>
      <w:r w:rsidRPr="00C37BBE">
        <w:rPr>
          <w:spacing w:val="1"/>
          <w:sz w:val="22"/>
          <w:szCs w:val="22"/>
        </w:rPr>
        <w:t xml:space="preserve"> </w:t>
      </w:r>
      <w:r w:rsidRPr="00C37BBE">
        <w:rPr>
          <w:sz w:val="22"/>
          <w:szCs w:val="22"/>
        </w:rPr>
        <w:t>salute</w:t>
      </w:r>
      <w:r w:rsidRPr="00C37BBE">
        <w:rPr>
          <w:spacing w:val="1"/>
          <w:sz w:val="22"/>
          <w:szCs w:val="22"/>
        </w:rPr>
        <w:t xml:space="preserve"> </w:t>
      </w:r>
      <w:r w:rsidRPr="00C37BBE">
        <w:rPr>
          <w:sz w:val="22"/>
          <w:szCs w:val="22"/>
        </w:rPr>
        <w:t>del</w:t>
      </w:r>
      <w:r w:rsidRPr="00C37BBE">
        <w:rPr>
          <w:spacing w:val="1"/>
          <w:sz w:val="22"/>
          <w:szCs w:val="22"/>
        </w:rPr>
        <w:t xml:space="preserve"> </w:t>
      </w:r>
      <w:r w:rsidRPr="00C37BBE">
        <w:rPr>
          <w:sz w:val="22"/>
          <w:szCs w:val="22"/>
        </w:rPr>
        <w:t>15</w:t>
      </w:r>
      <w:r w:rsidRPr="00C37BBE">
        <w:rPr>
          <w:spacing w:val="1"/>
          <w:sz w:val="22"/>
          <w:szCs w:val="22"/>
        </w:rPr>
        <w:t xml:space="preserve"> </w:t>
      </w:r>
      <w:r w:rsidRPr="00C37BBE">
        <w:rPr>
          <w:sz w:val="22"/>
          <w:szCs w:val="22"/>
        </w:rPr>
        <w:t>dicembre</w:t>
      </w:r>
      <w:r w:rsidRPr="00C37BBE">
        <w:rPr>
          <w:spacing w:val="1"/>
          <w:sz w:val="22"/>
          <w:szCs w:val="22"/>
        </w:rPr>
        <w:t xml:space="preserve"> </w:t>
      </w:r>
      <w:r w:rsidRPr="00C37BBE">
        <w:rPr>
          <w:sz w:val="22"/>
          <w:szCs w:val="22"/>
        </w:rPr>
        <w:t>1990</w:t>
      </w:r>
      <w:r w:rsidRPr="00C37BBE">
        <w:rPr>
          <w:spacing w:val="1"/>
          <w:sz w:val="22"/>
          <w:szCs w:val="22"/>
        </w:rPr>
        <w:t xml:space="preserve"> </w:t>
      </w:r>
      <w:r w:rsidRPr="00C37BBE">
        <w:rPr>
          <w:sz w:val="22"/>
          <w:szCs w:val="22"/>
        </w:rPr>
        <w:t>e</w:t>
      </w:r>
      <w:r w:rsidRPr="00C37BBE">
        <w:rPr>
          <w:spacing w:val="1"/>
          <w:sz w:val="22"/>
          <w:szCs w:val="22"/>
        </w:rPr>
        <w:t xml:space="preserve"> </w:t>
      </w:r>
      <w:r w:rsidRPr="00C37BBE">
        <w:rPr>
          <w:sz w:val="22"/>
          <w:szCs w:val="22"/>
        </w:rPr>
        <w:t>successive</w:t>
      </w:r>
      <w:r w:rsidRPr="00C37BBE">
        <w:rPr>
          <w:spacing w:val="1"/>
          <w:sz w:val="22"/>
          <w:szCs w:val="22"/>
        </w:rPr>
        <w:t xml:space="preserve"> </w:t>
      </w:r>
      <w:r w:rsidRPr="00C37BBE">
        <w:rPr>
          <w:sz w:val="22"/>
          <w:szCs w:val="22"/>
        </w:rPr>
        <w:t>modificazioni.</w:t>
      </w:r>
      <w:r w:rsidRPr="00C37BBE">
        <w:rPr>
          <w:spacing w:val="-14"/>
          <w:sz w:val="22"/>
          <w:szCs w:val="22"/>
        </w:rPr>
        <w:t xml:space="preserve"> </w:t>
      </w:r>
      <w:r w:rsidRPr="00C37BBE">
        <w:rPr>
          <w:sz w:val="22"/>
          <w:szCs w:val="22"/>
        </w:rPr>
        <w:t>Notifica</w:t>
      </w:r>
      <w:r w:rsidRPr="00C37BBE">
        <w:rPr>
          <w:spacing w:val="-14"/>
          <w:sz w:val="22"/>
          <w:szCs w:val="22"/>
        </w:rPr>
        <w:t xml:space="preserve"> </w:t>
      </w:r>
      <w:r w:rsidRPr="00C37BBE">
        <w:rPr>
          <w:sz w:val="22"/>
          <w:szCs w:val="22"/>
        </w:rPr>
        <w:t>tempestivamente</w:t>
      </w:r>
      <w:r w:rsidRPr="00C37BBE">
        <w:rPr>
          <w:spacing w:val="-15"/>
          <w:sz w:val="22"/>
          <w:szCs w:val="22"/>
        </w:rPr>
        <w:t xml:space="preserve"> </w:t>
      </w:r>
      <w:r w:rsidRPr="00C37BBE">
        <w:rPr>
          <w:sz w:val="22"/>
          <w:szCs w:val="22"/>
        </w:rPr>
        <w:t>le</w:t>
      </w:r>
      <w:r w:rsidRPr="00C37BBE">
        <w:rPr>
          <w:spacing w:val="-14"/>
          <w:sz w:val="22"/>
          <w:szCs w:val="22"/>
        </w:rPr>
        <w:t xml:space="preserve"> </w:t>
      </w:r>
      <w:r w:rsidRPr="00C37BBE">
        <w:rPr>
          <w:sz w:val="22"/>
          <w:szCs w:val="22"/>
        </w:rPr>
        <w:t>malattie</w:t>
      </w:r>
      <w:r w:rsidRPr="00C37BBE">
        <w:rPr>
          <w:spacing w:val="-14"/>
          <w:sz w:val="22"/>
          <w:szCs w:val="22"/>
        </w:rPr>
        <w:t xml:space="preserve"> </w:t>
      </w:r>
      <w:r w:rsidRPr="00C37BBE">
        <w:rPr>
          <w:sz w:val="22"/>
          <w:szCs w:val="22"/>
        </w:rPr>
        <w:t>infettive,</w:t>
      </w:r>
      <w:r w:rsidRPr="00C37BBE">
        <w:rPr>
          <w:spacing w:val="-15"/>
          <w:sz w:val="22"/>
          <w:szCs w:val="22"/>
        </w:rPr>
        <w:t xml:space="preserve"> </w:t>
      </w:r>
      <w:r w:rsidRPr="00C37BBE">
        <w:rPr>
          <w:sz w:val="22"/>
          <w:szCs w:val="22"/>
        </w:rPr>
        <w:t>anche</w:t>
      </w:r>
      <w:r w:rsidRPr="00C37BBE">
        <w:rPr>
          <w:spacing w:val="-14"/>
          <w:sz w:val="22"/>
          <w:szCs w:val="22"/>
        </w:rPr>
        <w:t xml:space="preserve"> </w:t>
      </w:r>
      <w:r w:rsidRPr="00C37BBE">
        <w:rPr>
          <w:sz w:val="22"/>
          <w:szCs w:val="22"/>
        </w:rPr>
        <w:t>sospette,</w:t>
      </w:r>
      <w:r w:rsidRPr="00C37BBE">
        <w:rPr>
          <w:spacing w:val="-14"/>
          <w:sz w:val="22"/>
          <w:szCs w:val="22"/>
        </w:rPr>
        <w:t xml:space="preserve"> </w:t>
      </w:r>
      <w:r w:rsidRPr="00C37BBE">
        <w:rPr>
          <w:sz w:val="22"/>
          <w:szCs w:val="22"/>
        </w:rPr>
        <w:t>riscontrate</w:t>
      </w:r>
      <w:r w:rsidRPr="00C37BBE">
        <w:rPr>
          <w:spacing w:val="-14"/>
          <w:sz w:val="22"/>
          <w:szCs w:val="22"/>
        </w:rPr>
        <w:t xml:space="preserve"> </w:t>
      </w:r>
      <w:r w:rsidRPr="00C37BBE">
        <w:rPr>
          <w:sz w:val="22"/>
          <w:szCs w:val="22"/>
        </w:rPr>
        <w:t>entro</w:t>
      </w:r>
      <w:r w:rsidRPr="00C37BBE">
        <w:rPr>
          <w:spacing w:val="-58"/>
          <w:sz w:val="22"/>
          <w:szCs w:val="22"/>
        </w:rPr>
        <w:t xml:space="preserve"> </w:t>
      </w:r>
      <w:r w:rsidRPr="00C37BBE">
        <w:rPr>
          <w:sz w:val="22"/>
          <w:szCs w:val="22"/>
        </w:rPr>
        <w:t>le</w:t>
      </w:r>
      <w:r w:rsidRPr="00C37BBE">
        <w:rPr>
          <w:spacing w:val="-12"/>
          <w:sz w:val="22"/>
          <w:szCs w:val="22"/>
        </w:rPr>
        <w:t xml:space="preserve"> </w:t>
      </w:r>
      <w:r w:rsidRPr="00C37BBE">
        <w:rPr>
          <w:sz w:val="22"/>
          <w:szCs w:val="22"/>
        </w:rPr>
        <w:t>prime</w:t>
      </w:r>
      <w:r w:rsidRPr="00C37BBE">
        <w:rPr>
          <w:spacing w:val="-12"/>
          <w:sz w:val="22"/>
          <w:szCs w:val="22"/>
        </w:rPr>
        <w:t xml:space="preserve"> </w:t>
      </w:r>
      <w:r w:rsidRPr="00C37BBE">
        <w:rPr>
          <w:sz w:val="22"/>
          <w:szCs w:val="22"/>
        </w:rPr>
        <w:t>48</w:t>
      </w:r>
      <w:r w:rsidRPr="00C37BBE">
        <w:rPr>
          <w:spacing w:val="-10"/>
          <w:sz w:val="22"/>
          <w:szCs w:val="22"/>
        </w:rPr>
        <w:t xml:space="preserve"> </w:t>
      </w:r>
      <w:r w:rsidRPr="00C37BBE">
        <w:rPr>
          <w:sz w:val="22"/>
          <w:szCs w:val="22"/>
        </w:rPr>
        <w:t>ore</w:t>
      </w:r>
      <w:r w:rsidRPr="00C37BBE">
        <w:rPr>
          <w:spacing w:val="-12"/>
          <w:sz w:val="22"/>
          <w:szCs w:val="22"/>
        </w:rPr>
        <w:t xml:space="preserve"> </w:t>
      </w:r>
      <w:r w:rsidRPr="00C37BBE">
        <w:rPr>
          <w:sz w:val="22"/>
          <w:szCs w:val="22"/>
        </w:rPr>
        <w:t>dall'arrivo</w:t>
      </w:r>
      <w:r w:rsidRPr="00C37BBE">
        <w:rPr>
          <w:spacing w:val="-10"/>
          <w:sz w:val="22"/>
          <w:szCs w:val="22"/>
        </w:rPr>
        <w:t xml:space="preserve"> </w:t>
      </w:r>
      <w:r w:rsidRPr="00C37BBE">
        <w:rPr>
          <w:sz w:val="22"/>
          <w:szCs w:val="22"/>
        </w:rPr>
        <w:t>dello</w:t>
      </w:r>
      <w:r w:rsidRPr="00C37BBE">
        <w:rPr>
          <w:spacing w:val="-11"/>
          <w:sz w:val="22"/>
          <w:szCs w:val="22"/>
        </w:rPr>
        <w:t xml:space="preserve"> </w:t>
      </w:r>
      <w:r w:rsidRPr="00C37BBE">
        <w:rPr>
          <w:sz w:val="22"/>
          <w:szCs w:val="22"/>
        </w:rPr>
        <w:t>straniero</w:t>
      </w:r>
      <w:r w:rsidRPr="00C37BBE">
        <w:rPr>
          <w:spacing w:val="-8"/>
          <w:sz w:val="22"/>
          <w:szCs w:val="22"/>
        </w:rPr>
        <w:t xml:space="preserve"> </w:t>
      </w:r>
      <w:r w:rsidRPr="00C37BBE">
        <w:rPr>
          <w:sz w:val="22"/>
          <w:szCs w:val="22"/>
        </w:rPr>
        <w:t>sul</w:t>
      </w:r>
      <w:r w:rsidRPr="00C37BBE">
        <w:rPr>
          <w:spacing w:val="-10"/>
          <w:sz w:val="22"/>
          <w:szCs w:val="22"/>
        </w:rPr>
        <w:t xml:space="preserve"> </w:t>
      </w:r>
      <w:r w:rsidRPr="00C37BBE">
        <w:rPr>
          <w:sz w:val="22"/>
          <w:szCs w:val="22"/>
        </w:rPr>
        <w:t>territorio</w:t>
      </w:r>
      <w:r w:rsidRPr="00C37BBE">
        <w:rPr>
          <w:spacing w:val="-11"/>
          <w:sz w:val="22"/>
          <w:szCs w:val="22"/>
        </w:rPr>
        <w:t xml:space="preserve"> </w:t>
      </w:r>
      <w:r w:rsidRPr="00C37BBE">
        <w:rPr>
          <w:sz w:val="22"/>
          <w:szCs w:val="22"/>
        </w:rPr>
        <w:t>nazionale,</w:t>
      </w:r>
      <w:r w:rsidRPr="00C37BBE">
        <w:rPr>
          <w:spacing w:val="-10"/>
          <w:sz w:val="22"/>
          <w:szCs w:val="22"/>
        </w:rPr>
        <w:t xml:space="preserve"> </w:t>
      </w:r>
      <w:r w:rsidRPr="00C37BBE">
        <w:rPr>
          <w:sz w:val="22"/>
          <w:szCs w:val="22"/>
        </w:rPr>
        <w:t>oltre</w:t>
      </w:r>
      <w:r w:rsidRPr="00C37BBE">
        <w:rPr>
          <w:spacing w:val="-10"/>
          <w:sz w:val="22"/>
          <w:szCs w:val="22"/>
        </w:rPr>
        <w:t xml:space="preserve"> </w:t>
      </w:r>
      <w:r w:rsidRPr="00C37BBE">
        <w:rPr>
          <w:sz w:val="22"/>
          <w:szCs w:val="22"/>
        </w:rPr>
        <w:t>che</w:t>
      </w:r>
      <w:r w:rsidRPr="00C37BBE">
        <w:rPr>
          <w:spacing w:val="-9"/>
          <w:sz w:val="22"/>
          <w:szCs w:val="22"/>
        </w:rPr>
        <w:t xml:space="preserve"> </w:t>
      </w:r>
      <w:r w:rsidRPr="00C37BBE">
        <w:rPr>
          <w:sz w:val="22"/>
          <w:szCs w:val="22"/>
        </w:rPr>
        <w:t>ai</w:t>
      </w:r>
      <w:r w:rsidRPr="00C37BBE">
        <w:rPr>
          <w:spacing w:val="-11"/>
          <w:sz w:val="22"/>
          <w:szCs w:val="22"/>
        </w:rPr>
        <w:t xml:space="preserve"> </w:t>
      </w:r>
      <w:r w:rsidRPr="00C37BBE">
        <w:rPr>
          <w:sz w:val="22"/>
          <w:szCs w:val="22"/>
        </w:rPr>
        <w:t>competenti</w:t>
      </w:r>
      <w:r w:rsidRPr="00C37BBE">
        <w:rPr>
          <w:spacing w:val="-9"/>
          <w:sz w:val="22"/>
          <w:szCs w:val="22"/>
        </w:rPr>
        <w:t xml:space="preserve"> </w:t>
      </w:r>
      <w:r w:rsidRPr="00C37BBE">
        <w:rPr>
          <w:sz w:val="22"/>
          <w:szCs w:val="22"/>
        </w:rPr>
        <w:t>uffici</w:t>
      </w:r>
      <w:r w:rsidRPr="00C37BBE">
        <w:rPr>
          <w:spacing w:val="-58"/>
          <w:sz w:val="22"/>
          <w:szCs w:val="22"/>
        </w:rPr>
        <w:t xml:space="preserve"> </w:t>
      </w:r>
      <w:r w:rsidRPr="00C37BBE">
        <w:rPr>
          <w:sz w:val="22"/>
          <w:szCs w:val="22"/>
        </w:rPr>
        <w:t>locali</w:t>
      </w:r>
      <w:r w:rsidRPr="00C37BBE">
        <w:rPr>
          <w:spacing w:val="-7"/>
          <w:sz w:val="22"/>
          <w:szCs w:val="22"/>
        </w:rPr>
        <w:t xml:space="preserve"> </w:t>
      </w:r>
      <w:r w:rsidRPr="00C37BBE">
        <w:rPr>
          <w:sz w:val="22"/>
          <w:szCs w:val="22"/>
        </w:rPr>
        <w:t>del</w:t>
      </w:r>
      <w:r w:rsidRPr="00C37BBE">
        <w:rPr>
          <w:spacing w:val="-6"/>
          <w:sz w:val="22"/>
          <w:szCs w:val="22"/>
        </w:rPr>
        <w:t xml:space="preserve"> </w:t>
      </w:r>
      <w:r w:rsidRPr="00C37BBE">
        <w:rPr>
          <w:sz w:val="22"/>
          <w:szCs w:val="22"/>
        </w:rPr>
        <w:t>Servizio</w:t>
      </w:r>
      <w:r w:rsidRPr="00C37BBE">
        <w:rPr>
          <w:spacing w:val="-6"/>
          <w:sz w:val="22"/>
          <w:szCs w:val="22"/>
        </w:rPr>
        <w:t xml:space="preserve"> </w:t>
      </w:r>
      <w:r w:rsidRPr="00C37BBE">
        <w:rPr>
          <w:sz w:val="22"/>
          <w:szCs w:val="22"/>
        </w:rPr>
        <w:t>Sanitario</w:t>
      </w:r>
      <w:r w:rsidRPr="00C37BBE">
        <w:rPr>
          <w:spacing w:val="-8"/>
          <w:sz w:val="22"/>
          <w:szCs w:val="22"/>
        </w:rPr>
        <w:t xml:space="preserve"> </w:t>
      </w:r>
      <w:r w:rsidRPr="00C37BBE">
        <w:rPr>
          <w:sz w:val="22"/>
          <w:szCs w:val="22"/>
        </w:rPr>
        <w:t>Nazionale,</w:t>
      </w:r>
      <w:r w:rsidRPr="00C37BBE">
        <w:rPr>
          <w:spacing w:val="-6"/>
          <w:sz w:val="22"/>
          <w:szCs w:val="22"/>
        </w:rPr>
        <w:t xml:space="preserve"> </w:t>
      </w:r>
      <w:r w:rsidRPr="00C37BBE">
        <w:rPr>
          <w:sz w:val="22"/>
          <w:szCs w:val="22"/>
        </w:rPr>
        <w:t>anche</w:t>
      </w:r>
      <w:r w:rsidRPr="00C37BBE">
        <w:rPr>
          <w:spacing w:val="-7"/>
          <w:sz w:val="22"/>
          <w:szCs w:val="22"/>
        </w:rPr>
        <w:t xml:space="preserve"> </w:t>
      </w:r>
      <w:r w:rsidRPr="00C37BBE">
        <w:rPr>
          <w:sz w:val="22"/>
          <w:szCs w:val="22"/>
        </w:rPr>
        <w:t>al</w:t>
      </w:r>
      <w:r w:rsidRPr="00C37BBE">
        <w:rPr>
          <w:spacing w:val="-4"/>
          <w:sz w:val="22"/>
          <w:szCs w:val="22"/>
        </w:rPr>
        <w:t xml:space="preserve"> </w:t>
      </w:r>
      <w:r w:rsidRPr="00C37BBE">
        <w:rPr>
          <w:sz w:val="22"/>
          <w:szCs w:val="22"/>
        </w:rPr>
        <w:t>Ministero</w:t>
      </w:r>
      <w:r w:rsidRPr="00C37BBE">
        <w:rPr>
          <w:spacing w:val="-6"/>
          <w:sz w:val="22"/>
          <w:szCs w:val="22"/>
        </w:rPr>
        <w:t xml:space="preserve"> </w:t>
      </w:r>
      <w:r w:rsidRPr="00C37BBE">
        <w:rPr>
          <w:sz w:val="22"/>
          <w:szCs w:val="22"/>
        </w:rPr>
        <w:t>della</w:t>
      </w:r>
      <w:r w:rsidRPr="00C37BBE">
        <w:rPr>
          <w:spacing w:val="-7"/>
          <w:sz w:val="22"/>
          <w:szCs w:val="22"/>
        </w:rPr>
        <w:t xml:space="preserve"> </w:t>
      </w:r>
      <w:r w:rsidRPr="00C37BBE">
        <w:rPr>
          <w:sz w:val="22"/>
          <w:szCs w:val="22"/>
        </w:rPr>
        <w:t>salute</w:t>
      </w:r>
      <w:r w:rsidRPr="00C37BBE">
        <w:rPr>
          <w:spacing w:val="-3"/>
          <w:sz w:val="22"/>
          <w:szCs w:val="22"/>
        </w:rPr>
        <w:t xml:space="preserve"> </w:t>
      </w:r>
      <w:r w:rsidRPr="00C37BBE">
        <w:rPr>
          <w:sz w:val="22"/>
          <w:szCs w:val="22"/>
        </w:rPr>
        <w:t>—</w:t>
      </w:r>
      <w:r w:rsidRPr="00C37BBE">
        <w:rPr>
          <w:spacing w:val="-4"/>
          <w:sz w:val="22"/>
          <w:szCs w:val="22"/>
        </w:rPr>
        <w:t xml:space="preserve"> </w:t>
      </w:r>
      <w:r w:rsidRPr="00C37BBE">
        <w:rPr>
          <w:sz w:val="22"/>
          <w:szCs w:val="22"/>
        </w:rPr>
        <w:t>Direzione</w:t>
      </w:r>
      <w:r w:rsidRPr="00C37BBE">
        <w:rPr>
          <w:spacing w:val="-7"/>
          <w:sz w:val="22"/>
          <w:szCs w:val="22"/>
        </w:rPr>
        <w:t xml:space="preserve"> </w:t>
      </w:r>
      <w:r w:rsidRPr="00C37BBE">
        <w:rPr>
          <w:sz w:val="22"/>
          <w:szCs w:val="22"/>
        </w:rPr>
        <w:t>Generale</w:t>
      </w:r>
      <w:r w:rsidRPr="00C37BBE">
        <w:rPr>
          <w:spacing w:val="-58"/>
          <w:sz w:val="22"/>
          <w:szCs w:val="22"/>
        </w:rPr>
        <w:t xml:space="preserve"> </w:t>
      </w:r>
      <w:r w:rsidRPr="00C37BBE">
        <w:rPr>
          <w:sz w:val="22"/>
          <w:szCs w:val="22"/>
        </w:rPr>
        <w:t>della</w:t>
      </w:r>
      <w:r w:rsidRPr="00C37BBE">
        <w:rPr>
          <w:spacing w:val="-3"/>
          <w:sz w:val="22"/>
          <w:szCs w:val="22"/>
        </w:rPr>
        <w:t xml:space="preserve"> </w:t>
      </w:r>
      <w:r w:rsidRPr="00C37BBE">
        <w:rPr>
          <w:sz w:val="22"/>
          <w:szCs w:val="22"/>
        </w:rPr>
        <w:t>Prevenzione</w:t>
      </w:r>
      <w:r w:rsidRPr="00C37BBE">
        <w:rPr>
          <w:spacing w:val="-2"/>
          <w:sz w:val="22"/>
          <w:szCs w:val="22"/>
        </w:rPr>
        <w:t xml:space="preserve"> </w:t>
      </w:r>
      <w:r w:rsidRPr="00C37BBE">
        <w:rPr>
          <w:sz w:val="22"/>
          <w:szCs w:val="22"/>
        </w:rPr>
        <w:t>Sanitaria</w:t>
      </w:r>
      <w:r w:rsidRPr="00C37BBE">
        <w:rPr>
          <w:spacing w:val="-1"/>
          <w:sz w:val="22"/>
          <w:szCs w:val="22"/>
        </w:rPr>
        <w:t xml:space="preserve"> </w:t>
      </w:r>
      <w:r w:rsidRPr="00C37BBE">
        <w:rPr>
          <w:sz w:val="22"/>
          <w:szCs w:val="22"/>
        </w:rPr>
        <w:t>per</w:t>
      </w:r>
      <w:r w:rsidRPr="00C37BBE">
        <w:rPr>
          <w:spacing w:val="-2"/>
          <w:sz w:val="22"/>
          <w:szCs w:val="22"/>
        </w:rPr>
        <w:t xml:space="preserve"> </w:t>
      </w:r>
      <w:r w:rsidRPr="00C37BBE">
        <w:rPr>
          <w:sz w:val="22"/>
          <w:szCs w:val="22"/>
        </w:rPr>
        <w:t>il</w:t>
      </w:r>
      <w:r w:rsidRPr="00C37BBE">
        <w:rPr>
          <w:spacing w:val="-2"/>
          <w:sz w:val="22"/>
          <w:szCs w:val="22"/>
        </w:rPr>
        <w:t xml:space="preserve"> </w:t>
      </w:r>
      <w:r w:rsidRPr="00C37BBE">
        <w:rPr>
          <w:sz w:val="22"/>
          <w:szCs w:val="22"/>
        </w:rPr>
        <w:t>seguito</w:t>
      </w:r>
      <w:r w:rsidRPr="00C37BBE">
        <w:rPr>
          <w:spacing w:val="-1"/>
          <w:sz w:val="22"/>
          <w:szCs w:val="22"/>
        </w:rPr>
        <w:t xml:space="preserve"> </w:t>
      </w:r>
      <w:r w:rsidRPr="00C37BBE">
        <w:rPr>
          <w:sz w:val="22"/>
          <w:szCs w:val="22"/>
        </w:rPr>
        <w:t>previsto dal</w:t>
      </w:r>
      <w:r w:rsidRPr="00C37BBE">
        <w:rPr>
          <w:spacing w:val="-1"/>
          <w:sz w:val="22"/>
          <w:szCs w:val="22"/>
        </w:rPr>
        <w:t xml:space="preserve"> </w:t>
      </w:r>
      <w:r w:rsidRPr="00C37BBE">
        <w:rPr>
          <w:sz w:val="22"/>
          <w:szCs w:val="22"/>
        </w:rPr>
        <w:t>Regolamento</w:t>
      </w:r>
      <w:r w:rsidRPr="00C37BBE">
        <w:rPr>
          <w:spacing w:val="-2"/>
          <w:sz w:val="22"/>
          <w:szCs w:val="22"/>
        </w:rPr>
        <w:t xml:space="preserve"> </w:t>
      </w:r>
      <w:r w:rsidRPr="00C37BBE">
        <w:rPr>
          <w:sz w:val="22"/>
          <w:szCs w:val="22"/>
        </w:rPr>
        <w:t>Sanitario</w:t>
      </w:r>
      <w:r w:rsidRPr="00C37BBE">
        <w:rPr>
          <w:spacing w:val="-1"/>
          <w:sz w:val="22"/>
          <w:szCs w:val="22"/>
        </w:rPr>
        <w:t xml:space="preserve"> </w:t>
      </w:r>
      <w:r w:rsidRPr="00C37BBE">
        <w:rPr>
          <w:sz w:val="22"/>
          <w:szCs w:val="22"/>
        </w:rPr>
        <w:t>Internazionale.</w:t>
      </w:r>
    </w:p>
    <w:p w:rsidR="00B5496F" w:rsidRPr="00C37BBE" w:rsidRDefault="00B5496F" w:rsidP="00B5496F">
      <w:pPr>
        <w:widowControl w:val="0"/>
        <w:tabs>
          <w:tab w:val="left" w:pos="819"/>
        </w:tabs>
        <w:autoSpaceDE w:val="0"/>
        <w:autoSpaceDN w:val="0"/>
        <w:ind w:right="113"/>
        <w:jc w:val="both"/>
        <w:rPr>
          <w:sz w:val="22"/>
          <w:szCs w:val="22"/>
        </w:rPr>
      </w:pPr>
      <w:r w:rsidRPr="00C37BBE">
        <w:rPr>
          <w:sz w:val="22"/>
          <w:szCs w:val="22"/>
        </w:rPr>
        <w:t>Assicura</w:t>
      </w:r>
      <w:r w:rsidRPr="00C37BBE">
        <w:rPr>
          <w:spacing w:val="-8"/>
          <w:sz w:val="22"/>
          <w:szCs w:val="22"/>
        </w:rPr>
        <w:t xml:space="preserve"> </w:t>
      </w:r>
      <w:r w:rsidRPr="00C37BBE">
        <w:rPr>
          <w:sz w:val="22"/>
          <w:szCs w:val="22"/>
        </w:rPr>
        <w:t>la</w:t>
      </w:r>
      <w:r w:rsidRPr="00C37BBE">
        <w:rPr>
          <w:spacing w:val="-8"/>
          <w:sz w:val="22"/>
          <w:szCs w:val="22"/>
        </w:rPr>
        <w:t xml:space="preserve"> </w:t>
      </w:r>
      <w:r w:rsidRPr="00C37BBE">
        <w:rPr>
          <w:sz w:val="22"/>
          <w:szCs w:val="22"/>
        </w:rPr>
        <w:t>visita</w:t>
      </w:r>
      <w:r w:rsidRPr="00C37BBE">
        <w:rPr>
          <w:spacing w:val="-7"/>
          <w:sz w:val="22"/>
          <w:szCs w:val="22"/>
        </w:rPr>
        <w:t xml:space="preserve"> </w:t>
      </w:r>
      <w:r w:rsidRPr="00C37BBE">
        <w:rPr>
          <w:sz w:val="22"/>
          <w:szCs w:val="22"/>
        </w:rPr>
        <w:t>medica</w:t>
      </w:r>
      <w:r w:rsidRPr="00C37BBE">
        <w:rPr>
          <w:spacing w:val="-8"/>
          <w:sz w:val="22"/>
          <w:szCs w:val="22"/>
        </w:rPr>
        <w:t xml:space="preserve"> </w:t>
      </w:r>
      <w:r w:rsidRPr="00C37BBE">
        <w:rPr>
          <w:sz w:val="22"/>
          <w:szCs w:val="22"/>
        </w:rPr>
        <w:t>d'ingresso</w:t>
      </w:r>
      <w:r w:rsidRPr="00C37BBE">
        <w:rPr>
          <w:spacing w:val="-6"/>
          <w:sz w:val="22"/>
          <w:szCs w:val="22"/>
        </w:rPr>
        <w:t xml:space="preserve"> </w:t>
      </w:r>
      <w:r w:rsidRPr="00C37BBE">
        <w:rPr>
          <w:sz w:val="22"/>
          <w:szCs w:val="22"/>
        </w:rPr>
        <w:t>nonché,</w:t>
      </w:r>
      <w:r w:rsidRPr="00C37BBE">
        <w:rPr>
          <w:spacing w:val="-7"/>
          <w:sz w:val="22"/>
          <w:szCs w:val="22"/>
        </w:rPr>
        <w:t xml:space="preserve"> </w:t>
      </w:r>
      <w:r w:rsidRPr="00C37BBE">
        <w:rPr>
          <w:sz w:val="22"/>
          <w:szCs w:val="22"/>
        </w:rPr>
        <w:t>al</w:t>
      </w:r>
      <w:r w:rsidRPr="00C37BBE">
        <w:rPr>
          <w:spacing w:val="-7"/>
          <w:sz w:val="22"/>
          <w:szCs w:val="22"/>
        </w:rPr>
        <w:t xml:space="preserve"> </w:t>
      </w:r>
      <w:r w:rsidRPr="00C37BBE">
        <w:rPr>
          <w:sz w:val="22"/>
          <w:szCs w:val="22"/>
        </w:rPr>
        <w:t>ricorrere</w:t>
      </w:r>
      <w:r w:rsidRPr="00C37BBE">
        <w:rPr>
          <w:spacing w:val="-7"/>
          <w:sz w:val="22"/>
          <w:szCs w:val="22"/>
        </w:rPr>
        <w:t xml:space="preserve"> </w:t>
      </w:r>
      <w:r w:rsidRPr="00C37BBE">
        <w:rPr>
          <w:sz w:val="22"/>
          <w:szCs w:val="22"/>
        </w:rPr>
        <w:t>delle</w:t>
      </w:r>
      <w:r w:rsidRPr="00C37BBE">
        <w:rPr>
          <w:spacing w:val="-8"/>
          <w:sz w:val="22"/>
          <w:szCs w:val="22"/>
        </w:rPr>
        <w:t xml:space="preserve"> </w:t>
      </w:r>
      <w:r w:rsidRPr="00C37BBE">
        <w:rPr>
          <w:sz w:val="22"/>
          <w:szCs w:val="22"/>
        </w:rPr>
        <w:t>esigenze,</w:t>
      </w:r>
      <w:r w:rsidRPr="00C37BBE">
        <w:rPr>
          <w:spacing w:val="-6"/>
          <w:sz w:val="22"/>
          <w:szCs w:val="22"/>
        </w:rPr>
        <w:t xml:space="preserve"> </w:t>
      </w:r>
      <w:r w:rsidRPr="00C37BBE">
        <w:rPr>
          <w:sz w:val="22"/>
          <w:szCs w:val="22"/>
        </w:rPr>
        <w:t>gli</w:t>
      </w:r>
      <w:r w:rsidRPr="00C37BBE">
        <w:rPr>
          <w:spacing w:val="-7"/>
          <w:sz w:val="22"/>
          <w:szCs w:val="22"/>
        </w:rPr>
        <w:t xml:space="preserve"> </w:t>
      </w:r>
      <w:r w:rsidRPr="00C37BBE">
        <w:rPr>
          <w:sz w:val="22"/>
          <w:szCs w:val="22"/>
        </w:rPr>
        <w:t>interventi</w:t>
      </w:r>
      <w:r w:rsidRPr="00C37BBE">
        <w:rPr>
          <w:spacing w:val="-6"/>
          <w:sz w:val="22"/>
          <w:szCs w:val="22"/>
        </w:rPr>
        <w:t xml:space="preserve"> </w:t>
      </w:r>
      <w:r w:rsidRPr="00C37BBE">
        <w:rPr>
          <w:sz w:val="22"/>
          <w:szCs w:val="22"/>
        </w:rPr>
        <w:t>di</w:t>
      </w:r>
      <w:r w:rsidRPr="00C37BBE">
        <w:rPr>
          <w:spacing w:val="-7"/>
          <w:sz w:val="22"/>
          <w:szCs w:val="22"/>
        </w:rPr>
        <w:t xml:space="preserve"> </w:t>
      </w:r>
      <w:proofErr w:type="gramStart"/>
      <w:r w:rsidRPr="00C37BBE">
        <w:rPr>
          <w:sz w:val="22"/>
          <w:szCs w:val="22"/>
        </w:rPr>
        <w:t xml:space="preserve">primo </w:t>
      </w:r>
      <w:r w:rsidRPr="00C37BBE">
        <w:rPr>
          <w:spacing w:val="-58"/>
          <w:sz w:val="22"/>
          <w:szCs w:val="22"/>
        </w:rPr>
        <w:t xml:space="preserve"> </w:t>
      </w:r>
      <w:r w:rsidRPr="00C37BBE">
        <w:rPr>
          <w:sz w:val="22"/>
          <w:szCs w:val="22"/>
        </w:rPr>
        <w:t>soccorso</w:t>
      </w:r>
      <w:proofErr w:type="gramEnd"/>
      <w:r w:rsidRPr="00C37BBE">
        <w:rPr>
          <w:spacing w:val="-1"/>
          <w:sz w:val="22"/>
          <w:szCs w:val="22"/>
        </w:rPr>
        <w:t xml:space="preserve"> </w:t>
      </w:r>
      <w:r w:rsidRPr="00C37BBE">
        <w:rPr>
          <w:sz w:val="22"/>
          <w:szCs w:val="22"/>
        </w:rPr>
        <w:t>sanitario di cui</w:t>
      </w:r>
      <w:r w:rsidRPr="00C37BBE">
        <w:rPr>
          <w:spacing w:val="-1"/>
          <w:sz w:val="22"/>
          <w:szCs w:val="22"/>
        </w:rPr>
        <w:t xml:space="preserve"> </w:t>
      </w:r>
      <w:r w:rsidRPr="00C37BBE">
        <w:rPr>
          <w:sz w:val="22"/>
          <w:szCs w:val="22"/>
        </w:rPr>
        <w:t>all’articolo 2,</w:t>
      </w:r>
      <w:r w:rsidRPr="00C37BBE">
        <w:rPr>
          <w:spacing w:val="-1"/>
          <w:sz w:val="22"/>
          <w:szCs w:val="22"/>
        </w:rPr>
        <w:t xml:space="preserve"> </w:t>
      </w:r>
      <w:r w:rsidRPr="00C37BBE">
        <w:rPr>
          <w:sz w:val="22"/>
          <w:szCs w:val="22"/>
        </w:rPr>
        <w:t>lettera</w:t>
      </w:r>
      <w:r w:rsidRPr="00C37BBE">
        <w:rPr>
          <w:spacing w:val="-2"/>
          <w:sz w:val="22"/>
          <w:szCs w:val="22"/>
        </w:rPr>
        <w:t xml:space="preserve"> </w:t>
      </w:r>
      <w:r w:rsidRPr="00C37BBE">
        <w:rPr>
          <w:sz w:val="22"/>
          <w:szCs w:val="22"/>
        </w:rPr>
        <w:t>C) del Capitolato..</w:t>
      </w:r>
    </w:p>
    <w:p w:rsidR="00B5496F" w:rsidRPr="00C37BBE" w:rsidRDefault="00B5496F" w:rsidP="00B5496F">
      <w:pPr>
        <w:jc w:val="center"/>
        <w:rPr>
          <w:b/>
          <w:sz w:val="22"/>
          <w:szCs w:val="22"/>
        </w:rPr>
      </w:pPr>
    </w:p>
    <w:p w:rsidR="001F58DB" w:rsidRPr="00C37BBE" w:rsidRDefault="001F58DB" w:rsidP="001F58DB">
      <w:pPr>
        <w:jc w:val="center"/>
        <w:rPr>
          <w:b/>
          <w:sz w:val="22"/>
          <w:szCs w:val="22"/>
        </w:rPr>
      </w:pPr>
      <w:r w:rsidRPr="00C37BBE">
        <w:rPr>
          <w:b/>
          <w:sz w:val="22"/>
          <w:szCs w:val="22"/>
        </w:rPr>
        <w:t>Articolo 8</w:t>
      </w:r>
    </w:p>
    <w:p w:rsidR="001F58DB" w:rsidRPr="00C37BBE" w:rsidRDefault="001F58DB" w:rsidP="001F58DB">
      <w:pPr>
        <w:jc w:val="center"/>
        <w:rPr>
          <w:b/>
          <w:sz w:val="22"/>
          <w:szCs w:val="22"/>
        </w:rPr>
      </w:pPr>
      <w:r w:rsidRPr="00C37BBE">
        <w:rPr>
          <w:b/>
          <w:sz w:val="22"/>
          <w:szCs w:val="22"/>
        </w:rPr>
        <w:t>Obblighi derivanti dal rapporto di lavoro</w:t>
      </w:r>
    </w:p>
    <w:p w:rsidR="001F58DB" w:rsidRPr="00C37BBE" w:rsidRDefault="001F58DB" w:rsidP="001F58DB">
      <w:pPr>
        <w:jc w:val="both"/>
        <w:rPr>
          <w:sz w:val="22"/>
          <w:szCs w:val="22"/>
        </w:rPr>
      </w:pPr>
      <w:r w:rsidRPr="00C37BBE">
        <w:rPr>
          <w:sz w:val="22"/>
          <w:szCs w:val="22"/>
        </w:rPr>
        <w:t xml:space="preserve">Il gestore è obbligato ad osservare scrupolosamente tutti gli obblighi derivanti da leggi vigenti in materia di obblighi assicurativi, assistenza e previdenza, nonché di rapporto di lavoro in genere, ed a provvedere a tutti </w:t>
      </w:r>
      <w:r w:rsidRPr="00C37BBE">
        <w:rPr>
          <w:sz w:val="22"/>
          <w:szCs w:val="22"/>
        </w:rPr>
        <w:lastRenderedPageBreak/>
        <w:t xml:space="preserve">gli obblighi derivanti dal contratto collettivo di lavoro di categoria - CCNL Terziario e Servizi dichiarato dall’aggiudicatario in sede di gara, fermo restando quanto previsto dall'articolo 11, comma 1, del decreto legislativo 36/2023. </w:t>
      </w:r>
    </w:p>
    <w:p w:rsidR="001F58DB" w:rsidRPr="00C37BBE" w:rsidRDefault="001F58DB" w:rsidP="001F58DB">
      <w:pPr>
        <w:jc w:val="both"/>
        <w:rPr>
          <w:sz w:val="22"/>
          <w:szCs w:val="22"/>
        </w:rPr>
      </w:pPr>
      <w:r w:rsidRPr="00C37BBE">
        <w:rPr>
          <w:sz w:val="22"/>
          <w:szCs w:val="22"/>
        </w:rPr>
        <w:t>Il gestore si obbliga, altresì, fatto salvo il trattamento di miglior favore, a continuare ad applicare i citati contratti anche dopo la loro scadenza e fino alla loro sostituzione.</w:t>
      </w:r>
    </w:p>
    <w:p w:rsidR="001F58DB" w:rsidRPr="00C37BBE" w:rsidRDefault="001F58DB" w:rsidP="001F58DB">
      <w:pPr>
        <w:jc w:val="both"/>
        <w:rPr>
          <w:sz w:val="22"/>
          <w:szCs w:val="22"/>
        </w:rPr>
      </w:pPr>
      <w:r w:rsidRPr="00C37BBE">
        <w:rPr>
          <w:sz w:val="22"/>
          <w:szCs w:val="22"/>
        </w:rPr>
        <w:t>Il gestore garantisce, per il proprio personale e per quello delle ditte di cui si avvale, la regolarità dei versamenti dei contributi previdenziali e assistenziali.</w:t>
      </w:r>
    </w:p>
    <w:p w:rsidR="001F58DB" w:rsidRPr="00C37BBE" w:rsidRDefault="001F58DB" w:rsidP="001F58DB">
      <w:pPr>
        <w:jc w:val="both"/>
        <w:rPr>
          <w:sz w:val="22"/>
          <w:szCs w:val="22"/>
        </w:rPr>
      </w:pPr>
      <w:proofErr w:type="gramStart"/>
      <w:r w:rsidRPr="00C37BBE">
        <w:rPr>
          <w:sz w:val="22"/>
          <w:szCs w:val="22"/>
        </w:rPr>
        <w:t>E'</w:t>
      </w:r>
      <w:proofErr w:type="gramEnd"/>
      <w:r w:rsidRPr="00C37BBE">
        <w:rPr>
          <w:sz w:val="22"/>
          <w:szCs w:val="22"/>
        </w:rPr>
        <w:t xml:space="preserve"> a carico del gestore l'osservanza delle norme in materia di sicurezza, prevenzione degli infortuni e dell'igiene del lavoro, per quanto di spettanza.</w:t>
      </w:r>
    </w:p>
    <w:p w:rsidR="001F58DB" w:rsidRPr="00C37BBE" w:rsidRDefault="001F58DB" w:rsidP="001F58DB">
      <w:pPr>
        <w:jc w:val="both"/>
        <w:rPr>
          <w:sz w:val="22"/>
          <w:szCs w:val="22"/>
        </w:rPr>
      </w:pPr>
      <w:r w:rsidRPr="00C37BBE">
        <w:rPr>
          <w:sz w:val="22"/>
          <w:szCs w:val="22"/>
        </w:rPr>
        <w:t>L'ente gestore, a mezzo di proprio personale, ottempera agli obblighi ed assicura gli adempimenti di cui al decreto legislativo 9 aprile 2008, n. 81, in materia di tutela della salute e della sicurezza nei luoghi di lavoro con particolare riferimento alla nomina dei responsabili della sicurezza e degli addetti al primo soccorso e al servizio antincendio, provvisti della necessaria qualifica.</w:t>
      </w:r>
    </w:p>
    <w:p w:rsidR="001F58DB" w:rsidRPr="00C37BBE" w:rsidRDefault="001F58DB" w:rsidP="001F58DB">
      <w:pPr>
        <w:jc w:val="both"/>
        <w:rPr>
          <w:sz w:val="22"/>
          <w:szCs w:val="22"/>
        </w:rPr>
      </w:pPr>
      <w:r w:rsidRPr="00C37BBE">
        <w:rPr>
          <w:sz w:val="22"/>
          <w:szCs w:val="22"/>
        </w:rPr>
        <w:t>Nessun rapporto d'impiego e, comunque, di collaborazione a qualsiasi titolo, può instaurarsi tra il personale messo a disposizione dal gestore e l'Amministrazione dell'Interno.</w:t>
      </w:r>
    </w:p>
    <w:p w:rsidR="001F58DB" w:rsidRPr="00C37BBE" w:rsidRDefault="001F58DB" w:rsidP="002F26E7">
      <w:pPr>
        <w:jc w:val="center"/>
        <w:rPr>
          <w:b/>
          <w:sz w:val="22"/>
          <w:szCs w:val="22"/>
        </w:rPr>
      </w:pPr>
    </w:p>
    <w:p w:rsidR="002F26E7" w:rsidRPr="00C37BBE" w:rsidRDefault="002F26E7" w:rsidP="002F26E7">
      <w:pPr>
        <w:jc w:val="center"/>
        <w:rPr>
          <w:b/>
          <w:sz w:val="22"/>
          <w:szCs w:val="22"/>
        </w:rPr>
      </w:pPr>
      <w:r w:rsidRPr="00C37BBE">
        <w:rPr>
          <w:b/>
          <w:sz w:val="22"/>
          <w:szCs w:val="22"/>
        </w:rPr>
        <w:t xml:space="preserve">Articolo </w:t>
      </w:r>
      <w:r w:rsidR="00212701" w:rsidRPr="00C37BBE">
        <w:rPr>
          <w:b/>
          <w:sz w:val="22"/>
          <w:szCs w:val="22"/>
        </w:rPr>
        <w:t>9</w:t>
      </w:r>
    </w:p>
    <w:p w:rsidR="002F26E7" w:rsidRPr="00C37BBE" w:rsidRDefault="003D55FD" w:rsidP="002F26E7">
      <w:pPr>
        <w:jc w:val="center"/>
        <w:rPr>
          <w:sz w:val="22"/>
          <w:szCs w:val="22"/>
        </w:rPr>
      </w:pPr>
      <w:r w:rsidRPr="00C37BBE">
        <w:rPr>
          <w:b/>
          <w:sz w:val="22"/>
          <w:szCs w:val="22"/>
        </w:rPr>
        <w:t>Beni immobili</w:t>
      </w:r>
    </w:p>
    <w:p w:rsidR="002F26E7" w:rsidRPr="00C37BBE" w:rsidRDefault="002F26E7" w:rsidP="002F26E7">
      <w:pPr>
        <w:jc w:val="both"/>
        <w:rPr>
          <w:b/>
          <w:sz w:val="22"/>
          <w:szCs w:val="22"/>
        </w:rPr>
      </w:pPr>
      <w:r w:rsidRPr="00C37BBE">
        <w:rPr>
          <w:sz w:val="22"/>
          <w:szCs w:val="22"/>
        </w:rPr>
        <w:t xml:space="preserve">L’ente gestore </w:t>
      </w:r>
      <w:r w:rsidR="003D55FD" w:rsidRPr="00C37BBE">
        <w:rPr>
          <w:sz w:val="22"/>
          <w:szCs w:val="22"/>
        </w:rPr>
        <w:t>mette</w:t>
      </w:r>
      <w:r w:rsidRPr="00C37BBE">
        <w:rPr>
          <w:sz w:val="22"/>
          <w:szCs w:val="22"/>
        </w:rPr>
        <w:t xml:space="preserve"> a disposizione </w:t>
      </w:r>
      <w:r w:rsidR="003D55FD" w:rsidRPr="00C37BBE">
        <w:rPr>
          <w:sz w:val="22"/>
          <w:szCs w:val="22"/>
        </w:rPr>
        <w:t xml:space="preserve">la struttura, </w:t>
      </w:r>
      <w:r w:rsidR="003D55FD" w:rsidRPr="00C37BBE">
        <w:rPr>
          <w:b/>
          <w:sz w:val="22"/>
          <w:szCs w:val="22"/>
        </w:rPr>
        <w:t>destinata in via esclusiva all’accoglienza dei MSNA,</w:t>
      </w:r>
      <w:r w:rsidRPr="00C37BBE">
        <w:rPr>
          <w:sz w:val="22"/>
          <w:szCs w:val="22"/>
        </w:rPr>
        <w:t xml:space="preserve"> in possesso dei requisiti previsti dalle norme vigenti in materia di urbanistica, edilizia, prevenzione incendi, agibilità ed abitabilità, igiene e sicurezza, assicurandone i necessari interventi manutentivi secondo la normativa in vigore.</w:t>
      </w:r>
      <w:r w:rsidRPr="00C37BBE">
        <w:rPr>
          <w:b/>
          <w:sz w:val="22"/>
          <w:szCs w:val="22"/>
        </w:rPr>
        <w:t xml:space="preserve"> </w:t>
      </w:r>
    </w:p>
    <w:p w:rsidR="005439AA" w:rsidRPr="00C37BBE" w:rsidRDefault="005439AA" w:rsidP="005439AA">
      <w:pPr>
        <w:jc w:val="both"/>
        <w:rPr>
          <w:sz w:val="22"/>
          <w:szCs w:val="22"/>
        </w:rPr>
      </w:pPr>
      <w:r w:rsidRPr="00C37BBE">
        <w:rPr>
          <w:sz w:val="22"/>
          <w:szCs w:val="22"/>
        </w:rPr>
        <w:t>Presso il/i centro/i sono altresì garantiti gli standard igienico-sanitari, abitativi e di sicurezza nonché idonee misure di prevenzione, controllo e vigilanza relativamente alla partecipazione o alla propaganda attiva a favore di organizzazioni terroristiche internazionali, anche in conformità ai criteri e alle modalità stabilite con il decreto del Ministero dell’Interno, di concerto con il Ministro della Salute, di cui all’art. 10, c. 1 del d.lgs. 18.8.2015, nr. 142.</w:t>
      </w:r>
    </w:p>
    <w:p w:rsidR="005439AA" w:rsidRPr="00C37BBE" w:rsidRDefault="005439AA" w:rsidP="005439AA">
      <w:pPr>
        <w:jc w:val="both"/>
        <w:rPr>
          <w:sz w:val="22"/>
          <w:szCs w:val="22"/>
        </w:rPr>
      </w:pPr>
      <w:r w:rsidRPr="00C37BBE">
        <w:rPr>
          <w:b/>
          <w:sz w:val="22"/>
          <w:szCs w:val="22"/>
        </w:rPr>
        <w:t>In casi eccezionali, debitamente motivati e</w:t>
      </w:r>
      <w:r w:rsidRPr="00C37BBE">
        <w:rPr>
          <w:b/>
          <w:color w:val="000000"/>
          <w:sz w:val="22"/>
          <w:szCs w:val="22"/>
        </w:rPr>
        <w:t xml:space="preserve"> documentati</w:t>
      </w:r>
      <w:r w:rsidRPr="00C37BBE">
        <w:rPr>
          <w:color w:val="000000"/>
          <w:sz w:val="22"/>
          <w:szCs w:val="22"/>
        </w:rPr>
        <w:t xml:space="preserve"> da parte del contraente, previa adeguata e puntuale verifica da parte della </w:t>
      </w:r>
      <w:proofErr w:type="gramStart"/>
      <w:r w:rsidRPr="00C37BBE">
        <w:rPr>
          <w:color w:val="000000"/>
          <w:sz w:val="22"/>
          <w:szCs w:val="22"/>
        </w:rPr>
        <w:t>Prefettura  -</w:t>
      </w:r>
      <w:proofErr w:type="gramEnd"/>
      <w:r w:rsidRPr="00C37BBE">
        <w:rPr>
          <w:color w:val="000000"/>
          <w:sz w:val="22"/>
          <w:szCs w:val="22"/>
        </w:rPr>
        <w:t xml:space="preserve"> UTG delle circostanze che lo richiedono, il contraente, potrà proporre la sostituzione di una o più strutture per le quali è intervenuta l'aggiudicazione, purché quelle proposte in sostituzione siano dotate di tutti i requisiti richiesti dal bando. </w:t>
      </w:r>
      <w:r w:rsidRPr="00C37BBE">
        <w:rPr>
          <w:sz w:val="22"/>
          <w:szCs w:val="22"/>
        </w:rPr>
        <w:t xml:space="preserve">La </w:t>
      </w:r>
      <w:proofErr w:type="gramStart"/>
      <w:r w:rsidRPr="00C37BBE">
        <w:rPr>
          <w:sz w:val="22"/>
          <w:szCs w:val="22"/>
        </w:rPr>
        <w:t>Prefettura  -</w:t>
      </w:r>
      <w:proofErr w:type="gramEnd"/>
      <w:r w:rsidRPr="00C37BBE">
        <w:rPr>
          <w:sz w:val="22"/>
          <w:szCs w:val="22"/>
        </w:rPr>
        <w:t xml:space="preserve"> UTG valuterà, pertanto, a suo insindacabile giudizio, tenuto conto anche della località ove è ubicata la struttura proposta in sostituzione, le circostanze che determinano l'esigenza prospettata dal contraente.</w:t>
      </w:r>
    </w:p>
    <w:p w:rsidR="005439AA" w:rsidRPr="00C37BBE" w:rsidRDefault="005439AA" w:rsidP="005439AA">
      <w:pPr>
        <w:jc w:val="both"/>
        <w:rPr>
          <w:sz w:val="22"/>
          <w:szCs w:val="22"/>
        </w:rPr>
      </w:pPr>
      <w:r w:rsidRPr="00C37BBE">
        <w:rPr>
          <w:sz w:val="22"/>
          <w:szCs w:val="22"/>
        </w:rPr>
        <w:t xml:space="preserve">Resta inteso che, in caso di sopraggiunta indisponibilità o inidoneità di una o più strutture per le quali è intervenuta l'aggiudicazione, il contraente dovrà assicurare la pronta sostituzione delle stesse, previa </w:t>
      </w:r>
      <w:r w:rsidRPr="00C37BBE">
        <w:rPr>
          <w:b/>
          <w:sz w:val="22"/>
          <w:szCs w:val="22"/>
        </w:rPr>
        <w:t>autorizzazione</w:t>
      </w:r>
      <w:r w:rsidRPr="00C37BBE">
        <w:rPr>
          <w:sz w:val="22"/>
          <w:szCs w:val="22"/>
        </w:rPr>
        <w:t xml:space="preserve"> della </w:t>
      </w:r>
      <w:proofErr w:type="gramStart"/>
      <w:r w:rsidRPr="00C37BBE">
        <w:rPr>
          <w:sz w:val="22"/>
          <w:szCs w:val="22"/>
        </w:rPr>
        <w:t>Prefettura  -</w:t>
      </w:r>
      <w:proofErr w:type="gramEnd"/>
      <w:r w:rsidRPr="00C37BBE">
        <w:rPr>
          <w:sz w:val="22"/>
          <w:szCs w:val="22"/>
        </w:rPr>
        <w:t xml:space="preserve"> UTG che si riserva di valutare l'idoneità dell'alternativa offerta.</w:t>
      </w:r>
    </w:p>
    <w:p w:rsidR="005439AA" w:rsidRPr="00C37BBE" w:rsidRDefault="005439AA" w:rsidP="005439AA">
      <w:pPr>
        <w:jc w:val="both"/>
        <w:rPr>
          <w:sz w:val="22"/>
          <w:szCs w:val="22"/>
        </w:rPr>
      </w:pPr>
      <w:r w:rsidRPr="00C37BBE">
        <w:rPr>
          <w:sz w:val="22"/>
          <w:szCs w:val="22"/>
        </w:rPr>
        <w:t xml:space="preserve">Nei precedenti casi </w:t>
      </w:r>
      <w:r w:rsidRPr="00C37BBE">
        <w:rPr>
          <w:b/>
          <w:sz w:val="22"/>
          <w:szCs w:val="22"/>
        </w:rPr>
        <w:t>l'onere del trasferimento degli ospiti è a carico del gestore</w:t>
      </w:r>
      <w:r w:rsidRPr="00C37BBE">
        <w:rPr>
          <w:sz w:val="22"/>
          <w:szCs w:val="22"/>
        </w:rPr>
        <w:t>.</w:t>
      </w:r>
    </w:p>
    <w:p w:rsidR="005439AA" w:rsidRPr="00C37BBE" w:rsidRDefault="005439AA" w:rsidP="005439AA">
      <w:pPr>
        <w:jc w:val="both"/>
        <w:rPr>
          <w:sz w:val="22"/>
          <w:szCs w:val="22"/>
        </w:rPr>
      </w:pPr>
      <w:r w:rsidRPr="00C37BBE">
        <w:rPr>
          <w:sz w:val="22"/>
          <w:szCs w:val="22"/>
        </w:rPr>
        <w:t xml:space="preserve">La </w:t>
      </w:r>
      <w:proofErr w:type="gramStart"/>
      <w:r w:rsidRPr="00C37BBE">
        <w:rPr>
          <w:sz w:val="22"/>
          <w:szCs w:val="22"/>
        </w:rPr>
        <w:t>Prefettura  -</w:t>
      </w:r>
      <w:proofErr w:type="gramEnd"/>
      <w:r w:rsidRPr="00C37BBE">
        <w:rPr>
          <w:sz w:val="22"/>
          <w:szCs w:val="22"/>
        </w:rPr>
        <w:t xml:space="preserve"> UTG, inoltre, potrà richiedere in corso di esecuzione, </w:t>
      </w:r>
      <w:r w:rsidRPr="00C37BBE">
        <w:rPr>
          <w:b/>
          <w:sz w:val="22"/>
          <w:szCs w:val="22"/>
        </w:rPr>
        <w:t>modifiche dell'ubicazione</w:t>
      </w:r>
      <w:r w:rsidRPr="00C37BBE">
        <w:rPr>
          <w:sz w:val="22"/>
          <w:szCs w:val="22"/>
        </w:rPr>
        <w:t xml:space="preserve"> delle strutture in conseguenza di mutate esigenze di distribuzione dei migranti sul territorio, assegnando al gestore un termine congruo per l'individuazione di idonee strutture alternative per il numero dei posti da riallocare.</w:t>
      </w:r>
    </w:p>
    <w:p w:rsidR="002F26E7" w:rsidRPr="00C37BBE" w:rsidRDefault="002F26E7" w:rsidP="002F26E7">
      <w:pPr>
        <w:jc w:val="both"/>
        <w:rPr>
          <w:color w:val="000000"/>
          <w:spacing w:val="-1"/>
          <w:sz w:val="22"/>
          <w:szCs w:val="22"/>
        </w:rPr>
      </w:pPr>
      <w:r w:rsidRPr="00C37BBE">
        <w:rPr>
          <w:color w:val="000000"/>
          <w:spacing w:val="-1"/>
          <w:sz w:val="22"/>
          <w:szCs w:val="22"/>
        </w:rPr>
        <w:t xml:space="preserve">Eventuali danni ai </w:t>
      </w:r>
      <w:proofErr w:type="gramStart"/>
      <w:r w:rsidRPr="00C37BBE">
        <w:rPr>
          <w:color w:val="000000"/>
          <w:spacing w:val="-1"/>
          <w:sz w:val="22"/>
          <w:szCs w:val="22"/>
        </w:rPr>
        <w:t>beni  mobili</w:t>
      </w:r>
      <w:proofErr w:type="gramEnd"/>
      <w:r w:rsidRPr="00C37BBE">
        <w:rPr>
          <w:color w:val="000000"/>
          <w:spacing w:val="-1"/>
          <w:sz w:val="22"/>
          <w:szCs w:val="22"/>
        </w:rPr>
        <w:t xml:space="preserve"> ed immobili  derivanti dall’uso o da atti vandalici da parte degli ospiti saranno a totale  ed esclusivo carico dell’Ente Gestore, con esclusione di qualsivoglia responsabilità civile o penale in capo alla </w:t>
      </w:r>
      <w:r w:rsidR="00F97427" w:rsidRPr="00C37BBE">
        <w:rPr>
          <w:color w:val="000000"/>
          <w:spacing w:val="-1"/>
          <w:sz w:val="22"/>
          <w:szCs w:val="22"/>
        </w:rPr>
        <w:t>Prefettura U.T.G.</w:t>
      </w:r>
      <w:r w:rsidR="00FB3A63" w:rsidRPr="00C37BBE">
        <w:rPr>
          <w:color w:val="000000"/>
          <w:spacing w:val="-1"/>
          <w:sz w:val="22"/>
          <w:szCs w:val="22"/>
        </w:rPr>
        <w:t xml:space="preserve"> di Lodi</w:t>
      </w:r>
      <w:r w:rsidRPr="00C37BBE">
        <w:rPr>
          <w:color w:val="000000"/>
          <w:spacing w:val="-1"/>
          <w:sz w:val="22"/>
          <w:szCs w:val="22"/>
        </w:rPr>
        <w:t xml:space="preserve"> ed al Ministero dell’Interno, anche nei confronti di terzi.  </w:t>
      </w:r>
    </w:p>
    <w:p w:rsidR="002F26E7" w:rsidRPr="00C37BBE" w:rsidRDefault="002F26E7" w:rsidP="002F26E7">
      <w:pPr>
        <w:jc w:val="both"/>
        <w:rPr>
          <w:color w:val="000000"/>
          <w:spacing w:val="-1"/>
          <w:sz w:val="22"/>
          <w:szCs w:val="22"/>
        </w:rPr>
      </w:pPr>
      <w:r w:rsidRPr="00C37BBE">
        <w:rPr>
          <w:color w:val="000000"/>
          <w:spacing w:val="-1"/>
          <w:sz w:val="22"/>
          <w:szCs w:val="22"/>
        </w:rPr>
        <w:t xml:space="preserve">L’Amministrazione potrà eseguire, in qualsiasi momento, i dovuti controlli, al fine di verificare l’adeguatezza della struttura, la corretta gestione delle attività e la regolarità dei servizi erogati. </w:t>
      </w:r>
    </w:p>
    <w:p w:rsidR="002F26E7" w:rsidRPr="00C37BBE" w:rsidRDefault="002F26E7" w:rsidP="002F26E7">
      <w:pPr>
        <w:jc w:val="both"/>
        <w:rPr>
          <w:color w:val="000000"/>
          <w:spacing w:val="-1"/>
          <w:sz w:val="22"/>
          <w:szCs w:val="22"/>
        </w:rPr>
      </w:pPr>
      <w:r w:rsidRPr="00C37BBE">
        <w:rPr>
          <w:bCs/>
          <w:color w:val="000000"/>
          <w:spacing w:val="-1"/>
          <w:sz w:val="22"/>
          <w:szCs w:val="22"/>
        </w:rPr>
        <w:t>Dovrà essere assicurata, inoltre, la manutenzione ordinaria e straordinaria della struttura in argomento, degli arredi e degli accessori, nonché</w:t>
      </w:r>
      <w:r w:rsidRPr="00C37BBE">
        <w:rPr>
          <w:color w:val="000000"/>
          <w:spacing w:val="-1"/>
          <w:sz w:val="22"/>
          <w:szCs w:val="22"/>
        </w:rPr>
        <w:t xml:space="preserve"> i servizi di pulizia e igiene ambientale, ossia, tutte quelle attività atte ad assicurare il confort igienico ambientale della struttura di accoglienza al fine di garantire lo svolgimento delle attività ivi previste, in particolare:</w:t>
      </w:r>
    </w:p>
    <w:p w:rsidR="002F26E7" w:rsidRPr="00C37BBE" w:rsidRDefault="002F26E7" w:rsidP="00090C2F">
      <w:pPr>
        <w:pStyle w:val="Paragrafoelenco"/>
        <w:numPr>
          <w:ilvl w:val="0"/>
          <w:numId w:val="3"/>
        </w:numPr>
        <w:spacing w:after="0" w:line="240" w:lineRule="auto"/>
        <w:jc w:val="both"/>
        <w:rPr>
          <w:rFonts w:ascii="Times New Roman" w:hAnsi="Times New Roman"/>
          <w:color w:val="000000"/>
          <w:spacing w:val="-1"/>
        </w:rPr>
      </w:pPr>
      <w:r w:rsidRPr="00C37BBE">
        <w:rPr>
          <w:rFonts w:ascii="Times New Roman" w:hAnsi="Times New Roman"/>
          <w:color w:val="000000"/>
          <w:spacing w:val="-1"/>
        </w:rPr>
        <w:t>Pulizia giornaliera e periodica dei locali e degli arredi.</w:t>
      </w:r>
    </w:p>
    <w:p w:rsidR="002F26E7" w:rsidRPr="00C37BBE" w:rsidRDefault="002F26E7" w:rsidP="00090C2F">
      <w:pPr>
        <w:pStyle w:val="Paragrafoelenco"/>
        <w:numPr>
          <w:ilvl w:val="0"/>
          <w:numId w:val="3"/>
        </w:numPr>
        <w:spacing w:after="0" w:line="240" w:lineRule="auto"/>
        <w:jc w:val="both"/>
        <w:rPr>
          <w:rFonts w:ascii="Times New Roman" w:hAnsi="Times New Roman"/>
          <w:color w:val="000000"/>
          <w:spacing w:val="-1"/>
        </w:rPr>
      </w:pPr>
      <w:r w:rsidRPr="00C37BBE">
        <w:rPr>
          <w:rFonts w:ascii="Times New Roman" w:hAnsi="Times New Roman"/>
          <w:color w:val="000000"/>
          <w:spacing w:val="-1"/>
        </w:rPr>
        <w:t xml:space="preserve">Disinfezione, disinfestazione, derattizzazione e </w:t>
      </w:r>
      <w:proofErr w:type="spellStart"/>
      <w:r w:rsidRPr="00C37BBE">
        <w:rPr>
          <w:rFonts w:ascii="Times New Roman" w:hAnsi="Times New Roman"/>
          <w:color w:val="000000"/>
          <w:spacing w:val="-1"/>
        </w:rPr>
        <w:t>deblattizzazione</w:t>
      </w:r>
      <w:proofErr w:type="spellEnd"/>
      <w:r w:rsidRPr="00C37BBE">
        <w:rPr>
          <w:rFonts w:ascii="Times New Roman" w:hAnsi="Times New Roman"/>
          <w:color w:val="000000"/>
          <w:spacing w:val="-1"/>
        </w:rPr>
        <w:t xml:space="preserve"> delle superfici,</w:t>
      </w:r>
    </w:p>
    <w:p w:rsidR="002F26E7" w:rsidRPr="00C37BBE" w:rsidRDefault="002F26E7" w:rsidP="00090C2F">
      <w:pPr>
        <w:pStyle w:val="Paragrafoelenco"/>
        <w:numPr>
          <w:ilvl w:val="0"/>
          <w:numId w:val="3"/>
        </w:numPr>
        <w:spacing w:after="0" w:line="240" w:lineRule="auto"/>
        <w:jc w:val="both"/>
        <w:rPr>
          <w:rFonts w:ascii="Times New Roman" w:hAnsi="Times New Roman"/>
          <w:color w:val="000000"/>
          <w:spacing w:val="-1"/>
        </w:rPr>
      </w:pPr>
      <w:r w:rsidRPr="00C37BBE">
        <w:rPr>
          <w:rFonts w:ascii="Times New Roman" w:hAnsi="Times New Roman"/>
          <w:color w:val="000000"/>
          <w:spacing w:val="-1"/>
        </w:rPr>
        <w:t>Raccolta e smaltimento rifiuti, secondo le modalità, anche differenziate di raccolta, previste dal comune di</w:t>
      </w:r>
      <w:r w:rsidR="00001BD1" w:rsidRPr="00C37BBE">
        <w:rPr>
          <w:rFonts w:ascii="Times New Roman" w:hAnsi="Times New Roman"/>
          <w:color w:val="000000"/>
          <w:spacing w:val="-1"/>
        </w:rPr>
        <w:t xml:space="preserve"> Lodi</w:t>
      </w:r>
      <w:r w:rsidRPr="00C37BBE">
        <w:rPr>
          <w:rFonts w:ascii="Times New Roman" w:hAnsi="Times New Roman"/>
          <w:color w:val="000000"/>
          <w:spacing w:val="-1"/>
        </w:rPr>
        <w:t>;</w:t>
      </w:r>
    </w:p>
    <w:p w:rsidR="002F26E7" w:rsidRPr="00C37BBE" w:rsidRDefault="002F26E7" w:rsidP="00090C2F">
      <w:pPr>
        <w:pStyle w:val="Paragrafoelenco"/>
        <w:numPr>
          <w:ilvl w:val="0"/>
          <w:numId w:val="3"/>
        </w:numPr>
        <w:spacing w:after="0" w:line="240" w:lineRule="auto"/>
        <w:jc w:val="both"/>
        <w:rPr>
          <w:rFonts w:ascii="Times New Roman" w:hAnsi="Times New Roman"/>
          <w:color w:val="000000"/>
          <w:spacing w:val="-1"/>
        </w:rPr>
      </w:pPr>
      <w:r w:rsidRPr="00C37BBE">
        <w:rPr>
          <w:rFonts w:ascii="Times New Roman" w:hAnsi="Times New Roman"/>
          <w:color w:val="000000"/>
          <w:spacing w:val="-1"/>
        </w:rPr>
        <w:t>Pulizia e cura delle aree esterne.</w:t>
      </w:r>
    </w:p>
    <w:p w:rsidR="002F26E7" w:rsidRPr="00C37BBE" w:rsidRDefault="002F26E7" w:rsidP="002F26E7">
      <w:pPr>
        <w:autoSpaceDE w:val="0"/>
        <w:autoSpaceDN w:val="0"/>
        <w:adjustRightInd w:val="0"/>
        <w:jc w:val="both"/>
        <w:rPr>
          <w:sz w:val="22"/>
          <w:szCs w:val="22"/>
        </w:rPr>
      </w:pPr>
      <w:r w:rsidRPr="00C37BBE">
        <w:rPr>
          <w:sz w:val="22"/>
          <w:szCs w:val="22"/>
        </w:rPr>
        <w:lastRenderedPageBreak/>
        <w:t>Gli oneri ordinari [quali le utenze domestiche (luce, acqua, gas, gasolio, ecc.), tributi locali (TARI), oneri manutentivi vari, ecc.] per la gestione della struttura di accoglienza messa a disposizione dell’Amministrazione, sono interamente ed esclusivamente a carico dell’Ente Gestore.</w:t>
      </w:r>
    </w:p>
    <w:p w:rsidR="002F26E7" w:rsidRPr="00C37BBE" w:rsidRDefault="002F26E7" w:rsidP="002F26E7">
      <w:pPr>
        <w:widowControl w:val="0"/>
        <w:shd w:val="clear" w:color="auto" w:fill="FFFFFF"/>
        <w:tabs>
          <w:tab w:val="left" w:pos="936"/>
        </w:tabs>
        <w:autoSpaceDE w:val="0"/>
        <w:autoSpaceDN w:val="0"/>
        <w:adjustRightInd w:val="0"/>
        <w:jc w:val="both"/>
        <w:rPr>
          <w:spacing w:val="-13"/>
          <w:sz w:val="22"/>
          <w:szCs w:val="22"/>
        </w:rPr>
      </w:pPr>
      <w:r w:rsidRPr="00C37BBE">
        <w:rPr>
          <w:spacing w:val="5"/>
          <w:sz w:val="22"/>
          <w:szCs w:val="22"/>
        </w:rPr>
        <w:t xml:space="preserve">La </w:t>
      </w:r>
      <w:r w:rsidR="004C6BA0" w:rsidRPr="00C37BBE">
        <w:rPr>
          <w:spacing w:val="5"/>
          <w:sz w:val="22"/>
          <w:szCs w:val="22"/>
        </w:rPr>
        <w:t>Prefettura U.T.G.</w:t>
      </w:r>
      <w:r w:rsidRPr="00C37BBE">
        <w:rPr>
          <w:spacing w:val="5"/>
          <w:sz w:val="22"/>
          <w:szCs w:val="22"/>
        </w:rPr>
        <w:t xml:space="preserve"> si riserva la facoltà di verificare, in corso di esecuzione, </w:t>
      </w:r>
      <w:r w:rsidRPr="00C37BBE">
        <w:rPr>
          <w:spacing w:val="5"/>
          <w:sz w:val="22"/>
          <w:szCs w:val="22"/>
        </w:rPr>
        <w:br/>
      </w:r>
      <w:r w:rsidRPr="00C37BBE">
        <w:rPr>
          <w:spacing w:val="1"/>
          <w:sz w:val="22"/>
          <w:szCs w:val="22"/>
        </w:rPr>
        <w:t xml:space="preserve">la permanenza dell'idoneità della struttura messa a disposizione dell’Ente Gestore per l’accoglienza. </w:t>
      </w:r>
    </w:p>
    <w:p w:rsidR="002F26E7" w:rsidRPr="00C37BBE" w:rsidRDefault="002F26E7" w:rsidP="002F26E7">
      <w:pPr>
        <w:widowControl w:val="0"/>
        <w:shd w:val="clear" w:color="auto" w:fill="FFFFFF"/>
        <w:tabs>
          <w:tab w:val="left" w:pos="936"/>
        </w:tabs>
        <w:autoSpaceDE w:val="0"/>
        <w:autoSpaceDN w:val="0"/>
        <w:adjustRightInd w:val="0"/>
        <w:spacing w:before="5"/>
        <w:jc w:val="both"/>
        <w:rPr>
          <w:spacing w:val="-15"/>
          <w:sz w:val="22"/>
          <w:szCs w:val="22"/>
        </w:rPr>
      </w:pPr>
      <w:r w:rsidRPr="00C37BBE">
        <w:rPr>
          <w:spacing w:val="-2"/>
          <w:sz w:val="22"/>
          <w:szCs w:val="22"/>
        </w:rPr>
        <w:t xml:space="preserve">Tale idoneità deve essere intesa in senso generale e riguarda tutti gli aspetti tecnici, amministrativi, </w:t>
      </w:r>
      <w:r w:rsidRPr="00C37BBE">
        <w:rPr>
          <w:spacing w:val="7"/>
          <w:sz w:val="22"/>
          <w:szCs w:val="22"/>
        </w:rPr>
        <w:t xml:space="preserve">logistici, di sicurezza ed ambientali. </w:t>
      </w:r>
    </w:p>
    <w:p w:rsidR="002F26E7" w:rsidRPr="00C37BBE" w:rsidRDefault="002F26E7" w:rsidP="002F26E7">
      <w:pPr>
        <w:widowControl w:val="0"/>
        <w:shd w:val="clear" w:color="auto" w:fill="FFFFFF"/>
        <w:tabs>
          <w:tab w:val="left" w:pos="936"/>
        </w:tabs>
        <w:autoSpaceDE w:val="0"/>
        <w:autoSpaceDN w:val="0"/>
        <w:adjustRightInd w:val="0"/>
        <w:spacing w:before="5"/>
        <w:jc w:val="both"/>
        <w:rPr>
          <w:color w:val="FF0000"/>
          <w:spacing w:val="-15"/>
          <w:sz w:val="22"/>
          <w:szCs w:val="22"/>
        </w:rPr>
      </w:pPr>
      <w:r w:rsidRPr="00C37BBE">
        <w:rPr>
          <w:spacing w:val="3"/>
          <w:sz w:val="22"/>
          <w:szCs w:val="22"/>
        </w:rPr>
        <w:t xml:space="preserve">La verifica dell'idoneità è di esclusiva competenza e ad insindacabile giudizio della </w:t>
      </w:r>
      <w:r w:rsidR="004C6BA0" w:rsidRPr="00C37BBE">
        <w:rPr>
          <w:spacing w:val="3"/>
          <w:sz w:val="22"/>
          <w:szCs w:val="22"/>
        </w:rPr>
        <w:t>Prefettura U.T.G.</w:t>
      </w:r>
      <w:r w:rsidRPr="00C37BBE">
        <w:rPr>
          <w:spacing w:val="3"/>
          <w:sz w:val="22"/>
          <w:szCs w:val="22"/>
        </w:rPr>
        <w:t>.</w:t>
      </w:r>
      <w:r w:rsidRPr="00C37BBE">
        <w:rPr>
          <w:spacing w:val="3"/>
          <w:sz w:val="22"/>
          <w:szCs w:val="22"/>
        </w:rPr>
        <w:br/>
      </w:r>
      <w:r w:rsidRPr="00C37BBE">
        <w:rPr>
          <w:sz w:val="22"/>
          <w:szCs w:val="22"/>
        </w:rPr>
        <w:t xml:space="preserve">Nell'eventualità che l'immobile messo a disposizione dal Gestore sia successivamente dichiarato inidoneo per </w:t>
      </w:r>
      <w:r w:rsidRPr="00C37BBE">
        <w:rPr>
          <w:spacing w:val="-1"/>
          <w:sz w:val="22"/>
          <w:szCs w:val="22"/>
        </w:rPr>
        <w:t xml:space="preserve">motivi logistici, di sicurezza e ambientali </w:t>
      </w:r>
      <w:r w:rsidRPr="00C37BBE">
        <w:rPr>
          <w:spacing w:val="1"/>
          <w:sz w:val="22"/>
          <w:szCs w:val="22"/>
        </w:rPr>
        <w:t xml:space="preserve">è facoltà del Gestore proporre l'utilizzo di ulteriore struttura, la quale </w:t>
      </w:r>
      <w:r w:rsidRPr="00C37BBE">
        <w:rPr>
          <w:sz w:val="22"/>
          <w:szCs w:val="22"/>
        </w:rPr>
        <w:t xml:space="preserve">sarà comunque oggetto di separata valutazione sull'idoneità da parte della </w:t>
      </w:r>
      <w:r w:rsidR="004C6BA0" w:rsidRPr="00C37BBE">
        <w:rPr>
          <w:sz w:val="22"/>
          <w:szCs w:val="22"/>
        </w:rPr>
        <w:t xml:space="preserve">Prefettura </w:t>
      </w:r>
      <w:proofErr w:type="gramStart"/>
      <w:r w:rsidR="004C6BA0" w:rsidRPr="00C37BBE">
        <w:rPr>
          <w:sz w:val="22"/>
          <w:szCs w:val="22"/>
        </w:rPr>
        <w:t>U.T.G.</w:t>
      </w:r>
      <w:r w:rsidRPr="00C37BBE">
        <w:rPr>
          <w:color w:val="FF0000"/>
          <w:sz w:val="22"/>
          <w:szCs w:val="22"/>
        </w:rPr>
        <w:t>.</w:t>
      </w:r>
      <w:proofErr w:type="gramEnd"/>
    </w:p>
    <w:p w:rsidR="002F26E7" w:rsidRPr="00C37BBE" w:rsidRDefault="002F26E7" w:rsidP="002F26E7">
      <w:pPr>
        <w:rPr>
          <w:b/>
          <w:i/>
          <w:sz w:val="22"/>
          <w:szCs w:val="22"/>
        </w:rPr>
      </w:pPr>
    </w:p>
    <w:p w:rsidR="002F26E7" w:rsidRPr="00C37BBE" w:rsidRDefault="002F26E7" w:rsidP="002F26E7">
      <w:pPr>
        <w:autoSpaceDE w:val="0"/>
        <w:autoSpaceDN w:val="0"/>
        <w:adjustRightInd w:val="0"/>
        <w:jc w:val="both"/>
        <w:rPr>
          <w:b/>
          <w:sz w:val="22"/>
          <w:szCs w:val="22"/>
        </w:rPr>
      </w:pPr>
    </w:p>
    <w:p w:rsidR="001F58DB" w:rsidRPr="00C37BBE" w:rsidRDefault="001F58DB" w:rsidP="001F58DB">
      <w:pPr>
        <w:autoSpaceDE w:val="0"/>
        <w:autoSpaceDN w:val="0"/>
        <w:adjustRightInd w:val="0"/>
        <w:jc w:val="center"/>
        <w:rPr>
          <w:b/>
          <w:sz w:val="22"/>
          <w:szCs w:val="22"/>
        </w:rPr>
      </w:pPr>
      <w:r w:rsidRPr="00C37BBE">
        <w:rPr>
          <w:b/>
          <w:sz w:val="22"/>
          <w:szCs w:val="22"/>
        </w:rPr>
        <w:t>Articolo 10</w:t>
      </w:r>
    </w:p>
    <w:p w:rsidR="002F26E7" w:rsidRPr="00C37BBE" w:rsidRDefault="002F26E7" w:rsidP="001F58DB">
      <w:pPr>
        <w:autoSpaceDE w:val="0"/>
        <w:autoSpaceDN w:val="0"/>
        <w:adjustRightInd w:val="0"/>
        <w:jc w:val="center"/>
        <w:rPr>
          <w:sz w:val="22"/>
          <w:szCs w:val="22"/>
        </w:rPr>
      </w:pPr>
      <w:r w:rsidRPr="00C37BBE">
        <w:rPr>
          <w:b/>
          <w:sz w:val="22"/>
          <w:szCs w:val="22"/>
        </w:rPr>
        <w:t xml:space="preserve">Regolamento </w:t>
      </w:r>
    </w:p>
    <w:p w:rsidR="002F26E7" w:rsidRPr="00C37BBE" w:rsidRDefault="002F26E7" w:rsidP="002F26E7">
      <w:pPr>
        <w:autoSpaceDE w:val="0"/>
        <w:autoSpaceDN w:val="0"/>
        <w:adjustRightInd w:val="0"/>
        <w:jc w:val="both"/>
        <w:rPr>
          <w:sz w:val="22"/>
          <w:szCs w:val="22"/>
        </w:rPr>
      </w:pPr>
      <w:r w:rsidRPr="00C37BBE">
        <w:rPr>
          <w:sz w:val="22"/>
          <w:szCs w:val="22"/>
        </w:rPr>
        <w:t xml:space="preserve">Il centro dovrà dotarsi di un regolamento, ai sensi dell’art. 5 del </w:t>
      </w:r>
      <w:proofErr w:type="spellStart"/>
      <w:r w:rsidR="001F58DB" w:rsidRPr="00C37BBE">
        <w:rPr>
          <w:sz w:val="22"/>
          <w:szCs w:val="22"/>
        </w:rPr>
        <w:t>d.m.</w:t>
      </w:r>
      <w:proofErr w:type="spellEnd"/>
      <w:r w:rsidRPr="00C37BBE">
        <w:rPr>
          <w:sz w:val="22"/>
          <w:szCs w:val="22"/>
        </w:rPr>
        <w:t xml:space="preserve"> 1/09/2016, mediante il quale, tenuto </w:t>
      </w:r>
      <w:proofErr w:type="gramStart"/>
      <w:r w:rsidRPr="00C37BBE">
        <w:rPr>
          <w:sz w:val="22"/>
          <w:szCs w:val="22"/>
        </w:rPr>
        <w:t>conto  delle</w:t>
      </w:r>
      <w:proofErr w:type="gramEnd"/>
      <w:r w:rsidRPr="00C37BBE">
        <w:rPr>
          <w:sz w:val="22"/>
          <w:szCs w:val="22"/>
        </w:rPr>
        <w:t xml:space="preserve"> singole specificità strutturali e territoriali, fissare le modalità di erogazione dei servizi di accoglienza in modo da assicurare condizioni di vita adeguate alla minore età e al benessere e allo sviluppo del minore straniero non accompagnato, di età non inferiore a 14 anni. Il regolamento dovrà essere tradotto nelle lingue comprese dagli ospiti, condiviso con ogni minore accolto e dallo stesso sottoscritto. In particolare, devono essere disciplinate: </w:t>
      </w:r>
    </w:p>
    <w:p w:rsidR="002F26E7" w:rsidRPr="00C37BBE" w:rsidRDefault="002F26E7" w:rsidP="002F26E7">
      <w:pPr>
        <w:autoSpaceDE w:val="0"/>
        <w:autoSpaceDN w:val="0"/>
        <w:adjustRightInd w:val="0"/>
        <w:ind w:firstLine="567"/>
        <w:jc w:val="both"/>
        <w:rPr>
          <w:sz w:val="22"/>
          <w:szCs w:val="22"/>
        </w:rPr>
      </w:pPr>
      <w:r w:rsidRPr="00C37BBE">
        <w:rPr>
          <w:sz w:val="22"/>
          <w:szCs w:val="22"/>
        </w:rPr>
        <w:t xml:space="preserve">a) le uscite giornaliere; </w:t>
      </w:r>
    </w:p>
    <w:p w:rsidR="002F26E7" w:rsidRPr="00C37BBE" w:rsidRDefault="002F26E7" w:rsidP="002F26E7">
      <w:pPr>
        <w:autoSpaceDE w:val="0"/>
        <w:autoSpaceDN w:val="0"/>
        <w:adjustRightInd w:val="0"/>
        <w:ind w:firstLine="567"/>
        <w:jc w:val="both"/>
        <w:rPr>
          <w:sz w:val="22"/>
          <w:szCs w:val="22"/>
        </w:rPr>
      </w:pPr>
      <w:r w:rsidRPr="00C37BBE">
        <w:rPr>
          <w:sz w:val="22"/>
          <w:szCs w:val="22"/>
        </w:rPr>
        <w:t xml:space="preserve">b) le modalità di compilazione della scheda individuale; </w:t>
      </w:r>
    </w:p>
    <w:p w:rsidR="002F26E7" w:rsidRPr="00C37BBE" w:rsidRDefault="002F26E7" w:rsidP="002F26E7">
      <w:pPr>
        <w:autoSpaceDE w:val="0"/>
        <w:autoSpaceDN w:val="0"/>
        <w:adjustRightInd w:val="0"/>
        <w:ind w:firstLine="567"/>
        <w:jc w:val="both"/>
        <w:rPr>
          <w:sz w:val="22"/>
          <w:szCs w:val="22"/>
        </w:rPr>
      </w:pPr>
      <w:r w:rsidRPr="00C37BBE">
        <w:rPr>
          <w:sz w:val="22"/>
          <w:szCs w:val="22"/>
        </w:rPr>
        <w:t xml:space="preserve">c) la programmazione delle attività destinate agli ospiti; </w:t>
      </w:r>
    </w:p>
    <w:p w:rsidR="002F26E7" w:rsidRPr="00C37BBE" w:rsidRDefault="002F26E7" w:rsidP="002F26E7">
      <w:pPr>
        <w:autoSpaceDE w:val="0"/>
        <w:autoSpaceDN w:val="0"/>
        <w:adjustRightInd w:val="0"/>
        <w:ind w:firstLine="567"/>
        <w:jc w:val="both"/>
        <w:rPr>
          <w:sz w:val="22"/>
          <w:szCs w:val="22"/>
        </w:rPr>
      </w:pPr>
      <w:r w:rsidRPr="00C37BBE">
        <w:rPr>
          <w:sz w:val="22"/>
          <w:szCs w:val="22"/>
        </w:rPr>
        <w:t xml:space="preserve">d) le modalità dell'orientamento all'apprendimento </w:t>
      </w:r>
      <w:proofErr w:type="gramStart"/>
      <w:r w:rsidRPr="00C37BBE">
        <w:rPr>
          <w:sz w:val="22"/>
          <w:szCs w:val="22"/>
        </w:rPr>
        <w:t>della  lingua</w:t>
      </w:r>
      <w:proofErr w:type="gramEnd"/>
      <w:r w:rsidRPr="00C37BBE">
        <w:rPr>
          <w:sz w:val="22"/>
          <w:szCs w:val="22"/>
        </w:rPr>
        <w:t xml:space="preserve"> italiana; </w:t>
      </w:r>
    </w:p>
    <w:p w:rsidR="002F26E7" w:rsidRPr="00C37BBE" w:rsidRDefault="002F26E7" w:rsidP="002F26E7">
      <w:pPr>
        <w:autoSpaceDE w:val="0"/>
        <w:autoSpaceDN w:val="0"/>
        <w:adjustRightInd w:val="0"/>
        <w:ind w:firstLine="567"/>
        <w:jc w:val="both"/>
        <w:rPr>
          <w:sz w:val="22"/>
          <w:szCs w:val="22"/>
        </w:rPr>
      </w:pPr>
      <w:r w:rsidRPr="00C37BBE">
        <w:rPr>
          <w:sz w:val="22"/>
          <w:szCs w:val="22"/>
        </w:rPr>
        <w:t xml:space="preserve">e) la turnazione di ciascuna figura </w:t>
      </w:r>
      <w:proofErr w:type="gramStart"/>
      <w:r w:rsidRPr="00C37BBE">
        <w:rPr>
          <w:sz w:val="22"/>
          <w:szCs w:val="22"/>
        </w:rPr>
        <w:t>professionale,  nonché</w:t>
      </w:r>
      <w:proofErr w:type="gramEnd"/>
      <w:r w:rsidRPr="00C37BBE">
        <w:rPr>
          <w:sz w:val="22"/>
          <w:szCs w:val="22"/>
        </w:rPr>
        <w:t xml:space="preserve">  gli adempimenti necessari a garantire la continuità e la regolarità dei servizi, anche tramite periodici incontri del gruppo multidisciplinare degli operatori; </w:t>
      </w:r>
    </w:p>
    <w:p w:rsidR="000F38B9" w:rsidRPr="00C37BBE" w:rsidRDefault="002F26E7" w:rsidP="002F26E7">
      <w:pPr>
        <w:autoSpaceDE w:val="0"/>
        <w:autoSpaceDN w:val="0"/>
        <w:adjustRightInd w:val="0"/>
        <w:ind w:firstLine="567"/>
        <w:jc w:val="both"/>
        <w:rPr>
          <w:sz w:val="22"/>
          <w:szCs w:val="22"/>
        </w:rPr>
      </w:pPr>
      <w:r w:rsidRPr="00C37BBE">
        <w:rPr>
          <w:sz w:val="22"/>
          <w:szCs w:val="22"/>
        </w:rPr>
        <w:t>f) l'erogazione dei pasti.</w:t>
      </w:r>
    </w:p>
    <w:p w:rsidR="001F58DB" w:rsidRPr="00C37BBE" w:rsidRDefault="001F58DB" w:rsidP="001F58DB">
      <w:pPr>
        <w:jc w:val="center"/>
        <w:rPr>
          <w:b/>
          <w:sz w:val="22"/>
          <w:szCs w:val="22"/>
        </w:rPr>
      </w:pPr>
      <w:r w:rsidRPr="00C37BBE">
        <w:rPr>
          <w:b/>
          <w:sz w:val="22"/>
          <w:szCs w:val="22"/>
        </w:rPr>
        <w:t>Articolo 11</w:t>
      </w:r>
    </w:p>
    <w:p w:rsidR="001F58DB" w:rsidRPr="00C37BBE" w:rsidRDefault="001F58DB" w:rsidP="001F58DB">
      <w:pPr>
        <w:jc w:val="center"/>
        <w:rPr>
          <w:b/>
          <w:sz w:val="22"/>
          <w:szCs w:val="22"/>
        </w:rPr>
      </w:pPr>
      <w:r w:rsidRPr="00C37BBE">
        <w:rPr>
          <w:b/>
          <w:sz w:val="22"/>
          <w:szCs w:val="22"/>
        </w:rPr>
        <w:t>Corrispettivo</w:t>
      </w:r>
    </w:p>
    <w:p w:rsidR="001F58DB" w:rsidRPr="00C37BBE" w:rsidRDefault="001F58DB" w:rsidP="001F58DB">
      <w:pPr>
        <w:jc w:val="both"/>
        <w:rPr>
          <w:rStyle w:val="CharacterStyle3"/>
          <w:spacing w:val="1"/>
          <w:szCs w:val="22"/>
        </w:rPr>
      </w:pPr>
      <w:r w:rsidRPr="00C37BBE">
        <w:rPr>
          <w:sz w:val="22"/>
          <w:szCs w:val="22"/>
        </w:rPr>
        <w:t xml:space="preserve">La Prefettura-U.T.G. corrisponderà l’importo di € 60,00, compresa IVA (se prevista), </w:t>
      </w:r>
      <w:r w:rsidRPr="00C37BBE">
        <w:rPr>
          <w:i/>
          <w:sz w:val="22"/>
          <w:szCs w:val="22"/>
        </w:rPr>
        <w:t>pro-</w:t>
      </w:r>
      <w:proofErr w:type="gramStart"/>
      <w:r w:rsidRPr="00C37BBE">
        <w:rPr>
          <w:i/>
          <w:sz w:val="22"/>
          <w:szCs w:val="22"/>
        </w:rPr>
        <w:t>die</w:t>
      </w:r>
      <w:r w:rsidRPr="00C37BBE">
        <w:rPr>
          <w:sz w:val="22"/>
          <w:szCs w:val="22"/>
        </w:rPr>
        <w:t xml:space="preserve">  per</w:t>
      </w:r>
      <w:proofErr w:type="gramEnd"/>
      <w:r w:rsidRPr="00C37BBE">
        <w:rPr>
          <w:sz w:val="22"/>
          <w:szCs w:val="22"/>
        </w:rPr>
        <w:t xml:space="preserve"> ciascun ospite assistito comprensivo dell</w:t>
      </w:r>
      <w:r w:rsidRPr="00C37BBE">
        <w:rPr>
          <w:rStyle w:val="CharacterStyle3"/>
          <w:spacing w:val="1"/>
          <w:szCs w:val="22"/>
        </w:rPr>
        <w:t>’importo del pocket money di € 2,50</w:t>
      </w:r>
      <w:r w:rsidRPr="00C37BBE">
        <w:rPr>
          <w:rStyle w:val="CharacterStyle3"/>
          <w:i/>
          <w:iCs/>
          <w:spacing w:val="-19"/>
          <w:szCs w:val="22"/>
        </w:rPr>
        <w:t xml:space="preserve"> pro capite pro die </w:t>
      </w:r>
      <w:r w:rsidRPr="00C37BBE">
        <w:rPr>
          <w:rStyle w:val="CharacterStyle3"/>
          <w:spacing w:val="1"/>
          <w:szCs w:val="22"/>
        </w:rPr>
        <w:t xml:space="preserve">per ciascun ospite accolto, nonché della scheda telefonica stimata in  € 0,027 pro capite pro-die.  </w:t>
      </w:r>
    </w:p>
    <w:p w:rsidR="001F58DB" w:rsidRPr="00C37BBE" w:rsidRDefault="001F58DB" w:rsidP="001F58DB">
      <w:pPr>
        <w:jc w:val="both"/>
        <w:rPr>
          <w:sz w:val="22"/>
          <w:szCs w:val="22"/>
        </w:rPr>
      </w:pPr>
      <w:r w:rsidRPr="00C37BBE">
        <w:rPr>
          <w:sz w:val="22"/>
          <w:szCs w:val="22"/>
        </w:rPr>
        <w:t xml:space="preserve">L’importo annuo del presente contratto, quindi è pari a €                      IVA compresa, al </w:t>
      </w:r>
      <w:proofErr w:type="gramStart"/>
      <w:r w:rsidRPr="00C37BBE">
        <w:rPr>
          <w:sz w:val="22"/>
          <w:szCs w:val="22"/>
        </w:rPr>
        <w:t>lordo  dell’opzione</w:t>
      </w:r>
      <w:proofErr w:type="gramEnd"/>
      <w:r w:rsidRPr="00C37BBE">
        <w:rPr>
          <w:sz w:val="22"/>
          <w:szCs w:val="22"/>
        </w:rPr>
        <w:t xml:space="preserve"> dell’incremento dei posti del 20 per cento, che in caso di attivazione, è  pari a €        .</w:t>
      </w:r>
    </w:p>
    <w:p w:rsidR="001F58DB" w:rsidRPr="00C37BBE" w:rsidRDefault="001F58DB" w:rsidP="001F58DB">
      <w:pPr>
        <w:pStyle w:val="Style3"/>
        <w:kinsoku w:val="0"/>
        <w:autoSpaceDE/>
        <w:adjustRightInd/>
        <w:jc w:val="both"/>
        <w:rPr>
          <w:spacing w:val="10"/>
          <w:sz w:val="22"/>
          <w:szCs w:val="22"/>
        </w:rPr>
      </w:pPr>
      <w:r w:rsidRPr="00C37BBE">
        <w:rPr>
          <w:sz w:val="22"/>
          <w:szCs w:val="22"/>
        </w:rPr>
        <w:t>Il gestore prende atto che l'importo indicato è da intendersi quale massimale di spesa e non rappresenta in alcun modo un impegno all'acquisto dei servizi per l'intero ammontare.</w:t>
      </w:r>
      <w:r w:rsidRPr="00C37BBE">
        <w:rPr>
          <w:spacing w:val="10"/>
          <w:sz w:val="22"/>
          <w:szCs w:val="22"/>
        </w:rPr>
        <w:t xml:space="preserve"> </w:t>
      </w:r>
    </w:p>
    <w:p w:rsidR="001F58DB" w:rsidRPr="00C37BBE" w:rsidRDefault="001F58DB" w:rsidP="001F58DB">
      <w:pPr>
        <w:pStyle w:val="Style3"/>
        <w:kinsoku w:val="0"/>
        <w:autoSpaceDE/>
        <w:adjustRightInd/>
        <w:jc w:val="both"/>
        <w:rPr>
          <w:rStyle w:val="CharacterStyle4"/>
          <w:spacing w:val="1"/>
          <w:sz w:val="22"/>
          <w:szCs w:val="22"/>
        </w:rPr>
      </w:pPr>
      <w:r w:rsidRPr="00C37BBE">
        <w:rPr>
          <w:rStyle w:val="CharacterStyle4"/>
          <w:spacing w:val="10"/>
          <w:sz w:val="22"/>
          <w:szCs w:val="22"/>
        </w:rPr>
        <w:t xml:space="preserve">Nessun corrispettivo sarà erogato per l'uso delle strutture e per la manutenzione </w:t>
      </w:r>
      <w:r w:rsidRPr="00C37BBE">
        <w:rPr>
          <w:rStyle w:val="CharacterStyle4"/>
          <w:spacing w:val="2"/>
          <w:sz w:val="22"/>
          <w:szCs w:val="22"/>
        </w:rPr>
        <w:t xml:space="preserve">straordinaria </w:t>
      </w:r>
      <w:proofErr w:type="spellStart"/>
      <w:r w:rsidRPr="00C37BBE">
        <w:rPr>
          <w:rStyle w:val="CharacterStyle4"/>
          <w:spacing w:val="2"/>
          <w:sz w:val="22"/>
          <w:szCs w:val="22"/>
        </w:rPr>
        <w:t>ed</w:t>
      </w:r>
      <w:proofErr w:type="spellEnd"/>
      <w:r w:rsidRPr="00C37BBE">
        <w:rPr>
          <w:rStyle w:val="CharacterStyle4"/>
          <w:spacing w:val="2"/>
          <w:sz w:val="22"/>
          <w:szCs w:val="22"/>
        </w:rPr>
        <w:t xml:space="preserve"> ordinaria nonché per le utenze. </w:t>
      </w:r>
      <w:r w:rsidRPr="00C37BBE">
        <w:rPr>
          <w:rStyle w:val="CharacterStyle4"/>
          <w:spacing w:val="12"/>
          <w:sz w:val="22"/>
          <w:szCs w:val="22"/>
        </w:rPr>
        <w:t xml:space="preserve">Gli oneri ordinari (quali le utenze domestiche) per la gestione della struttura di </w:t>
      </w:r>
      <w:r w:rsidRPr="00C37BBE">
        <w:rPr>
          <w:rStyle w:val="CharacterStyle4"/>
          <w:spacing w:val="1"/>
          <w:sz w:val="22"/>
          <w:szCs w:val="22"/>
        </w:rPr>
        <w:t>accoglienza sono interamente a carico del Gestore.</w:t>
      </w:r>
    </w:p>
    <w:p w:rsidR="001F58DB" w:rsidRPr="00C37BBE" w:rsidRDefault="001F58DB" w:rsidP="001F58DB">
      <w:pPr>
        <w:pStyle w:val="Style3"/>
        <w:kinsoku w:val="0"/>
        <w:autoSpaceDE/>
        <w:jc w:val="both"/>
        <w:rPr>
          <w:rStyle w:val="CharacterStyle1"/>
          <w:sz w:val="22"/>
          <w:szCs w:val="22"/>
        </w:rPr>
      </w:pPr>
      <w:r w:rsidRPr="00C37BBE">
        <w:rPr>
          <w:rStyle w:val="CharacterStyle1"/>
          <w:spacing w:val="4"/>
          <w:sz w:val="22"/>
          <w:szCs w:val="22"/>
        </w:rPr>
        <w:t xml:space="preserve">In caso di allontanamenti temporanei degli ospiti dalla struttura preventivamente concordati con gli </w:t>
      </w:r>
      <w:r w:rsidRPr="00C37BBE">
        <w:rPr>
          <w:rStyle w:val="CharacterStyle1"/>
          <w:spacing w:val="1"/>
          <w:sz w:val="22"/>
          <w:szCs w:val="22"/>
        </w:rPr>
        <w:t xml:space="preserve">operatori di riferimento, questa Prefettura non corrisponderà alcun compenso per il periodo di assenza del migrante, fermo restando comunque il diritto alla conservazione del posto. Al </w:t>
      </w:r>
      <w:r w:rsidRPr="00C37BBE">
        <w:rPr>
          <w:rStyle w:val="CharacterStyle1"/>
          <w:spacing w:val="-1"/>
          <w:sz w:val="22"/>
          <w:szCs w:val="22"/>
        </w:rPr>
        <w:t>fine di consentire a questa Prefettura l’espletamento dei necessari controlli amministrativo contabili, l’Ente Gestore</w:t>
      </w:r>
      <w:r w:rsidRPr="00C37BBE">
        <w:rPr>
          <w:rStyle w:val="CharacterStyle1"/>
          <w:spacing w:val="-3"/>
          <w:sz w:val="22"/>
          <w:szCs w:val="22"/>
        </w:rPr>
        <w:t xml:space="preserve"> avrà cura di far compilare e sottoscrivere al migrante interessato dall’allontanamento temporaneo </w:t>
      </w:r>
      <w:r w:rsidRPr="00C37BBE">
        <w:rPr>
          <w:rStyle w:val="CharacterStyle1"/>
          <w:sz w:val="22"/>
          <w:szCs w:val="22"/>
        </w:rPr>
        <w:t>un’autocertificazione ove dovrà essere indicato il periodo di assenza dalla struttura.</w:t>
      </w:r>
    </w:p>
    <w:p w:rsidR="001F58DB" w:rsidRPr="00C37BBE" w:rsidRDefault="001F58DB" w:rsidP="001F58DB">
      <w:pPr>
        <w:jc w:val="both"/>
        <w:rPr>
          <w:rStyle w:val="CharacterStyle3"/>
          <w:spacing w:val="1"/>
          <w:szCs w:val="22"/>
        </w:rPr>
      </w:pPr>
    </w:p>
    <w:p w:rsidR="00024E08" w:rsidRPr="00C37BBE" w:rsidRDefault="00024E08" w:rsidP="00024E08">
      <w:pPr>
        <w:jc w:val="center"/>
        <w:rPr>
          <w:b/>
          <w:sz w:val="22"/>
          <w:szCs w:val="22"/>
        </w:rPr>
      </w:pPr>
      <w:r w:rsidRPr="00C37BBE">
        <w:rPr>
          <w:b/>
          <w:sz w:val="22"/>
          <w:szCs w:val="22"/>
        </w:rPr>
        <w:t>Articolo 12</w:t>
      </w:r>
    </w:p>
    <w:p w:rsidR="001F58DB" w:rsidRPr="00C37BBE" w:rsidRDefault="001F58DB" w:rsidP="001F58DB">
      <w:pPr>
        <w:jc w:val="center"/>
        <w:rPr>
          <w:rStyle w:val="CharacterStyle3"/>
          <w:b/>
          <w:spacing w:val="1"/>
          <w:szCs w:val="22"/>
        </w:rPr>
      </w:pPr>
      <w:r w:rsidRPr="00C37BBE">
        <w:rPr>
          <w:rStyle w:val="CharacterStyle3"/>
          <w:b/>
          <w:spacing w:val="1"/>
          <w:szCs w:val="22"/>
        </w:rPr>
        <w:t>Clausola di revisione dei prezzi</w:t>
      </w:r>
    </w:p>
    <w:p w:rsidR="001F58DB" w:rsidRPr="00C37BBE" w:rsidRDefault="001F58DB" w:rsidP="001F58DB">
      <w:pPr>
        <w:jc w:val="both"/>
        <w:rPr>
          <w:i/>
          <w:spacing w:val="1"/>
          <w:sz w:val="22"/>
          <w:szCs w:val="22"/>
        </w:rPr>
      </w:pPr>
      <w:r w:rsidRPr="00C37BBE">
        <w:rPr>
          <w:rStyle w:val="CharacterStyle3"/>
          <w:spacing w:val="1"/>
          <w:szCs w:val="22"/>
        </w:rPr>
        <w:t xml:space="preserve"> </w:t>
      </w:r>
      <w:r w:rsidRPr="00C37BBE">
        <w:rPr>
          <w:spacing w:val="1"/>
          <w:sz w:val="22"/>
          <w:szCs w:val="22"/>
        </w:rPr>
        <w:t xml:space="preserve">Il prezzo giornaliero unitario </w:t>
      </w:r>
      <w:r w:rsidRPr="00C37BBE">
        <w:rPr>
          <w:i/>
          <w:iCs/>
          <w:spacing w:val="1"/>
          <w:sz w:val="22"/>
          <w:szCs w:val="22"/>
        </w:rPr>
        <w:t xml:space="preserve">pro-die/pro-capite </w:t>
      </w:r>
      <w:r w:rsidRPr="00C37BBE">
        <w:rPr>
          <w:iCs/>
          <w:spacing w:val="1"/>
          <w:sz w:val="22"/>
          <w:szCs w:val="22"/>
        </w:rPr>
        <w:t xml:space="preserve">indicato in contratto </w:t>
      </w:r>
      <w:r w:rsidRPr="00C37BBE">
        <w:rPr>
          <w:spacing w:val="1"/>
          <w:sz w:val="22"/>
          <w:szCs w:val="22"/>
        </w:rPr>
        <w:t>può essere modificato, in aumento o in diminuzione, al ricorrere di condizioni di natura oggettiva che determinano una variazione del costo di esecuzione delle prestazioni appaltate nonché sulla base delle seguenti ulteriori condizioni</w:t>
      </w:r>
      <w:r w:rsidRPr="00C37BBE">
        <w:rPr>
          <w:i/>
          <w:spacing w:val="1"/>
          <w:sz w:val="22"/>
          <w:szCs w:val="22"/>
        </w:rPr>
        <w:t>:</w:t>
      </w:r>
    </w:p>
    <w:p w:rsidR="001F58DB" w:rsidRPr="00C37BBE" w:rsidRDefault="001F58DB" w:rsidP="001F58DB">
      <w:pPr>
        <w:jc w:val="both"/>
        <w:rPr>
          <w:i/>
          <w:spacing w:val="1"/>
          <w:sz w:val="22"/>
          <w:szCs w:val="22"/>
        </w:rPr>
      </w:pPr>
    </w:p>
    <w:p w:rsidR="001F58DB" w:rsidRPr="00C37BBE" w:rsidRDefault="001F58DB" w:rsidP="001F58DB">
      <w:pPr>
        <w:numPr>
          <w:ilvl w:val="0"/>
          <w:numId w:val="6"/>
        </w:numPr>
        <w:jc w:val="both"/>
        <w:rPr>
          <w:iCs/>
          <w:spacing w:val="1"/>
          <w:sz w:val="22"/>
          <w:szCs w:val="22"/>
        </w:rPr>
      </w:pPr>
      <w:r w:rsidRPr="00C37BBE">
        <w:rPr>
          <w:iCs/>
          <w:spacing w:val="1"/>
          <w:sz w:val="22"/>
          <w:szCs w:val="22"/>
        </w:rPr>
        <w:lastRenderedPageBreak/>
        <w:t>fatto salvo quanto previsto dalla lettera g) con riferimento al costo del personale, la modifica di prezzi può essere operata tenendo conto della differenza tra gli indici dei costi di esecuzione rilevati dall’Istat al momento del pagamento del corrispettivo e quelli corrispondenti al mese/anno di sottoscrizione del contratto. A tal fine si tiene conto degli Indici Istat di cui all’art. 60 comma 3, lett. b) e comma 4 del d.lgs. n. 36/2023;</w:t>
      </w:r>
    </w:p>
    <w:p w:rsidR="001F58DB" w:rsidRPr="00C37BBE" w:rsidRDefault="001F58DB" w:rsidP="001F58DB">
      <w:pPr>
        <w:numPr>
          <w:ilvl w:val="0"/>
          <w:numId w:val="6"/>
        </w:numPr>
        <w:jc w:val="both"/>
        <w:rPr>
          <w:iCs/>
          <w:spacing w:val="1"/>
          <w:sz w:val="22"/>
          <w:szCs w:val="22"/>
        </w:rPr>
      </w:pPr>
      <w:r w:rsidRPr="00C37BBE">
        <w:rPr>
          <w:iCs/>
          <w:spacing w:val="1"/>
          <w:sz w:val="22"/>
          <w:szCs w:val="22"/>
        </w:rPr>
        <w:t>la modifica del prezzo può essere operata se dal raffronto degli indici indicati alla precedente lettera b) i costi di esecuzione contratto sottoscritto risultino aumentati o diminuiti in misura superiore al 5% dell’importo complessivo del medesimo contratto;</w:t>
      </w:r>
    </w:p>
    <w:p w:rsidR="001F58DB" w:rsidRPr="00C37BBE" w:rsidRDefault="001F58DB" w:rsidP="001F58DB">
      <w:pPr>
        <w:numPr>
          <w:ilvl w:val="0"/>
          <w:numId w:val="6"/>
        </w:numPr>
        <w:jc w:val="both"/>
        <w:rPr>
          <w:iCs/>
          <w:spacing w:val="1"/>
          <w:sz w:val="22"/>
          <w:szCs w:val="22"/>
        </w:rPr>
      </w:pPr>
      <w:r w:rsidRPr="00C37BBE">
        <w:rPr>
          <w:iCs/>
          <w:spacing w:val="1"/>
          <w:sz w:val="22"/>
          <w:szCs w:val="22"/>
        </w:rPr>
        <w:t>la modifica dei prezzi può operare nella misura massima dell’80% della variazione dei costi;</w:t>
      </w:r>
    </w:p>
    <w:p w:rsidR="001F58DB" w:rsidRPr="00C37BBE" w:rsidRDefault="001F58DB" w:rsidP="001F58DB">
      <w:pPr>
        <w:numPr>
          <w:ilvl w:val="0"/>
          <w:numId w:val="6"/>
        </w:numPr>
        <w:jc w:val="both"/>
        <w:rPr>
          <w:iCs/>
          <w:spacing w:val="1"/>
          <w:sz w:val="22"/>
          <w:szCs w:val="22"/>
        </w:rPr>
      </w:pPr>
      <w:r w:rsidRPr="00C37BBE">
        <w:rPr>
          <w:iCs/>
          <w:spacing w:val="1"/>
          <w:sz w:val="22"/>
          <w:szCs w:val="22"/>
        </w:rPr>
        <w:t xml:space="preserve">la revisione in aumento deve essere richiesta a cura dell’aggiudicatario-Ente gestore a mezzo </w:t>
      </w:r>
      <w:proofErr w:type="spellStart"/>
      <w:r w:rsidRPr="00C37BBE">
        <w:rPr>
          <w:i/>
          <w:spacing w:val="1"/>
          <w:sz w:val="22"/>
          <w:szCs w:val="22"/>
        </w:rPr>
        <w:t>pec</w:t>
      </w:r>
      <w:proofErr w:type="spellEnd"/>
      <w:r w:rsidRPr="00C37BBE">
        <w:rPr>
          <w:iCs/>
          <w:spacing w:val="1"/>
          <w:sz w:val="22"/>
          <w:szCs w:val="22"/>
        </w:rPr>
        <w:t xml:space="preserve">, mentre quella in diminuzione deve essere comunicata dal RUP. L’Ente gestore, a corredo della richiesta di revisione dei prezzi, deve produrre la documentazione atta a comprovare l’aumento dei costi di gestione in misura superiore al valore della franchigia anzidetta del 5% (a titolo esemplificativo: quadro economico dell’appalto, nuovi contratti di sub-fornitura e appalto modificativi dei prezzi originariamente convenuti con fornitori e subappaltatori, fatture pagate per l’approvvigionamento di beni e servizi, </w:t>
      </w:r>
      <w:proofErr w:type="spellStart"/>
      <w:r w:rsidRPr="00C37BBE">
        <w:rPr>
          <w:iCs/>
          <w:spacing w:val="1"/>
          <w:sz w:val="22"/>
          <w:szCs w:val="22"/>
        </w:rPr>
        <w:t>etc</w:t>
      </w:r>
      <w:proofErr w:type="spellEnd"/>
      <w:r w:rsidRPr="00C37BBE">
        <w:rPr>
          <w:iCs/>
          <w:spacing w:val="1"/>
          <w:sz w:val="22"/>
          <w:szCs w:val="22"/>
        </w:rPr>
        <w:t>). La compensazione per i maggiori costi sostenuti non ha effetti retroattivi;</w:t>
      </w:r>
    </w:p>
    <w:p w:rsidR="001F58DB" w:rsidRPr="00C37BBE" w:rsidRDefault="001F58DB" w:rsidP="001F58DB">
      <w:pPr>
        <w:numPr>
          <w:ilvl w:val="0"/>
          <w:numId w:val="6"/>
        </w:numPr>
        <w:jc w:val="both"/>
        <w:rPr>
          <w:iCs/>
          <w:spacing w:val="1"/>
          <w:sz w:val="22"/>
          <w:szCs w:val="22"/>
        </w:rPr>
      </w:pPr>
      <w:r w:rsidRPr="00C37BBE">
        <w:rPr>
          <w:iCs/>
          <w:spacing w:val="1"/>
          <w:sz w:val="22"/>
          <w:szCs w:val="22"/>
        </w:rPr>
        <w:t xml:space="preserve">sulla richiesta avanzata dall’Ente gestore la Prefettura U.T.G. si pronuncia entro 60 (sessanta) giorni con provvedimento motivato; </w:t>
      </w:r>
    </w:p>
    <w:p w:rsidR="001F58DB" w:rsidRPr="00C37BBE" w:rsidRDefault="001F58DB" w:rsidP="001F58DB">
      <w:pPr>
        <w:numPr>
          <w:ilvl w:val="0"/>
          <w:numId w:val="6"/>
        </w:numPr>
        <w:jc w:val="both"/>
        <w:rPr>
          <w:iCs/>
          <w:spacing w:val="1"/>
          <w:sz w:val="22"/>
          <w:szCs w:val="22"/>
        </w:rPr>
      </w:pPr>
      <w:r w:rsidRPr="00C37BBE">
        <w:rPr>
          <w:iCs/>
          <w:spacing w:val="1"/>
          <w:sz w:val="22"/>
          <w:szCs w:val="22"/>
        </w:rPr>
        <w:t>in caso di accoglimento della richiesta dell’Ente gestore, la Prefettura U.T.G. riconosce la revisione del prezzo con decorrenza dal giorno di presentazione della richiesta medesima, qualora accerti che da quella data era effettivamente maturato l'incremento degli oneri di gestione, alle condizioni indicate nei punti che precedono;</w:t>
      </w:r>
    </w:p>
    <w:p w:rsidR="001F58DB" w:rsidRPr="00C37BBE" w:rsidRDefault="001F58DB" w:rsidP="001F58DB">
      <w:pPr>
        <w:numPr>
          <w:ilvl w:val="0"/>
          <w:numId w:val="6"/>
        </w:numPr>
        <w:jc w:val="both"/>
        <w:rPr>
          <w:iCs/>
          <w:spacing w:val="1"/>
          <w:sz w:val="22"/>
          <w:szCs w:val="22"/>
        </w:rPr>
      </w:pPr>
      <w:r w:rsidRPr="00C37BBE">
        <w:rPr>
          <w:iCs/>
          <w:spacing w:val="1"/>
          <w:sz w:val="22"/>
          <w:szCs w:val="22"/>
        </w:rPr>
        <w:t xml:space="preserve">con riferimento alla componente di costo medio di riferimento del personale di cui all’Allegato </w:t>
      </w:r>
      <w:proofErr w:type="spellStart"/>
      <w:proofErr w:type="gramStart"/>
      <w:r w:rsidRPr="00C37BBE">
        <w:rPr>
          <w:iCs/>
          <w:spacing w:val="1"/>
          <w:sz w:val="22"/>
          <w:szCs w:val="22"/>
        </w:rPr>
        <w:t>B,la</w:t>
      </w:r>
      <w:proofErr w:type="spellEnd"/>
      <w:proofErr w:type="gramEnd"/>
      <w:r w:rsidRPr="00C37BBE">
        <w:rPr>
          <w:iCs/>
          <w:spacing w:val="1"/>
          <w:sz w:val="22"/>
          <w:szCs w:val="22"/>
        </w:rPr>
        <w:t xml:space="preserve"> revisione del prezzo di aggiudicazione potrà essere operata solo nel caso di variazioni delle tariffe orarie conseguenti ad intervenute modifiche del trattamento economico stabilito dal CCNL applicato per l’esecuzione dell’appalto; anche per tale revisione operano le condizioni ed i limiti indicati alle lettere a), c) d),e), f), che precedono.</w:t>
      </w:r>
    </w:p>
    <w:p w:rsidR="00F47F03" w:rsidRPr="00C37BBE" w:rsidRDefault="00F47F03" w:rsidP="00F47F03">
      <w:pPr>
        <w:ind w:left="360"/>
        <w:jc w:val="both"/>
        <w:rPr>
          <w:iCs/>
          <w:spacing w:val="1"/>
          <w:sz w:val="22"/>
          <w:szCs w:val="22"/>
        </w:rPr>
      </w:pPr>
    </w:p>
    <w:p w:rsidR="001F58DB" w:rsidRPr="00C37BBE" w:rsidRDefault="001F58DB" w:rsidP="002F26E7">
      <w:pPr>
        <w:jc w:val="center"/>
        <w:rPr>
          <w:b/>
          <w:sz w:val="22"/>
          <w:szCs w:val="22"/>
        </w:rPr>
      </w:pPr>
    </w:p>
    <w:p w:rsidR="00024E08" w:rsidRPr="00C37BBE" w:rsidRDefault="00024E08" w:rsidP="00024E08">
      <w:pPr>
        <w:jc w:val="center"/>
        <w:rPr>
          <w:b/>
          <w:sz w:val="22"/>
          <w:szCs w:val="22"/>
        </w:rPr>
      </w:pPr>
      <w:r w:rsidRPr="00C37BBE">
        <w:rPr>
          <w:b/>
          <w:sz w:val="22"/>
          <w:szCs w:val="22"/>
        </w:rPr>
        <w:t>Articolo 13</w:t>
      </w:r>
    </w:p>
    <w:p w:rsidR="00F47F03" w:rsidRPr="00C37BBE" w:rsidRDefault="00F47F03" w:rsidP="00F47F03">
      <w:pPr>
        <w:jc w:val="center"/>
        <w:rPr>
          <w:b/>
          <w:sz w:val="22"/>
          <w:szCs w:val="22"/>
        </w:rPr>
      </w:pPr>
      <w:r w:rsidRPr="00C37BBE">
        <w:rPr>
          <w:b/>
          <w:sz w:val="22"/>
          <w:szCs w:val="22"/>
        </w:rPr>
        <w:t>Cauzione e responsabilità</w:t>
      </w:r>
    </w:p>
    <w:p w:rsidR="00F47F03" w:rsidRPr="00C37BBE" w:rsidRDefault="00F47F03" w:rsidP="00F47F03">
      <w:pPr>
        <w:jc w:val="both"/>
        <w:rPr>
          <w:sz w:val="22"/>
          <w:szCs w:val="22"/>
        </w:rPr>
      </w:pPr>
      <w:r w:rsidRPr="00C37BBE">
        <w:rPr>
          <w:sz w:val="22"/>
          <w:szCs w:val="22"/>
        </w:rPr>
        <w:t xml:space="preserve">L’ente gestore ha prodotto, quale garanzia definitiva ai sensi dell’art. 117 del d. Lgs. n. 36/2023 la polizza fidejussoria n. </w:t>
      </w:r>
      <w:proofErr w:type="spellStart"/>
      <w:r w:rsidRPr="00C37BBE">
        <w:rPr>
          <w:sz w:val="22"/>
          <w:szCs w:val="22"/>
        </w:rPr>
        <w:t>xxxxxxxxxxxxxxx</w:t>
      </w:r>
      <w:proofErr w:type="spellEnd"/>
      <w:r w:rsidRPr="00C37BBE">
        <w:rPr>
          <w:sz w:val="22"/>
          <w:szCs w:val="22"/>
        </w:rPr>
        <w:t xml:space="preserve">, rilasciata ai sensi dell’art. 106, del d.lgs. 36/2023, contratta in data </w:t>
      </w:r>
      <w:proofErr w:type="spellStart"/>
      <w:r w:rsidRPr="00C37BBE">
        <w:rPr>
          <w:sz w:val="22"/>
          <w:szCs w:val="22"/>
        </w:rPr>
        <w:t>xxxxxxxxxxxxxxxxx</w:t>
      </w:r>
      <w:proofErr w:type="spellEnd"/>
      <w:r w:rsidRPr="00C37BBE">
        <w:rPr>
          <w:sz w:val="22"/>
          <w:szCs w:val="22"/>
        </w:rPr>
        <w:t xml:space="preserve"> da </w:t>
      </w:r>
      <w:proofErr w:type="spellStart"/>
      <w:r w:rsidRPr="00C37BBE">
        <w:rPr>
          <w:sz w:val="22"/>
          <w:szCs w:val="22"/>
        </w:rPr>
        <w:t>xxxxxxxxxxxxx</w:t>
      </w:r>
      <w:proofErr w:type="spellEnd"/>
      <w:r w:rsidRPr="00C37BBE">
        <w:rPr>
          <w:sz w:val="22"/>
          <w:szCs w:val="22"/>
        </w:rPr>
        <w:t xml:space="preserve"> con </w:t>
      </w:r>
      <w:proofErr w:type="spellStart"/>
      <w:r w:rsidRPr="00C37BBE">
        <w:rPr>
          <w:sz w:val="22"/>
          <w:szCs w:val="22"/>
        </w:rPr>
        <w:t>xxxxxxxxxxxxxxx</w:t>
      </w:r>
      <w:proofErr w:type="spellEnd"/>
      <w:r w:rsidRPr="00C37BBE">
        <w:rPr>
          <w:sz w:val="22"/>
          <w:szCs w:val="22"/>
        </w:rPr>
        <w:t xml:space="preserve"> in favore della Prefettura U.T.G. di Lodi, in relazione all’affidamento del servizio di accoglienza in favore di minori stranieri non accompagnati di età superiore a 14 anni.</w:t>
      </w:r>
    </w:p>
    <w:p w:rsidR="00024E08" w:rsidRPr="00C37BBE" w:rsidRDefault="00024E08" w:rsidP="00024E08">
      <w:pPr>
        <w:jc w:val="both"/>
        <w:rPr>
          <w:rStyle w:val="CharacterStyle3"/>
          <w:spacing w:val="1"/>
          <w:szCs w:val="22"/>
        </w:rPr>
      </w:pPr>
      <w:r w:rsidRPr="00C37BBE">
        <w:rPr>
          <w:rStyle w:val="CharacterStyle3"/>
          <w:szCs w:val="22"/>
        </w:rPr>
        <w:t xml:space="preserve">Il Ministero dell'Interno e la Prefettura U.T.G. di Lodi sono esonerati da qualsiasi responsabilità </w:t>
      </w:r>
      <w:r w:rsidRPr="00C37BBE">
        <w:rPr>
          <w:rStyle w:val="CharacterStyle3"/>
          <w:spacing w:val="1"/>
          <w:szCs w:val="22"/>
        </w:rPr>
        <w:t>derivante da eventuali danni alle persone, alla struttura di accoglienza ed alle cose che dovessero verificarsi durante l'esecuzione delle prestazioni oggetto del presente contratto.</w:t>
      </w:r>
    </w:p>
    <w:p w:rsidR="00024E08" w:rsidRPr="00C37BBE" w:rsidRDefault="00024E08" w:rsidP="00024E08">
      <w:pPr>
        <w:tabs>
          <w:tab w:val="decimal" w:pos="1512"/>
        </w:tabs>
        <w:jc w:val="both"/>
        <w:rPr>
          <w:sz w:val="22"/>
          <w:szCs w:val="22"/>
        </w:rPr>
      </w:pPr>
      <w:r w:rsidRPr="00C37BBE">
        <w:rPr>
          <w:sz w:val="22"/>
          <w:szCs w:val="22"/>
        </w:rPr>
        <w:t xml:space="preserve">L’ente gestore ha prodotto, a copertura dei rischi per eventuali infortuni o incidenti, che potrebbero verificarsi nei confronti degli ospiti, l’appendice alla polizza assicurativa RC generale n. </w:t>
      </w:r>
      <w:proofErr w:type="spellStart"/>
      <w:r w:rsidRPr="00C37BBE">
        <w:rPr>
          <w:sz w:val="22"/>
          <w:szCs w:val="22"/>
        </w:rPr>
        <w:t>xxxxxxxxxxxxxxxxxx</w:t>
      </w:r>
      <w:proofErr w:type="spellEnd"/>
      <w:r w:rsidRPr="00C37BBE">
        <w:rPr>
          <w:sz w:val="22"/>
          <w:szCs w:val="22"/>
        </w:rPr>
        <w:t xml:space="preserve"> accesa con la </w:t>
      </w:r>
      <w:proofErr w:type="spellStart"/>
      <w:r w:rsidRPr="00C37BBE">
        <w:rPr>
          <w:sz w:val="22"/>
          <w:szCs w:val="22"/>
        </w:rPr>
        <w:t>xxxxxxxxxxxxxxxxxxxxxx</w:t>
      </w:r>
      <w:proofErr w:type="spellEnd"/>
      <w:r w:rsidRPr="00C37BBE">
        <w:rPr>
          <w:sz w:val="22"/>
          <w:szCs w:val="22"/>
        </w:rPr>
        <w:t xml:space="preserve"> , valida sino al ………………, con massimale non inferiore al 30 per cento dell’importo che deriva dal prezzo pro-capite pro-die moltiplicato per il numero dei posti messi a disposizione e per la durata della convenzione, che copre anche i rischi derivanti da infortuni relativi ai lavoratori, quelli professionali e di responsabilità civile per eventuali danni a persone o cose anche di terzi, derivanti dall’attività di accoglienza.</w:t>
      </w:r>
    </w:p>
    <w:p w:rsidR="00024E08" w:rsidRPr="00C37BBE" w:rsidRDefault="00024E08" w:rsidP="00024E08">
      <w:pPr>
        <w:jc w:val="center"/>
        <w:rPr>
          <w:b/>
          <w:sz w:val="22"/>
          <w:szCs w:val="22"/>
        </w:rPr>
      </w:pPr>
      <w:r w:rsidRPr="00C37BBE">
        <w:rPr>
          <w:b/>
          <w:sz w:val="22"/>
          <w:szCs w:val="22"/>
        </w:rPr>
        <w:t>Articolo 14</w:t>
      </w:r>
    </w:p>
    <w:p w:rsidR="00024E08" w:rsidRPr="00C37BBE" w:rsidRDefault="00024E08" w:rsidP="00024E08">
      <w:pPr>
        <w:jc w:val="center"/>
        <w:rPr>
          <w:b/>
          <w:sz w:val="22"/>
          <w:szCs w:val="22"/>
        </w:rPr>
      </w:pPr>
      <w:r w:rsidRPr="00C37BBE">
        <w:rPr>
          <w:b/>
          <w:sz w:val="22"/>
          <w:szCs w:val="22"/>
        </w:rPr>
        <w:t>Eventuali modifiche del contratto</w:t>
      </w:r>
    </w:p>
    <w:p w:rsidR="00024E08" w:rsidRPr="00C37BBE" w:rsidRDefault="00024E08" w:rsidP="00024E08">
      <w:pPr>
        <w:pStyle w:val="Corpotesto"/>
        <w:tabs>
          <w:tab w:val="left" w:pos="821"/>
        </w:tabs>
        <w:kinsoku w:val="0"/>
        <w:overflowPunct w:val="0"/>
        <w:ind w:right="115"/>
        <w:jc w:val="both"/>
        <w:rPr>
          <w:b/>
          <w:sz w:val="22"/>
          <w:szCs w:val="22"/>
        </w:rPr>
      </w:pPr>
      <w:r w:rsidRPr="00C37BBE">
        <w:rPr>
          <w:sz w:val="22"/>
          <w:szCs w:val="22"/>
        </w:rPr>
        <w:t>Se</w:t>
      </w:r>
      <w:r w:rsidRPr="00C37BBE">
        <w:rPr>
          <w:spacing w:val="-4"/>
          <w:sz w:val="22"/>
          <w:szCs w:val="22"/>
        </w:rPr>
        <w:t xml:space="preserve"> </w:t>
      </w:r>
      <w:r w:rsidRPr="00C37BBE">
        <w:rPr>
          <w:sz w:val="22"/>
          <w:szCs w:val="22"/>
        </w:rPr>
        <w:t>in</w:t>
      </w:r>
      <w:r w:rsidRPr="00C37BBE">
        <w:rPr>
          <w:spacing w:val="-2"/>
          <w:sz w:val="22"/>
          <w:szCs w:val="22"/>
        </w:rPr>
        <w:t xml:space="preserve"> </w:t>
      </w:r>
      <w:r w:rsidRPr="00C37BBE">
        <w:rPr>
          <w:spacing w:val="-1"/>
          <w:sz w:val="22"/>
          <w:szCs w:val="22"/>
        </w:rPr>
        <w:t>c</w:t>
      </w:r>
      <w:r w:rsidRPr="00C37BBE">
        <w:rPr>
          <w:sz w:val="22"/>
          <w:szCs w:val="22"/>
        </w:rPr>
        <w:t>orso</w:t>
      </w:r>
      <w:r w:rsidRPr="00C37BBE">
        <w:rPr>
          <w:spacing w:val="-3"/>
          <w:sz w:val="22"/>
          <w:szCs w:val="22"/>
        </w:rPr>
        <w:t xml:space="preserve"> </w:t>
      </w:r>
      <w:r w:rsidRPr="00C37BBE">
        <w:rPr>
          <w:sz w:val="22"/>
          <w:szCs w:val="22"/>
        </w:rPr>
        <w:t>di</w:t>
      </w:r>
      <w:r w:rsidRPr="00C37BBE">
        <w:rPr>
          <w:spacing w:val="-2"/>
          <w:sz w:val="22"/>
          <w:szCs w:val="22"/>
        </w:rPr>
        <w:t xml:space="preserve"> </w:t>
      </w:r>
      <w:r w:rsidRPr="00C37BBE">
        <w:rPr>
          <w:spacing w:val="-1"/>
          <w:sz w:val="22"/>
          <w:szCs w:val="22"/>
        </w:rPr>
        <w:t>e</w:t>
      </w:r>
      <w:r w:rsidRPr="00C37BBE">
        <w:rPr>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w:t>
      </w:r>
      <w:r w:rsidRPr="00C37BBE">
        <w:rPr>
          <w:spacing w:val="-3"/>
          <w:sz w:val="22"/>
          <w:szCs w:val="22"/>
        </w:rPr>
        <w:t xml:space="preserve"> </w:t>
      </w:r>
      <w:r w:rsidRPr="00C37BBE">
        <w:rPr>
          <w:sz w:val="22"/>
          <w:szCs w:val="22"/>
        </w:rPr>
        <w:t>si</w:t>
      </w:r>
      <w:r w:rsidRPr="00C37BBE">
        <w:rPr>
          <w:spacing w:val="-2"/>
          <w:sz w:val="22"/>
          <w:szCs w:val="22"/>
        </w:rPr>
        <w:t xml:space="preserve"> </w:t>
      </w:r>
      <w:r w:rsidRPr="00C37BBE">
        <w:rPr>
          <w:sz w:val="22"/>
          <w:szCs w:val="22"/>
        </w:rPr>
        <w:t>r</w:t>
      </w:r>
      <w:r w:rsidRPr="00C37BBE">
        <w:rPr>
          <w:spacing w:val="-2"/>
          <w:sz w:val="22"/>
          <w:szCs w:val="22"/>
        </w:rPr>
        <w:t>e</w:t>
      </w:r>
      <w:r w:rsidRPr="00C37BBE">
        <w:rPr>
          <w:sz w:val="22"/>
          <w:szCs w:val="22"/>
        </w:rPr>
        <w:t>nde</w:t>
      </w:r>
      <w:r w:rsidRPr="00C37BBE">
        <w:rPr>
          <w:spacing w:val="-4"/>
          <w:sz w:val="22"/>
          <w:szCs w:val="22"/>
        </w:rPr>
        <w:t xml:space="preserve"> </w:t>
      </w:r>
      <w:r w:rsidRPr="00C37BBE">
        <w:rPr>
          <w:sz w:val="22"/>
          <w:szCs w:val="22"/>
        </w:rPr>
        <w:t>n</w:t>
      </w:r>
      <w:r w:rsidRPr="00C37BBE">
        <w:rPr>
          <w:spacing w:val="-1"/>
          <w:sz w:val="22"/>
          <w:szCs w:val="22"/>
        </w:rPr>
        <w:t>ece</w:t>
      </w:r>
      <w:r w:rsidRPr="00C37BBE">
        <w:rPr>
          <w:sz w:val="22"/>
          <w:szCs w:val="22"/>
        </w:rPr>
        <w:t>ss</w:t>
      </w:r>
      <w:r w:rsidRPr="00C37BBE">
        <w:rPr>
          <w:spacing w:val="1"/>
          <w:sz w:val="22"/>
          <w:szCs w:val="22"/>
        </w:rPr>
        <w:t>a</w:t>
      </w:r>
      <w:r w:rsidRPr="00C37BBE">
        <w:rPr>
          <w:sz w:val="22"/>
          <w:szCs w:val="22"/>
        </w:rPr>
        <w:t>rio</w:t>
      </w:r>
      <w:r w:rsidRPr="00C37BBE">
        <w:rPr>
          <w:spacing w:val="-3"/>
          <w:sz w:val="22"/>
          <w:szCs w:val="22"/>
        </w:rPr>
        <w:t xml:space="preserve"> </w:t>
      </w:r>
      <w:r w:rsidRPr="00C37BBE">
        <w:rPr>
          <w:sz w:val="22"/>
          <w:szCs w:val="22"/>
        </w:rPr>
        <w:t>un</w:t>
      </w:r>
      <w:r w:rsidRPr="00C37BBE">
        <w:rPr>
          <w:spacing w:val="-3"/>
          <w:sz w:val="22"/>
          <w:szCs w:val="22"/>
        </w:rPr>
        <w:t xml:space="preserve"> </w:t>
      </w:r>
      <w:r w:rsidRPr="00C37BBE">
        <w:rPr>
          <w:spacing w:val="-1"/>
          <w:sz w:val="22"/>
          <w:szCs w:val="22"/>
        </w:rPr>
        <w:t>a</w:t>
      </w:r>
      <w:r w:rsidRPr="00C37BBE">
        <w:rPr>
          <w:spacing w:val="2"/>
          <w:sz w:val="22"/>
          <w:szCs w:val="22"/>
        </w:rPr>
        <w:t>u</w:t>
      </w:r>
      <w:r w:rsidRPr="00C37BBE">
        <w:rPr>
          <w:sz w:val="22"/>
          <w:szCs w:val="22"/>
        </w:rPr>
        <w:t>mento</w:t>
      </w:r>
      <w:r w:rsidRPr="00C37BBE">
        <w:rPr>
          <w:spacing w:val="-3"/>
          <w:sz w:val="22"/>
          <w:szCs w:val="22"/>
        </w:rPr>
        <w:t xml:space="preserve"> </w:t>
      </w:r>
      <w:r w:rsidRPr="00C37BBE">
        <w:rPr>
          <w:sz w:val="22"/>
          <w:szCs w:val="22"/>
        </w:rPr>
        <w:t>o</w:t>
      </w:r>
      <w:r w:rsidRPr="00C37BBE">
        <w:rPr>
          <w:spacing w:val="-3"/>
          <w:sz w:val="22"/>
          <w:szCs w:val="22"/>
        </w:rPr>
        <w:t xml:space="preserve"> </w:t>
      </w:r>
      <w:r w:rsidRPr="00C37BBE">
        <w:rPr>
          <w:sz w:val="22"/>
          <w:szCs w:val="22"/>
        </w:rPr>
        <w:t>una</w:t>
      </w:r>
      <w:r w:rsidRPr="00C37BBE">
        <w:rPr>
          <w:spacing w:val="-4"/>
          <w:sz w:val="22"/>
          <w:szCs w:val="22"/>
        </w:rPr>
        <w:t xml:space="preserve"> </w:t>
      </w:r>
      <w:r w:rsidRPr="00C37BBE">
        <w:rPr>
          <w:sz w:val="22"/>
          <w:szCs w:val="22"/>
        </w:rPr>
        <w:t>dimin</w:t>
      </w:r>
      <w:r w:rsidRPr="00C37BBE">
        <w:rPr>
          <w:spacing w:val="-2"/>
          <w:sz w:val="22"/>
          <w:szCs w:val="22"/>
        </w:rPr>
        <w:t>u</w:t>
      </w:r>
      <w:r w:rsidRPr="00C37BBE">
        <w:rPr>
          <w:spacing w:val="1"/>
          <w:sz w:val="22"/>
          <w:szCs w:val="22"/>
        </w:rPr>
        <w:t>z</w:t>
      </w:r>
      <w:r w:rsidRPr="00C37BBE">
        <w:rPr>
          <w:sz w:val="22"/>
          <w:szCs w:val="22"/>
        </w:rPr>
        <w:t>ione</w:t>
      </w:r>
      <w:r w:rsidRPr="00C37BBE">
        <w:rPr>
          <w:spacing w:val="-3"/>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4"/>
          <w:sz w:val="22"/>
          <w:szCs w:val="22"/>
        </w:rPr>
        <w:t xml:space="preserve"> </w:t>
      </w:r>
      <w:r w:rsidRPr="00C37BBE">
        <w:rPr>
          <w:sz w:val="22"/>
          <w:szCs w:val="22"/>
        </w:rPr>
        <w:t>pr</w:t>
      </w:r>
      <w:r w:rsidRPr="00C37BBE">
        <w:rPr>
          <w:spacing w:val="-2"/>
          <w:sz w:val="22"/>
          <w:szCs w:val="22"/>
        </w:rPr>
        <w:t>e</w:t>
      </w:r>
      <w:r w:rsidRPr="00C37BBE">
        <w:rPr>
          <w:sz w:val="22"/>
          <w:szCs w:val="22"/>
        </w:rPr>
        <w:t>stazioni,</w:t>
      </w:r>
      <w:r w:rsidRPr="00C37BBE">
        <w:rPr>
          <w:spacing w:val="38"/>
          <w:sz w:val="22"/>
          <w:szCs w:val="22"/>
        </w:rPr>
        <w:t xml:space="preserve"> </w:t>
      </w:r>
      <w:r w:rsidRPr="00C37BBE">
        <w:rPr>
          <w:sz w:val="22"/>
          <w:szCs w:val="22"/>
        </w:rPr>
        <w:t>la</w:t>
      </w:r>
      <w:r w:rsidRPr="00C37BBE">
        <w:rPr>
          <w:spacing w:val="39"/>
          <w:sz w:val="22"/>
          <w:szCs w:val="22"/>
        </w:rPr>
        <w:t xml:space="preserve"> </w:t>
      </w:r>
      <w:r w:rsidRPr="00C37BBE">
        <w:rPr>
          <w:sz w:val="22"/>
          <w:szCs w:val="22"/>
        </w:rPr>
        <w:t>Prefettura-U.T.G.</w:t>
      </w:r>
      <w:r w:rsidRPr="00C37BBE">
        <w:rPr>
          <w:spacing w:val="36"/>
          <w:sz w:val="22"/>
          <w:szCs w:val="22"/>
        </w:rPr>
        <w:t xml:space="preserve"> </w:t>
      </w:r>
      <w:r w:rsidRPr="00C37BBE">
        <w:rPr>
          <w:sz w:val="22"/>
          <w:szCs w:val="22"/>
        </w:rPr>
        <w:t>può</w:t>
      </w:r>
      <w:r w:rsidRPr="00C37BBE">
        <w:rPr>
          <w:spacing w:val="38"/>
          <w:sz w:val="22"/>
          <w:szCs w:val="22"/>
        </w:rPr>
        <w:t xml:space="preserve"> </w:t>
      </w:r>
      <w:r w:rsidRPr="00C37BBE">
        <w:rPr>
          <w:sz w:val="22"/>
          <w:szCs w:val="22"/>
        </w:rPr>
        <w:t xml:space="preserve">proporre </w:t>
      </w:r>
      <w:r w:rsidRPr="00C37BBE">
        <w:rPr>
          <w:spacing w:val="-1"/>
          <w:sz w:val="22"/>
          <w:szCs w:val="22"/>
        </w:rPr>
        <w:t>a</w:t>
      </w:r>
      <w:r w:rsidRPr="00C37BBE">
        <w:rPr>
          <w:sz w:val="22"/>
          <w:szCs w:val="22"/>
        </w:rPr>
        <w:t>ll</w:t>
      </w:r>
      <w:r w:rsidRPr="00C37BBE">
        <w:rPr>
          <w:spacing w:val="-3"/>
          <w:sz w:val="22"/>
          <w:szCs w:val="22"/>
        </w:rPr>
        <w:t xml:space="preserve">'ente gestore </w:t>
      </w:r>
      <w:r w:rsidRPr="00C37BBE">
        <w:rPr>
          <w:spacing w:val="2"/>
          <w:sz w:val="22"/>
          <w:szCs w:val="22"/>
        </w:rPr>
        <w:t>l</w:t>
      </w:r>
      <w:r w:rsidRPr="00C37BBE">
        <w:rPr>
          <w:spacing w:val="-3"/>
          <w:sz w:val="22"/>
          <w:szCs w:val="22"/>
        </w:rPr>
        <w:t>'</w:t>
      </w:r>
      <w:r w:rsidRPr="00C37BBE">
        <w:rPr>
          <w:spacing w:val="-1"/>
          <w:sz w:val="22"/>
          <w:szCs w:val="22"/>
        </w:rPr>
        <w:t>e</w:t>
      </w:r>
      <w:r w:rsidRPr="00C37BBE">
        <w:rPr>
          <w:sz w:val="22"/>
          <w:szCs w:val="22"/>
        </w:rPr>
        <w:t>s</w:t>
      </w:r>
      <w:r w:rsidRPr="00C37BBE">
        <w:rPr>
          <w:spacing w:val="1"/>
          <w:sz w:val="22"/>
          <w:szCs w:val="22"/>
        </w:rPr>
        <w:t>e</w:t>
      </w:r>
      <w:r w:rsidRPr="00C37BBE">
        <w:rPr>
          <w:spacing w:val="-1"/>
          <w:sz w:val="22"/>
          <w:szCs w:val="22"/>
        </w:rPr>
        <w:t>c</w:t>
      </w:r>
      <w:r w:rsidRPr="00C37BBE">
        <w:rPr>
          <w:spacing w:val="2"/>
          <w:sz w:val="22"/>
          <w:szCs w:val="22"/>
        </w:rPr>
        <w:t>u</w:t>
      </w:r>
      <w:r w:rsidRPr="00C37BBE">
        <w:rPr>
          <w:spacing w:val="1"/>
          <w:sz w:val="22"/>
          <w:szCs w:val="22"/>
        </w:rPr>
        <w:t>z</w:t>
      </w:r>
      <w:r w:rsidRPr="00C37BBE">
        <w:rPr>
          <w:sz w:val="22"/>
          <w:szCs w:val="22"/>
        </w:rPr>
        <w:t>ione</w:t>
      </w:r>
      <w:r w:rsidRPr="00C37BBE">
        <w:rPr>
          <w:spacing w:val="23"/>
          <w:sz w:val="22"/>
          <w:szCs w:val="22"/>
        </w:rPr>
        <w:t xml:space="preserve"> </w:t>
      </w:r>
      <w:r w:rsidRPr="00C37BBE">
        <w:rPr>
          <w:spacing w:val="-1"/>
          <w:sz w:val="22"/>
          <w:szCs w:val="22"/>
        </w:rPr>
        <w:t>a</w:t>
      </w:r>
      <w:r w:rsidRPr="00C37BBE">
        <w:rPr>
          <w:sz w:val="22"/>
          <w:szCs w:val="22"/>
        </w:rPr>
        <w:t>lle</w:t>
      </w:r>
      <w:r w:rsidRPr="00C37BBE">
        <w:rPr>
          <w:spacing w:val="22"/>
          <w:sz w:val="22"/>
          <w:szCs w:val="22"/>
        </w:rPr>
        <w:t xml:space="preserve"> </w:t>
      </w:r>
      <w:r w:rsidRPr="00C37BBE">
        <w:rPr>
          <w:sz w:val="22"/>
          <w:szCs w:val="22"/>
        </w:rPr>
        <w:t>stesse</w:t>
      </w:r>
      <w:r w:rsidRPr="00C37BBE">
        <w:rPr>
          <w:spacing w:val="26"/>
          <w:sz w:val="22"/>
          <w:szCs w:val="22"/>
        </w:rPr>
        <w:t xml:space="preserve"> </w:t>
      </w:r>
      <w:r w:rsidRPr="00C37BBE">
        <w:rPr>
          <w:spacing w:val="-1"/>
          <w:sz w:val="22"/>
          <w:szCs w:val="22"/>
        </w:rPr>
        <w:t>c</w:t>
      </w:r>
      <w:r w:rsidRPr="00C37BBE">
        <w:rPr>
          <w:sz w:val="22"/>
          <w:szCs w:val="22"/>
        </w:rPr>
        <w:t>ondi</w:t>
      </w:r>
      <w:r w:rsidRPr="00C37BBE">
        <w:rPr>
          <w:spacing w:val="1"/>
          <w:sz w:val="22"/>
          <w:szCs w:val="22"/>
        </w:rPr>
        <w:t>z</w:t>
      </w:r>
      <w:r w:rsidRPr="00C37BBE">
        <w:rPr>
          <w:spacing w:val="-2"/>
          <w:sz w:val="22"/>
          <w:szCs w:val="22"/>
        </w:rPr>
        <w:t>i</w:t>
      </w:r>
      <w:r w:rsidRPr="00C37BBE">
        <w:rPr>
          <w:sz w:val="22"/>
          <w:szCs w:val="22"/>
        </w:rPr>
        <w:t>oni</w:t>
      </w:r>
      <w:r w:rsidRPr="00C37BBE">
        <w:rPr>
          <w:spacing w:val="24"/>
          <w:sz w:val="22"/>
          <w:szCs w:val="22"/>
        </w:rPr>
        <w:t xml:space="preserve"> </w:t>
      </w:r>
      <w:r w:rsidRPr="00C37BBE">
        <w:rPr>
          <w:sz w:val="22"/>
          <w:szCs w:val="22"/>
        </w:rPr>
        <w:t>pr</w:t>
      </w:r>
      <w:r w:rsidRPr="00C37BBE">
        <w:rPr>
          <w:spacing w:val="-2"/>
          <w:sz w:val="22"/>
          <w:szCs w:val="22"/>
        </w:rPr>
        <w:t>e</w:t>
      </w:r>
      <w:r w:rsidRPr="00C37BBE">
        <w:rPr>
          <w:sz w:val="22"/>
          <w:szCs w:val="22"/>
        </w:rPr>
        <w:t>viste</w:t>
      </w:r>
      <w:r w:rsidRPr="00C37BBE">
        <w:rPr>
          <w:spacing w:val="22"/>
          <w:sz w:val="22"/>
          <w:szCs w:val="22"/>
        </w:rPr>
        <w:t xml:space="preserve"> in sede di aggiudicazione </w:t>
      </w:r>
      <w:r w:rsidRPr="00C37BBE">
        <w:rPr>
          <w:sz w:val="22"/>
          <w:szCs w:val="22"/>
        </w:rPr>
        <w:t>n</w:t>
      </w:r>
      <w:r w:rsidRPr="00C37BBE">
        <w:rPr>
          <w:spacing w:val="-1"/>
          <w:sz w:val="22"/>
          <w:szCs w:val="22"/>
        </w:rPr>
        <w:t>ei limiti de</w:t>
      </w:r>
      <w:r w:rsidRPr="00C37BBE">
        <w:rPr>
          <w:sz w:val="22"/>
          <w:szCs w:val="22"/>
        </w:rPr>
        <w:t>l 20 per cento del</w:t>
      </w:r>
      <w:r w:rsidRPr="00C37BBE">
        <w:rPr>
          <w:spacing w:val="24"/>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w:t>
      </w:r>
      <w:r w:rsidRPr="00C37BBE">
        <w:rPr>
          <w:spacing w:val="3"/>
          <w:sz w:val="22"/>
          <w:szCs w:val="22"/>
        </w:rPr>
        <w:t>t</w:t>
      </w:r>
      <w:r w:rsidRPr="00C37BBE">
        <w:rPr>
          <w:sz w:val="22"/>
          <w:szCs w:val="22"/>
        </w:rPr>
        <w:t>o</w:t>
      </w:r>
      <w:r w:rsidRPr="00C37BBE">
        <w:rPr>
          <w:spacing w:val="23"/>
          <w:sz w:val="22"/>
          <w:szCs w:val="22"/>
        </w:rPr>
        <w:t xml:space="preserve"> </w:t>
      </w:r>
      <w:r w:rsidRPr="00C37BBE">
        <w:rPr>
          <w:sz w:val="22"/>
          <w:szCs w:val="22"/>
        </w:rPr>
        <w:t>ori</w:t>
      </w:r>
      <w:r w:rsidRPr="00C37BBE">
        <w:rPr>
          <w:spacing w:val="-3"/>
          <w:sz w:val="22"/>
          <w:szCs w:val="22"/>
        </w:rPr>
        <w:t>g</w:t>
      </w:r>
      <w:r w:rsidRPr="00C37BBE">
        <w:rPr>
          <w:sz w:val="22"/>
          <w:szCs w:val="22"/>
        </w:rPr>
        <w:t>in</w:t>
      </w:r>
      <w:r w:rsidRPr="00C37BBE">
        <w:rPr>
          <w:spacing w:val="1"/>
          <w:sz w:val="22"/>
          <w:szCs w:val="22"/>
        </w:rPr>
        <w:t>a</w:t>
      </w:r>
      <w:r w:rsidRPr="00C37BBE">
        <w:rPr>
          <w:sz w:val="22"/>
          <w:szCs w:val="22"/>
        </w:rPr>
        <w:t xml:space="preserve">rio, con le </w:t>
      </w:r>
      <w:proofErr w:type="gramStart"/>
      <w:r w:rsidRPr="00C37BBE">
        <w:rPr>
          <w:sz w:val="22"/>
          <w:szCs w:val="22"/>
        </w:rPr>
        <w:t>modalità  di</w:t>
      </w:r>
      <w:proofErr w:type="gramEnd"/>
      <w:r w:rsidRPr="00C37BBE">
        <w:rPr>
          <w:sz w:val="22"/>
          <w:szCs w:val="22"/>
        </w:rPr>
        <w:t xml:space="preserve"> cui all’art. 120 del d.lgs. n. 36  del 31 marzo 2023, nonché dall’art. 13 del </w:t>
      </w:r>
      <w:proofErr w:type="spellStart"/>
      <w:r w:rsidRPr="00C37BBE">
        <w:rPr>
          <w:sz w:val="22"/>
          <w:szCs w:val="22"/>
        </w:rPr>
        <w:t>d.m.</w:t>
      </w:r>
      <w:proofErr w:type="spellEnd"/>
      <w:r w:rsidRPr="00C37BBE">
        <w:rPr>
          <w:sz w:val="22"/>
          <w:szCs w:val="22"/>
        </w:rPr>
        <w:t xml:space="preserve"> 4.3. 2024.</w:t>
      </w:r>
    </w:p>
    <w:p w:rsidR="00B7386F" w:rsidRPr="00C37BBE" w:rsidRDefault="00B7386F" w:rsidP="00B7386F">
      <w:pPr>
        <w:jc w:val="center"/>
        <w:rPr>
          <w:b/>
          <w:sz w:val="22"/>
          <w:szCs w:val="22"/>
        </w:rPr>
      </w:pPr>
      <w:r w:rsidRPr="00C37BBE">
        <w:rPr>
          <w:b/>
          <w:sz w:val="22"/>
          <w:szCs w:val="22"/>
        </w:rPr>
        <w:t>Articolo 15</w:t>
      </w:r>
    </w:p>
    <w:p w:rsidR="00B7386F" w:rsidRPr="00C37BBE" w:rsidRDefault="00B7386F" w:rsidP="00B7386F">
      <w:pPr>
        <w:jc w:val="center"/>
        <w:rPr>
          <w:b/>
          <w:sz w:val="22"/>
          <w:szCs w:val="22"/>
        </w:rPr>
      </w:pPr>
      <w:r w:rsidRPr="00C37BBE">
        <w:rPr>
          <w:b/>
          <w:sz w:val="22"/>
          <w:szCs w:val="22"/>
        </w:rPr>
        <w:lastRenderedPageBreak/>
        <w:t>Durata dell'appalto e opzione di proroga</w:t>
      </w:r>
    </w:p>
    <w:p w:rsidR="00B7386F" w:rsidRPr="00C37BBE" w:rsidRDefault="00B7386F" w:rsidP="00B7386F">
      <w:pPr>
        <w:jc w:val="both"/>
        <w:rPr>
          <w:sz w:val="22"/>
          <w:szCs w:val="22"/>
        </w:rPr>
      </w:pPr>
      <w:r w:rsidRPr="00C37BBE">
        <w:rPr>
          <w:sz w:val="22"/>
          <w:szCs w:val="22"/>
        </w:rPr>
        <w:t>La durata del presente contratto, che decorrerà dal 1^ dicembre 2024, è di 12 mesi non rinnovabili.</w:t>
      </w:r>
    </w:p>
    <w:p w:rsidR="00B7386F" w:rsidRPr="00C37BBE" w:rsidRDefault="00B7386F" w:rsidP="00B7386F">
      <w:pPr>
        <w:jc w:val="both"/>
        <w:rPr>
          <w:sz w:val="22"/>
          <w:szCs w:val="22"/>
        </w:rPr>
      </w:pPr>
      <w:r w:rsidRPr="00C37BBE">
        <w:rPr>
          <w:sz w:val="22"/>
          <w:szCs w:val="22"/>
        </w:rPr>
        <w:t xml:space="preserve">La durata del contratto di appalto potrà essere prorogata per il tempo strettamente necessario alla conclusione delle procedure necessarie per l'individuazione del nuovo contraente ai sensi dell'art. 120, comma 11 del d. lgs. 36/2023. In tal caso il contraente è tenuto all'esecuzione delle prestazioni agli stessi prezzi, patti e condizioni.  </w:t>
      </w:r>
    </w:p>
    <w:p w:rsidR="00B7386F" w:rsidRPr="00C37BBE" w:rsidRDefault="00B7386F" w:rsidP="00B7386F">
      <w:pPr>
        <w:kinsoku w:val="0"/>
        <w:overflowPunct w:val="0"/>
        <w:spacing w:before="69"/>
        <w:ind w:right="364"/>
        <w:jc w:val="center"/>
        <w:rPr>
          <w:sz w:val="22"/>
          <w:szCs w:val="22"/>
        </w:rPr>
      </w:pPr>
      <w:r w:rsidRPr="00C37BBE">
        <w:rPr>
          <w:b/>
          <w:bCs/>
          <w:sz w:val="22"/>
          <w:szCs w:val="22"/>
        </w:rPr>
        <w:t>Art. 16 Sosp</w:t>
      </w:r>
      <w:r w:rsidRPr="00C37BBE">
        <w:rPr>
          <w:b/>
          <w:bCs/>
          <w:spacing w:val="-1"/>
          <w:sz w:val="22"/>
          <w:szCs w:val="22"/>
        </w:rPr>
        <w:t>e</w:t>
      </w:r>
      <w:r w:rsidRPr="00C37BBE">
        <w:rPr>
          <w:b/>
          <w:bCs/>
          <w:sz w:val="22"/>
          <w:szCs w:val="22"/>
        </w:rPr>
        <w:t>nsi</w:t>
      </w:r>
      <w:r w:rsidRPr="00C37BBE">
        <w:rPr>
          <w:b/>
          <w:bCs/>
          <w:spacing w:val="-2"/>
          <w:sz w:val="22"/>
          <w:szCs w:val="22"/>
        </w:rPr>
        <w:t>o</w:t>
      </w:r>
      <w:r w:rsidRPr="00C37BBE">
        <w:rPr>
          <w:b/>
          <w:bCs/>
          <w:sz w:val="22"/>
          <w:szCs w:val="22"/>
        </w:rPr>
        <w:t>ne</w:t>
      </w:r>
      <w:r w:rsidRPr="00C37BBE">
        <w:rPr>
          <w:b/>
          <w:bCs/>
          <w:spacing w:val="-1"/>
          <w:sz w:val="22"/>
          <w:szCs w:val="22"/>
        </w:rPr>
        <w:t xml:space="preserve"> </w:t>
      </w:r>
      <w:r w:rsidRPr="00C37BBE">
        <w:rPr>
          <w:b/>
          <w:bCs/>
          <w:sz w:val="22"/>
          <w:szCs w:val="22"/>
        </w:rPr>
        <w:t>d</w:t>
      </w:r>
      <w:r w:rsidRPr="00C37BBE">
        <w:rPr>
          <w:b/>
          <w:bCs/>
          <w:spacing w:val="-1"/>
          <w:sz w:val="22"/>
          <w:szCs w:val="22"/>
        </w:rPr>
        <w:t>e</w:t>
      </w:r>
      <w:r w:rsidRPr="00C37BBE">
        <w:rPr>
          <w:b/>
          <w:bCs/>
          <w:sz w:val="22"/>
          <w:szCs w:val="22"/>
        </w:rPr>
        <w:t xml:space="preserve">gli </w:t>
      </w:r>
      <w:r w:rsidRPr="00C37BBE">
        <w:rPr>
          <w:b/>
          <w:bCs/>
          <w:spacing w:val="-1"/>
          <w:sz w:val="22"/>
          <w:szCs w:val="22"/>
        </w:rPr>
        <w:t>e</w:t>
      </w:r>
      <w:r w:rsidRPr="00C37BBE">
        <w:rPr>
          <w:b/>
          <w:bCs/>
          <w:sz w:val="22"/>
          <w:szCs w:val="22"/>
        </w:rPr>
        <w:t>ff</w:t>
      </w:r>
      <w:r w:rsidRPr="00C37BBE">
        <w:rPr>
          <w:b/>
          <w:bCs/>
          <w:spacing w:val="-1"/>
          <w:sz w:val="22"/>
          <w:szCs w:val="22"/>
        </w:rPr>
        <w:t>e</w:t>
      </w:r>
      <w:r w:rsidRPr="00C37BBE">
        <w:rPr>
          <w:b/>
          <w:bCs/>
          <w:sz w:val="22"/>
          <w:szCs w:val="22"/>
        </w:rPr>
        <w:t>t</w:t>
      </w:r>
      <w:r w:rsidRPr="00C37BBE">
        <w:rPr>
          <w:b/>
          <w:bCs/>
          <w:spacing w:val="-2"/>
          <w:sz w:val="22"/>
          <w:szCs w:val="22"/>
        </w:rPr>
        <w:t>t</w:t>
      </w:r>
      <w:r w:rsidRPr="00C37BBE">
        <w:rPr>
          <w:b/>
          <w:bCs/>
          <w:sz w:val="22"/>
          <w:szCs w:val="22"/>
        </w:rPr>
        <w:t xml:space="preserve">i </w:t>
      </w:r>
      <w:r w:rsidRPr="00C37BBE">
        <w:rPr>
          <w:b/>
          <w:bCs/>
          <w:spacing w:val="1"/>
          <w:sz w:val="22"/>
          <w:szCs w:val="22"/>
        </w:rPr>
        <w:t>d</w:t>
      </w:r>
      <w:r w:rsidRPr="00C37BBE">
        <w:rPr>
          <w:b/>
          <w:bCs/>
          <w:spacing w:val="-1"/>
          <w:sz w:val="22"/>
          <w:szCs w:val="22"/>
        </w:rPr>
        <w:t>e</w:t>
      </w:r>
      <w:r w:rsidRPr="00C37BBE">
        <w:rPr>
          <w:b/>
          <w:bCs/>
          <w:sz w:val="22"/>
          <w:szCs w:val="22"/>
        </w:rPr>
        <w:t>l cont</w:t>
      </w:r>
      <w:r w:rsidRPr="00C37BBE">
        <w:rPr>
          <w:b/>
          <w:bCs/>
          <w:spacing w:val="-2"/>
          <w:sz w:val="22"/>
          <w:szCs w:val="22"/>
        </w:rPr>
        <w:t>r</w:t>
      </w:r>
      <w:r w:rsidRPr="00C37BBE">
        <w:rPr>
          <w:b/>
          <w:bCs/>
          <w:sz w:val="22"/>
          <w:szCs w:val="22"/>
        </w:rPr>
        <w:t>at</w:t>
      </w:r>
      <w:r w:rsidRPr="00C37BBE">
        <w:rPr>
          <w:b/>
          <w:bCs/>
          <w:spacing w:val="-2"/>
          <w:sz w:val="22"/>
          <w:szCs w:val="22"/>
        </w:rPr>
        <w:t>t</w:t>
      </w:r>
      <w:r w:rsidRPr="00C37BBE">
        <w:rPr>
          <w:b/>
          <w:bCs/>
          <w:sz w:val="22"/>
          <w:szCs w:val="22"/>
        </w:rPr>
        <w:t>o</w:t>
      </w:r>
    </w:p>
    <w:p w:rsidR="00B7386F" w:rsidRPr="00C37BBE" w:rsidRDefault="00B7386F" w:rsidP="00B7386F">
      <w:pPr>
        <w:pStyle w:val="Corpotesto"/>
        <w:widowControl w:val="0"/>
        <w:tabs>
          <w:tab w:val="left" w:pos="473"/>
        </w:tabs>
        <w:kinsoku w:val="0"/>
        <w:overflowPunct w:val="0"/>
        <w:autoSpaceDE w:val="0"/>
        <w:autoSpaceDN w:val="0"/>
        <w:adjustRightInd w:val="0"/>
        <w:spacing w:after="0"/>
        <w:ind w:right="117"/>
        <w:jc w:val="both"/>
        <w:rPr>
          <w:sz w:val="22"/>
          <w:szCs w:val="22"/>
        </w:rPr>
      </w:pPr>
      <w:r w:rsidRPr="00C37BBE">
        <w:rPr>
          <w:sz w:val="22"/>
          <w:szCs w:val="22"/>
        </w:rPr>
        <w:t>P</w:t>
      </w:r>
      <w:r w:rsidRPr="00C37BBE">
        <w:rPr>
          <w:spacing w:val="-1"/>
          <w:sz w:val="22"/>
          <w:szCs w:val="22"/>
        </w:rPr>
        <w:t>e</w:t>
      </w:r>
      <w:r w:rsidRPr="00C37BBE">
        <w:rPr>
          <w:sz w:val="22"/>
          <w:szCs w:val="22"/>
        </w:rPr>
        <w:t>r</w:t>
      </w:r>
      <w:r w:rsidRPr="00C37BBE">
        <w:rPr>
          <w:spacing w:val="-16"/>
          <w:sz w:val="22"/>
          <w:szCs w:val="22"/>
        </w:rPr>
        <w:t xml:space="preserve"> </w:t>
      </w:r>
      <w:r w:rsidRPr="00C37BBE">
        <w:rPr>
          <w:sz w:val="22"/>
          <w:szCs w:val="22"/>
        </w:rPr>
        <w:t>ra</w:t>
      </w:r>
      <w:r w:rsidRPr="00C37BBE">
        <w:rPr>
          <w:spacing w:val="-3"/>
          <w:sz w:val="22"/>
          <w:szCs w:val="22"/>
        </w:rPr>
        <w:t>g</w:t>
      </w:r>
      <w:r w:rsidRPr="00C37BBE">
        <w:rPr>
          <w:sz w:val="22"/>
          <w:szCs w:val="22"/>
        </w:rPr>
        <w:t>ioni</w:t>
      </w:r>
      <w:r w:rsidRPr="00C37BBE">
        <w:rPr>
          <w:spacing w:val="-14"/>
          <w:sz w:val="22"/>
          <w:szCs w:val="22"/>
        </w:rPr>
        <w:t xml:space="preserve"> </w:t>
      </w:r>
      <w:r w:rsidRPr="00C37BBE">
        <w:rPr>
          <w:sz w:val="22"/>
          <w:szCs w:val="22"/>
        </w:rPr>
        <w:t>di</w:t>
      </w:r>
      <w:r w:rsidRPr="00C37BBE">
        <w:rPr>
          <w:spacing w:val="-14"/>
          <w:sz w:val="22"/>
          <w:szCs w:val="22"/>
        </w:rPr>
        <w:t xml:space="preserve"> </w:t>
      </w:r>
      <w:r w:rsidRPr="00C37BBE">
        <w:rPr>
          <w:sz w:val="22"/>
          <w:szCs w:val="22"/>
        </w:rPr>
        <w:t>n</w:t>
      </w:r>
      <w:r w:rsidRPr="00C37BBE">
        <w:rPr>
          <w:spacing w:val="-1"/>
          <w:sz w:val="22"/>
          <w:szCs w:val="22"/>
        </w:rPr>
        <w:t>ece</w:t>
      </w:r>
      <w:r w:rsidRPr="00C37BBE">
        <w:rPr>
          <w:sz w:val="22"/>
          <w:szCs w:val="22"/>
        </w:rPr>
        <w:t>ssità</w:t>
      </w:r>
      <w:r w:rsidRPr="00C37BBE">
        <w:rPr>
          <w:spacing w:val="-15"/>
          <w:sz w:val="22"/>
          <w:szCs w:val="22"/>
        </w:rPr>
        <w:t xml:space="preserve"> </w:t>
      </w:r>
      <w:r w:rsidRPr="00C37BBE">
        <w:rPr>
          <w:sz w:val="22"/>
          <w:szCs w:val="22"/>
        </w:rPr>
        <w:t>o</w:t>
      </w:r>
      <w:r w:rsidRPr="00C37BBE">
        <w:rPr>
          <w:spacing w:val="-12"/>
          <w:sz w:val="22"/>
          <w:szCs w:val="22"/>
        </w:rPr>
        <w:t xml:space="preserve"> </w:t>
      </w:r>
      <w:r w:rsidRPr="00C37BBE">
        <w:rPr>
          <w:sz w:val="22"/>
          <w:szCs w:val="22"/>
        </w:rPr>
        <w:t>di</w:t>
      </w:r>
      <w:r w:rsidRPr="00C37BBE">
        <w:rPr>
          <w:spacing w:val="-14"/>
          <w:sz w:val="22"/>
          <w:szCs w:val="22"/>
        </w:rPr>
        <w:t xml:space="preserve"> </w:t>
      </w:r>
      <w:r w:rsidRPr="00C37BBE">
        <w:rPr>
          <w:sz w:val="22"/>
          <w:szCs w:val="22"/>
        </w:rPr>
        <w:t>pubbli</w:t>
      </w:r>
      <w:r w:rsidRPr="00C37BBE">
        <w:rPr>
          <w:spacing w:val="-1"/>
          <w:sz w:val="22"/>
          <w:szCs w:val="22"/>
        </w:rPr>
        <w:t>c</w:t>
      </w:r>
      <w:r w:rsidRPr="00C37BBE">
        <w:rPr>
          <w:sz w:val="22"/>
          <w:szCs w:val="22"/>
        </w:rPr>
        <w:t>o</w:t>
      </w:r>
      <w:r w:rsidRPr="00C37BBE">
        <w:rPr>
          <w:spacing w:val="-15"/>
          <w:sz w:val="22"/>
          <w:szCs w:val="22"/>
        </w:rPr>
        <w:t xml:space="preserve"> </w:t>
      </w:r>
      <w:r w:rsidRPr="00C37BBE">
        <w:rPr>
          <w:sz w:val="22"/>
          <w:szCs w:val="22"/>
        </w:rPr>
        <w:t>int</w:t>
      </w:r>
      <w:r w:rsidRPr="00C37BBE">
        <w:rPr>
          <w:spacing w:val="-1"/>
          <w:sz w:val="22"/>
          <w:szCs w:val="22"/>
        </w:rPr>
        <w:t>e</w:t>
      </w:r>
      <w:r w:rsidRPr="00C37BBE">
        <w:rPr>
          <w:sz w:val="22"/>
          <w:szCs w:val="22"/>
        </w:rPr>
        <w:t>r</w:t>
      </w:r>
      <w:r w:rsidRPr="00C37BBE">
        <w:rPr>
          <w:spacing w:val="-2"/>
          <w:sz w:val="22"/>
          <w:szCs w:val="22"/>
        </w:rPr>
        <w:t>e</w:t>
      </w:r>
      <w:r w:rsidRPr="00C37BBE">
        <w:rPr>
          <w:sz w:val="22"/>
          <w:szCs w:val="22"/>
        </w:rPr>
        <w:t>sse</w:t>
      </w:r>
      <w:r w:rsidRPr="00C37BBE">
        <w:rPr>
          <w:spacing w:val="-15"/>
          <w:sz w:val="22"/>
          <w:szCs w:val="22"/>
        </w:rPr>
        <w:t xml:space="preserve"> </w:t>
      </w:r>
      <w:r w:rsidRPr="00C37BBE">
        <w:rPr>
          <w:sz w:val="22"/>
          <w:szCs w:val="22"/>
        </w:rPr>
        <w:t>o</w:t>
      </w:r>
      <w:r w:rsidRPr="00C37BBE">
        <w:rPr>
          <w:spacing w:val="-15"/>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14"/>
          <w:sz w:val="22"/>
          <w:szCs w:val="22"/>
        </w:rPr>
        <w:t xml:space="preserve"> </w:t>
      </w:r>
      <w:r w:rsidRPr="00C37BBE">
        <w:rPr>
          <w:spacing w:val="-1"/>
          <w:sz w:val="22"/>
          <w:szCs w:val="22"/>
        </w:rPr>
        <w:t>ca</w:t>
      </w:r>
      <w:r w:rsidRPr="00C37BBE">
        <w:rPr>
          <w:sz w:val="22"/>
          <w:szCs w:val="22"/>
        </w:rPr>
        <w:t>so</w:t>
      </w:r>
      <w:r w:rsidRPr="00C37BBE">
        <w:rPr>
          <w:spacing w:val="-15"/>
          <w:sz w:val="22"/>
          <w:szCs w:val="22"/>
        </w:rPr>
        <w:t xml:space="preserve"> </w:t>
      </w:r>
      <w:r w:rsidRPr="00C37BBE">
        <w:rPr>
          <w:sz w:val="22"/>
          <w:szCs w:val="22"/>
        </w:rPr>
        <w:t>di</w:t>
      </w:r>
      <w:r w:rsidRPr="00C37BBE">
        <w:rPr>
          <w:spacing w:val="-14"/>
          <w:sz w:val="22"/>
          <w:szCs w:val="22"/>
        </w:rPr>
        <w:t xml:space="preserve"> </w:t>
      </w:r>
      <w:r w:rsidRPr="00C37BBE">
        <w:rPr>
          <w:sz w:val="22"/>
          <w:szCs w:val="22"/>
        </w:rPr>
        <w:t>riduzione</w:t>
      </w:r>
      <w:r w:rsidRPr="00C37BBE">
        <w:rPr>
          <w:spacing w:val="-15"/>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16"/>
          <w:sz w:val="22"/>
          <w:szCs w:val="22"/>
        </w:rPr>
        <w:t xml:space="preserve"> </w:t>
      </w:r>
      <w:r w:rsidRPr="00C37BBE">
        <w:rPr>
          <w:sz w:val="22"/>
          <w:szCs w:val="22"/>
        </w:rPr>
        <w:t>un</w:t>
      </w:r>
      <w:r w:rsidRPr="00C37BBE">
        <w:rPr>
          <w:spacing w:val="-15"/>
          <w:sz w:val="22"/>
          <w:szCs w:val="22"/>
        </w:rPr>
        <w:t xml:space="preserve"> </w:t>
      </w:r>
      <w:r w:rsidRPr="00C37BBE">
        <w:rPr>
          <w:sz w:val="22"/>
          <w:szCs w:val="22"/>
        </w:rPr>
        <w:t>p</w:t>
      </w:r>
      <w:r w:rsidRPr="00C37BBE">
        <w:rPr>
          <w:spacing w:val="-1"/>
          <w:sz w:val="22"/>
          <w:szCs w:val="22"/>
        </w:rPr>
        <w:t>e</w:t>
      </w:r>
      <w:r w:rsidRPr="00C37BBE">
        <w:rPr>
          <w:sz w:val="22"/>
          <w:szCs w:val="22"/>
        </w:rPr>
        <w:t>riodo</w:t>
      </w:r>
      <w:r w:rsidRPr="00C37BBE">
        <w:rPr>
          <w:spacing w:val="-15"/>
          <w:sz w:val="22"/>
          <w:szCs w:val="22"/>
        </w:rPr>
        <w:t xml:space="preserve"> </w:t>
      </w:r>
      <w:r w:rsidRPr="00C37BBE">
        <w:rPr>
          <w:sz w:val="22"/>
          <w:szCs w:val="22"/>
        </w:rPr>
        <w:t>di</w:t>
      </w:r>
      <w:r w:rsidRPr="00C37BBE">
        <w:rPr>
          <w:spacing w:val="-14"/>
          <w:sz w:val="22"/>
          <w:szCs w:val="22"/>
        </w:rPr>
        <w:t xml:space="preserve"> </w:t>
      </w:r>
      <w:r w:rsidRPr="00C37BBE">
        <w:rPr>
          <w:spacing w:val="-1"/>
          <w:sz w:val="22"/>
          <w:szCs w:val="22"/>
        </w:rPr>
        <w:t>a</w:t>
      </w:r>
      <w:r w:rsidRPr="00C37BBE">
        <w:rPr>
          <w:sz w:val="22"/>
          <w:szCs w:val="22"/>
        </w:rPr>
        <w:t>lm</w:t>
      </w:r>
      <w:r w:rsidRPr="00C37BBE">
        <w:rPr>
          <w:spacing w:val="-1"/>
          <w:sz w:val="22"/>
          <w:szCs w:val="22"/>
        </w:rPr>
        <w:t>e</w:t>
      </w:r>
      <w:r w:rsidRPr="00C37BBE">
        <w:rPr>
          <w:sz w:val="22"/>
          <w:szCs w:val="22"/>
        </w:rPr>
        <w:t>no 60</w:t>
      </w:r>
      <w:r w:rsidRPr="00C37BBE">
        <w:rPr>
          <w:spacing w:val="38"/>
          <w:sz w:val="22"/>
          <w:szCs w:val="22"/>
        </w:rPr>
        <w:t xml:space="preserve"> </w:t>
      </w:r>
      <w:r w:rsidRPr="00C37BBE">
        <w:rPr>
          <w:spacing w:val="-3"/>
          <w:sz w:val="22"/>
          <w:szCs w:val="22"/>
        </w:rPr>
        <w:t>g</w:t>
      </w:r>
      <w:r w:rsidRPr="00C37BBE">
        <w:rPr>
          <w:sz w:val="22"/>
          <w:szCs w:val="22"/>
        </w:rPr>
        <w:t>io</w:t>
      </w:r>
      <w:r w:rsidRPr="00C37BBE">
        <w:rPr>
          <w:spacing w:val="1"/>
          <w:sz w:val="22"/>
          <w:szCs w:val="22"/>
        </w:rPr>
        <w:t>r</w:t>
      </w:r>
      <w:r w:rsidRPr="00C37BBE">
        <w:rPr>
          <w:sz w:val="22"/>
          <w:szCs w:val="22"/>
        </w:rPr>
        <w:t>ni</w:t>
      </w:r>
      <w:r w:rsidRPr="00C37BBE">
        <w:rPr>
          <w:spacing w:val="38"/>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37"/>
          <w:sz w:val="22"/>
          <w:szCs w:val="22"/>
        </w:rPr>
        <w:t xml:space="preserve"> </w:t>
      </w:r>
      <w:r w:rsidRPr="00C37BBE">
        <w:rPr>
          <w:spacing w:val="2"/>
          <w:sz w:val="22"/>
          <w:szCs w:val="22"/>
        </w:rPr>
        <w:t>p</w:t>
      </w:r>
      <w:r w:rsidRPr="00C37BBE">
        <w:rPr>
          <w:sz w:val="22"/>
          <w:szCs w:val="22"/>
        </w:rPr>
        <w:t>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e</w:t>
      </w:r>
      <w:r w:rsidRPr="00C37BBE">
        <w:rPr>
          <w:spacing w:val="39"/>
          <w:sz w:val="22"/>
          <w:szCs w:val="22"/>
        </w:rPr>
        <w:t xml:space="preserve"> </w:t>
      </w:r>
      <w:r w:rsidRPr="00C37BBE">
        <w:rPr>
          <w:spacing w:val="-1"/>
          <w:sz w:val="22"/>
          <w:szCs w:val="22"/>
        </w:rPr>
        <w:t>a</w:t>
      </w:r>
      <w:r w:rsidRPr="00C37BBE">
        <w:rPr>
          <w:sz w:val="22"/>
          <w:szCs w:val="22"/>
        </w:rPr>
        <w:t>ll</w:t>
      </w:r>
      <w:r w:rsidRPr="00C37BBE">
        <w:rPr>
          <w:spacing w:val="-3"/>
          <w:sz w:val="22"/>
          <w:szCs w:val="22"/>
        </w:rPr>
        <w:t>'</w:t>
      </w:r>
      <w:r w:rsidRPr="00C37BBE">
        <w:rPr>
          <w:sz w:val="22"/>
          <w:szCs w:val="22"/>
        </w:rPr>
        <w:t>int</w:t>
      </w:r>
      <w:r w:rsidRPr="00C37BBE">
        <w:rPr>
          <w:spacing w:val="1"/>
          <w:sz w:val="22"/>
          <w:szCs w:val="22"/>
        </w:rPr>
        <w:t>e</w:t>
      </w:r>
      <w:r w:rsidRPr="00C37BBE">
        <w:rPr>
          <w:sz w:val="22"/>
          <w:szCs w:val="22"/>
        </w:rPr>
        <w:t>rno</w:t>
      </w:r>
      <w:r w:rsidRPr="00C37BBE">
        <w:rPr>
          <w:spacing w:val="37"/>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40"/>
          <w:sz w:val="22"/>
          <w:szCs w:val="22"/>
        </w:rPr>
        <w:t xml:space="preserve"> </w:t>
      </w:r>
      <w:r w:rsidRPr="00C37BBE">
        <w:rPr>
          <w:spacing w:val="-1"/>
          <w:sz w:val="22"/>
          <w:szCs w:val="22"/>
        </w:rPr>
        <w:t>ce</w:t>
      </w:r>
      <w:r w:rsidRPr="00C37BBE">
        <w:rPr>
          <w:sz w:val="22"/>
          <w:szCs w:val="22"/>
        </w:rPr>
        <w:t>ntro</w:t>
      </w:r>
      <w:r w:rsidRPr="00C37BBE">
        <w:rPr>
          <w:spacing w:val="40"/>
          <w:sz w:val="22"/>
          <w:szCs w:val="22"/>
        </w:rPr>
        <w:t xml:space="preserve"> </w:t>
      </w:r>
      <w:r w:rsidRPr="00C37BBE">
        <w:rPr>
          <w:sz w:val="22"/>
          <w:szCs w:val="22"/>
        </w:rPr>
        <w:t>in</w:t>
      </w:r>
      <w:r w:rsidRPr="00C37BBE">
        <w:rPr>
          <w:spacing w:val="40"/>
          <w:sz w:val="22"/>
          <w:szCs w:val="22"/>
        </w:rPr>
        <w:t xml:space="preserve"> </w:t>
      </w:r>
      <w:r w:rsidRPr="00C37BBE">
        <w:rPr>
          <w:sz w:val="22"/>
          <w:szCs w:val="22"/>
        </w:rPr>
        <w:t>misura</w:t>
      </w:r>
      <w:r w:rsidRPr="00C37BBE">
        <w:rPr>
          <w:spacing w:val="36"/>
          <w:sz w:val="22"/>
          <w:szCs w:val="22"/>
        </w:rPr>
        <w:t xml:space="preserve"> </w:t>
      </w:r>
      <w:r w:rsidRPr="00C37BBE">
        <w:rPr>
          <w:sz w:val="22"/>
          <w:szCs w:val="22"/>
        </w:rPr>
        <w:t>sup</w:t>
      </w:r>
      <w:r w:rsidRPr="00C37BBE">
        <w:rPr>
          <w:spacing w:val="1"/>
          <w:sz w:val="22"/>
          <w:szCs w:val="22"/>
        </w:rPr>
        <w:t>e</w:t>
      </w:r>
      <w:r w:rsidRPr="00C37BBE">
        <w:rPr>
          <w:sz w:val="22"/>
          <w:szCs w:val="22"/>
        </w:rPr>
        <w:t>rio</w:t>
      </w:r>
      <w:r w:rsidRPr="00C37BBE">
        <w:rPr>
          <w:spacing w:val="-1"/>
          <w:sz w:val="22"/>
          <w:szCs w:val="22"/>
        </w:rPr>
        <w:t>r</w:t>
      </w:r>
      <w:r w:rsidRPr="00C37BBE">
        <w:rPr>
          <w:sz w:val="22"/>
          <w:szCs w:val="22"/>
        </w:rPr>
        <w:t>e</w:t>
      </w:r>
      <w:r w:rsidRPr="00C37BBE">
        <w:rPr>
          <w:spacing w:val="39"/>
          <w:sz w:val="22"/>
          <w:szCs w:val="22"/>
        </w:rPr>
        <w:t xml:space="preserve"> </w:t>
      </w:r>
      <w:r w:rsidRPr="00C37BBE">
        <w:rPr>
          <w:spacing w:val="-1"/>
          <w:sz w:val="22"/>
          <w:szCs w:val="22"/>
        </w:rPr>
        <w:t>a</w:t>
      </w:r>
      <w:r w:rsidRPr="00C37BBE">
        <w:rPr>
          <w:sz w:val="22"/>
          <w:szCs w:val="22"/>
        </w:rPr>
        <w:t>l</w:t>
      </w:r>
      <w:r w:rsidRPr="00C37BBE">
        <w:rPr>
          <w:spacing w:val="38"/>
          <w:sz w:val="22"/>
          <w:szCs w:val="22"/>
        </w:rPr>
        <w:t xml:space="preserve"> </w:t>
      </w:r>
      <w:r w:rsidRPr="00C37BBE">
        <w:rPr>
          <w:sz w:val="22"/>
          <w:szCs w:val="22"/>
        </w:rPr>
        <w:t>5</w:t>
      </w:r>
      <w:r w:rsidRPr="00C37BBE">
        <w:rPr>
          <w:spacing w:val="2"/>
          <w:sz w:val="22"/>
          <w:szCs w:val="22"/>
        </w:rPr>
        <w:t>0</w:t>
      </w:r>
      <w:r w:rsidRPr="00C37BBE">
        <w:rPr>
          <w:sz w:val="22"/>
          <w:szCs w:val="22"/>
        </w:rPr>
        <w:t>%</w:t>
      </w:r>
      <w:r w:rsidRPr="00C37BBE">
        <w:rPr>
          <w:spacing w:val="37"/>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39"/>
          <w:sz w:val="22"/>
          <w:szCs w:val="22"/>
        </w:rPr>
        <w:t xml:space="preserve"> </w:t>
      </w:r>
      <w:r w:rsidRPr="00C37BBE">
        <w:rPr>
          <w:spacing w:val="-1"/>
          <w:sz w:val="22"/>
          <w:szCs w:val="22"/>
        </w:rPr>
        <w:t>ca</w:t>
      </w:r>
      <w:r w:rsidRPr="00C37BBE">
        <w:rPr>
          <w:sz w:val="22"/>
          <w:szCs w:val="22"/>
        </w:rPr>
        <w:t>pienza massima</w:t>
      </w:r>
      <w:r w:rsidRPr="00C37BBE">
        <w:rPr>
          <w:spacing w:val="-1"/>
          <w:sz w:val="22"/>
          <w:szCs w:val="22"/>
        </w:rPr>
        <w:t xml:space="preserve"> </w:t>
      </w:r>
      <w:r w:rsidRPr="00C37BBE">
        <w:rPr>
          <w:sz w:val="22"/>
          <w:szCs w:val="22"/>
        </w:rPr>
        <w:t>teo</w:t>
      </w:r>
      <w:r w:rsidRPr="00C37BBE">
        <w:rPr>
          <w:spacing w:val="-2"/>
          <w:sz w:val="22"/>
          <w:szCs w:val="22"/>
        </w:rPr>
        <w:t>r</w:t>
      </w:r>
      <w:r w:rsidRPr="00C37BBE">
        <w:rPr>
          <w:sz w:val="22"/>
          <w:szCs w:val="22"/>
        </w:rPr>
        <w:t>ic</w:t>
      </w:r>
      <w:r w:rsidRPr="00C37BBE">
        <w:rPr>
          <w:spacing w:val="-2"/>
          <w:sz w:val="22"/>
          <w:szCs w:val="22"/>
        </w:rPr>
        <w:t>a</w:t>
      </w:r>
      <w:r w:rsidRPr="00C37BBE">
        <w:rPr>
          <w:sz w:val="22"/>
          <w:szCs w:val="22"/>
        </w:rPr>
        <w:t>, la</w:t>
      </w:r>
      <w:r w:rsidRPr="00C37BBE">
        <w:rPr>
          <w:spacing w:val="-1"/>
          <w:sz w:val="22"/>
          <w:szCs w:val="22"/>
        </w:rPr>
        <w:t xml:space="preserve"> </w:t>
      </w:r>
      <w:r w:rsidRPr="00C37BBE">
        <w:rPr>
          <w:sz w:val="22"/>
          <w:szCs w:val="22"/>
        </w:rPr>
        <w:t>Prefettura-U.T.G.</w:t>
      </w:r>
      <w:r w:rsidRPr="00C37BBE">
        <w:rPr>
          <w:spacing w:val="-2"/>
          <w:sz w:val="22"/>
          <w:szCs w:val="22"/>
        </w:rPr>
        <w:t xml:space="preserve"> </w:t>
      </w:r>
      <w:r w:rsidRPr="00C37BBE">
        <w:rPr>
          <w:sz w:val="22"/>
          <w:szCs w:val="22"/>
        </w:rPr>
        <w:t>ha</w:t>
      </w:r>
      <w:r w:rsidRPr="00C37BBE">
        <w:rPr>
          <w:spacing w:val="-1"/>
          <w:sz w:val="22"/>
          <w:szCs w:val="22"/>
        </w:rPr>
        <w:t xml:space="preserve"> </w:t>
      </w:r>
      <w:r w:rsidRPr="00C37BBE">
        <w:rPr>
          <w:sz w:val="22"/>
          <w:szCs w:val="22"/>
        </w:rPr>
        <w:t>f</w:t>
      </w:r>
      <w:r w:rsidRPr="00C37BBE">
        <w:rPr>
          <w:spacing w:val="-2"/>
          <w:sz w:val="22"/>
          <w:szCs w:val="22"/>
        </w:rPr>
        <w:t>a</w:t>
      </w:r>
      <w:r w:rsidRPr="00C37BBE">
        <w:rPr>
          <w:spacing w:val="-1"/>
          <w:sz w:val="22"/>
          <w:szCs w:val="22"/>
        </w:rPr>
        <w:t>c</w:t>
      </w:r>
      <w:r w:rsidRPr="00C37BBE">
        <w:rPr>
          <w:sz w:val="22"/>
          <w:szCs w:val="22"/>
        </w:rPr>
        <w:t>oltà</w:t>
      </w:r>
      <w:r w:rsidRPr="00C37BBE">
        <w:rPr>
          <w:spacing w:val="-1"/>
          <w:sz w:val="22"/>
          <w:szCs w:val="22"/>
        </w:rPr>
        <w:t xml:space="preserve"> </w:t>
      </w:r>
      <w:r w:rsidRPr="00C37BBE">
        <w:rPr>
          <w:sz w:val="22"/>
          <w:szCs w:val="22"/>
        </w:rPr>
        <w:t>di chi</w:t>
      </w:r>
      <w:r w:rsidRPr="00C37BBE">
        <w:rPr>
          <w:spacing w:val="-1"/>
          <w:sz w:val="22"/>
          <w:szCs w:val="22"/>
        </w:rPr>
        <w:t>e</w:t>
      </w:r>
      <w:r w:rsidRPr="00C37BBE">
        <w:rPr>
          <w:spacing w:val="2"/>
          <w:sz w:val="22"/>
          <w:szCs w:val="22"/>
        </w:rPr>
        <w:t>d</w:t>
      </w:r>
      <w:r w:rsidRPr="00C37BBE">
        <w:rPr>
          <w:spacing w:val="-1"/>
          <w:sz w:val="22"/>
          <w:szCs w:val="22"/>
        </w:rPr>
        <w:t>e</w:t>
      </w:r>
      <w:r w:rsidRPr="00C37BBE">
        <w:rPr>
          <w:spacing w:val="1"/>
          <w:sz w:val="22"/>
          <w:szCs w:val="22"/>
        </w:rPr>
        <w:t>r</w:t>
      </w:r>
      <w:r w:rsidRPr="00C37BBE">
        <w:rPr>
          <w:sz w:val="22"/>
          <w:szCs w:val="22"/>
        </w:rPr>
        <w:t>e</w:t>
      </w:r>
      <w:r w:rsidRPr="00C37BBE">
        <w:rPr>
          <w:spacing w:val="-1"/>
          <w:sz w:val="22"/>
          <w:szCs w:val="22"/>
        </w:rPr>
        <w:t xml:space="preserve"> </w:t>
      </w:r>
      <w:r w:rsidRPr="00C37BBE">
        <w:rPr>
          <w:sz w:val="22"/>
          <w:szCs w:val="22"/>
        </w:rPr>
        <w:t>la sosp</w:t>
      </w:r>
      <w:r w:rsidRPr="00C37BBE">
        <w:rPr>
          <w:spacing w:val="-1"/>
          <w:sz w:val="22"/>
          <w:szCs w:val="22"/>
        </w:rPr>
        <w:t>e</w:t>
      </w:r>
      <w:r w:rsidRPr="00C37BBE">
        <w:rPr>
          <w:sz w:val="22"/>
          <w:szCs w:val="22"/>
        </w:rPr>
        <w:t>nsione</w:t>
      </w:r>
      <w:r w:rsidRPr="00C37BBE">
        <w:rPr>
          <w:spacing w:val="-1"/>
          <w:sz w:val="22"/>
          <w:szCs w:val="22"/>
        </w:rPr>
        <w:t xml:space="preserve"> </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 xml:space="preserve">li </w:t>
      </w:r>
      <w:r w:rsidRPr="00C37BBE">
        <w:rPr>
          <w:spacing w:val="-1"/>
          <w:sz w:val="22"/>
          <w:szCs w:val="22"/>
        </w:rPr>
        <w:t>e</w:t>
      </w:r>
      <w:r w:rsidRPr="00C37BBE">
        <w:rPr>
          <w:sz w:val="22"/>
          <w:szCs w:val="22"/>
        </w:rPr>
        <w:t>ff</w:t>
      </w:r>
      <w:r w:rsidRPr="00C37BBE">
        <w:rPr>
          <w:spacing w:val="-1"/>
          <w:sz w:val="22"/>
          <w:szCs w:val="22"/>
        </w:rPr>
        <w:t>e</w:t>
      </w:r>
      <w:r w:rsidRPr="00C37BBE">
        <w:rPr>
          <w:sz w:val="22"/>
          <w:szCs w:val="22"/>
        </w:rPr>
        <w:t xml:space="preserve">tti del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tto, pr</w:t>
      </w:r>
      <w:r w:rsidRPr="00C37BBE">
        <w:rPr>
          <w:spacing w:val="-2"/>
          <w:sz w:val="22"/>
          <w:szCs w:val="22"/>
        </w:rPr>
        <w:t>e</w:t>
      </w:r>
      <w:r w:rsidRPr="00C37BBE">
        <w:rPr>
          <w:sz w:val="22"/>
          <w:szCs w:val="22"/>
        </w:rPr>
        <w:t xml:space="preserve">via </w:t>
      </w:r>
      <w:r w:rsidRPr="00C37BBE">
        <w:rPr>
          <w:spacing w:val="-2"/>
          <w:sz w:val="22"/>
          <w:szCs w:val="22"/>
        </w:rPr>
        <w:t>c</w:t>
      </w:r>
      <w:r w:rsidRPr="00C37BBE">
        <w:rPr>
          <w:sz w:val="22"/>
          <w:szCs w:val="22"/>
        </w:rPr>
        <w:t>omuni</w:t>
      </w:r>
      <w:r w:rsidRPr="00C37BBE">
        <w:rPr>
          <w:spacing w:val="1"/>
          <w:sz w:val="22"/>
          <w:szCs w:val="22"/>
        </w:rPr>
        <w:t>c</w:t>
      </w:r>
      <w:r w:rsidRPr="00C37BBE">
        <w:rPr>
          <w:spacing w:val="-1"/>
          <w:sz w:val="22"/>
          <w:szCs w:val="22"/>
        </w:rPr>
        <w:t>a</w:t>
      </w:r>
      <w:r w:rsidRPr="00C37BBE">
        <w:rPr>
          <w:spacing w:val="1"/>
          <w:sz w:val="22"/>
          <w:szCs w:val="22"/>
        </w:rPr>
        <w:t>z</w:t>
      </w:r>
      <w:r w:rsidRPr="00C37BBE">
        <w:rPr>
          <w:sz w:val="22"/>
          <w:szCs w:val="22"/>
        </w:rPr>
        <w:t xml:space="preserve">ione agli </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ca</w:t>
      </w:r>
      <w:r w:rsidRPr="00C37BBE">
        <w:rPr>
          <w:sz w:val="22"/>
          <w:szCs w:val="22"/>
        </w:rPr>
        <w:t>t</w:t>
      </w:r>
      <w:r w:rsidRPr="00C37BBE">
        <w:rPr>
          <w:spacing w:val="1"/>
          <w:sz w:val="22"/>
          <w:szCs w:val="22"/>
        </w:rPr>
        <w:t>a</w:t>
      </w:r>
      <w:r w:rsidRPr="00C37BBE">
        <w:rPr>
          <w:sz w:val="22"/>
          <w:szCs w:val="22"/>
        </w:rPr>
        <w:t>ri.</w:t>
      </w:r>
    </w:p>
    <w:p w:rsidR="00B7386F" w:rsidRPr="00C37BBE" w:rsidRDefault="00B7386F" w:rsidP="00B7386F">
      <w:pPr>
        <w:pStyle w:val="Corpotesto"/>
        <w:widowControl w:val="0"/>
        <w:tabs>
          <w:tab w:val="left" w:pos="473"/>
        </w:tabs>
        <w:kinsoku w:val="0"/>
        <w:overflowPunct w:val="0"/>
        <w:autoSpaceDE w:val="0"/>
        <w:autoSpaceDN w:val="0"/>
        <w:adjustRightInd w:val="0"/>
        <w:spacing w:after="0"/>
        <w:ind w:right="118"/>
        <w:jc w:val="both"/>
        <w:rPr>
          <w:sz w:val="22"/>
          <w:szCs w:val="22"/>
        </w:rPr>
      </w:pPr>
      <w:r w:rsidRPr="00C37BBE">
        <w:rPr>
          <w:spacing w:val="-3"/>
          <w:sz w:val="22"/>
          <w:szCs w:val="22"/>
        </w:rPr>
        <w:t>L</w:t>
      </w:r>
      <w:r w:rsidRPr="00C37BBE">
        <w:rPr>
          <w:sz w:val="22"/>
          <w:szCs w:val="22"/>
        </w:rPr>
        <w:t>a</w:t>
      </w:r>
      <w:r w:rsidRPr="00C37BBE">
        <w:rPr>
          <w:spacing w:val="32"/>
          <w:sz w:val="22"/>
          <w:szCs w:val="22"/>
        </w:rPr>
        <w:t xml:space="preserve"> </w:t>
      </w:r>
      <w:r w:rsidRPr="00C37BBE">
        <w:rPr>
          <w:sz w:val="22"/>
          <w:szCs w:val="22"/>
        </w:rPr>
        <w:t>sospensione</w:t>
      </w:r>
      <w:r w:rsidRPr="00C37BBE">
        <w:rPr>
          <w:spacing w:val="32"/>
          <w:sz w:val="22"/>
          <w:szCs w:val="22"/>
        </w:rPr>
        <w:t xml:space="preserve"> </w:t>
      </w:r>
      <w:r w:rsidRPr="00C37BBE">
        <w:rPr>
          <w:sz w:val="22"/>
          <w:szCs w:val="22"/>
        </w:rPr>
        <w:t>ha</w:t>
      </w:r>
      <w:r w:rsidRPr="00C37BBE">
        <w:rPr>
          <w:spacing w:val="32"/>
          <w:sz w:val="22"/>
          <w:szCs w:val="22"/>
        </w:rPr>
        <w:t xml:space="preserve"> </w:t>
      </w:r>
      <w:r w:rsidRPr="00C37BBE">
        <w:rPr>
          <w:spacing w:val="-1"/>
          <w:sz w:val="22"/>
          <w:szCs w:val="22"/>
        </w:rPr>
        <w:t>e</w:t>
      </w:r>
      <w:r w:rsidRPr="00C37BBE">
        <w:rPr>
          <w:spacing w:val="1"/>
          <w:sz w:val="22"/>
          <w:szCs w:val="22"/>
        </w:rPr>
        <w:t>f</w:t>
      </w:r>
      <w:r w:rsidRPr="00C37BBE">
        <w:rPr>
          <w:sz w:val="22"/>
          <w:szCs w:val="22"/>
        </w:rPr>
        <w:t>f</w:t>
      </w:r>
      <w:r w:rsidRPr="00C37BBE">
        <w:rPr>
          <w:spacing w:val="-2"/>
          <w:sz w:val="22"/>
          <w:szCs w:val="22"/>
        </w:rPr>
        <w:t>e</w:t>
      </w:r>
      <w:r w:rsidRPr="00C37BBE">
        <w:rPr>
          <w:sz w:val="22"/>
          <w:szCs w:val="22"/>
        </w:rPr>
        <w:t>t</w:t>
      </w:r>
      <w:r w:rsidRPr="00C37BBE">
        <w:rPr>
          <w:spacing w:val="3"/>
          <w:sz w:val="22"/>
          <w:szCs w:val="22"/>
        </w:rPr>
        <w:t>t</w:t>
      </w:r>
      <w:r w:rsidRPr="00C37BBE">
        <w:rPr>
          <w:sz w:val="22"/>
          <w:szCs w:val="22"/>
        </w:rPr>
        <w:t>o</w:t>
      </w:r>
      <w:r w:rsidRPr="00C37BBE">
        <w:rPr>
          <w:spacing w:val="30"/>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31"/>
          <w:sz w:val="22"/>
          <w:szCs w:val="22"/>
        </w:rPr>
        <w:t xml:space="preserve"> </w:t>
      </w:r>
      <w:r w:rsidRPr="00C37BBE">
        <w:rPr>
          <w:sz w:val="22"/>
          <w:szCs w:val="22"/>
        </w:rPr>
        <w:t>t</w:t>
      </w:r>
      <w:r w:rsidRPr="00C37BBE">
        <w:rPr>
          <w:spacing w:val="1"/>
          <w:sz w:val="22"/>
          <w:szCs w:val="22"/>
        </w:rPr>
        <w:t>r</w:t>
      </w:r>
      <w:r w:rsidRPr="00C37BBE">
        <w:rPr>
          <w:spacing w:val="-1"/>
          <w:sz w:val="22"/>
          <w:szCs w:val="22"/>
        </w:rPr>
        <w:t>e</w:t>
      </w:r>
      <w:r w:rsidRPr="00C37BBE">
        <w:rPr>
          <w:sz w:val="22"/>
          <w:szCs w:val="22"/>
        </w:rPr>
        <w:t>ntesimo</w:t>
      </w:r>
      <w:r w:rsidRPr="00C37BBE">
        <w:rPr>
          <w:spacing w:val="34"/>
          <w:sz w:val="22"/>
          <w:szCs w:val="22"/>
        </w:rPr>
        <w:t xml:space="preserve"> </w:t>
      </w:r>
      <w:r w:rsidRPr="00C37BBE">
        <w:rPr>
          <w:spacing w:val="-3"/>
          <w:sz w:val="22"/>
          <w:szCs w:val="22"/>
        </w:rPr>
        <w:t>g</w:t>
      </w:r>
      <w:r w:rsidRPr="00C37BBE">
        <w:rPr>
          <w:sz w:val="22"/>
          <w:szCs w:val="22"/>
        </w:rPr>
        <w:t>iorno</w:t>
      </w:r>
      <w:r w:rsidRPr="00C37BBE">
        <w:rPr>
          <w:spacing w:val="33"/>
          <w:sz w:val="22"/>
          <w:szCs w:val="22"/>
        </w:rPr>
        <w:t xml:space="preserve"> </w:t>
      </w:r>
      <w:r w:rsidRPr="00C37BBE">
        <w:rPr>
          <w:sz w:val="22"/>
          <w:szCs w:val="22"/>
        </w:rPr>
        <w:t>d</w:t>
      </w:r>
      <w:r w:rsidRPr="00C37BBE">
        <w:rPr>
          <w:spacing w:val="-1"/>
          <w:sz w:val="22"/>
          <w:szCs w:val="22"/>
        </w:rPr>
        <w:t>a</w:t>
      </w:r>
      <w:r w:rsidRPr="00C37BBE">
        <w:rPr>
          <w:sz w:val="22"/>
          <w:szCs w:val="22"/>
        </w:rPr>
        <w:t>lla</w:t>
      </w:r>
      <w:r w:rsidRPr="00C37BBE">
        <w:rPr>
          <w:spacing w:val="30"/>
          <w:sz w:val="22"/>
          <w:szCs w:val="22"/>
        </w:rPr>
        <w:t xml:space="preserve"> </w:t>
      </w:r>
      <w:r w:rsidRPr="00C37BBE">
        <w:rPr>
          <w:spacing w:val="-1"/>
          <w:sz w:val="22"/>
          <w:szCs w:val="22"/>
        </w:rPr>
        <w:t>c</w:t>
      </w:r>
      <w:r w:rsidRPr="00C37BBE">
        <w:rPr>
          <w:sz w:val="22"/>
          <w:szCs w:val="22"/>
        </w:rPr>
        <w:t>omuni</w:t>
      </w:r>
      <w:r w:rsidRPr="00C37BBE">
        <w:rPr>
          <w:spacing w:val="1"/>
          <w:sz w:val="22"/>
          <w:szCs w:val="22"/>
        </w:rPr>
        <w:t>c</w:t>
      </w:r>
      <w:r w:rsidRPr="00C37BBE">
        <w:rPr>
          <w:spacing w:val="-1"/>
          <w:sz w:val="22"/>
          <w:szCs w:val="22"/>
        </w:rPr>
        <w:t>a</w:t>
      </w:r>
      <w:r w:rsidRPr="00C37BBE">
        <w:rPr>
          <w:spacing w:val="1"/>
          <w:sz w:val="22"/>
          <w:szCs w:val="22"/>
        </w:rPr>
        <w:t>z</w:t>
      </w:r>
      <w:r w:rsidRPr="00C37BBE">
        <w:rPr>
          <w:sz w:val="22"/>
          <w:szCs w:val="22"/>
        </w:rPr>
        <w:t>ione</w:t>
      </w:r>
      <w:r w:rsidRPr="00C37BBE">
        <w:rPr>
          <w:spacing w:val="30"/>
          <w:sz w:val="22"/>
          <w:szCs w:val="22"/>
        </w:rPr>
        <w:t xml:space="preserve"> </w:t>
      </w:r>
      <w:r w:rsidRPr="00C37BBE">
        <w:rPr>
          <w:sz w:val="22"/>
          <w:szCs w:val="22"/>
        </w:rPr>
        <w:t>di</w:t>
      </w:r>
      <w:r w:rsidRPr="00C37BBE">
        <w:rPr>
          <w:spacing w:val="33"/>
          <w:sz w:val="22"/>
          <w:szCs w:val="22"/>
        </w:rPr>
        <w:t xml:space="preserve"> </w:t>
      </w:r>
      <w:r w:rsidRPr="00C37BBE">
        <w:rPr>
          <w:spacing w:val="-1"/>
          <w:sz w:val="22"/>
          <w:szCs w:val="22"/>
        </w:rPr>
        <w:t>c</w:t>
      </w:r>
      <w:r w:rsidRPr="00C37BBE">
        <w:rPr>
          <w:sz w:val="22"/>
          <w:szCs w:val="22"/>
        </w:rPr>
        <w:t>ui</w:t>
      </w:r>
      <w:r w:rsidRPr="00C37BBE">
        <w:rPr>
          <w:spacing w:val="31"/>
          <w:sz w:val="22"/>
          <w:szCs w:val="22"/>
        </w:rPr>
        <w:t xml:space="preserve"> </w:t>
      </w:r>
      <w:r w:rsidRPr="00C37BBE">
        <w:rPr>
          <w:spacing w:val="-1"/>
          <w:sz w:val="22"/>
          <w:szCs w:val="22"/>
        </w:rPr>
        <w:t>a</w:t>
      </w:r>
      <w:r w:rsidRPr="00C37BBE">
        <w:rPr>
          <w:sz w:val="22"/>
          <w:szCs w:val="22"/>
        </w:rPr>
        <w:t>l</w:t>
      </w:r>
      <w:r w:rsidRPr="00C37BBE">
        <w:rPr>
          <w:spacing w:val="31"/>
          <w:sz w:val="22"/>
          <w:szCs w:val="22"/>
        </w:rPr>
        <w:t xml:space="preserve"> </w:t>
      </w:r>
      <w:r w:rsidRPr="00C37BBE">
        <w:rPr>
          <w:spacing w:val="2"/>
          <w:sz w:val="22"/>
          <w:szCs w:val="22"/>
        </w:rPr>
        <w:t>p</w:t>
      </w:r>
      <w:r w:rsidRPr="00C37BBE">
        <w:rPr>
          <w:sz w:val="22"/>
          <w:szCs w:val="22"/>
        </w:rPr>
        <w:t>r</w:t>
      </w:r>
      <w:r w:rsidRPr="00C37BBE">
        <w:rPr>
          <w:spacing w:val="-2"/>
          <w:sz w:val="22"/>
          <w:szCs w:val="22"/>
        </w:rPr>
        <w:t>e</w:t>
      </w:r>
      <w:r w:rsidRPr="00C37BBE">
        <w:rPr>
          <w:spacing w:val="1"/>
          <w:sz w:val="22"/>
          <w:szCs w:val="22"/>
        </w:rPr>
        <w:t>c</w:t>
      </w:r>
      <w:r w:rsidRPr="00C37BBE">
        <w:rPr>
          <w:spacing w:val="-1"/>
          <w:sz w:val="22"/>
          <w:szCs w:val="22"/>
        </w:rPr>
        <w:t>e</w:t>
      </w:r>
      <w:r w:rsidRPr="00C37BBE">
        <w:rPr>
          <w:sz w:val="22"/>
          <w:szCs w:val="22"/>
        </w:rPr>
        <w:t>d</w:t>
      </w:r>
      <w:r w:rsidRPr="00C37BBE">
        <w:rPr>
          <w:spacing w:val="-1"/>
          <w:sz w:val="22"/>
          <w:szCs w:val="22"/>
        </w:rPr>
        <w:t>e</w:t>
      </w:r>
      <w:r w:rsidRPr="00C37BBE">
        <w:rPr>
          <w:sz w:val="22"/>
          <w:szCs w:val="22"/>
        </w:rPr>
        <w:t>nte p</w:t>
      </w:r>
      <w:r w:rsidRPr="00C37BBE">
        <w:rPr>
          <w:spacing w:val="-1"/>
          <w:sz w:val="22"/>
          <w:szCs w:val="22"/>
        </w:rPr>
        <w:t>e</w:t>
      </w:r>
      <w:r w:rsidRPr="00C37BBE">
        <w:rPr>
          <w:sz w:val="22"/>
          <w:szCs w:val="22"/>
        </w:rPr>
        <w:t>riodo</w:t>
      </w:r>
      <w:r w:rsidRPr="00C37BBE">
        <w:rPr>
          <w:spacing w:val="-8"/>
          <w:sz w:val="22"/>
          <w:szCs w:val="22"/>
        </w:rPr>
        <w:t xml:space="preserve"> </w:t>
      </w:r>
      <w:r w:rsidRPr="00C37BBE">
        <w:rPr>
          <w:sz w:val="22"/>
          <w:szCs w:val="22"/>
        </w:rPr>
        <w:t>e</w:t>
      </w:r>
      <w:r w:rsidRPr="00C37BBE">
        <w:rPr>
          <w:spacing w:val="-9"/>
          <w:sz w:val="22"/>
          <w:szCs w:val="22"/>
        </w:rPr>
        <w:t xml:space="preserve"> </w:t>
      </w:r>
      <w:r w:rsidRPr="00C37BBE">
        <w:rPr>
          <w:spacing w:val="-1"/>
          <w:sz w:val="22"/>
          <w:szCs w:val="22"/>
        </w:rPr>
        <w:t>c</w:t>
      </w:r>
      <w:r w:rsidRPr="00C37BBE">
        <w:rPr>
          <w:sz w:val="22"/>
          <w:szCs w:val="22"/>
        </w:rPr>
        <w:t>omporta</w:t>
      </w:r>
      <w:r w:rsidRPr="00C37BBE">
        <w:rPr>
          <w:spacing w:val="-8"/>
          <w:sz w:val="22"/>
          <w:szCs w:val="22"/>
        </w:rPr>
        <w:t xml:space="preserve"> </w:t>
      </w:r>
      <w:r w:rsidRPr="00C37BBE">
        <w:rPr>
          <w:sz w:val="22"/>
          <w:szCs w:val="22"/>
        </w:rPr>
        <w:t>la</w:t>
      </w:r>
      <w:r w:rsidRPr="00C37BBE">
        <w:rPr>
          <w:spacing w:val="-8"/>
          <w:sz w:val="22"/>
          <w:szCs w:val="22"/>
        </w:rPr>
        <w:t xml:space="preserve"> </w:t>
      </w:r>
      <w:r w:rsidRPr="00C37BBE">
        <w:rPr>
          <w:sz w:val="22"/>
          <w:szCs w:val="22"/>
        </w:rPr>
        <w:t>li</w:t>
      </w:r>
      <w:r w:rsidRPr="00C37BBE">
        <w:rPr>
          <w:spacing w:val="2"/>
          <w:sz w:val="22"/>
          <w:szCs w:val="22"/>
        </w:rPr>
        <w:t>q</w:t>
      </w:r>
      <w:r w:rsidRPr="00C37BBE">
        <w:rPr>
          <w:sz w:val="22"/>
          <w:szCs w:val="22"/>
        </w:rPr>
        <w:t>uidazione</w:t>
      </w:r>
      <w:r w:rsidRPr="00C37BBE">
        <w:rPr>
          <w:spacing w:val="-8"/>
          <w:sz w:val="22"/>
          <w:szCs w:val="22"/>
        </w:rPr>
        <w:t xml:space="preserve"> </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w:t>
      </w:r>
      <w:r w:rsidRPr="00C37BBE">
        <w:rPr>
          <w:spacing w:val="1"/>
          <w:sz w:val="22"/>
          <w:szCs w:val="22"/>
        </w:rPr>
        <w:t>a</w:t>
      </w:r>
      <w:r w:rsidRPr="00C37BBE">
        <w:rPr>
          <w:spacing w:val="2"/>
          <w:sz w:val="22"/>
          <w:szCs w:val="22"/>
        </w:rPr>
        <w:t>t</w:t>
      </w:r>
      <w:r w:rsidRPr="00C37BBE">
        <w:rPr>
          <w:spacing w:val="-1"/>
          <w:sz w:val="22"/>
          <w:szCs w:val="22"/>
        </w:rPr>
        <w:t>a</w:t>
      </w:r>
      <w:r w:rsidRPr="00C37BBE">
        <w:rPr>
          <w:spacing w:val="1"/>
          <w:sz w:val="22"/>
          <w:szCs w:val="22"/>
        </w:rPr>
        <w:t>r</w:t>
      </w:r>
      <w:r w:rsidRPr="00C37BBE">
        <w:rPr>
          <w:sz w:val="22"/>
          <w:szCs w:val="22"/>
        </w:rPr>
        <w:t>io</w:t>
      </w:r>
      <w:r w:rsidRPr="00C37BBE">
        <w:rPr>
          <w:spacing w:val="-7"/>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7"/>
          <w:sz w:val="22"/>
          <w:szCs w:val="22"/>
        </w:rPr>
        <w:t xml:space="preserve"> </w:t>
      </w:r>
      <w:r w:rsidRPr="00C37BBE">
        <w:rPr>
          <w:spacing w:val="-1"/>
          <w:sz w:val="22"/>
          <w:szCs w:val="22"/>
        </w:rPr>
        <w:t>c</w:t>
      </w:r>
      <w:r w:rsidRPr="00C37BBE">
        <w:rPr>
          <w:sz w:val="22"/>
          <w:szCs w:val="22"/>
        </w:rPr>
        <w:t>or</w:t>
      </w:r>
      <w:r w:rsidRPr="00C37BBE">
        <w:rPr>
          <w:spacing w:val="-2"/>
          <w:sz w:val="22"/>
          <w:szCs w:val="22"/>
        </w:rPr>
        <w:t>r</w:t>
      </w:r>
      <w:r w:rsidRPr="00C37BBE">
        <w:rPr>
          <w:sz w:val="22"/>
          <w:szCs w:val="22"/>
        </w:rPr>
        <w:t>ispettivo</w:t>
      </w:r>
      <w:r w:rsidRPr="00C37BBE">
        <w:rPr>
          <w:spacing w:val="-8"/>
          <w:sz w:val="22"/>
          <w:szCs w:val="22"/>
        </w:rPr>
        <w:t xml:space="preserve"> </w:t>
      </w:r>
      <w:r w:rsidRPr="00C37BBE">
        <w:rPr>
          <w:sz w:val="22"/>
          <w:szCs w:val="22"/>
        </w:rPr>
        <w:t>fino</w:t>
      </w:r>
      <w:r w:rsidRPr="00C37BBE">
        <w:rPr>
          <w:spacing w:val="-8"/>
          <w:sz w:val="22"/>
          <w:szCs w:val="22"/>
        </w:rPr>
        <w:t xml:space="preserve"> </w:t>
      </w:r>
      <w:r w:rsidRPr="00C37BBE">
        <w:rPr>
          <w:spacing w:val="-1"/>
          <w:sz w:val="22"/>
          <w:szCs w:val="22"/>
        </w:rPr>
        <w:t>a</w:t>
      </w:r>
      <w:r w:rsidRPr="00C37BBE">
        <w:rPr>
          <w:sz w:val="22"/>
          <w:szCs w:val="22"/>
        </w:rPr>
        <w:t>d</w:t>
      </w:r>
      <w:r w:rsidRPr="00C37BBE">
        <w:rPr>
          <w:spacing w:val="-8"/>
          <w:sz w:val="22"/>
          <w:szCs w:val="22"/>
        </w:rPr>
        <w:t xml:space="preserve"> </w:t>
      </w:r>
      <w:r w:rsidRPr="00C37BBE">
        <w:rPr>
          <w:spacing w:val="-1"/>
          <w:sz w:val="22"/>
          <w:szCs w:val="22"/>
        </w:rPr>
        <w:t>a</w:t>
      </w:r>
      <w:r w:rsidRPr="00C37BBE">
        <w:rPr>
          <w:sz w:val="22"/>
          <w:szCs w:val="22"/>
        </w:rPr>
        <w:t>llora</w:t>
      </w:r>
      <w:r w:rsidRPr="00C37BBE">
        <w:rPr>
          <w:spacing w:val="-9"/>
          <w:sz w:val="22"/>
          <w:szCs w:val="22"/>
        </w:rPr>
        <w:t xml:space="preserve"> </w:t>
      </w:r>
      <w:r w:rsidRPr="00C37BBE">
        <w:rPr>
          <w:sz w:val="22"/>
          <w:szCs w:val="22"/>
        </w:rPr>
        <w:t>matu</w:t>
      </w:r>
      <w:r w:rsidRPr="00C37BBE">
        <w:rPr>
          <w:spacing w:val="-1"/>
          <w:sz w:val="22"/>
          <w:szCs w:val="22"/>
        </w:rPr>
        <w:t>ra</w:t>
      </w:r>
      <w:r w:rsidRPr="00C37BBE">
        <w:rPr>
          <w:sz w:val="22"/>
          <w:szCs w:val="22"/>
        </w:rPr>
        <w:t xml:space="preserve">to. </w:t>
      </w:r>
      <w:r w:rsidRPr="00C37BBE">
        <w:rPr>
          <w:spacing w:val="-3"/>
          <w:sz w:val="22"/>
          <w:szCs w:val="22"/>
        </w:rPr>
        <w:t>L</w:t>
      </w:r>
      <w:r w:rsidRPr="00C37BBE">
        <w:rPr>
          <w:sz w:val="22"/>
          <w:szCs w:val="22"/>
        </w:rPr>
        <w:t>a</w:t>
      </w:r>
      <w:r w:rsidRPr="00C37BBE">
        <w:rPr>
          <w:spacing w:val="15"/>
          <w:sz w:val="22"/>
          <w:szCs w:val="22"/>
        </w:rPr>
        <w:t xml:space="preserve"> </w:t>
      </w:r>
      <w:r w:rsidRPr="00C37BBE">
        <w:rPr>
          <w:sz w:val="22"/>
          <w:szCs w:val="22"/>
        </w:rPr>
        <w:t>me</w:t>
      </w:r>
      <w:r w:rsidRPr="00C37BBE">
        <w:rPr>
          <w:spacing w:val="1"/>
          <w:sz w:val="22"/>
          <w:szCs w:val="22"/>
        </w:rPr>
        <w:t>d</w:t>
      </w:r>
      <w:r w:rsidRPr="00C37BBE">
        <w:rPr>
          <w:spacing w:val="-1"/>
          <w:sz w:val="22"/>
          <w:szCs w:val="22"/>
        </w:rPr>
        <w:t>e</w:t>
      </w:r>
      <w:r w:rsidRPr="00C37BBE">
        <w:rPr>
          <w:sz w:val="22"/>
          <w:szCs w:val="22"/>
        </w:rPr>
        <w:t>sima</w:t>
      </w:r>
      <w:r w:rsidRPr="00C37BBE">
        <w:rPr>
          <w:spacing w:val="15"/>
          <w:sz w:val="22"/>
          <w:szCs w:val="22"/>
        </w:rPr>
        <w:t xml:space="preserve"> </w:t>
      </w:r>
      <w:r w:rsidRPr="00C37BBE">
        <w:rPr>
          <w:sz w:val="22"/>
          <w:szCs w:val="22"/>
        </w:rPr>
        <w:t>sospensione</w:t>
      </w:r>
      <w:r w:rsidRPr="00C37BBE">
        <w:rPr>
          <w:spacing w:val="13"/>
          <w:sz w:val="22"/>
          <w:szCs w:val="22"/>
        </w:rPr>
        <w:t xml:space="preserve"> </w:t>
      </w:r>
      <w:r w:rsidRPr="00C37BBE">
        <w:rPr>
          <w:spacing w:val="-1"/>
          <w:sz w:val="22"/>
          <w:szCs w:val="22"/>
        </w:rPr>
        <w:t>c</w:t>
      </w:r>
      <w:r w:rsidRPr="00C37BBE">
        <w:rPr>
          <w:sz w:val="22"/>
          <w:szCs w:val="22"/>
        </w:rPr>
        <w:t>ompor</w:t>
      </w:r>
      <w:r w:rsidRPr="00C37BBE">
        <w:rPr>
          <w:spacing w:val="2"/>
          <w:sz w:val="22"/>
          <w:szCs w:val="22"/>
        </w:rPr>
        <w:t>t</w:t>
      </w:r>
      <w:r w:rsidRPr="00C37BBE">
        <w:rPr>
          <w:sz w:val="22"/>
          <w:szCs w:val="22"/>
        </w:rPr>
        <w:t>a</w:t>
      </w:r>
      <w:r w:rsidRPr="00C37BBE">
        <w:rPr>
          <w:spacing w:val="15"/>
          <w:sz w:val="22"/>
          <w:szCs w:val="22"/>
        </w:rPr>
        <w:t xml:space="preserve"> </w:t>
      </w:r>
      <w:r w:rsidRPr="00C37BBE">
        <w:rPr>
          <w:sz w:val="22"/>
          <w:szCs w:val="22"/>
        </w:rPr>
        <w:t>inoltre</w:t>
      </w:r>
      <w:r w:rsidRPr="00C37BBE">
        <w:rPr>
          <w:spacing w:val="12"/>
          <w:sz w:val="22"/>
          <w:szCs w:val="22"/>
        </w:rPr>
        <w:t xml:space="preserve"> </w:t>
      </w:r>
      <w:r w:rsidRPr="00C37BBE">
        <w:rPr>
          <w:sz w:val="22"/>
          <w:szCs w:val="22"/>
        </w:rPr>
        <w:t>la</w:t>
      </w:r>
      <w:r w:rsidRPr="00C37BBE">
        <w:rPr>
          <w:spacing w:val="16"/>
          <w:sz w:val="22"/>
          <w:szCs w:val="22"/>
        </w:rPr>
        <w:t xml:space="preserve"> </w:t>
      </w:r>
      <w:r w:rsidRPr="00C37BBE">
        <w:rPr>
          <w:spacing w:val="-1"/>
          <w:sz w:val="22"/>
          <w:szCs w:val="22"/>
        </w:rPr>
        <w:t>c</w:t>
      </w:r>
      <w:r w:rsidRPr="00C37BBE">
        <w:rPr>
          <w:sz w:val="22"/>
          <w:szCs w:val="22"/>
        </w:rPr>
        <w:t>o</w:t>
      </w:r>
      <w:r w:rsidRPr="00C37BBE">
        <w:rPr>
          <w:spacing w:val="1"/>
          <w:sz w:val="22"/>
          <w:szCs w:val="22"/>
        </w:rPr>
        <w:t>r</w:t>
      </w:r>
      <w:r w:rsidRPr="00C37BBE">
        <w:rPr>
          <w:sz w:val="22"/>
          <w:szCs w:val="22"/>
        </w:rPr>
        <w:t>r</w:t>
      </w:r>
      <w:r w:rsidRPr="00C37BBE">
        <w:rPr>
          <w:spacing w:val="-2"/>
          <w:sz w:val="22"/>
          <w:szCs w:val="22"/>
        </w:rPr>
        <w:t>e</w:t>
      </w:r>
      <w:r w:rsidRPr="00C37BBE">
        <w:rPr>
          <w:sz w:val="22"/>
          <w:szCs w:val="22"/>
        </w:rPr>
        <w:t>sponsione</w:t>
      </w:r>
      <w:r w:rsidRPr="00C37BBE">
        <w:rPr>
          <w:spacing w:val="13"/>
          <w:sz w:val="22"/>
          <w:szCs w:val="22"/>
        </w:rPr>
        <w:t xml:space="preserve"> </w:t>
      </w:r>
      <w:r w:rsidRPr="00C37BBE">
        <w:rPr>
          <w:sz w:val="22"/>
          <w:szCs w:val="22"/>
        </w:rPr>
        <w:t>di</w:t>
      </w:r>
      <w:r w:rsidRPr="00C37BBE">
        <w:rPr>
          <w:spacing w:val="17"/>
          <w:sz w:val="22"/>
          <w:szCs w:val="22"/>
        </w:rPr>
        <w:t xml:space="preserve"> </w:t>
      </w:r>
      <w:r w:rsidRPr="00C37BBE">
        <w:rPr>
          <w:sz w:val="22"/>
          <w:szCs w:val="22"/>
        </w:rPr>
        <w:t>un</w:t>
      </w:r>
      <w:r w:rsidRPr="00C37BBE">
        <w:rPr>
          <w:spacing w:val="14"/>
          <w:sz w:val="22"/>
          <w:szCs w:val="22"/>
        </w:rPr>
        <w:t xml:space="preserve"> </w:t>
      </w:r>
      <w:r w:rsidRPr="00C37BBE">
        <w:rPr>
          <w:sz w:val="22"/>
          <w:szCs w:val="22"/>
        </w:rPr>
        <w:t>inden</w:t>
      </w:r>
      <w:r w:rsidRPr="00C37BBE">
        <w:rPr>
          <w:spacing w:val="1"/>
          <w:sz w:val="22"/>
          <w:szCs w:val="22"/>
        </w:rPr>
        <w:t>n</w:t>
      </w:r>
      <w:r w:rsidRPr="00C37BBE">
        <w:rPr>
          <w:sz w:val="22"/>
          <w:szCs w:val="22"/>
        </w:rPr>
        <w:t>i</w:t>
      </w:r>
      <w:r w:rsidRPr="00C37BBE">
        <w:rPr>
          <w:spacing w:val="1"/>
          <w:sz w:val="22"/>
          <w:szCs w:val="22"/>
        </w:rPr>
        <w:t>zz</w:t>
      </w:r>
      <w:r w:rsidRPr="00C37BBE">
        <w:rPr>
          <w:sz w:val="22"/>
          <w:szCs w:val="22"/>
        </w:rPr>
        <w:t>o</w:t>
      </w:r>
      <w:r w:rsidRPr="00C37BBE">
        <w:rPr>
          <w:spacing w:val="14"/>
          <w:sz w:val="22"/>
          <w:szCs w:val="22"/>
        </w:rPr>
        <w:t xml:space="preserve"> </w:t>
      </w:r>
      <w:r w:rsidRPr="00C37BBE">
        <w:rPr>
          <w:sz w:val="22"/>
          <w:szCs w:val="22"/>
        </w:rPr>
        <w:t>p</w:t>
      </w:r>
      <w:r w:rsidRPr="00C37BBE">
        <w:rPr>
          <w:spacing w:val="-1"/>
          <w:sz w:val="22"/>
          <w:szCs w:val="22"/>
        </w:rPr>
        <w:t>a</w:t>
      </w:r>
      <w:r w:rsidRPr="00C37BBE">
        <w:rPr>
          <w:sz w:val="22"/>
          <w:szCs w:val="22"/>
        </w:rPr>
        <w:t>ri</w:t>
      </w:r>
      <w:r w:rsidRPr="00C37BBE">
        <w:rPr>
          <w:spacing w:val="13"/>
          <w:sz w:val="22"/>
          <w:szCs w:val="22"/>
        </w:rPr>
        <w:t xml:space="preserve"> </w:t>
      </w:r>
      <w:r w:rsidRPr="00C37BBE">
        <w:rPr>
          <w:spacing w:val="-1"/>
          <w:sz w:val="22"/>
          <w:szCs w:val="22"/>
        </w:rPr>
        <w:t>a</w:t>
      </w:r>
      <w:r w:rsidRPr="00C37BBE">
        <w:rPr>
          <w:sz w:val="22"/>
          <w:szCs w:val="22"/>
        </w:rPr>
        <w:t>l</w:t>
      </w:r>
      <w:r w:rsidRPr="00C37BBE">
        <w:rPr>
          <w:spacing w:val="17"/>
          <w:sz w:val="22"/>
          <w:szCs w:val="22"/>
        </w:rPr>
        <w:t xml:space="preserve"> </w:t>
      </w:r>
      <w:r w:rsidRPr="00C37BBE">
        <w:rPr>
          <w:sz w:val="22"/>
          <w:szCs w:val="22"/>
        </w:rPr>
        <w:t>30% d</w:t>
      </w:r>
      <w:r w:rsidRPr="00C37BBE">
        <w:rPr>
          <w:spacing w:val="-1"/>
          <w:sz w:val="22"/>
          <w:szCs w:val="22"/>
        </w:rPr>
        <w:t>e</w:t>
      </w:r>
      <w:r w:rsidRPr="00C37BBE">
        <w:rPr>
          <w:sz w:val="22"/>
          <w:szCs w:val="22"/>
        </w:rPr>
        <w:t>l</w:t>
      </w:r>
      <w:r w:rsidRPr="00C37BBE">
        <w:rPr>
          <w:spacing w:val="12"/>
          <w:sz w:val="22"/>
          <w:szCs w:val="22"/>
        </w:rPr>
        <w:t xml:space="preserve"> </w:t>
      </w:r>
      <w:r w:rsidRPr="00C37BBE">
        <w:rPr>
          <w:sz w:val="22"/>
          <w:szCs w:val="22"/>
        </w:rPr>
        <w:t>v</w:t>
      </w:r>
      <w:r w:rsidRPr="00C37BBE">
        <w:rPr>
          <w:spacing w:val="-1"/>
          <w:sz w:val="22"/>
          <w:szCs w:val="22"/>
        </w:rPr>
        <w:t>a</w:t>
      </w:r>
      <w:r w:rsidRPr="00C37BBE">
        <w:rPr>
          <w:sz w:val="22"/>
          <w:szCs w:val="22"/>
        </w:rPr>
        <w:t>lore</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2"/>
          <w:sz w:val="22"/>
          <w:szCs w:val="22"/>
        </w:rPr>
        <w:t xml:space="preserve"> </w:t>
      </w:r>
      <w:r w:rsidRPr="00C37BBE">
        <w:rPr>
          <w:sz w:val="22"/>
          <w:szCs w:val="22"/>
        </w:rPr>
        <w:t>b</w:t>
      </w:r>
      <w:r w:rsidRPr="00C37BBE">
        <w:rPr>
          <w:spacing w:val="-1"/>
          <w:sz w:val="22"/>
          <w:szCs w:val="22"/>
        </w:rPr>
        <w:t>e</w:t>
      </w:r>
      <w:r w:rsidRPr="00C37BBE">
        <w:rPr>
          <w:sz w:val="22"/>
          <w:szCs w:val="22"/>
        </w:rPr>
        <w:t>ni</w:t>
      </w:r>
      <w:r w:rsidRPr="00C37BBE">
        <w:rPr>
          <w:spacing w:val="12"/>
          <w:sz w:val="22"/>
          <w:szCs w:val="22"/>
        </w:rPr>
        <w:t xml:space="preserve"> </w:t>
      </w:r>
      <w:r w:rsidRPr="00C37BBE">
        <w:rPr>
          <w:sz w:val="22"/>
          <w:szCs w:val="22"/>
        </w:rPr>
        <w:t>d</w:t>
      </w:r>
      <w:r w:rsidRPr="00C37BBE">
        <w:rPr>
          <w:spacing w:val="1"/>
          <w:sz w:val="22"/>
          <w:szCs w:val="22"/>
        </w:rPr>
        <w:t>e</w:t>
      </w:r>
      <w:r w:rsidRPr="00C37BBE">
        <w:rPr>
          <w:sz w:val="22"/>
          <w:szCs w:val="22"/>
        </w:rPr>
        <w:t>p</w:t>
      </w:r>
      <w:r w:rsidRPr="00C37BBE">
        <w:rPr>
          <w:spacing w:val="-1"/>
          <w:sz w:val="22"/>
          <w:szCs w:val="22"/>
        </w:rPr>
        <w:t>e</w:t>
      </w:r>
      <w:r w:rsidRPr="00C37BBE">
        <w:rPr>
          <w:sz w:val="22"/>
          <w:szCs w:val="22"/>
        </w:rPr>
        <w:t>ribili</w:t>
      </w:r>
      <w:r w:rsidRPr="00C37BBE">
        <w:rPr>
          <w:spacing w:val="12"/>
          <w:sz w:val="22"/>
          <w:szCs w:val="22"/>
        </w:rPr>
        <w:t xml:space="preserve"> </w:t>
      </w:r>
      <w:r w:rsidRPr="00C37BBE">
        <w:rPr>
          <w:spacing w:val="-1"/>
          <w:sz w:val="22"/>
          <w:szCs w:val="22"/>
        </w:rPr>
        <w:t>ac</w:t>
      </w:r>
      <w:r w:rsidRPr="00C37BBE">
        <w:rPr>
          <w:sz w:val="22"/>
          <w:szCs w:val="22"/>
        </w:rPr>
        <w:t>quist</w:t>
      </w:r>
      <w:r w:rsidRPr="00C37BBE">
        <w:rPr>
          <w:spacing w:val="-1"/>
          <w:sz w:val="22"/>
          <w:szCs w:val="22"/>
        </w:rPr>
        <w:t>a</w:t>
      </w:r>
      <w:r w:rsidRPr="00C37BBE">
        <w:rPr>
          <w:sz w:val="22"/>
          <w:szCs w:val="22"/>
        </w:rPr>
        <w:t>ti</w:t>
      </w:r>
      <w:r w:rsidRPr="00C37BBE">
        <w:rPr>
          <w:spacing w:val="12"/>
          <w:sz w:val="22"/>
          <w:szCs w:val="22"/>
        </w:rPr>
        <w:t xml:space="preserve"> </w:t>
      </w:r>
      <w:r w:rsidRPr="00C37BBE">
        <w:rPr>
          <w:sz w:val="22"/>
          <w:szCs w:val="22"/>
        </w:rPr>
        <w:t>prima</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0"/>
          <w:sz w:val="22"/>
          <w:szCs w:val="22"/>
        </w:rPr>
        <w:t xml:space="preserve"> </w:t>
      </w:r>
      <w:r w:rsidRPr="00C37BBE">
        <w:rPr>
          <w:spacing w:val="-1"/>
          <w:sz w:val="22"/>
          <w:szCs w:val="22"/>
        </w:rPr>
        <w:t>c</w:t>
      </w:r>
      <w:r w:rsidRPr="00C37BBE">
        <w:rPr>
          <w:sz w:val="22"/>
          <w:szCs w:val="22"/>
        </w:rPr>
        <w:t>omuni</w:t>
      </w:r>
      <w:r w:rsidRPr="00C37BBE">
        <w:rPr>
          <w:spacing w:val="-1"/>
          <w:sz w:val="22"/>
          <w:szCs w:val="22"/>
        </w:rPr>
        <w:t>ca</w:t>
      </w:r>
      <w:r w:rsidRPr="00C37BBE">
        <w:rPr>
          <w:spacing w:val="1"/>
          <w:sz w:val="22"/>
          <w:szCs w:val="22"/>
        </w:rPr>
        <w:t>z</w:t>
      </w:r>
      <w:r w:rsidRPr="00C37BBE">
        <w:rPr>
          <w:sz w:val="22"/>
          <w:szCs w:val="22"/>
        </w:rPr>
        <w:t>ione</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0"/>
          <w:sz w:val="22"/>
          <w:szCs w:val="22"/>
        </w:rPr>
        <w:t xml:space="preserve"> </w:t>
      </w:r>
      <w:r w:rsidRPr="00C37BBE">
        <w:rPr>
          <w:sz w:val="22"/>
          <w:szCs w:val="22"/>
        </w:rPr>
        <w:t xml:space="preserve">sospensione, </w:t>
      </w:r>
      <w:r w:rsidRPr="00C37BBE">
        <w:rPr>
          <w:spacing w:val="-1"/>
          <w:sz w:val="22"/>
          <w:szCs w:val="22"/>
        </w:rPr>
        <w:t>c</w:t>
      </w:r>
      <w:r w:rsidRPr="00C37BBE">
        <w:rPr>
          <w:sz w:val="22"/>
          <w:szCs w:val="22"/>
        </w:rPr>
        <w:t>omprov</w:t>
      </w:r>
      <w:r w:rsidRPr="00C37BBE">
        <w:rPr>
          <w:spacing w:val="-2"/>
          <w:sz w:val="22"/>
          <w:szCs w:val="22"/>
        </w:rPr>
        <w:t>a</w:t>
      </w:r>
      <w:r w:rsidRPr="00C37BBE">
        <w:rPr>
          <w:sz w:val="22"/>
          <w:szCs w:val="22"/>
        </w:rPr>
        <w:t>ti da</w:t>
      </w:r>
      <w:r w:rsidRPr="00C37BBE">
        <w:rPr>
          <w:spacing w:val="-1"/>
          <w:sz w:val="22"/>
          <w:szCs w:val="22"/>
        </w:rPr>
        <w:t xml:space="preserve"> </w:t>
      </w:r>
      <w:r w:rsidRPr="00C37BBE">
        <w:rPr>
          <w:sz w:val="22"/>
          <w:szCs w:val="22"/>
        </w:rPr>
        <w:t>do</w:t>
      </w:r>
      <w:r w:rsidRPr="00C37BBE">
        <w:rPr>
          <w:spacing w:val="-1"/>
          <w:sz w:val="22"/>
          <w:szCs w:val="22"/>
        </w:rPr>
        <w:t>c</w:t>
      </w:r>
      <w:r w:rsidRPr="00C37BBE">
        <w:rPr>
          <w:sz w:val="22"/>
          <w:szCs w:val="22"/>
        </w:rPr>
        <w:t>umenti</w:t>
      </w:r>
      <w:r w:rsidRPr="00C37BBE">
        <w:rPr>
          <w:spacing w:val="2"/>
          <w:sz w:val="22"/>
          <w:szCs w:val="22"/>
        </w:rPr>
        <w:t xml:space="preserve"> </w:t>
      </w:r>
      <w:r w:rsidRPr="00C37BBE">
        <w:rPr>
          <w:sz w:val="22"/>
          <w:szCs w:val="22"/>
        </w:rPr>
        <w:t>fis</w:t>
      </w:r>
      <w:r w:rsidRPr="00C37BBE">
        <w:rPr>
          <w:spacing w:val="-1"/>
          <w:sz w:val="22"/>
          <w:szCs w:val="22"/>
        </w:rPr>
        <w:t>ca</w:t>
      </w:r>
      <w:r w:rsidRPr="00C37BBE">
        <w:rPr>
          <w:sz w:val="22"/>
          <w:szCs w:val="22"/>
        </w:rPr>
        <w:t>li.</w:t>
      </w:r>
    </w:p>
    <w:p w:rsidR="00B7386F" w:rsidRPr="00C37BBE" w:rsidRDefault="00B7386F" w:rsidP="00B7386F">
      <w:pPr>
        <w:pStyle w:val="Corpotesto"/>
        <w:widowControl w:val="0"/>
        <w:tabs>
          <w:tab w:val="left" w:pos="473"/>
        </w:tabs>
        <w:kinsoku w:val="0"/>
        <w:overflowPunct w:val="0"/>
        <w:autoSpaceDE w:val="0"/>
        <w:autoSpaceDN w:val="0"/>
        <w:adjustRightInd w:val="0"/>
        <w:spacing w:after="0"/>
        <w:ind w:right="117"/>
        <w:jc w:val="both"/>
        <w:rPr>
          <w:sz w:val="22"/>
          <w:szCs w:val="22"/>
        </w:rPr>
      </w:pPr>
      <w:r w:rsidRPr="00C37BBE">
        <w:rPr>
          <w:spacing w:val="-3"/>
          <w:sz w:val="22"/>
          <w:szCs w:val="22"/>
        </w:rPr>
        <w:t>L</w:t>
      </w:r>
      <w:r w:rsidRPr="00C37BBE">
        <w:rPr>
          <w:sz w:val="22"/>
          <w:szCs w:val="22"/>
        </w:rPr>
        <w:t>a</w:t>
      </w:r>
      <w:r w:rsidRPr="00C37BBE">
        <w:rPr>
          <w:spacing w:val="22"/>
          <w:sz w:val="22"/>
          <w:szCs w:val="22"/>
        </w:rPr>
        <w:t xml:space="preserve"> </w:t>
      </w:r>
      <w:r w:rsidRPr="00C37BBE">
        <w:rPr>
          <w:sz w:val="22"/>
          <w:szCs w:val="22"/>
        </w:rPr>
        <w:t>sospensione</w:t>
      </w:r>
      <w:r w:rsidRPr="00C37BBE">
        <w:rPr>
          <w:spacing w:val="23"/>
          <w:sz w:val="22"/>
          <w:szCs w:val="22"/>
        </w:rPr>
        <w:t xml:space="preserve"> </w:t>
      </w:r>
      <w:r w:rsidRPr="00C37BBE">
        <w:rPr>
          <w:sz w:val="22"/>
          <w:szCs w:val="22"/>
        </w:rPr>
        <w:t>è</w:t>
      </w:r>
      <w:r w:rsidRPr="00C37BBE">
        <w:rPr>
          <w:spacing w:val="22"/>
          <w:sz w:val="22"/>
          <w:szCs w:val="22"/>
        </w:rPr>
        <w:t xml:space="preserve"> </w:t>
      </w:r>
      <w:r w:rsidRPr="00C37BBE">
        <w:rPr>
          <w:sz w:val="22"/>
          <w:szCs w:val="22"/>
        </w:rPr>
        <w:t>disposta</w:t>
      </w:r>
      <w:r w:rsidRPr="00C37BBE">
        <w:rPr>
          <w:spacing w:val="23"/>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23"/>
          <w:sz w:val="22"/>
          <w:szCs w:val="22"/>
        </w:rPr>
        <w:t xml:space="preserve"> </w:t>
      </w:r>
      <w:r w:rsidRPr="00C37BBE">
        <w:rPr>
          <w:sz w:val="22"/>
          <w:szCs w:val="22"/>
        </w:rPr>
        <w:t>il</w:t>
      </w:r>
      <w:r w:rsidRPr="00C37BBE">
        <w:rPr>
          <w:spacing w:val="24"/>
          <w:sz w:val="22"/>
          <w:szCs w:val="22"/>
        </w:rPr>
        <w:t xml:space="preserve"> </w:t>
      </w:r>
      <w:r w:rsidRPr="00C37BBE">
        <w:rPr>
          <w:sz w:val="22"/>
          <w:szCs w:val="22"/>
        </w:rPr>
        <w:t>tempo</w:t>
      </w:r>
      <w:r w:rsidRPr="00C37BBE">
        <w:rPr>
          <w:spacing w:val="21"/>
          <w:sz w:val="22"/>
          <w:szCs w:val="22"/>
        </w:rPr>
        <w:t xml:space="preserve"> </w:t>
      </w:r>
      <w:r w:rsidRPr="00C37BBE">
        <w:rPr>
          <w:sz w:val="22"/>
          <w:szCs w:val="22"/>
        </w:rPr>
        <w:t>str</w:t>
      </w:r>
      <w:r w:rsidRPr="00C37BBE">
        <w:rPr>
          <w:spacing w:val="-1"/>
          <w:sz w:val="22"/>
          <w:szCs w:val="22"/>
        </w:rPr>
        <w:t>e</w:t>
      </w:r>
      <w:r w:rsidRPr="00C37BBE">
        <w:rPr>
          <w:sz w:val="22"/>
          <w:szCs w:val="22"/>
        </w:rPr>
        <w:t>tt</w:t>
      </w:r>
      <w:r w:rsidRPr="00C37BBE">
        <w:rPr>
          <w:spacing w:val="-1"/>
          <w:sz w:val="22"/>
          <w:szCs w:val="22"/>
        </w:rPr>
        <w:t>a</w:t>
      </w:r>
      <w:r w:rsidRPr="00C37BBE">
        <w:rPr>
          <w:sz w:val="22"/>
          <w:szCs w:val="22"/>
        </w:rPr>
        <w:t>mente</w:t>
      </w:r>
      <w:r w:rsidRPr="00C37BBE">
        <w:rPr>
          <w:spacing w:val="22"/>
          <w:sz w:val="22"/>
          <w:szCs w:val="22"/>
        </w:rPr>
        <w:t xml:space="preserve"> </w:t>
      </w:r>
      <w:r w:rsidRPr="00C37BBE">
        <w:rPr>
          <w:sz w:val="22"/>
          <w:szCs w:val="22"/>
        </w:rPr>
        <w:t>n</w:t>
      </w:r>
      <w:r w:rsidRPr="00C37BBE">
        <w:rPr>
          <w:spacing w:val="-1"/>
          <w:sz w:val="22"/>
          <w:szCs w:val="22"/>
        </w:rPr>
        <w:t>ece</w:t>
      </w:r>
      <w:r w:rsidRPr="00C37BBE">
        <w:rPr>
          <w:sz w:val="22"/>
          <w:szCs w:val="22"/>
        </w:rPr>
        <w:t>ss</w:t>
      </w:r>
      <w:r w:rsidRPr="00C37BBE">
        <w:rPr>
          <w:spacing w:val="1"/>
          <w:sz w:val="22"/>
          <w:szCs w:val="22"/>
        </w:rPr>
        <w:t>a</w:t>
      </w:r>
      <w:r w:rsidRPr="00C37BBE">
        <w:rPr>
          <w:sz w:val="22"/>
          <w:szCs w:val="22"/>
        </w:rPr>
        <w:t>rio.</w:t>
      </w:r>
      <w:r w:rsidRPr="00C37BBE">
        <w:rPr>
          <w:spacing w:val="23"/>
          <w:sz w:val="22"/>
          <w:szCs w:val="22"/>
        </w:rPr>
        <w:t xml:space="preserve"> </w:t>
      </w:r>
      <w:r w:rsidRPr="00C37BBE">
        <w:rPr>
          <w:sz w:val="22"/>
          <w:szCs w:val="22"/>
        </w:rPr>
        <w:t>C</w:t>
      </w:r>
      <w:r w:rsidRPr="00C37BBE">
        <w:rPr>
          <w:spacing w:val="-1"/>
          <w:sz w:val="22"/>
          <w:szCs w:val="22"/>
        </w:rPr>
        <w:t>e</w:t>
      </w:r>
      <w:r w:rsidRPr="00C37BBE">
        <w:rPr>
          <w:sz w:val="22"/>
          <w:szCs w:val="22"/>
        </w:rPr>
        <w:t>ssate</w:t>
      </w:r>
      <w:r w:rsidRPr="00C37BBE">
        <w:rPr>
          <w:spacing w:val="22"/>
          <w:sz w:val="22"/>
          <w:szCs w:val="22"/>
        </w:rPr>
        <w:t xml:space="preserve"> </w:t>
      </w:r>
      <w:r w:rsidRPr="00C37BBE">
        <w:rPr>
          <w:sz w:val="22"/>
          <w:szCs w:val="22"/>
        </w:rPr>
        <w:t>le</w:t>
      </w:r>
      <w:r w:rsidRPr="00C37BBE">
        <w:rPr>
          <w:spacing w:val="23"/>
          <w:sz w:val="22"/>
          <w:szCs w:val="22"/>
        </w:rPr>
        <w:t xml:space="preserve"> </w:t>
      </w:r>
      <w:r w:rsidRPr="00C37BBE">
        <w:rPr>
          <w:spacing w:val="-1"/>
          <w:sz w:val="22"/>
          <w:szCs w:val="22"/>
        </w:rPr>
        <w:t>ca</w:t>
      </w:r>
      <w:r w:rsidRPr="00C37BBE">
        <w:rPr>
          <w:sz w:val="22"/>
          <w:szCs w:val="22"/>
        </w:rPr>
        <w:t>use</w:t>
      </w:r>
      <w:r w:rsidRPr="00C37BBE">
        <w:rPr>
          <w:spacing w:val="23"/>
          <w:sz w:val="22"/>
          <w:szCs w:val="22"/>
        </w:rPr>
        <w:t xml:space="preserve"> </w:t>
      </w:r>
      <w:r w:rsidRPr="00C37BBE">
        <w:rPr>
          <w:sz w:val="22"/>
          <w:szCs w:val="22"/>
        </w:rPr>
        <w:t>di sospensione,</w:t>
      </w:r>
      <w:r w:rsidRPr="00C37BBE">
        <w:rPr>
          <w:spacing w:val="11"/>
          <w:sz w:val="22"/>
          <w:szCs w:val="22"/>
        </w:rPr>
        <w:t xml:space="preserve"> </w:t>
      </w:r>
      <w:r w:rsidRPr="00C37BBE">
        <w:rPr>
          <w:sz w:val="22"/>
          <w:szCs w:val="22"/>
        </w:rPr>
        <w:t>la</w:t>
      </w:r>
      <w:r w:rsidRPr="00C37BBE">
        <w:rPr>
          <w:spacing w:val="11"/>
          <w:sz w:val="22"/>
          <w:szCs w:val="22"/>
        </w:rPr>
        <w:t xml:space="preserve"> </w:t>
      </w:r>
      <w:r w:rsidRPr="00C37BBE">
        <w:rPr>
          <w:sz w:val="22"/>
          <w:szCs w:val="22"/>
        </w:rPr>
        <w:t>Prefettura-U.T.G.,</w:t>
      </w:r>
      <w:r w:rsidRPr="00C37BBE">
        <w:rPr>
          <w:spacing w:val="11"/>
          <w:sz w:val="22"/>
          <w:szCs w:val="22"/>
        </w:rPr>
        <w:t xml:space="preserve"> </w:t>
      </w:r>
      <w:r w:rsidRPr="00C37BBE">
        <w:rPr>
          <w:sz w:val="22"/>
          <w:szCs w:val="22"/>
        </w:rPr>
        <w:t>ove</w:t>
      </w:r>
      <w:r w:rsidRPr="00C37BBE">
        <w:rPr>
          <w:spacing w:val="12"/>
          <w:sz w:val="22"/>
          <w:szCs w:val="22"/>
        </w:rPr>
        <w:t xml:space="preserve"> </w:t>
      </w:r>
      <w:r w:rsidRPr="00C37BBE">
        <w:rPr>
          <w:sz w:val="22"/>
          <w:szCs w:val="22"/>
        </w:rPr>
        <w:t>ne</w:t>
      </w:r>
      <w:r w:rsidRPr="00C37BBE">
        <w:rPr>
          <w:spacing w:val="12"/>
          <w:sz w:val="22"/>
          <w:szCs w:val="22"/>
        </w:rPr>
        <w:t xml:space="preserve"> </w:t>
      </w:r>
      <w:r w:rsidRPr="00C37BBE">
        <w:rPr>
          <w:sz w:val="22"/>
          <w:szCs w:val="22"/>
        </w:rPr>
        <w:t>ri</w:t>
      </w:r>
      <w:r w:rsidRPr="00C37BBE">
        <w:rPr>
          <w:spacing w:val="-2"/>
          <w:sz w:val="22"/>
          <w:szCs w:val="22"/>
        </w:rPr>
        <w:t>c</w:t>
      </w:r>
      <w:r w:rsidRPr="00C37BBE">
        <w:rPr>
          <w:sz w:val="22"/>
          <w:szCs w:val="22"/>
        </w:rPr>
        <w:t>o</w:t>
      </w:r>
      <w:r w:rsidRPr="00C37BBE">
        <w:rPr>
          <w:spacing w:val="1"/>
          <w:sz w:val="22"/>
          <w:szCs w:val="22"/>
        </w:rPr>
        <w:t>r</w:t>
      </w:r>
      <w:r w:rsidRPr="00C37BBE">
        <w:rPr>
          <w:sz w:val="22"/>
          <w:szCs w:val="22"/>
        </w:rPr>
        <w:t>r</w:t>
      </w:r>
      <w:r w:rsidRPr="00C37BBE">
        <w:rPr>
          <w:spacing w:val="-2"/>
          <w:sz w:val="22"/>
          <w:szCs w:val="22"/>
        </w:rPr>
        <w:t>a</w:t>
      </w:r>
      <w:r w:rsidRPr="00C37BBE">
        <w:rPr>
          <w:sz w:val="22"/>
          <w:szCs w:val="22"/>
        </w:rPr>
        <w:t>no</w:t>
      </w:r>
      <w:r w:rsidRPr="00C37BBE">
        <w:rPr>
          <w:spacing w:val="13"/>
          <w:sz w:val="22"/>
          <w:szCs w:val="22"/>
        </w:rPr>
        <w:t xml:space="preserve"> </w:t>
      </w:r>
      <w:r w:rsidRPr="00C37BBE">
        <w:rPr>
          <w:sz w:val="22"/>
          <w:szCs w:val="22"/>
        </w:rPr>
        <w:t>i</w:t>
      </w:r>
      <w:r w:rsidRPr="00C37BBE">
        <w:rPr>
          <w:spacing w:val="12"/>
          <w:sz w:val="22"/>
          <w:szCs w:val="22"/>
        </w:rPr>
        <w:t xml:space="preserve"> </w:t>
      </w:r>
      <w:r w:rsidRPr="00C37BBE">
        <w:rPr>
          <w:sz w:val="22"/>
          <w:szCs w:val="22"/>
        </w:rPr>
        <w:t>pr</w:t>
      </w:r>
      <w:r w:rsidRPr="00C37BBE">
        <w:rPr>
          <w:spacing w:val="-2"/>
          <w:sz w:val="22"/>
          <w:szCs w:val="22"/>
        </w:rPr>
        <w:t>e</w:t>
      </w:r>
      <w:r w:rsidRPr="00C37BBE">
        <w:rPr>
          <w:spacing w:val="2"/>
          <w:sz w:val="22"/>
          <w:szCs w:val="22"/>
        </w:rPr>
        <w:t>s</w:t>
      </w:r>
      <w:r w:rsidRPr="00C37BBE">
        <w:rPr>
          <w:sz w:val="22"/>
          <w:szCs w:val="22"/>
        </w:rPr>
        <w:t>upposti,</w:t>
      </w:r>
      <w:r w:rsidRPr="00C37BBE">
        <w:rPr>
          <w:spacing w:val="12"/>
          <w:sz w:val="22"/>
          <w:szCs w:val="22"/>
        </w:rPr>
        <w:t xml:space="preserve"> </w:t>
      </w:r>
      <w:r w:rsidRPr="00C37BBE">
        <w:rPr>
          <w:sz w:val="22"/>
          <w:szCs w:val="22"/>
        </w:rPr>
        <w:t>dispone</w:t>
      </w:r>
      <w:r w:rsidRPr="00C37BBE">
        <w:rPr>
          <w:spacing w:val="10"/>
          <w:sz w:val="22"/>
          <w:szCs w:val="22"/>
        </w:rPr>
        <w:t xml:space="preserve"> </w:t>
      </w:r>
      <w:r w:rsidRPr="00C37BBE">
        <w:rPr>
          <w:sz w:val="22"/>
          <w:szCs w:val="22"/>
        </w:rPr>
        <w:t>la</w:t>
      </w:r>
      <w:r w:rsidRPr="00C37BBE">
        <w:rPr>
          <w:spacing w:val="11"/>
          <w:sz w:val="22"/>
          <w:szCs w:val="22"/>
        </w:rPr>
        <w:t xml:space="preserve"> </w:t>
      </w:r>
      <w:r w:rsidRPr="00C37BBE">
        <w:rPr>
          <w:sz w:val="22"/>
          <w:szCs w:val="22"/>
        </w:rPr>
        <w:t>ri</w:t>
      </w:r>
      <w:r w:rsidRPr="00C37BBE">
        <w:rPr>
          <w:spacing w:val="1"/>
          <w:sz w:val="22"/>
          <w:szCs w:val="22"/>
        </w:rPr>
        <w:t>p</w:t>
      </w:r>
      <w:r w:rsidRPr="00C37BBE">
        <w:rPr>
          <w:sz w:val="22"/>
          <w:szCs w:val="22"/>
        </w:rPr>
        <w:t>r</w:t>
      </w:r>
      <w:r w:rsidRPr="00C37BBE">
        <w:rPr>
          <w:spacing w:val="-2"/>
          <w:sz w:val="22"/>
          <w:szCs w:val="22"/>
        </w:rPr>
        <w:t>e</w:t>
      </w:r>
      <w:r w:rsidRPr="00C37BBE">
        <w:rPr>
          <w:spacing w:val="2"/>
          <w:sz w:val="22"/>
          <w:szCs w:val="22"/>
        </w:rPr>
        <w:t>s</w:t>
      </w:r>
      <w:r w:rsidRPr="00C37BBE">
        <w:rPr>
          <w:sz w:val="22"/>
          <w:szCs w:val="22"/>
        </w:rPr>
        <w:t>a</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
          <w:sz w:val="22"/>
          <w:szCs w:val="22"/>
        </w:rPr>
        <w:t>l</w:t>
      </w:r>
      <w:r w:rsidRPr="00C37BBE">
        <w:rPr>
          <w:spacing w:val="-3"/>
          <w:sz w:val="22"/>
          <w:szCs w:val="22"/>
        </w:rPr>
        <w:t>'</w:t>
      </w:r>
      <w:r w:rsidRPr="00C37BBE">
        <w:rPr>
          <w:spacing w:val="-1"/>
          <w:sz w:val="22"/>
          <w:szCs w:val="22"/>
        </w:rPr>
        <w:t>e</w:t>
      </w:r>
      <w:r w:rsidRPr="00C37BBE">
        <w:rPr>
          <w:spacing w:val="2"/>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 xml:space="preserve">ione </w:t>
      </w:r>
      <w:r w:rsidRPr="00C37BBE">
        <w:rPr>
          <w:spacing w:val="-1"/>
          <w:sz w:val="22"/>
          <w:szCs w:val="22"/>
        </w:rPr>
        <w:t>c</w:t>
      </w:r>
      <w:r w:rsidRPr="00C37BBE">
        <w:rPr>
          <w:sz w:val="22"/>
          <w:szCs w:val="22"/>
        </w:rPr>
        <w:t>on</w:t>
      </w:r>
      <w:r w:rsidRPr="00C37BBE">
        <w:rPr>
          <w:spacing w:val="-5"/>
          <w:sz w:val="22"/>
          <w:szCs w:val="22"/>
        </w:rPr>
        <w:t xml:space="preserve"> </w:t>
      </w:r>
      <w:r w:rsidRPr="00C37BBE">
        <w:rPr>
          <w:sz w:val="22"/>
          <w:szCs w:val="22"/>
        </w:rPr>
        <w:t>un</w:t>
      </w:r>
      <w:r w:rsidRPr="00C37BBE">
        <w:rPr>
          <w:spacing w:val="-5"/>
          <w:sz w:val="22"/>
          <w:szCs w:val="22"/>
        </w:rPr>
        <w:t xml:space="preserve"> </w:t>
      </w:r>
      <w:r w:rsidRPr="00C37BBE">
        <w:rPr>
          <w:sz w:val="22"/>
          <w:szCs w:val="22"/>
        </w:rPr>
        <w:t>pr</w:t>
      </w:r>
      <w:r w:rsidRPr="00C37BBE">
        <w:rPr>
          <w:spacing w:val="-2"/>
          <w:sz w:val="22"/>
          <w:szCs w:val="22"/>
        </w:rPr>
        <w:t>e</w:t>
      </w:r>
      <w:r w:rsidRPr="00C37BBE">
        <w:rPr>
          <w:spacing w:val="-1"/>
          <w:sz w:val="22"/>
          <w:szCs w:val="22"/>
        </w:rPr>
        <w:t>a</w:t>
      </w:r>
      <w:r w:rsidRPr="00C37BBE">
        <w:rPr>
          <w:sz w:val="22"/>
          <w:szCs w:val="22"/>
        </w:rPr>
        <w:t>vviso</w:t>
      </w:r>
      <w:r w:rsidRPr="00C37BBE">
        <w:rPr>
          <w:spacing w:val="-5"/>
          <w:sz w:val="22"/>
          <w:szCs w:val="22"/>
        </w:rPr>
        <w:t xml:space="preserve"> </w:t>
      </w:r>
      <w:r w:rsidRPr="00C37BBE">
        <w:rPr>
          <w:sz w:val="22"/>
          <w:szCs w:val="22"/>
        </w:rPr>
        <w:t>di</w:t>
      </w:r>
      <w:r w:rsidRPr="00C37BBE">
        <w:rPr>
          <w:spacing w:val="-5"/>
          <w:sz w:val="22"/>
          <w:szCs w:val="22"/>
        </w:rPr>
        <w:t xml:space="preserve"> </w:t>
      </w:r>
      <w:r w:rsidRPr="00C37BBE">
        <w:rPr>
          <w:spacing w:val="-1"/>
          <w:sz w:val="22"/>
          <w:szCs w:val="22"/>
        </w:rPr>
        <w:t>a</w:t>
      </w:r>
      <w:r w:rsidRPr="00C37BBE">
        <w:rPr>
          <w:sz w:val="22"/>
          <w:szCs w:val="22"/>
        </w:rPr>
        <w:t>lm</w:t>
      </w:r>
      <w:r w:rsidRPr="00C37BBE">
        <w:rPr>
          <w:spacing w:val="1"/>
          <w:sz w:val="22"/>
          <w:szCs w:val="22"/>
        </w:rPr>
        <w:t>e</w:t>
      </w:r>
      <w:r w:rsidRPr="00C37BBE">
        <w:rPr>
          <w:sz w:val="22"/>
          <w:szCs w:val="22"/>
        </w:rPr>
        <w:t>no</w:t>
      </w:r>
      <w:r w:rsidRPr="00C37BBE">
        <w:rPr>
          <w:spacing w:val="-5"/>
          <w:sz w:val="22"/>
          <w:szCs w:val="22"/>
        </w:rPr>
        <w:t xml:space="preserve"> </w:t>
      </w:r>
      <w:r w:rsidRPr="00C37BBE">
        <w:rPr>
          <w:spacing w:val="-3"/>
          <w:sz w:val="22"/>
          <w:szCs w:val="22"/>
        </w:rPr>
        <w:t>g</w:t>
      </w:r>
      <w:r w:rsidRPr="00C37BBE">
        <w:rPr>
          <w:sz w:val="22"/>
          <w:szCs w:val="22"/>
        </w:rPr>
        <w:t>iorni</w:t>
      </w:r>
      <w:r w:rsidRPr="00C37BBE">
        <w:rPr>
          <w:spacing w:val="-5"/>
          <w:sz w:val="22"/>
          <w:szCs w:val="22"/>
        </w:rPr>
        <w:t xml:space="preserve"> </w:t>
      </w:r>
      <w:r w:rsidRPr="00C37BBE">
        <w:rPr>
          <w:sz w:val="22"/>
          <w:szCs w:val="22"/>
        </w:rPr>
        <w:t>15,</w:t>
      </w:r>
      <w:r w:rsidRPr="00C37BBE">
        <w:rPr>
          <w:spacing w:val="-5"/>
          <w:sz w:val="22"/>
          <w:szCs w:val="22"/>
        </w:rPr>
        <w:t xml:space="preserve"> </w:t>
      </w:r>
      <w:r w:rsidRPr="00C37BBE">
        <w:rPr>
          <w:sz w:val="22"/>
          <w:szCs w:val="22"/>
        </w:rPr>
        <w:t>e</w:t>
      </w:r>
      <w:r w:rsidRPr="00C37BBE">
        <w:rPr>
          <w:spacing w:val="-6"/>
          <w:sz w:val="22"/>
          <w:szCs w:val="22"/>
        </w:rPr>
        <w:t xml:space="preserve"> </w:t>
      </w:r>
      <w:r w:rsidRPr="00C37BBE">
        <w:rPr>
          <w:sz w:val="22"/>
          <w:szCs w:val="22"/>
        </w:rPr>
        <w:t>indi</w:t>
      </w:r>
      <w:r w:rsidRPr="00C37BBE">
        <w:rPr>
          <w:spacing w:val="1"/>
          <w:sz w:val="22"/>
          <w:szCs w:val="22"/>
        </w:rPr>
        <w:t>c</w:t>
      </w:r>
      <w:r w:rsidRPr="00C37BBE">
        <w:rPr>
          <w:sz w:val="22"/>
          <w:szCs w:val="22"/>
        </w:rPr>
        <w:t>a</w:t>
      </w:r>
      <w:r w:rsidRPr="00C37BBE">
        <w:rPr>
          <w:spacing w:val="-6"/>
          <w:sz w:val="22"/>
          <w:szCs w:val="22"/>
        </w:rPr>
        <w:t xml:space="preserve"> </w:t>
      </w:r>
      <w:r w:rsidRPr="00C37BBE">
        <w:rPr>
          <w:sz w:val="22"/>
          <w:szCs w:val="22"/>
        </w:rPr>
        <w:t>il</w:t>
      </w:r>
      <w:r w:rsidRPr="00C37BBE">
        <w:rPr>
          <w:spacing w:val="-5"/>
          <w:sz w:val="22"/>
          <w:szCs w:val="22"/>
        </w:rPr>
        <w:t xml:space="preserve"> </w:t>
      </w:r>
      <w:r w:rsidRPr="00C37BBE">
        <w:rPr>
          <w:sz w:val="22"/>
          <w:szCs w:val="22"/>
        </w:rPr>
        <w:t>nuovo</w:t>
      </w:r>
      <w:r w:rsidRPr="00C37BBE">
        <w:rPr>
          <w:spacing w:val="-5"/>
          <w:sz w:val="22"/>
          <w:szCs w:val="22"/>
        </w:rPr>
        <w:t xml:space="preserve"> </w:t>
      </w:r>
      <w:r w:rsidRPr="00C37BBE">
        <w:rPr>
          <w:sz w:val="22"/>
          <w:szCs w:val="22"/>
        </w:rPr>
        <w:t>te</w:t>
      </w:r>
      <w:r w:rsidRPr="00C37BBE">
        <w:rPr>
          <w:spacing w:val="-2"/>
          <w:sz w:val="22"/>
          <w:szCs w:val="22"/>
        </w:rPr>
        <w:t>r</w:t>
      </w:r>
      <w:r w:rsidRPr="00C37BBE">
        <w:rPr>
          <w:sz w:val="22"/>
          <w:szCs w:val="22"/>
        </w:rPr>
        <w:t>mine</w:t>
      </w:r>
      <w:r w:rsidRPr="00C37BBE">
        <w:rPr>
          <w:spacing w:val="-6"/>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ttu</w:t>
      </w:r>
      <w:r w:rsidRPr="00C37BBE">
        <w:rPr>
          <w:spacing w:val="-1"/>
          <w:sz w:val="22"/>
          <w:szCs w:val="22"/>
        </w:rPr>
        <w:t>a</w:t>
      </w:r>
      <w:r w:rsidRPr="00C37BBE">
        <w:rPr>
          <w:sz w:val="22"/>
          <w:szCs w:val="22"/>
        </w:rPr>
        <w:t>l</w:t>
      </w:r>
      <w:r w:rsidRPr="00C37BBE">
        <w:rPr>
          <w:spacing w:val="4"/>
          <w:sz w:val="22"/>
          <w:szCs w:val="22"/>
        </w:rPr>
        <w:t>e</w:t>
      </w:r>
      <w:r w:rsidRPr="00C37BBE">
        <w:rPr>
          <w:sz w:val="22"/>
          <w:szCs w:val="22"/>
        </w:rPr>
        <w:t>.</w:t>
      </w:r>
      <w:r w:rsidRPr="00C37BBE">
        <w:rPr>
          <w:spacing w:val="-3"/>
          <w:sz w:val="22"/>
          <w:szCs w:val="22"/>
        </w:rPr>
        <w:t xml:space="preserve"> L'</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w:t>
      </w:r>
      <w:r w:rsidRPr="00C37BBE">
        <w:rPr>
          <w:spacing w:val="-1"/>
          <w:sz w:val="22"/>
          <w:szCs w:val="22"/>
        </w:rPr>
        <w:t>a</w:t>
      </w:r>
      <w:r w:rsidRPr="00C37BBE">
        <w:rPr>
          <w:sz w:val="22"/>
          <w:szCs w:val="22"/>
        </w:rPr>
        <w:t>ta</w:t>
      </w:r>
      <w:r w:rsidRPr="00C37BBE">
        <w:rPr>
          <w:spacing w:val="-2"/>
          <w:sz w:val="22"/>
          <w:szCs w:val="22"/>
        </w:rPr>
        <w:t>r</w:t>
      </w:r>
      <w:r w:rsidRPr="00C37BBE">
        <w:rPr>
          <w:spacing w:val="2"/>
          <w:sz w:val="22"/>
          <w:szCs w:val="22"/>
        </w:rPr>
        <w:t>i</w:t>
      </w:r>
      <w:r w:rsidRPr="00C37BBE">
        <w:rPr>
          <w:sz w:val="22"/>
          <w:szCs w:val="22"/>
        </w:rPr>
        <w:t>o prov</w:t>
      </w:r>
      <w:r w:rsidRPr="00C37BBE">
        <w:rPr>
          <w:spacing w:val="-1"/>
          <w:sz w:val="22"/>
          <w:szCs w:val="22"/>
        </w:rPr>
        <w:t>ve</w:t>
      </w:r>
      <w:r w:rsidRPr="00C37BBE">
        <w:rPr>
          <w:sz w:val="22"/>
          <w:szCs w:val="22"/>
        </w:rPr>
        <w:t>de</w:t>
      </w:r>
      <w:r w:rsidRPr="00C37BBE">
        <w:rPr>
          <w:spacing w:val="15"/>
          <w:sz w:val="22"/>
          <w:szCs w:val="22"/>
        </w:rPr>
        <w:t xml:space="preserve"> </w:t>
      </w:r>
      <w:r w:rsidRPr="00C37BBE">
        <w:rPr>
          <w:spacing w:val="-1"/>
          <w:sz w:val="22"/>
          <w:szCs w:val="22"/>
        </w:rPr>
        <w:t>a</w:t>
      </w:r>
      <w:r w:rsidRPr="00C37BBE">
        <w:rPr>
          <w:sz w:val="22"/>
          <w:szCs w:val="22"/>
        </w:rPr>
        <w:t>lla</w:t>
      </w:r>
      <w:r w:rsidRPr="00C37BBE">
        <w:rPr>
          <w:spacing w:val="15"/>
          <w:sz w:val="22"/>
          <w:szCs w:val="22"/>
        </w:rPr>
        <w:t xml:space="preserve"> </w:t>
      </w:r>
      <w:r w:rsidRPr="00C37BBE">
        <w:rPr>
          <w:sz w:val="22"/>
          <w:szCs w:val="22"/>
        </w:rPr>
        <w:t>rip</w:t>
      </w:r>
      <w:r w:rsidRPr="00C37BBE">
        <w:rPr>
          <w:spacing w:val="-1"/>
          <w:sz w:val="22"/>
          <w:szCs w:val="22"/>
        </w:rPr>
        <w:t>re</w:t>
      </w:r>
      <w:r w:rsidRPr="00C37BBE">
        <w:rPr>
          <w:sz w:val="22"/>
          <w:szCs w:val="22"/>
        </w:rPr>
        <w:t>sa</w:t>
      </w:r>
      <w:r w:rsidRPr="00C37BBE">
        <w:rPr>
          <w:spacing w:val="15"/>
          <w:sz w:val="22"/>
          <w:szCs w:val="22"/>
        </w:rPr>
        <w:t xml:space="preserve"> </w:t>
      </w:r>
      <w:r w:rsidRPr="00C37BBE">
        <w:rPr>
          <w:sz w:val="22"/>
          <w:szCs w:val="22"/>
        </w:rPr>
        <w:t>d</w:t>
      </w:r>
      <w:r w:rsidRPr="00C37BBE">
        <w:rPr>
          <w:spacing w:val="-1"/>
          <w:sz w:val="22"/>
          <w:szCs w:val="22"/>
        </w:rPr>
        <w:t>e</w:t>
      </w:r>
      <w:r w:rsidRPr="00C37BBE">
        <w:rPr>
          <w:spacing w:val="2"/>
          <w:sz w:val="22"/>
          <w:szCs w:val="22"/>
        </w:rPr>
        <w:t>l</w:t>
      </w:r>
      <w:r w:rsidRPr="00C37BBE">
        <w:rPr>
          <w:sz w:val="22"/>
          <w:szCs w:val="22"/>
        </w:rPr>
        <w:t>l</w:t>
      </w:r>
      <w:r w:rsidRPr="00C37BBE">
        <w:rPr>
          <w:spacing w:val="-2"/>
          <w:sz w:val="22"/>
          <w:szCs w:val="22"/>
        </w:rPr>
        <w:t>'</w:t>
      </w:r>
      <w:r w:rsidRPr="00C37BBE">
        <w:rPr>
          <w:spacing w:val="-1"/>
          <w:sz w:val="22"/>
          <w:szCs w:val="22"/>
        </w:rPr>
        <w:t>e</w:t>
      </w:r>
      <w:r w:rsidRPr="00C37BBE">
        <w:rPr>
          <w:sz w:val="22"/>
          <w:szCs w:val="22"/>
        </w:rPr>
        <w:t>s</w:t>
      </w:r>
      <w:r w:rsidRPr="00C37BBE">
        <w:rPr>
          <w:spacing w:val="1"/>
          <w:sz w:val="22"/>
          <w:szCs w:val="22"/>
        </w:rPr>
        <w:t>e</w:t>
      </w:r>
      <w:r w:rsidRPr="00C37BBE">
        <w:rPr>
          <w:spacing w:val="-1"/>
          <w:sz w:val="22"/>
          <w:szCs w:val="22"/>
        </w:rPr>
        <w:t>c</w:t>
      </w:r>
      <w:r w:rsidRPr="00C37BBE">
        <w:rPr>
          <w:sz w:val="22"/>
          <w:szCs w:val="22"/>
        </w:rPr>
        <w:t>u</w:t>
      </w:r>
      <w:r w:rsidRPr="00C37BBE">
        <w:rPr>
          <w:spacing w:val="1"/>
          <w:sz w:val="22"/>
          <w:szCs w:val="22"/>
        </w:rPr>
        <w:t>z</w:t>
      </w:r>
      <w:r w:rsidRPr="00C37BBE">
        <w:rPr>
          <w:sz w:val="22"/>
          <w:szCs w:val="22"/>
        </w:rPr>
        <w:t>ione</w:t>
      </w:r>
      <w:r w:rsidRPr="00C37BBE">
        <w:rPr>
          <w:spacing w:val="13"/>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7"/>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w:t>
      </w:r>
      <w:r w:rsidRPr="00C37BBE">
        <w:rPr>
          <w:spacing w:val="3"/>
          <w:sz w:val="22"/>
          <w:szCs w:val="22"/>
        </w:rPr>
        <w:t>t</w:t>
      </w:r>
      <w:r w:rsidRPr="00C37BBE">
        <w:rPr>
          <w:sz w:val="22"/>
          <w:szCs w:val="22"/>
        </w:rPr>
        <w:t>o</w:t>
      </w:r>
      <w:r w:rsidRPr="00C37BBE">
        <w:rPr>
          <w:spacing w:val="14"/>
          <w:sz w:val="22"/>
          <w:szCs w:val="22"/>
        </w:rPr>
        <w:t xml:space="preserve"> </w:t>
      </w:r>
      <w:r w:rsidRPr="00C37BBE">
        <w:rPr>
          <w:sz w:val="22"/>
          <w:szCs w:val="22"/>
        </w:rPr>
        <w:t>e</w:t>
      </w:r>
      <w:r w:rsidRPr="00C37BBE">
        <w:rPr>
          <w:spacing w:val="13"/>
          <w:sz w:val="22"/>
          <w:szCs w:val="22"/>
        </w:rPr>
        <w:t xml:space="preserve"> </w:t>
      </w:r>
      <w:r w:rsidRPr="00C37BBE">
        <w:rPr>
          <w:sz w:val="22"/>
          <w:szCs w:val="22"/>
        </w:rPr>
        <w:t>in</w:t>
      </w:r>
      <w:r w:rsidRPr="00C37BBE">
        <w:rPr>
          <w:spacing w:val="17"/>
          <w:sz w:val="22"/>
          <w:szCs w:val="22"/>
        </w:rPr>
        <w:t xml:space="preserve"> </w:t>
      </w:r>
      <w:r w:rsidRPr="00C37BBE">
        <w:rPr>
          <w:spacing w:val="-1"/>
          <w:sz w:val="22"/>
          <w:szCs w:val="22"/>
        </w:rPr>
        <w:t>ca</w:t>
      </w:r>
      <w:r w:rsidRPr="00C37BBE">
        <w:rPr>
          <w:sz w:val="22"/>
          <w:szCs w:val="22"/>
        </w:rPr>
        <w:t>so</w:t>
      </w:r>
      <w:r w:rsidRPr="00C37BBE">
        <w:rPr>
          <w:spacing w:val="16"/>
          <w:sz w:val="22"/>
          <w:szCs w:val="22"/>
        </w:rPr>
        <w:t xml:space="preserve"> </w:t>
      </w:r>
      <w:r w:rsidRPr="00C37BBE">
        <w:rPr>
          <w:sz w:val="22"/>
          <w:szCs w:val="22"/>
        </w:rPr>
        <w:t>di</w:t>
      </w:r>
      <w:r w:rsidRPr="00C37BBE">
        <w:rPr>
          <w:spacing w:val="14"/>
          <w:sz w:val="22"/>
          <w:szCs w:val="22"/>
        </w:rPr>
        <w:t xml:space="preserve"> </w:t>
      </w:r>
      <w:r w:rsidRPr="00C37BBE">
        <w:rPr>
          <w:sz w:val="22"/>
          <w:szCs w:val="22"/>
        </w:rPr>
        <w:t>inad</w:t>
      </w:r>
      <w:r w:rsidRPr="00C37BBE">
        <w:rPr>
          <w:spacing w:val="-2"/>
          <w:sz w:val="22"/>
          <w:szCs w:val="22"/>
        </w:rPr>
        <w:t>e</w:t>
      </w:r>
      <w:r w:rsidRPr="00C37BBE">
        <w:rPr>
          <w:sz w:val="22"/>
          <w:szCs w:val="22"/>
        </w:rPr>
        <w:t>mp</w:t>
      </w:r>
      <w:r w:rsidRPr="00C37BBE">
        <w:rPr>
          <w:spacing w:val="3"/>
          <w:sz w:val="22"/>
          <w:szCs w:val="22"/>
        </w:rPr>
        <w:t>i</w:t>
      </w:r>
      <w:r w:rsidRPr="00C37BBE">
        <w:rPr>
          <w:sz w:val="22"/>
          <w:szCs w:val="22"/>
        </w:rPr>
        <w:t>mento</w:t>
      </w:r>
      <w:r w:rsidRPr="00C37BBE">
        <w:rPr>
          <w:spacing w:val="14"/>
          <w:sz w:val="22"/>
          <w:szCs w:val="22"/>
        </w:rPr>
        <w:t xml:space="preserve"> </w:t>
      </w:r>
      <w:r w:rsidRPr="00C37BBE">
        <w:rPr>
          <w:sz w:val="22"/>
          <w:szCs w:val="22"/>
        </w:rPr>
        <w:t>la</w:t>
      </w:r>
      <w:r w:rsidRPr="00C37BBE">
        <w:rPr>
          <w:spacing w:val="13"/>
          <w:sz w:val="22"/>
          <w:szCs w:val="22"/>
        </w:rPr>
        <w:t xml:space="preserve"> </w:t>
      </w:r>
      <w:r w:rsidRPr="00C37BBE">
        <w:rPr>
          <w:sz w:val="22"/>
          <w:szCs w:val="22"/>
        </w:rPr>
        <w:t>Prefettura-U.T.G. può</w:t>
      </w:r>
      <w:r w:rsidRPr="00C37BBE">
        <w:rPr>
          <w:spacing w:val="-1"/>
          <w:sz w:val="22"/>
          <w:szCs w:val="22"/>
        </w:rPr>
        <w:t xml:space="preserve"> c</w:t>
      </w:r>
      <w:r w:rsidRPr="00C37BBE">
        <w:rPr>
          <w:sz w:val="22"/>
          <w:szCs w:val="22"/>
        </w:rPr>
        <w:t>hied</w:t>
      </w:r>
      <w:r w:rsidRPr="00C37BBE">
        <w:rPr>
          <w:spacing w:val="-2"/>
          <w:sz w:val="22"/>
          <w:szCs w:val="22"/>
        </w:rPr>
        <w:t>e</w:t>
      </w:r>
      <w:r w:rsidRPr="00C37BBE">
        <w:rPr>
          <w:spacing w:val="1"/>
          <w:sz w:val="22"/>
          <w:szCs w:val="22"/>
        </w:rPr>
        <w:t>r</w:t>
      </w:r>
      <w:r w:rsidRPr="00C37BBE">
        <w:rPr>
          <w:sz w:val="22"/>
          <w:szCs w:val="22"/>
        </w:rPr>
        <w:t>e</w:t>
      </w:r>
      <w:r w:rsidRPr="00C37BBE">
        <w:rPr>
          <w:spacing w:val="-1"/>
          <w:sz w:val="22"/>
          <w:szCs w:val="22"/>
        </w:rPr>
        <w:t xml:space="preserve"> </w:t>
      </w:r>
      <w:r w:rsidRPr="00C37BBE">
        <w:rPr>
          <w:sz w:val="22"/>
          <w:szCs w:val="22"/>
        </w:rPr>
        <w:t xml:space="preserve">la </w:t>
      </w:r>
      <w:r w:rsidRPr="00C37BBE">
        <w:rPr>
          <w:spacing w:val="-2"/>
          <w:sz w:val="22"/>
          <w:szCs w:val="22"/>
        </w:rPr>
        <w:t>r</w:t>
      </w:r>
      <w:r w:rsidRPr="00C37BBE">
        <w:rPr>
          <w:sz w:val="22"/>
          <w:szCs w:val="22"/>
        </w:rPr>
        <w:t>isolu</w:t>
      </w:r>
      <w:r w:rsidRPr="00C37BBE">
        <w:rPr>
          <w:spacing w:val="1"/>
          <w:sz w:val="22"/>
          <w:szCs w:val="22"/>
        </w:rPr>
        <w:t>z</w:t>
      </w:r>
      <w:r w:rsidRPr="00C37BBE">
        <w:rPr>
          <w:sz w:val="22"/>
          <w:szCs w:val="22"/>
        </w:rPr>
        <w:t xml:space="preserve">ione </w:t>
      </w:r>
      <w:r w:rsidRPr="00C37BBE">
        <w:rPr>
          <w:spacing w:val="-2"/>
          <w:sz w:val="22"/>
          <w:szCs w:val="22"/>
        </w:rPr>
        <w:t>a</w:t>
      </w:r>
      <w:r w:rsidRPr="00C37BBE">
        <w:rPr>
          <w:sz w:val="22"/>
          <w:szCs w:val="22"/>
        </w:rPr>
        <w:t>i sensi del su</w:t>
      </w:r>
      <w:r w:rsidRPr="00C37BBE">
        <w:rPr>
          <w:spacing w:val="-1"/>
          <w:sz w:val="22"/>
          <w:szCs w:val="22"/>
        </w:rPr>
        <w:t>c</w:t>
      </w:r>
      <w:r w:rsidRPr="00C37BBE">
        <w:rPr>
          <w:spacing w:val="1"/>
          <w:sz w:val="22"/>
          <w:szCs w:val="22"/>
        </w:rPr>
        <w:t>c</w:t>
      </w:r>
      <w:r w:rsidRPr="00C37BBE">
        <w:rPr>
          <w:spacing w:val="-1"/>
          <w:sz w:val="22"/>
          <w:szCs w:val="22"/>
        </w:rPr>
        <w:t>e</w:t>
      </w:r>
      <w:r w:rsidRPr="00C37BBE">
        <w:rPr>
          <w:sz w:val="22"/>
          <w:szCs w:val="22"/>
        </w:rPr>
        <w:t xml:space="preserve">ssivo </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olo 23.</w:t>
      </w:r>
    </w:p>
    <w:p w:rsidR="00B7386F" w:rsidRPr="00C37BBE" w:rsidRDefault="00B7386F" w:rsidP="00B7386F">
      <w:pPr>
        <w:pStyle w:val="Corpotesto"/>
        <w:widowControl w:val="0"/>
        <w:tabs>
          <w:tab w:val="left" w:pos="473"/>
        </w:tabs>
        <w:kinsoku w:val="0"/>
        <w:overflowPunct w:val="0"/>
        <w:autoSpaceDE w:val="0"/>
        <w:autoSpaceDN w:val="0"/>
        <w:adjustRightInd w:val="0"/>
        <w:spacing w:after="0"/>
        <w:ind w:right="112"/>
        <w:jc w:val="both"/>
        <w:rPr>
          <w:sz w:val="22"/>
          <w:szCs w:val="22"/>
        </w:rPr>
      </w:pPr>
      <w:r w:rsidRPr="00C37BBE">
        <w:rPr>
          <w:sz w:val="22"/>
          <w:szCs w:val="22"/>
        </w:rPr>
        <w:t>N</w:t>
      </w:r>
      <w:r w:rsidRPr="00C37BBE">
        <w:rPr>
          <w:spacing w:val="-2"/>
          <w:sz w:val="22"/>
          <w:szCs w:val="22"/>
        </w:rPr>
        <w:t>e</w:t>
      </w:r>
      <w:r w:rsidRPr="00C37BBE">
        <w:rPr>
          <w:sz w:val="22"/>
          <w:szCs w:val="22"/>
        </w:rPr>
        <w:t>i</w:t>
      </w:r>
      <w:r w:rsidRPr="00C37BBE">
        <w:rPr>
          <w:spacing w:val="-14"/>
          <w:sz w:val="22"/>
          <w:szCs w:val="22"/>
        </w:rPr>
        <w:t xml:space="preserve"> </w:t>
      </w:r>
      <w:r w:rsidRPr="00C37BBE">
        <w:rPr>
          <w:spacing w:val="-1"/>
          <w:sz w:val="22"/>
          <w:szCs w:val="22"/>
        </w:rPr>
        <w:t>ca</w:t>
      </w:r>
      <w:r w:rsidRPr="00C37BBE">
        <w:rPr>
          <w:sz w:val="22"/>
          <w:szCs w:val="22"/>
        </w:rPr>
        <w:t>si</w:t>
      </w:r>
      <w:r w:rsidRPr="00C37BBE">
        <w:rPr>
          <w:spacing w:val="-14"/>
          <w:sz w:val="22"/>
          <w:szCs w:val="22"/>
        </w:rPr>
        <w:t xml:space="preserve"> </w:t>
      </w:r>
      <w:r w:rsidRPr="00C37BBE">
        <w:rPr>
          <w:sz w:val="22"/>
          <w:szCs w:val="22"/>
        </w:rPr>
        <w:t>di</w:t>
      </w:r>
      <w:r w:rsidRPr="00C37BBE">
        <w:rPr>
          <w:spacing w:val="-14"/>
          <w:sz w:val="22"/>
          <w:szCs w:val="22"/>
        </w:rPr>
        <w:t xml:space="preserve"> </w:t>
      </w:r>
      <w:r w:rsidRPr="00C37BBE">
        <w:rPr>
          <w:spacing w:val="-1"/>
          <w:sz w:val="22"/>
          <w:szCs w:val="22"/>
        </w:rPr>
        <w:t>c</w:t>
      </w:r>
      <w:r w:rsidRPr="00C37BBE">
        <w:rPr>
          <w:sz w:val="22"/>
          <w:szCs w:val="22"/>
        </w:rPr>
        <w:t>ui</w:t>
      </w:r>
      <w:r w:rsidRPr="00C37BBE">
        <w:rPr>
          <w:spacing w:val="-14"/>
          <w:sz w:val="22"/>
          <w:szCs w:val="22"/>
        </w:rPr>
        <w:t xml:space="preserve"> </w:t>
      </w:r>
      <w:r w:rsidRPr="00C37BBE">
        <w:rPr>
          <w:spacing w:val="-1"/>
          <w:sz w:val="22"/>
          <w:szCs w:val="22"/>
        </w:rPr>
        <w:t>a</w:t>
      </w:r>
      <w:r w:rsidRPr="00C37BBE">
        <w:rPr>
          <w:sz w:val="22"/>
          <w:szCs w:val="22"/>
        </w:rPr>
        <w:t>l</w:t>
      </w:r>
      <w:r w:rsidRPr="00C37BBE">
        <w:rPr>
          <w:spacing w:val="-14"/>
          <w:sz w:val="22"/>
          <w:szCs w:val="22"/>
        </w:rPr>
        <w:t xml:space="preserve"> </w:t>
      </w:r>
      <w:r w:rsidRPr="00C37BBE">
        <w:rPr>
          <w:spacing w:val="-1"/>
          <w:sz w:val="22"/>
          <w:szCs w:val="22"/>
        </w:rPr>
        <w:t>c</w:t>
      </w:r>
      <w:r w:rsidRPr="00C37BBE">
        <w:rPr>
          <w:sz w:val="22"/>
          <w:szCs w:val="22"/>
        </w:rPr>
        <w:t>omma</w:t>
      </w:r>
      <w:r w:rsidRPr="00C37BBE">
        <w:rPr>
          <w:spacing w:val="-16"/>
          <w:sz w:val="22"/>
          <w:szCs w:val="22"/>
        </w:rPr>
        <w:t xml:space="preserve"> </w:t>
      </w:r>
      <w:r w:rsidRPr="00C37BBE">
        <w:rPr>
          <w:spacing w:val="2"/>
          <w:sz w:val="22"/>
          <w:szCs w:val="22"/>
        </w:rPr>
        <w:t>l</w:t>
      </w:r>
      <w:r w:rsidRPr="00C37BBE">
        <w:rPr>
          <w:sz w:val="22"/>
          <w:szCs w:val="22"/>
        </w:rPr>
        <w:t>,</w:t>
      </w:r>
      <w:r w:rsidRPr="00C37BBE">
        <w:rPr>
          <w:spacing w:val="-15"/>
          <w:sz w:val="22"/>
          <w:szCs w:val="22"/>
        </w:rPr>
        <w:t xml:space="preserve"> </w:t>
      </w:r>
      <w:r w:rsidRPr="00C37BBE">
        <w:rPr>
          <w:sz w:val="22"/>
          <w:szCs w:val="22"/>
        </w:rPr>
        <w:t>qu</w:t>
      </w:r>
      <w:r w:rsidRPr="00C37BBE">
        <w:rPr>
          <w:spacing w:val="-1"/>
          <w:sz w:val="22"/>
          <w:szCs w:val="22"/>
        </w:rPr>
        <w:t>a</w:t>
      </w:r>
      <w:r w:rsidRPr="00C37BBE">
        <w:rPr>
          <w:sz w:val="22"/>
          <w:szCs w:val="22"/>
        </w:rPr>
        <w:t>lora</w:t>
      </w:r>
      <w:r w:rsidRPr="00C37BBE">
        <w:rPr>
          <w:spacing w:val="-16"/>
          <w:sz w:val="22"/>
          <w:szCs w:val="22"/>
        </w:rPr>
        <w:t xml:space="preserve"> </w:t>
      </w:r>
      <w:r w:rsidRPr="00C37BBE">
        <w:rPr>
          <w:sz w:val="22"/>
          <w:szCs w:val="22"/>
        </w:rPr>
        <w:t>a</w:t>
      </w:r>
      <w:r w:rsidRPr="00C37BBE">
        <w:rPr>
          <w:spacing w:val="-16"/>
          <w:sz w:val="22"/>
          <w:szCs w:val="22"/>
        </w:rPr>
        <w:t xml:space="preserve"> </w:t>
      </w:r>
      <w:r w:rsidRPr="00C37BBE">
        <w:rPr>
          <w:sz w:val="22"/>
          <w:szCs w:val="22"/>
        </w:rPr>
        <w:t>s</w:t>
      </w:r>
      <w:r w:rsidRPr="00C37BBE">
        <w:rPr>
          <w:spacing w:val="1"/>
          <w:sz w:val="22"/>
          <w:szCs w:val="22"/>
        </w:rPr>
        <w:t>e</w:t>
      </w:r>
      <w:r w:rsidRPr="00C37BBE">
        <w:rPr>
          <w:spacing w:val="-3"/>
          <w:sz w:val="22"/>
          <w:szCs w:val="22"/>
        </w:rPr>
        <w:t>g</w:t>
      </w:r>
      <w:r w:rsidRPr="00C37BBE">
        <w:rPr>
          <w:sz w:val="22"/>
          <w:szCs w:val="22"/>
        </w:rPr>
        <w:t>uito</w:t>
      </w:r>
      <w:r w:rsidRPr="00C37BBE">
        <w:rPr>
          <w:spacing w:val="-15"/>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6"/>
          <w:sz w:val="22"/>
          <w:szCs w:val="22"/>
        </w:rPr>
        <w:t xml:space="preserve"> </w:t>
      </w:r>
      <w:r w:rsidRPr="00C37BBE">
        <w:rPr>
          <w:spacing w:val="2"/>
          <w:sz w:val="22"/>
          <w:szCs w:val="22"/>
        </w:rPr>
        <w:t>s</w:t>
      </w:r>
      <w:r w:rsidRPr="00C37BBE">
        <w:rPr>
          <w:sz w:val="22"/>
          <w:szCs w:val="22"/>
        </w:rPr>
        <w:t>osp</w:t>
      </w:r>
      <w:r w:rsidRPr="00C37BBE">
        <w:rPr>
          <w:spacing w:val="-1"/>
          <w:sz w:val="22"/>
          <w:szCs w:val="22"/>
        </w:rPr>
        <w:t>e</w:t>
      </w:r>
      <w:r w:rsidRPr="00C37BBE">
        <w:rPr>
          <w:sz w:val="22"/>
          <w:szCs w:val="22"/>
        </w:rPr>
        <w:t>nsione</w:t>
      </w:r>
      <w:r w:rsidRPr="00C37BBE">
        <w:rPr>
          <w:spacing w:val="-16"/>
          <w:sz w:val="22"/>
          <w:szCs w:val="22"/>
        </w:rPr>
        <w:t xml:space="preserve"> </w:t>
      </w:r>
      <w:r w:rsidRPr="00C37BBE">
        <w:rPr>
          <w:sz w:val="22"/>
          <w:szCs w:val="22"/>
        </w:rPr>
        <w:t>non</w:t>
      </w:r>
      <w:r w:rsidRPr="00C37BBE">
        <w:rPr>
          <w:spacing w:val="-15"/>
          <w:sz w:val="22"/>
          <w:szCs w:val="22"/>
        </w:rPr>
        <w:t xml:space="preserve"> </w:t>
      </w:r>
      <w:r w:rsidRPr="00C37BBE">
        <w:rPr>
          <w:sz w:val="22"/>
          <w:szCs w:val="22"/>
        </w:rPr>
        <w:t>sussistono</w:t>
      </w:r>
      <w:r w:rsidRPr="00C37BBE">
        <w:rPr>
          <w:spacing w:val="-11"/>
          <w:sz w:val="22"/>
          <w:szCs w:val="22"/>
        </w:rPr>
        <w:t xml:space="preserve"> </w:t>
      </w:r>
      <w:r w:rsidRPr="00C37BBE">
        <w:rPr>
          <w:sz w:val="22"/>
          <w:szCs w:val="22"/>
        </w:rPr>
        <w:t>più</w:t>
      </w:r>
      <w:r w:rsidRPr="00C37BBE">
        <w:rPr>
          <w:spacing w:val="-14"/>
          <w:sz w:val="22"/>
          <w:szCs w:val="22"/>
        </w:rPr>
        <w:t xml:space="preserve"> </w:t>
      </w:r>
      <w:r w:rsidRPr="00C37BBE">
        <w:rPr>
          <w:sz w:val="22"/>
          <w:szCs w:val="22"/>
        </w:rPr>
        <w:t>le</w:t>
      </w:r>
      <w:r w:rsidRPr="00C37BBE">
        <w:rPr>
          <w:spacing w:val="-15"/>
          <w:sz w:val="22"/>
          <w:szCs w:val="22"/>
        </w:rPr>
        <w:t xml:space="preserve"> </w:t>
      </w:r>
      <w:r w:rsidRPr="00C37BBE">
        <w:rPr>
          <w:spacing w:val="-1"/>
          <w:sz w:val="22"/>
          <w:szCs w:val="22"/>
        </w:rPr>
        <w:t>c</w:t>
      </w:r>
      <w:r w:rsidRPr="00C37BBE">
        <w:rPr>
          <w:sz w:val="22"/>
          <w:szCs w:val="22"/>
        </w:rPr>
        <w:t>ondi</w:t>
      </w:r>
      <w:r w:rsidRPr="00C37BBE">
        <w:rPr>
          <w:spacing w:val="1"/>
          <w:sz w:val="22"/>
          <w:szCs w:val="22"/>
        </w:rPr>
        <w:t>z</w:t>
      </w:r>
      <w:r w:rsidRPr="00C37BBE">
        <w:rPr>
          <w:sz w:val="22"/>
          <w:szCs w:val="22"/>
        </w:rPr>
        <w:t>io</w:t>
      </w:r>
      <w:r w:rsidRPr="00C37BBE">
        <w:rPr>
          <w:spacing w:val="-2"/>
          <w:sz w:val="22"/>
          <w:szCs w:val="22"/>
        </w:rPr>
        <w:t>n</w:t>
      </w:r>
      <w:r w:rsidRPr="00C37BBE">
        <w:rPr>
          <w:sz w:val="22"/>
          <w:szCs w:val="22"/>
        </w:rPr>
        <w:t>i p</w:t>
      </w:r>
      <w:r w:rsidRPr="00C37BBE">
        <w:rPr>
          <w:spacing w:val="-1"/>
          <w:sz w:val="22"/>
          <w:szCs w:val="22"/>
        </w:rPr>
        <w:t>e</w:t>
      </w:r>
      <w:r w:rsidRPr="00C37BBE">
        <w:rPr>
          <w:sz w:val="22"/>
          <w:szCs w:val="22"/>
        </w:rPr>
        <w:t>r</w:t>
      </w:r>
      <w:r w:rsidRPr="00C37BBE">
        <w:rPr>
          <w:spacing w:val="27"/>
          <w:sz w:val="22"/>
          <w:szCs w:val="22"/>
        </w:rPr>
        <w:t xml:space="preserve"> </w:t>
      </w:r>
      <w:r w:rsidRPr="00C37BBE">
        <w:rPr>
          <w:sz w:val="22"/>
          <w:szCs w:val="22"/>
        </w:rPr>
        <w:t>la</w:t>
      </w:r>
      <w:r w:rsidRPr="00C37BBE">
        <w:rPr>
          <w:spacing w:val="30"/>
          <w:sz w:val="22"/>
          <w:szCs w:val="22"/>
        </w:rPr>
        <w:t xml:space="preserve"> </w:t>
      </w:r>
      <w:r w:rsidRPr="00C37BBE">
        <w:rPr>
          <w:sz w:val="22"/>
          <w:szCs w:val="22"/>
        </w:rPr>
        <w:t>prose</w:t>
      </w:r>
      <w:r w:rsidRPr="00C37BBE">
        <w:rPr>
          <w:spacing w:val="-1"/>
          <w:sz w:val="22"/>
          <w:szCs w:val="22"/>
        </w:rPr>
        <w:t>c</w:t>
      </w:r>
      <w:r w:rsidRPr="00C37BBE">
        <w:rPr>
          <w:sz w:val="22"/>
          <w:szCs w:val="22"/>
        </w:rPr>
        <w:t>u</w:t>
      </w:r>
      <w:r w:rsidRPr="00C37BBE">
        <w:rPr>
          <w:spacing w:val="1"/>
          <w:sz w:val="22"/>
          <w:szCs w:val="22"/>
        </w:rPr>
        <w:t>z</w:t>
      </w:r>
      <w:r w:rsidRPr="00C37BBE">
        <w:rPr>
          <w:sz w:val="22"/>
          <w:szCs w:val="22"/>
        </w:rPr>
        <w:t>ione</w:t>
      </w:r>
      <w:r w:rsidRPr="00C37BBE">
        <w:rPr>
          <w:spacing w:val="28"/>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1"/>
          <w:sz w:val="22"/>
          <w:szCs w:val="22"/>
        </w:rPr>
        <w:t xml:space="preserve"> </w:t>
      </w:r>
      <w:r w:rsidRPr="00C37BBE">
        <w:rPr>
          <w:sz w:val="22"/>
          <w:szCs w:val="22"/>
        </w:rPr>
        <w:t>r</w:t>
      </w:r>
      <w:r w:rsidRPr="00C37BBE">
        <w:rPr>
          <w:spacing w:val="-2"/>
          <w:sz w:val="22"/>
          <w:szCs w:val="22"/>
        </w:rPr>
        <w:t>a</w:t>
      </w:r>
      <w:r w:rsidRPr="00C37BBE">
        <w:rPr>
          <w:sz w:val="22"/>
          <w:szCs w:val="22"/>
        </w:rPr>
        <w:t>pporto</w:t>
      </w:r>
      <w:r w:rsidRPr="00C37BBE">
        <w:rPr>
          <w:spacing w:val="30"/>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ttu</w:t>
      </w:r>
      <w:r w:rsidRPr="00C37BBE">
        <w:rPr>
          <w:spacing w:val="-1"/>
          <w:sz w:val="22"/>
          <w:szCs w:val="22"/>
        </w:rPr>
        <w:t>a</w:t>
      </w:r>
      <w:r w:rsidRPr="00C37BBE">
        <w:rPr>
          <w:sz w:val="22"/>
          <w:szCs w:val="22"/>
        </w:rPr>
        <w:t>le,</w:t>
      </w:r>
      <w:r w:rsidRPr="00C37BBE">
        <w:rPr>
          <w:spacing w:val="30"/>
          <w:sz w:val="22"/>
          <w:szCs w:val="22"/>
        </w:rPr>
        <w:t xml:space="preserve"> </w:t>
      </w:r>
      <w:r w:rsidRPr="00C37BBE">
        <w:rPr>
          <w:sz w:val="22"/>
          <w:szCs w:val="22"/>
        </w:rPr>
        <w:t>la</w:t>
      </w:r>
      <w:r w:rsidRPr="00C37BBE">
        <w:rPr>
          <w:spacing w:val="30"/>
          <w:sz w:val="22"/>
          <w:szCs w:val="22"/>
        </w:rPr>
        <w:t xml:space="preserve"> </w:t>
      </w:r>
      <w:r w:rsidRPr="00C37BBE">
        <w:rPr>
          <w:sz w:val="22"/>
          <w:szCs w:val="22"/>
        </w:rPr>
        <w:t>Prefettura-U.T.G.</w:t>
      </w:r>
      <w:r w:rsidRPr="00C37BBE">
        <w:rPr>
          <w:spacing w:val="29"/>
          <w:sz w:val="22"/>
          <w:szCs w:val="22"/>
        </w:rPr>
        <w:t xml:space="preserve"> </w:t>
      </w:r>
      <w:r w:rsidRPr="00C37BBE">
        <w:rPr>
          <w:sz w:val="22"/>
          <w:szCs w:val="22"/>
        </w:rPr>
        <w:t>proc</w:t>
      </w:r>
      <w:r w:rsidRPr="00C37BBE">
        <w:rPr>
          <w:spacing w:val="-1"/>
          <w:sz w:val="22"/>
          <w:szCs w:val="22"/>
        </w:rPr>
        <w:t>e</w:t>
      </w:r>
      <w:r w:rsidRPr="00C37BBE">
        <w:rPr>
          <w:sz w:val="22"/>
          <w:szCs w:val="22"/>
        </w:rPr>
        <w:t>de</w:t>
      </w:r>
      <w:r w:rsidRPr="00C37BBE">
        <w:rPr>
          <w:spacing w:val="29"/>
          <w:sz w:val="22"/>
          <w:szCs w:val="22"/>
        </w:rPr>
        <w:t xml:space="preserve"> </w:t>
      </w:r>
      <w:r w:rsidRPr="00C37BBE">
        <w:rPr>
          <w:spacing w:val="-1"/>
          <w:sz w:val="22"/>
          <w:szCs w:val="22"/>
        </w:rPr>
        <w:t>a</w:t>
      </w:r>
      <w:r w:rsidRPr="00C37BBE">
        <w:rPr>
          <w:sz w:val="22"/>
          <w:szCs w:val="22"/>
        </w:rPr>
        <w:t>l</w:t>
      </w:r>
      <w:r w:rsidRPr="00C37BBE">
        <w:rPr>
          <w:spacing w:val="31"/>
          <w:sz w:val="22"/>
          <w:szCs w:val="22"/>
        </w:rPr>
        <w:t xml:space="preserve"> </w:t>
      </w:r>
      <w:r w:rsidRPr="00C37BBE">
        <w:rPr>
          <w:sz w:val="22"/>
          <w:szCs w:val="22"/>
        </w:rPr>
        <w:t>r</w:t>
      </w:r>
      <w:r w:rsidRPr="00C37BBE">
        <w:rPr>
          <w:spacing w:val="-2"/>
          <w:sz w:val="22"/>
          <w:szCs w:val="22"/>
        </w:rPr>
        <w:t>e</w:t>
      </w:r>
      <w:r w:rsidRPr="00C37BBE">
        <w:rPr>
          <w:spacing w:val="1"/>
          <w:sz w:val="22"/>
          <w:szCs w:val="22"/>
        </w:rPr>
        <w:t>c</w:t>
      </w:r>
      <w:r w:rsidRPr="00C37BBE">
        <w:rPr>
          <w:spacing w:val="-1"/>
          <w:sz w:val="22"/>
          <w:szCs w:val="22"/>
        </w:rPr>
        <w:t>e</w:t>
      </w:r>
      <w:r w:rsidRPr="00C37BBE">
        <w:rPr>
          <w:sz w:val="22"/>
          <w:szCs w:val="22"/>
        </w:rPr>
        <w:t>sso</w:t>
      </w:r>
      <w:r w:rsidRPr="00C37BBE">
        <w:rPr>
          <w:spacing w:val="29"/>
          <w:sz w:val="22"/>
          <w:szCs w:val="22"/>
        </w:rPr>
        <w:t xml:space="preserve"> </w:t>
      </w:r>
      <w:r w:rsidRPr="00C37BBE">
        <w:rPr>
          <w:spacing w:val="-1"/>
          <w:sz w:val="22"/>
          <w:szCs w:val="22"/>
        </w:rPr>
        <w:t>a</w:t>
      </w:r>
      <w:r w:rsidRPr="00C37BBE">
        <w:rPr>
          <w:sz w:val="22"/>
          <w:szCs w:val="22"/>
        </w:rPr>
        <w:t>i</w:t>
      </w:r>
      <w:r w:rsidRPr="00C37BBE">
        <w:rPr>
          <w:spacing w:val="29"/>
          <w:sz w:val="22"/>
          <w:szCs w:val="22"/>
        </w:rPr>
        <w:t xml:space="preserve"> </w:t>
      </w:r>
      <w:r w:rsidRPr="00C37BBE">
        <w:rPr>
          <w:spacing w:val="2"/>
          <w:sz w:val="22"/>
          <w:szCs w:val="22"/>
        </w:rPr>
        <w:t>s</w:t>
      </w:r>
      <w:r w:rsidRPr="00C37BBE">
        <w:rPr>
          <w:spacing w:val="-1"/>
          <w:sz w:val="22"/>
          <w:szCs w:val="22"/>
        </w:rPr>
        <w:t>e</w:t>
      </w:r>
      <w:r w:rsidRPr="00C37BBE">
        <w:rPr>
          <w:sz w:val="22"/>
          <w:szCs w:val="22"/>
        </w:rPr>
        <w:t>nsi</w:t>
      </w:r>
      <w:r w:rsidRPr="00C37BBE">
        <w:rPr>
          <w:spacing w:val="29"/>
          <w:sz w:val="22"/>
          <w:szCs w:val="22"/>
        </w:rPr>
        <w:t xml:space="preserve"> </w:t>
      </w:r>
      <w:r w:rsidRPr="00C37BBE">
        <w:rPr>
          <w:sz w:val="22"/>
          <w:szCs w:val="22"/>
        </w:rPr>
        <w:t>d</w:t>
      </w:r>
      <w:r w:rsidRPr="00C37BBE">
        <w:rPr>
          <w:spacing w:val="1"/>
          <w:sz w:val="22"/>
          <w:szCs w:val="22"/>
        </w:rPr>
        <w:t>e</w:t>
      </w:r>
      <w:r w:rsidRPr="00C37BBE">
        <w:rPr>
          <w:sz w:val="22"/>
          <w:szCs w:val="22"/>
        </w:rPr>
        <w:t>l su</w:t>
      </w:r>
      <w:r w:rsidRPr="00C37BBE">
        <w:rPr>
          <w:spacing w:val="-1"/>
          <w:sz w:val="22"/>
          <w:szCs w:val="22"/>
        </w:rPr>
        <w:t>cce</w:t>
      </w:r>
      <w:r w:rsidRPr="00C37BBE">
        <w:rPr>
          <w:sz w:val="22"/>
          <w:szCs w:val="22"/>
        </w:rPr>
        <w:t xml:space="preserve">ssivo </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olo 28.</w:t>
      </w:r>
    </w:p>
    <w:p w:rsidR="00AA166A" w:rsidRPr="00C37BBE" w:rsidRDefault="00AA166A" w:rsidP="00AA166A">
      <w:pPr>
        <w:jc w:val="both"/>
        <w:rPr>
          <w:b/>
          <w:sz w:val="22"/>
          <w:szCs w:val="22"/>
        </w:rPr>
      </w:pPr>
    </w:p>
    <w:p w:rsidR="00B7386F" w:rsidRPr="00C37BBE" w:rsidRDefault="00B7386F" w:rsidP="00B7386F">
      <w:pPr>
        <w:jc w:val="center"/>
        <w:rPr>
          <w:b/>
          <w:sz w:val="22"/>
          <w:szCs w:val="22"/>
        </w:rPr>
      </w:pPr>
      <w:r w:rsidRPr="00C37BBE">
        <w:rPr>
          <w:b/>
          <w:sz w:val="22"/>
          <w:szCs w:val="22"/>
        </w:rPr>
        <w:t>Articolo 17</w:t>
      </w:r>
    </w:p>
    <w:p w:rsidR="00B7386F" w:rsidRPr="00C37BBE" w:rsidRDefault="00B7386F" w:rsidP="00B7386F">
      <w:pPr>
        <w:jc w:val="center"/>
        <w:rPr>
          <w:sz w:val="22"/>
          <w:szCs w:val="22"/>
        </w:rPr>
      </w:pPr>
      <w:r w:rsidRPr="00C37BBE">
        <w:rPr>
          <w:b/>
          <w:sz w:val="22"/>
          <w:szCs w:val="22"/>
        </w:rPr>
        <w:t>Subappalto</w:t>
      </w:r>
    </w:p>
    <w:p w:rsidR="00B7386F" w:rsidRPr="00C37BBE" w:rsidRDefault="00B7386F" w:rsidP="00B7386F">
      <w:pPr>
        <w:pStyle w:val="Corpotesto"/>
        <w:widowControl w:val="0"/>
        <w:tabs>
          <w:tab w:val="left" w:pos="473"/>
        </w:tabs>
        <w:kinsoku w:val="0"/>
        <w:overflowPunct w:val="0"/>
        <w:autoSpaceDE w:val="0"/>
        <w:autoSpaceDN w:val="0"/>
        <w:adjustRightInd w:val="0"/>
        <w:spacing w:after="0" w:line="276" w:lineRule="exact"/>
        <w:ind w:right="115"/>
        <w:jc w:val="both"/>
        <w:rPr>
          <w:sz w:val="22"/>
          <w:szCs w:val="22"/>
        </w:rPr>
      </w:pPr>
      <w:r w:rsidRPr="00C37BBE">
        <w:rPr>
          <w:sz w:val="22"/>
          <w:szCs w:val="22"/>
        </w:rPr>
        <w:t xml:space="preserve"> </w:t>
      </w:r>
      <w:r w:rsidRPr="00C37BBE">
        <w:rPr>
          <w:spacing w:val="-3"/>
          <w:sz w:val="22"/>
          <w:szCs w:val="22"/>
        </w:rPr>
        <w:t>L</w:t>
      </w:r>
      <w:r w:rsidRPr="00C37BBE">
        <w:rPr>
          <w:sz w:val="22"/>
          <w:szCs w:val="22"/>
        </w:rPr>
        <w:t>'</w:t>
      </w:r>
      <w:r w:rsidRPr="00C37BBE">
        <w:rPr>
          <w:spacing w:val="1"/>
          <w:sz w:val="22"/>
          <w:szCs w:val="22"/>
        </w:rPr>
        <w:t>a</w:t>
      </w:r>
      <w:r w:rsidRPr="00C37BBE">
        <w:rPr>
          <w:sz w:val="22"/>
          <w:szCs w:val="22"/>
        </w:rPr>
        <w:t>f</w:t>
      </w:r>
      <w:r w:rsidRPr="00C37BBE">
        <w:rPr>
          <w:spacing w:val="-2"/>
          <w:sz w:val="22"/>
          <w:szCs w:val="22"/>
        </w:rPr>
        <w:t>f</w:t>
      </w:r>
      <w:r w:rsidRPr="00C37BBE">
        <w:rPr>
          <w:sz w:val="22"/>
          <w:szCs w:val="22"/>
        </w:rPr>
        <w:t>idam</w:t>
      </w:r>
      <w:r w:rsidRPr="00C37BBE">
        <w:rPr>
          <w:spacing w:val="-1"/>
          <w:sz w:val="22"/>
          <w:szCs w:val="22"/>
        </w:rPr>
        <w:t>e</w:t>
      </w:r>
      <w:r w:rsidRPr="00C37BBE">
        <w:rPr>
          <w:sz w:val="22"/>
          <w:szCs w:val="22"/>
        </w:rPr>
        <w:t>nto</w:t>
      </w:r>
      <w:r w:rsidRPr="00C37BBE">
        <w:rPr>
          <w:spacing w:val="-14"/>
          <w:sz w:val="22"/>
          <w:szCs w:val="22"/>
        </w:rPr>
        <w:t xml:space="preserve"> </w:t>
      </w:r>
      <w:r w:rsidRPr="00C37BBE">
        <w:rPr>
          <w:sz w:val="22"/>
          <w:szCs w:val="22"/>
        </w:rPr>
        <w:t>in</w:t>
      </w:r>
      <w:r w:rsidRPr="00C37BBE">
        <w:rPr>
          <w:spacing w:val="-14"/>
          <w:sz w:val="22"/>
          <w:szCs w:val="22"/>
        </w:rPr>
        <w:t xml:space="preserve"> </w:t>
      </w:r>
      <w:r w:rsidRPr="00C37BBE">
        <w:rPr>
          <w:sz w:val="22"/>
          <w:szCs w:val="22"/>
        </w:rPr>
        <w:t>sub</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lto</w:t>
      </w:r>
      <w:r w:rsidRPr="00C37BBE">
        <w:rPr>
          <w:spacing w:val="-15"/>
          <w:sz w:val="22"/>
          <w:szCs w:val="22"/>
        </w:rPr>
        <w:t xml:space="preserve"> </w:t>
      </w:r>
      <w:r w:rsidRPr="00C37BBE">
        <w:rPr>
          <w:sz w:val="22"/>
          <w:szCs w:val="22"/>
        </w:rPr>
        <w:t>è</w:t>
      </w:r>
      <w:r w:rsidRPr="00C37BBE">
        <w:rPr>
          <w:spacing w:val="-16"/>
          <w:sz w:val="22"/>
          <w:szCs w:val="22"/>
        </w:rPr>
        <w:t xml:space="preserve"> </w:t>
      </w:r>
      <w:r w:rsidRPr="00C37BBE">
        <w:rPr>
          <w:spacing w:val="-1"/>
          <w:sz w:val="22"/>
          <w:szCs w:val="22"/>
        </w:rPr>
        <w:t>a</w:t>
      </w:r>
      <w:r w:rsidRPr="00C37BBE">
        <w:rPr>
          <w:sz w:val="22"/>
          <w:szCs w:val="22"/>
        </w:rPr>
        <w:t>mm</w:t>
      </w:r>
      <w:r w:rsidRPr="00C37BBE">
        <w:rPr>
          <w:spacing w:val="-1"/>
          <w:sz w:val="22"/>
          <w:szCs w:val="22"/>
        </w:rPr>
        <w:t>e</w:t>
      </w:r>
      <w:r w:rsidRPr="00C37BBE">
        <w:rPr>
          <w:sz w:val="22"/>
          <w:szCs w:val="22"/>
        </w:rPr>
        <w:t>sso,</w:t>
      </w:r>
      <w:r w:rsidRPr="00C37BBE">
        <w:rPr>
          <w:spacing w:val="-14"/>
          <w:sz w:val="22"/>
          <w:szCs w:val="22"/>
        </w:rPr>
        <w:t xml:space="preserve"> </w:t>
      </w:r>
      <w:r w:rsidRPr="00C37BBE">
        <w:rPr>
          <w:spacing w:val="-1"/>
          <w:sz w:val="22"/>
          <w:szCs w:val="22"/>
        </w:rPr>
        <w:t>a</w:t>
      </w:r>
      <w:r w:rsidRPr="00C37BBE">
        <w:rPr>
          <w:sz w:val="22"/>
          <w:szCs w:val="22"/>
        </w:rPr>
        <w:t>i</w:t>
      </w:r>
      <w:r w:rsidRPr="00C37BBE">
        <w:rPr>
          <w:spacing w:val="-14"/>
          <w:sz w:val="22"/>
          <w:szCs w:val="22"/>
        </w:rPr>
        <w:t xml:space="preserve"> </w:t>
      </w:r>
      <w:r w:rsidRPr="00C37BBE">
        <w:rPr>
          <w:sz w:val="22"/>
          <w:szCs w:val="22"/>
        </w:rPr>
        <w:t>s</w:t>
      </w:r>
      <w:r w:rsidRPr="00C37BBE">
        <w:rPr>
          <w:spacing w:val="-1"/>
          <w:sz w:val="22"/>
          <w:szCs w:val="22"/>
        </w:rPr>
        <w:t>e</w:t>
      </w:r>
      <w:r w:rsidRPr="00C37BBE">
        <w:rPr>
          <w:sz w:val="22"/>
          <w:szCs w:val="22"/>
        </w:rPr>
        <w:t>nsi</w:t>
      </w:r>
      <w:r w:rsidRPr="00C37BBE">
        <w:rPr>
          <w:spacing w:val="-14"/>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rt.119</w:t>
      </w:r>
      <w:r w:rsidRPr="00C37BBE">
        <w:rPr>
          <w:spacing w:val="-15"/>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4"/>
          <w:sz w:val="22"/>
          <w:szCs w:val="22"/>
        </w:rPr>
        <w:t xml:space="preserve"> </w:t>
      </w:r>
      <w:r w:rsidRPr="00C37BBE">
        <w:rPr>
          <w:sz w:val="22"/>
          <w:szCs w:val="22"/>
        </w:rPr>
        <w:t>d</w:t>
      </w:r>
      <w:r w:rsidRPr="00C37BBE">
        <w:rPr>
          <w:spacing w:val="1"/>
          <w:sz w:val="22"/>
          <w:szCs w:val="22"/>
        </w:rPr>
        <w:t>e</w:t>
      </w:r>
      <w:r w:rsidRPr="00C37BBE">
        <w:rPr>
          <w:spacing w:val="-1"/>
          <w:sz w:val="22"/>
          <w:szCs w:val="22"/>
        </w:rPr>
        <w:t>c</w:t>
      </w:r>
      <w:r w:rsidRPr="00C37BBE">
        <w:rPr>
          <w:sz w:val="22"/>
          <w:szCs w:val="22"/>
        </w:rPr>
        <w:t>r</w:t>
      </w:r>
      <w:r w:rsidRPr="00C37BBE">
        <w:rPr>
          <w:spacing w:val="-2"/>
          <w:sz w:val="22"/>
          <w:szCs w:val="22"/>
        </w:rPr>
        <w:t>e</w:t>
      </w:r>
      <w:r w:rsidRPr="00C37BBE">
        <w:rPr>
          <w:sz w:val="22"/>
          <w:szCs w:val="22"/>
        </w:rPr>
        <w:t>to</w:t>
      </w:r>
      <w:r w:rsidRPr="00C37BBE">
        <w:rPr>
          <w:spacing w:val="-14"/>
          <w:sz w:val="22"/>
          <w:szCs w:val="22"/>
        </w:rPr>
        <w:t xml:space="preserve"> </w:t>
      </w:r>
      <w:r w:rsidRPr="00C37BBE">
        <w:rPr>
          <w:sz w:val="22"/>
          <w:szCs w:val="22"/>
        </w:rPr>
        <w:t>l</w:t>
      </w:r>
      <w:r w:rsidRPr="00C37BBE">
        <w:rPr>
          <w:spacing w:val="1"/>
          <w:sz w:val="22"/>
          <w:szCs w:val="22"/>
        </w:rPr>
        <w:t>e</w:t>
      </w:r>
      <w:r w:rsidRPr="00C37BBE">
        <w:rPr>
          <w:spacing w:val="-3"/>
          <w:sz w:val="22"/>
          <w:szCs w:val="22"/>
        </w:rPr>
        <w:t>g</w:t>
      </w:r>
      <w:r w:rsidRPr="00C37BBE">
        <w:rPr>
          <w:sz w:val="22"/>
          <w:szCs w:val="22"/>
        </w:rPr>
        <w:t>i</w:t>
      </w:r>
      <w:r w:rsidRPr="00C37BBE">
        <w:rPr>
          <w:spacing w:val="2"/>
          <w:sz w:val="22"/>
          <w:szCs w:val="22"/>
        </w:rPr>
        <w:t>s</w:t>
      </w:r>
      <w:r w:rsidRPr="00C37BBE">
        <w:rPr>
          <w:sz w:val="22"/>
          <w:szCs w:val="22"/>
        </w:rPr>
        <w:t xml:space="preserve">lativo 31 marzo </w:t>
      </w:r>
      <w:proofErr w:type="gramStart"/>
      <w:r w:rsidRPr="00C37BBE">
        <w:rPr>
          <w:sz w:val="22"/>
          <w:szCs w:val="22"/>
        </w:rPr>
        <w:t xml:space="preserve">2023, </w:t>
      </w:r>
      <w:r w:rsidRPr="00C37BBE">
        <w:rPr>
          <w:spacing w:val="-14"/>
          <w:sz w:val="22"/>
          <w:szCs w:val="22"/>
        </w:rPr>
        <w:t xml:space="preserve"> </w:t>
      </w:r>
      <w:r w:rsidRPr="00C37BBE">
        <w:rPr>
          <w:sz w:val="22"/>
          <w:szCs w:val="22"/>
        </w:rPr>
        <w:t>n.</w:t>
      </w:r>
      <w:proofErr w:type="gramEnd"/>
      <w:r w:rsidRPr="00C37BBE">
        <w:rPr>
          <w:spacing w:val="-15"/>
          <w:sz w:val="22"/>
          <w:szCs w:val="22"/>
        </w:rPr>
        <w:t xml:space="preserve"> </w:t>
      </w:r>
      <w:r w:rsidRPr="00C37BBE">
        <w:rPr>
          <w:sz w:val="22"/>
          <w:szCs w:val="22"/>
        </w:rPr>
        <w:t xml:space="preserve"> 36.</w:t>
      </w:r>
    </w:p>
    <w:p w:rsidR="00B7386F" w:rsidRPr="00C37BBE" w:rsidRDefault="00B7386F" w:rsidP="00B7386F">
      <w:pPr>
        <w:pStyle w:val="Corpotesto"/>
        <w:widowControl w:val="0"/>
        <w:tabs>
          <w:tab w:val="left" w:pos="473"/>
        </w:tabs>
        <w:kinsoku w:val="0"/>
        <w:overflowPunct w:val="0"/>
        <w:autoSpaceDE w:val="0"/>
        <w:autoSpaceDN w:val="0"/>
        <w:adjustRightInd w:val="0"/>
        <w:spacing w:after="0" w:line="273" w:lineRule="exact"/>
        <w:rPr>
          <w:sz w:val="22"/>
          <w:szCs w:val="22"/>
        </w:rPr>
      </w:pPr>
      <w:r w:rsidRPr="00C37BBE">
        <w:rPr>
          <w:spacing w:val="-3"/>
          <w:sz w:val="22"/>
          <w:szCs w:val="22"/>
        </w:rPr>
        <w:t>L</w:t>
      </w:r>
      <w:r w:rsidRPr="00C37BBE">
        <w:rPr>
          <w:sz w:val="22"/>
          <w:szCs w:val="22"/>
        </w:rPr>
        <w:t>'</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w:t>
      </w:r>
      <w:r w:rsidRPr="00C37BBE">
        <w:rPr>
          <w:spacing w:val="-1"/>
          <w:sz w:val="22"/>
          <w:szCs w:val="22"/>
        </w:rPr>
        <w:t>a</w:t>
      </w:r>
      <w:r w:rsidRPr="00C37BBE">
        <w:rPr>
          <w:sz w:val="22"/>
          <w:szCs w:val="22"/>
        </w:rPr>
        <w:t>ta</w:t>
      </w:r>
      <w:r w:rsidRPr="00C37BBE">
        <w:rPr>
          <w:spacing w:val="-2"/>
          <w:sz w:val="22"/>
          <w:szCs w:val="22"/>
        </w:rPr>
        <w:t>r</w:t>
      </w:r>
      <w:r w:rsidRPr="00C37BBE">
        <w:rPr>
          <w:sz w:val="22"/>
          <w:szCs w:val="22"/>
        </w:rPr>
        <w:t>io,</w:t>
      </w:r>
      <w:r w:rsidRPr="00C37BBE">
        <w:rPr>
          <w:spacing w:val="41"/>
          <w:sz w:val="22"/>
          <w:szCs w:val="22"/>
        </w:rPr>
        <w:t xml:space="preserve"> </w:t>
      </w:r>
      <w:r w:rsidRPr="00C37BBE">
        <w:rPr>
          <w:spacing w:val="-1"/>
          <w:sz w:val="22"/>
          <w:szCs w:val="22"/>
        </w:rPr>
        <w:t>a</w:t>
      </w:r>
      <w:r w:rsidRPr="00C37BBE">
        <w:rPr>
          <w:sz w:val="22"/>
          <w:szCs w:val="22"/>
        </w:rPr>
        <w:t>i</w:t>
      </w:r>
      <w:r w:rsidRPr="00C37BBE">
        <w:rPr>
          <w:spacing w:val="41"/>
          <w:sz w:val="22"/>
          <w:szCs w:val="22"/>
        </w:rPr>
        <w:t xml:space="preserve"> </w:t>
      </w:r>
      <w:r w:rsidRPr="00C37BBE">
        <w:rPr>
          <w:sz w:val="22"/>
          <w:szCs w:val="22"/>
        </w:rPr>
        <w:t>fini</w:t>
      </w:r>
      <w:r w:rsidRPr="00C37BBE">
        <w:rPr>
          <w:spacing w:val="43"/>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39"/>
          <w:sz w:val="22"/>
          <w:szCs w:val="22"/>
        </w:rPr>
        <w:t xml:space="preserve"> </w:t>
      </w:r>
      <w:r w:rsidRPr="00C37BBE">
        <w:rPr>
          <w:sz w:val="22"/>
          <w:szCs w:val="22"/>
        </w:rPr>
        <w:t>pr</w:t>
      </w:r>
      <w:r w:rsidRPr="00C37BBE">
        <w:rPr>
          <w:spacing w:val="-2"/>
          <w:sz w:val="22"/>
          <w:szCs w:val="22"/>
        </w:rPr>
        <w:t>e</w:t>
      </w:r>
      <w:r w:rsidRPr="00C37BBE">
        <w:rPr>
          <w:sz w:val="22"/>
          <w:szCs w:val="22"/>
        </w:rPr>
        <w:t>s</w:t>
      </w:r>
      <w:r w:rsidRPr="00C37BBE">
        <w:rPr>
          <w:spacing w:val="1"/>
          <w:sz w:val="22"/>
          <w:szCs w:val="22"/>
        </w:rPr>
        <w:t>c</w:t>
      </w:r>
      <w:r w:rsidRPr="00C37BBE">
        <w:rPr>
          <w:sz w:val="22"/>
          <w:szCs w:val="22"/>
        </w:rPr>
        <w:t>ritta</w:t>
      </w:r>
      <w:r w:rsidRPr="00C37BBE">
        <w:rPr>
          <w:spacing w:val="40"/>
          <w:sz w:val="22"/>
          <w:szCs w:val="22"/>
        </w:rPr>
        <w:t xml:space="preserve"> </w:t>
      </w:r>
      <w:r w:rsidRPr="00C37BBE">
        <w:rPr>
          <w:spacing w:val="-1"/>
          <w:sz w:val="22"/>
          <w:szCs w:val="22"/>
        </w:rPr>
        <w:t>a</w:t>
      </w:r>
      <w:r w:rsidRPr="00C37BBE">
        <w:rPr>
          <w:sz w:val="22"/>
          <w:szCs w:val="22"/>
        </w:rPr>
        <w:t>utori</w:t>
      </w:r>
      <w:r w:rsidRPr="00C37BBE">
        <w:rPr>
          <w:spacing w:val="1"/>
          <w:sz w:val="22"/>
          <w:szCs w:val="22"/>
        </w:rPr>
        <w:t>zz</w:t>
      </w:r>
      <w:r w:rsidRPr="00C37BBE">
        <w:rPr>
          <w:spacing w:val="-1"/>
          <w:sz w:val="22"/>
          <w:szCs w:val="22"/>
        </w:rPr>
        <w:t>a</w:t>
      </w:r>
      <w:r w:rsidRPr="00C37BBE">
        <w:rPr>
          <w:spacing w:val="1"/>
          <w:sz w:val="22"/>
          <w:szCs w:val="22"/>
        </w:rPr>
        <w:t>z</w:t>
      </w:r>
      <w:r w:rsidRPr="00C37BBE">
        <w:rPr>
          <w:sz w:val="22"/>
          <w:szCs w:val="22"/>
        </w:rPr>
        <w:t>ione,</w:t>
      </w:r>
      <w:r w:rsidRPr="00C37BBE">
        <w:rPr>
          <w:spacing w:val="40"/>
          <w:sz w:val="22"/>
          <w:szCs w:val="22"/>
        </w:rPr>
        <w:t xml:space="preserve"> </w:t>
      </w:r>
      <w:r w:rsidRPr="00C37BBE">
        <w:rPr>
          <w:sz w:val="22"/>
          <w:szCs w:val="22"/>
        </w:rPr>
        <w:t>si</w:t>
      </w:r>
      <w:r w:rsidRPr="00C37BBE">
        <w:rPr>
          <w:spacing w:val="41"/>
          <w:sz w:val="22"/>
          <w:szCs w:val="22"/>
        </w:rPr>
        <w:t xml:space="preserve"> </w:t>
      </w:r>
      <w:r w:rsidRPr="00C37BBE">
        <w:rPr>
          <w:sz w:val="22"/>
          <w:szCs w:val="22"/>
        </w:rPr>
        <w:t>imp</w:t>
      </w:r>
      <w:r w:rsidRPr="00C37BBE">
        <w:rPr>
          <w:spacing w:val="-1"/>
          <w:sz w:val="22"/>
          <w:szCs w:val="22"/>
        </w:rPr>
        <w:t>e</w:t>
      </w:r>
      <w:r w:rsidRPr="00C37BBE">
        <w:rPr>
          <w:spacing w:val="-3"/>
          <w:sz w:val="22"/>
          <w:szCs w:val="22"/>
        </w:rPr>
        <w:t>g</w:t>
      </w:r>
      <w:r w:rsidRPr="00C37BBE">
        <w:rPr>
          <w:sz w:val="22"/>
          <w:szCs w:val="22"/>
        </w:rPr>
        <w:t>na</w:t>
      </w:r>
      <w:r w:rsidRPr="00C37BBE">
        <w:rPr>
          <w:spacing w:val="39"/>
          <w:sz w:val="22"/>
          <w:szCs w:val="22"/>
        </w:rPr>
        <w:t xml:space="preserve"> </w:t>
      </w:r>
      <w:r w:rsidRPr="00C37BBE">
        <w:rPr>
          <w:sz w:val="22"/>
          <w:szCs w:val="22"/>
        </w:rPr>
        <w:t>a</w:t>
      </w:r>
      <w:r w:rsidRPr="00C37BBE">
        <w:rPr>
          <w:spacing w:val="39"/>
          <w:sz w:val="22"/>
          <w:szCs w:val="22"/>
        </w:rPr>
        <w:t xml:space="preserve"> </w:t>
      </w:r>
      <w:r w:rsidRPr="00C37BBE">
        <w:rPr>
          <w:sz w:val="22"/>
          <w:szCs w:val="22"/>
        </w:rPr>
        <w:t>d</w:t>
      </w:r>
      <w:r w:rsidRPr="00C37BBE">
        <w:rPr>
          <w:spacing w:val="-1"/>
          <w:sz w:val="22"/>
          <w:szCs w:val="22"/>
        </w:rPr>
        <w:t>e</w:t>
      </w:r>
      <w:r w:rsidRPr="00C37BBE">
        <w:rPr>
          <w:spacing w:val="2"/>
          <w:sz w:val="22"/>
          <w:szCs w:val="22"/>
        </w:rPr>
        <w:t>p</w:t>
      </w:r>
      <w:r w:rsidRPr="00C37BBE">
        <w:rPr>
          <w:sz w:val="22"/>
          <w:szCs w:val="22"/>
        </w:rPr>
        <w:t>osit</w:t>
      </w:r>
      <w:r w:rsidRPr="00C37BBE">
        <w:rPr>
          <w:spacing w:val="-1"/>
          <w:sz w:val="22"/>
          <w:szCs w:val="22"/>
        </w:rPr>
        <w:t>a</w:t>
      </w:r>
      <w:r w:rsidRPr="00C37BBE">
        <w:rPr>
          <w:sz w:val="22"/>
          <w:szCs w:val="22"/>
        </w:rPr>
        <w:t>re</w:t>
      </w:r>
      <w:r w:rsidRPr="00C37BBE">
        <w:rPr>
          <w:spacing w:val="38"/>
          <w:sz w:val="22"/>
          <w:szCs w:val="22"/>
        </w:rPr>
        <w:t xml:space="preserve"> </w:t>
      </w:r>
      <w:r w:rsidRPr="00C37BBE">
        <w:rPr>
          <w:sz w:val="22"/>
          <w:szCs w:val="22"/>
        </w:rPr>
        <w:t>pr</w:t>
      </w:r>
      <w:r w:rsidRPr="00C37BBE">
        <w:rPr>
          <w:spacing w:val="-2"/>
          <w:sz w:val="22"/>
          <w:szCs w:val="22"/>
        </w:rPr>
        <w:t>e</w:t>
      </w:r>
      <w:r w:rsidRPr="00C37BBE">
        <w:rPr>
          <w:sz w:val="22"/>
          <w:szCs w:val="22"/>
        </w:rPr>
        <w:t>sso</w:t>
      </w:r>
      <w:r w:rsidRPr="00C37BBE">
        <w:rPr>
          <w:spacing w:val="41"/>
          <w:sz w:val="22"/>
          <w:szCs w:val="22"/>
        </w:rPr>
        <w:t xml:space="preserve"> </w:t>
      </w:r>
      <w:r w:rsidRPr="00C37BBE">
        <w:rPr>
          <w:sz w:val="22"/>
          <w:szCs w:val="22"/>
        </w:rPr>
        <w:t>la</w:t>
      </w:r>
    </w:p>
    <w:p w:rsidR="00B7386F" w:rsidRPr="00C37BBE" w:rsidRDefault="00B7386F" w:rsidP="00B7386F">
      <w:pPr>
        <w:pStyle w:val="Corpotesto"/>
        <w:kinsoku w:val="0"/>
        <w:overflowPunct w:val="0"/>
        <w:ind w:right="114"/>
        <w:jc w:val="both"/>
        <w:rPr>
          <w:sz w:val="22"/>
          <w:szCs w:val="22"/>
        </w:rPr>
      </w:pPr>
      <w:r w:rsidRPr="00C37BBE">
        <w:rPr>
          <w:sz w:val="22"/>
          <w:szCs w:val="22"/>
        </w:rPr>
        <w:t>Prefettura-U.T.G.,</w:t>
      </w:r>
      <w:r w:rsidRPr="00C37BBE">
        <w:rPr>
          <w:spacing w:val="-10"/>
          <w:sz w:val="22"/>
          <w:szCs w:val="22"/>
        </w:rPr>
        <w:t xml:space="preserve"> </w:t>
      </w:r>
      <w:r w:rsidRPr="00C37BBE">
        <w:rPr>
          <w:spacing w:val="-1"/>
          <w:sz w:val="22"/>
          <w:szCs w:val="22"/>
        </w:rPr>
        <w:t>a</w:t>
      </w:r>
      <w:r w:rsidRPr="00C37BBE">
        <w:rPr>
          <w:sz w:val="22"/>
          <w:szCs w:val="22"/>
        </w:rPr>
        <w:t>lm</w:t>
      </w:r>
      <w:r w:rsidRPr="00C37BBE">
        <w:rPr>
          <w:spacing w:val="-1"/>
          <w:sz w:val="22"/>
          <w:szCs w:val="22"/>
        </w:rPr>
        <w:t>e</w:t>
      </w:r>
      <w:r w:rsidRPr="00C37BBE">
        <w:rPr>
          <w:sz w:val="22"/>
          <w:szCs w:val="22"/>
        </w:rPr>
        <w:t>no</w:t>
      </w:r>
      <w:r w:rsidRPr="00C37BBE">
        <w:rPr>
          <w:spacing w:val="-10"/>
          <w:sz w:val="22"/>
          <w:szCs w:val="22"/>
        </w:rPr>
        <w:t xml:space="preserve"> </w:t>
      </w:r>
      <w:r w:rsidRPr="00C37BBE">
        <w:rPr>
          <w:sz w:val="22"/>
          <w:szCs w:val="22"/>
        </w:rPr>
        <w:t>v</w:t>
      </w:r>
      <w:r w:rsidRPr="00C37BBE">
        <w:rPr>
          <w:spacing w:val="-1"/>
          <w:sz w:val="22"/>
          <w:szCs w:val="22"/>
        </w:rPr>
        <w:t>e</w:t>
      </w:r>
      <w:r w:rsidRPr="00C37BBE">
        <w:rPr>
          <w:sz w:val="22"/>
          <w:szCs w:val="22"/>
        </w:rPr>
        <w:t>nti</w:t>
      </w:r>
      <w:r w:rsidRPr="00C37BBE">
        <w:rPr>
          <w:spacing w:val="-9"/>
          <w:sz w:val="22"/>
          <w:szCs w:val="22"/>
        </w:rPr>
        <w:t xml:space="preserve"> </w:t>
      </w:r>
      <w:r w:rsidRPr="00C37BBE">
        <w:rPr>
          <w:spacing w:val="-3"/>
          <w:sz w:val="22"/>
          <w:szCs w:val="22"/>
        </w:rPr>
        <w:t>g</w:t>
      </w:r>
      <w:r w:rsidRPr="00C37BBE">
        <w:rPr>
          <w:sz w:val="22"/>
          <w:szCs w:val="22"/>
        </w:rPr>
        <w:t>iorni</w:t>
      </w:r>
      <w:r w:rsidRPr="00C37BBE">
        <w:rPr>
          <w:spacing w:val="-10"/>
          <w:sz w:val="22"/>
          <w:szCs w:val="22"/>
        </w:rPr>
        <w:t xml:space="preserve"> </w:t>
      </w:r>
      <w:r w:rsidRPr="00C37BBE">
        <w:rPr>
          <w:sz w:val="22"/>
          <w:szCs w:val="22"/>
        </w:rPr>
        <w:t>prima</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1"/>
          <w:sz w:val="22"/>
          <w:szCs w:val="22"/>
        </w:rPr>
        <w:t xml:space="preserve"> </w:t>
      </w:r>
      <w:r w:rsidRPr="00C37BBE">
        <w:rPr>
          <w:sz w:val="22"/>
          <w:szCs w:val="22"/>
        </w:rPr>
        <w:t>d</w:t>
      </w:r>
      <w:r w:rsidRPr="00C37BBE">
        <w:rPr>
          <w:spacing w:val="-1"/>
          <w:sz w:val="22"/>
          <w:szCs w:val="22"/>
        </w:rPr>
        <w:t>a</w:t>
      </w:r>
      <w:r w:rsidRPr="00C37BBE">
        <w:rPr>
          <w:sz w:val="22"/>
          <w:szCs w:val="22"/>
        </w:rPr>
        <w:t>ta</w:t>
      </w:r>
      <w:r w:rsidRPr="00C37BBE">
        <w:rPr>
          <w:spacing w:val="-11"/>
          <w:sz w:val="22"/>
          <w:szCs w:val="22"/>
        </w:rPr>
        <w:t xml:space="preserve"> </w:t>
      </w:r>
      <w:r w:rsidRPr="00C37BBE">
        <w:rPr>
          <w:sz w:val="22"/>
          <w:szCs w:val="22"/>
        </w:rPr>
        <w:t>di</w:t>
      </w:r>
      <w:r w:rsidRPr="00C37BBE">
        <w:rPr>
          <w:spacing w:val="-10"/>
          <w:sz w:val="22"/>
          <w:szCs w:val="22"/>
        </w:rPr>
        <w:t xml:space="preserve"> </w:t>
      </w:r>
      <w:r w:rsidRPr="00C37BBE">
        <w:rPr>
          <w:spacing w:val="-1"/>
          <w:sz w:val="22"/>
          <w:szCs w:val="22"/>
        </w:rPr>
        <w:t>e</w:t>
      </w:r>
      <w:r w:rsidRPr="00C37BBE">
        <w:rPr>
          <w:sz w:val="22"/>
          <w:szCs w:val="22"/>
        </w:rPr>
        <w:t>f</w:t>
      </w:r>
      <w:r w:rsidRPr="00C37BBE">
        <w:rPr>
          <w:spacing w:val="-2"/>
          <w:sz w:val="22"/>
          <w:szCs w:val="22"/>
        </w:rPr>
        <w:t>f</w:t>
      </w:r>
      <w:r w:rsidRPr="00C37BBE">
        <w:rPr>
          <w:spacing w:val="-1"/>
          <w:sz w:val="22"/>
          <w:szCs w:val="22"/>
        </w:rPr>
        <w:t>e</w:t>
      </w:r>
      <w:r w:rsidRPr="00C37BBE">
        <w:rPr>
          <w:sz w:val="22"/>
          <w:szCs w:val="22"/>
        </w:rPr>
        <w:t>ttivo</w:t>
      </w:r>
      <w:r w:rsidRPr="00C37BBE">
        <w:rPr>
          <w:spacing w:val="-10"/>
          <w:sz w:val="22"/>
          <w:szCs w:val="22"/>
        </w:rPr>
        <w:t xml:space="preserve"> </w:t>
      </w:r>
      <w:r w:rsidRPr="00C37BBE">
        <w:rPr>
          <w:sz w:val="22"/>
          <w:szCs w:val="22"/>
        </w:rPr>
        <w:t>ini</w:t>
      </w:r>
      <w:r w:rsidRPr="00C37BBE">
        <w:rPr>
          <w:spacing w:val="1"/>
          <w:sz w:val="22"/>
          <w:szCs w:val="22"/>
        </w:rPr>
        <w:t>z</w:t>
      </w:r>
      <w:r w:rsidRPr="00C37BBE">
        <w:rPr>
          <w:sz w:val="22"/>
          <w:szCs w:val="22"/>
        </w:rPr>
        <w:t>io</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e</w:t>
      </w:r>
      <w:r w:rsidRPr="00C37BBE">
        <w:rPr>
          <w:sz w:val="22"/>
          <w:szCs w:val="22"/>
        </w:rPr>
        <w:t>s</w:t>
      </w:r>
      <w:r w:rsidRPr="00C37BBE">
        <w:rPr>
          <w:spacing w:val="-1"/>
          <w:sz w:val="22"/>
          <w:szCs w:val="22"/>
        </w:rPr>
        <w:t>ec</w:t>
      </w:r>
      <w:r w:rsidRPr="00C37BBE">
        <w:rPr>
          <w:spacing w:val="2"/>
          <w:sz w:val="22"/>
          <w:szCs w:val="22"/>
        </w:rPr>
        <w:t>u</w:t>
      </w:r>
      <w:r w:rsidRPr="00C37BBE">
        <w:rPr>
          <w:spacing w:val="1"/>
          <w:sz w:val="22"/>
          <w:szCs w:val="22"/>
        </w:rPr>
        <w:t>z</w:t>
      </w:r>
      <w:r w:rsidRPr="00C37BBE">
        <w:rPr>
          <w:sz w:val="22"/>
          <w:szCs w:val="22"/>
        </w:rPr>
        <w:t>ione</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1"/>
          <w:sz w:val="22"/>
          <w:szCs w:val="22"/>
        </w:rPr>
        <w:t xml:space="preserve"> </w:t>
      </w:r>
      <w:r w:rsidRPr="00C37BBE">
        <w:rPr>
          <w:spacing w:val="-1"/>
          <w:sz w:val="22"/>
          <w:szCs w:val="22"/>
        </w:rPr>
        <w:t>a</w:t>
      </w:r>
      <w:r w:rsidRPr="00C37BBE">
        <w:rPr>
          <w:sz w:val="22"/>
          <w:szCs w:val="22"/>
        </w:rPr>
        <w:t>ttiv</w:t>
      </w:r>
      <w:r w:rsidRPr="00C37BBE">
        <w:rPr>
          <w:spacing w:val="-2"/>
          <w:sz w:val="22"/>
          <w:szCs w:val="22"/>
        </w:rPr>
        <w:t>i</w:t>
      </w:r>
      <w:r w:rsidRPr="00C37BBE">
        <w:rPr>
          <w:sz w:val="22"/>
          <w:szCs w:val="22"/>
        </w:rPr>
        <w:t>tà og</w:t>
      </w:r>
      <w:r w:rsidRPr="00C37BBE">
        <w:rPr>
          <w:spacing w:val="-3"/>
          <w:sz w:val="22"/>
          <w:szCs w:val="22"/>
        </w:rPr>
        <w:t>g</w:t>
      </w:r>
      <w:r w:rsidRPr="00C37BBE">
        <w:rPr>
          <w:spacing w:val="-1"/>
          <w:sz w:val="22"/>
          <w:szCs w:val="22"/>
        </w:rPr>
        <w:t>e</w:t>
      </w:r>
      <w:r w:rsidRPr="00C37BBE">
        <w:rPr>
          <w:sz w:val="22"/>
          <w:szCs w:val="22"/>
        </w:rPr>
        <w:t>tto</w:t>
      </w:r>
      <w:r w:rsidRPr="00C37BBE">
        <w:rPr>
          <w:spacing w:val="-15"/>
          <w:sz w:val="22"/>
          <w:szCs w:val="22"/>
        </w:rPr>
        <w:t xml:space="preserve"> </w:t>
      </w:r>
      <w:r w:rsidRPr="00C37BBE">
        <w:rPr>
          <w:sz w:val="22"/>
          <w:szCs w:val="22"/>
        </w:rPr>
        <w:t>di</w:t>
      </w:r>
      <w:r w:rsidRPr="00C37BBE">
        <w:rPr>
          <w:spacing w:val="-12"/>
          <w:sz w:val="22"/>
          <w:szCs w:val="22"/>
        </w:rPr>
        <w:t xml:space="preserve"> </w:t>
      </w:r>
      <w:r w:rsidRPr="00C37BBE">
        <w:rPr>
          <w:sz w:val="22"/>
          <w:szCs w:val="22"/>
        </w:rPr>
        <w:t>sub</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lto,</w:t>
      </w:r>
      <w:r w:rsidRPr="00C37BBE">
        <w:rPr>
          <w:spacing w:val="-15"/>
          <w:sz w:val="22"/>
          <w:szCs w:val="22"/>
        </w:rPr>
        <w:t xml:space="preserve"> </w:t>
      </w:r>
      <w:r w:rsidRPr="00C37BBE">
        <w:rPr>
          <w:sz w:val="22"/>
          <w:szCs w:val="22"/>
        </w:rPr>
        <w:t>la</w:t>
      </w:r>
      <w:r w:rsidRPr="00C37BBE">
        <w:rPr>
          <w:spacing w:val="-11"/>
          <w:sz w:val="22"/>
          <w:szCs w:val="22"/>
        </w:rPr>
        <w:t xml:space="preserve"> </w:t>
      </w:r>
      <w:r w:rsidRPr="00C37BBE">
        <w:rPr>
          <w:spacing w:val="-1"/>
          <w:sz w:val="22"/>
          <w:szCs w:val="22"/>
        </w:rPr>
        <w:t>c</w:t>
      </w:r>
      <w:r w:rsidRPr="00C37BBE">
        <w:rPr>
          <w:sz w:val="22"/>
          <w:szCs w:val="22"/>
        </w:rPr>
        <w:t>opia</w:t>
      </w:r>
      <w:r w:rsidRPr="00C37BBE">
        <w:rPr>
          <w:spacing w:val="-15"/>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2"/>
          <w:sz w:val="22"/>
          <w:szCs w:val="22"/>
        </w:rPr>
        <w:t xml:space="preserve"> </w:t>
      </w:r>
      <w:r w:rsidRPr="00C37BBE">
        <w:rPr>
          <w:sz w:val="22"/>
          <w:szCs w:val="22"/>
        </w:rPr>
        <w:t>r</w:t>
      </w:r>
      <w:r w:rsidRPr="00C37BBE">
        <w:rPr>
          <w:spacing w:val="-2"/>
          <w:sz w:val="22"/>
          <w:szCs w:val="22"/>
        </w:rPr>
        <w:t>e</w:t>
      </w:r>
      <w:r w:rsidRPr="00C37BBE">
        <w:rPr>
          <w:sz w:val="22"/>
          <w:szCs w:val="22"/>
        </w:rPr>
        <w:t>lativo</w:t>
      </w:r>
      <w:r w:rsidRPr="00C37BBE">
        <w:rPr>
          <w:spacing w:val="-12"/>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w:t>
      </w:r>
      <w:r w:rsidRPr="00C37BBE">
        <w:rPr>
          <w:spacing w:val="3"/>
          <w:sz w:val="22"/>
          <w:szCs w:val="22"/>
        </w:rPr>
        <w:t>t</w:t>
      </w:r>
      <w:r w:rsidRPr="00C37BBE">
        <w:rPr>
          <w:sz w:val="22"/>
          <w:szCs w:val="22"/>
        </w:rPr>
        <w:t>o</w:t>
      </w:r>
      <w:r w:rsidRPr="00C37BBE">
        <w:rPr>
          <w:spacing w:val="-15"/>
          <w:sz w:val="22"/>
          <w:szCs w:val="22"/>
        </w:rPr>
        <w:t xml:space="preserve"> </w:t>
      </w:r>
      <w:r w:rsidRPr="00C37BBE">
        <w:rPr>
          <w:spacing w:val="-1"/>
          <w:sz w:val="22"/>
          <w:szCs w:val="22"/>
        </w:rPr>
        <w:t>c</w:t>
      </w:r>
      <w:r w:rsidRPr="00C37BBE">
        <w:rPr>
          <w:sz w:val="22"/>
          <w:szCs w:val="22"/>
        </w:rPr>
        <w:t>he</w:t>
      </w:r>
      <w:r w:rsidRPr="00C37BBE">
        <w:rPr>
          <w:spacing w:val="-14"/>
          <w:sz w:val="22"/>
          <w:szCs w:val="22"/>
        </w:rPr>
        <w:t xml:space="preserve"> </w:t>
      </w:r>
      <w:r w:rsidRPr="00C37BBE">
        <w:rPr>
          <w:sz w:val="22"/>
          <w:szCs w:val="22"/>
        </w:rPr>
        <w:t>ind</w:t>
      </w:r>
      <w:r w:rsidRPr="00C37BBE">
        <w:rPr>
          <w:spacing w:val="3"/>
          <w:sz w:val="22"/>
          <w:szCs w:val="22"/>
        </w:rPr>
        <w:t>i</w:t>
      </w:r>
      <w:r w:rsidRPr="00C37BBE">
        <w:rPr>
          <w:spacing w:val="-1"/>
          <w:sz w:val="22"/>
          <w:szCs w:val="22"/>
        </w:rPr>
        <w:t>c</w:t>
      </w:r>
      <w:r w:rsidRPr="00C37BBE">
        <w:rPr>
          <w:sz w:val="22"/>
          <w:szCs w:val="22"/>
        </w:rPr>
        <w:t>a</w:t>
      </w:r>
      <w:r w:rsidRPr="00C37BBE">
        <w:rPr>
          <w:spacing w:val="-16"/>
          <w:sz w:val="22"/>
          <w:szCs w:val="22"/>
        </w:rPr>
        <w:t xml:space="preserve"> </w:t>
      </w:r>
      <w:r w:rsidRPr="00C37BBE">
        <w:rPr>
          <w:spacing w:val="2"/>
          <w:sz w:val="22"/>
          <w:szCs w:val="22"/>
        </w:rPr>
        <w:t>l</w:t>
      </w:r>
      <w:r w:rsidRPr="00C37BBE">
        <w:rPr>
          <w:spacing w:val="-3"/>
          <w:sz w:val="22"/>
          <w:szCs w:val="22"/>
        </w:rPr>
        <w:t>'</w:t>
      </w:r>
      <w:r w:rsidRPr="00C37BBE">
        <w:rPr>
          <w:spacing w:val="-1"/>
          <w:sz w:val="22"/>
          <w:szCs w:val="22"/>
        </w:rPr>
        <w:t>a</w:t>
      </w:r>
      <w:r w:rsidRPr="00C37BBE">
        <w:rPr>
          <w:sz w:val="22"/>
          <w:szCs w:val="22"/>
        </w:rPr>
        <w:t>mbito</w:t>
      </w:r>
      <w:r w:rsidRPr="00C37BBE">
        <w:rPr>
          <w:spacing w:val="-14"/>
          <w:sz w:val="22"/>
          <w:szCs w:val="22"/>
        </w:rPr>
        <w:t xml:space="preserve"> </w:t>
      </w:r>
      <w:r w:rsidRPr="00C37BBE">
        <w:rPr>
          <w:sz w:val="22"/>
          <w:szCs w:val="22"/>
        </w:rPr>
        <w:t>o</w:t>
      </w:r>
      <w:r w:rsidRPr="00C37BBE">
        <w:rPr>
          <w:spacing w:val="2"/>
          <w:sz w:val="22"/>
          <w:szCs w:val="22"/>
        </w:rPr>
        <w:t>p</w:t>
      </w:r>
      <w:r w:rsidRPr="00C37BBE">
        <w:rPr>
          <w:spacing w:val="-1"/>
          <w:sz w:val="22"/>
          <w:szCs w:val="22"/>
        </w:rPr>
        <w:t>e</w:t>
      </w:r>
      <w:r w:rsidRPr="00C37BBE">
        <w:rPr>
          <w:spacing w:val="1"/>
          <w:sz w:val="22"/>
          <w:szCs w:val="22"/>
        </w:rPr>
        <w:t>r</w:t>
      </w:r>
      <w:r w:rsidRPr="00C37BBE">
        <w:rPr>
          <w:spacing w:val="-1"/>
          <w:sz w:val="22"/>
          <w:szCs w:val="22"/>
        </w:rPr>
        <w:t>a</w:t>
      </w:r>
      <w:r w:rsidRPr="00C37BBE">
        <w:rPr>
          <w:sz w:val="22"/>
          <w:szCs w:val="22"/>
        </w:rPr>
        <w:t>tivo</w:t>
      </w:r>
      <w:r w:rsidRPr="00C37BBE">
        <w:rPr>
          <w:spacing w:val="-15"/>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6"/>
          <w:sz w:val="22"/>
          <w:szCs w:val="22"/>
        </w:rPr>
        <w:t xml:space="preserve"> </w:t>
      </w:r>
      <w:r w:rsidRPr="00C37BBE">
        <w:rPr>
          <w:spacing w:val="-1"/>
          <w:sz w:val="22"/>
          <w:szCs w:val="22"/>
        </w:rPr>
        <w:t>a</w:t>
      </w:r>
      <w:r w:rsidRPr="00C37BBE">
        <w:rPr>
          <w:sz w:val="22"/>
          <w:szCs w:val="22"/>
        </w:rPr>
        <w:t>ttività sub</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w:t>
      </w:r>
      <w:r w:rsidRPr="00C37BBE">
        <w:rPr>
          <w:spacing w:val="-1"/>
          <w:sz w:val="22"/>
          <w:szCs w:val="22"/>
        </w:rPr>
        <w:t>a</w:t>
      </w:r>
      <w:r w:rsidRPr="00C37BBE">
        <w:rPr>
          <w:sz w:val="22"/>
          <w:szCs w:val="22"/>
        </w:rPr>
        <w:t>te</w:t>
      </w:r>
      <w:r w:rsidRPr="00C37BBE">
        <w:rPr>
          <w:spacing w:val="18"/>
          <w:sz w:val="22"/>
          <w:szCs w:val="22"/>
        </w:rPr>
        <w:t xml:space="preserve"> </w:t>
      </w:r>
      <w:r w:rsidRPr="00C37BBE">
        <w:rPr>
          <w:sz w:val="22"/>
          <w:szCs w:val="22"/>
        </w:rPr>
        <w:t>sia</w:t>
      </w:r>
      <w:r w:rsidRPr="00C37BBE">
        <w:rPr>
          <w:spacing w:val="20"/>
          <w:sz w:val="22"/>
          <w:szCs w:val="22"/>
        </w:rPr>
        <w:t xml:space="preserve"> </w:t>
      </w:r>
      <w:r w:rsidRPr="00C37BBE">
        <w:rPr>
          <w:sz w:val="22"/>
          <w:szCs w:val="22"/>
        </w:rPr>
        <w:t>in</w:t>
      </w:r>
      <w:r w:rsidRPr="00C37BBE">
        <w:rPr>
          <w:spacing w:val="19"/>
          <w:sz w:val="22"/>
          <w:szCs w:val="22"/>
        </w:rPr>
        <w:t xml:space="preserve"> </w:t>
      </w:r>
      <w:r w:rsidRPr="00C37BBE">
        <w:rPr>
          <w:sz w:val="22"/>
          <w:szCs w:val="22"/>
        </w:rPr>
        <w:t>termini</w:t>
      </w:r>
      <w:r w:rsidRPr="00C37BBE">
        <w:rPr>
          <w:spacing w:val="19"/>
          <w:sz w:val="22"/>
          <w:szCs w:val="22"/>
        </w:rPr>
        <w:t xml:space="preserve"> </w:t>
      </w:r>
      <w:r w:rsidRPr="00C37BBE">
        <w:rPr>
          <w:sz w:val="22"/>
          <w:szCs w:val="22"/>
        </w:rPr>
        <w:t>pr</w:t>
      </w:r>
      <w:r w:rsidRPr="00C37BBE">
        <w:rPr>
          <w:spacing w:val="-2"/>
          <w:sz w:val="22"/>
          <w:szCs w:val="22"/>
        </w:rPr>
        <w:t>e</w:t>
      </w:r>
      <w:r w:rsidRPr="00C37BBE">
        <w:rPr>
          <w:sz w:val="22"/>
          <w:szCs w:val="22"/>
        </w:rPr>
        <w:t>stazionali</w:t>
      </w:r>
      <w:r w:rsidRPr="00C37BBE">
        <w:rPr>
          <w:spacing w:val="19"/>
          <w:sz w:val="22"/>
          <w:szCs w:val="22"/>
        </w:rPr>
        <w:t xml:space="preserve"> </w:t>
      </w:r>
      <w:r w:rsidRPr="00C37BBE">
        <w:rPr>
          <w:spacing w:val="-1"/>
          <w:sz w:val="22"/>
          <w:szCs w:val="22"/>
        </w:rPr>
        <w:t>c</w:t>
      </w:r>
      <w:r w:rsidRPr="00C37BBE">
        <w:rPr>
          <w:sz w:val="22"/>
          <w:szCs w:val="22"/>
        </w:rPr>
        <w:t>he</w:t>
      </w:r>
      <w:r w:rsidRPr="00C37BBE">
        <w:rPr>
          <w:spacing w:val="20"/>
          <w:sz w:val="22"/>
          <w:szCs w:val="22"/>
        </w:rPr>
        <w:t xml:space="preserve"> </w:t>
      </w:r>
      <w:r w:rsidRPr="00C37BBE">
        <w:rPr>
          <w:spacing w:val="-1"/>
          <w:sz w:val="22"/>
          <w:szCs w:val="22"/>
        </w:rPr>
        <w:t>ec</w:t>
      </w:r>
      <w:r w:rsidRPr="00C37BBE">
        <w:rPr>
          <w:sz w:val="22"/>
          <w:szCs w:val="22"/>
        </w:rPr>
        <w:t>onomi</w:t>
      </w:r>
      <w:r w:rsidRPr="00C37BBE">
        <w:rPr>
          <w:spacing w:val="-1"/>
          <w:sz w:val="22"/>
          <w:szCs w:val="22"/>
        </w:rPr>
        <w:t>c</w:t>
      </w:r>
      <w:r w:rsidRPr="00C37BBE">
        <w:rPr>
          <w:sz w:val="22"/>
          <w:szCs w:val="22"/>
        </w:rPr>
        <w:t>i</w:t>
      </w:r>
      <w:r w:rsidRPr="00C37BBE">
        <w:rPr>
          <w:spacing w:val="19"/>
          <w:sz w:val="22"/>
          <w:szCs w:val="22"/>
        </w:rPr>
        <w:t xml:space="preserve"> </w:t>
      </w:r>
      <w:r w:rsidRPr="00C37BBE">
        <w:rPr>
          <w:sz w:val="22"/>
          <w:szCs w:val="22"/>
        </w:rPr>
        <w:t>e</w:t>
      </w:r>
      <w:r w:rsidRPr="00C37BBE">
        <w:rPr>
          <w:spacing w:val="20"/>
          <w:sz w:val="22"/>
          <w:szCs w:val="22"/>
        </w:rPr>
        <w:t xml:space="preserve"> </w:t>
      </w:r>
      <w:r w:rsidRPr="00C37BBE">
        <w:rPr>
          <w:sz w:val="22"/>
          <w:szCs w:val="22"/>
        </w:rPr>
        <w:t>la</w:t>
      </w:r>
      <w:r w:rsidRPr="00C37BBE">
        <w:rPr>
          <w:spacing w:val="18"/>
          <w:sz w:val="22"/>
          <w:szCs w:val="22"/>
        </w:rPr>
        <w:t xml:space="preserve"> </w:t>
      </w:r>
      <w:r w:rsidRPr="00C37BBE">
        <w:rPr>
          <w:sz w:val="22"/>
          <w:szCs w:val="22"/>
        </w:rPr>
        <w:t>d</w:t>
      </w:r>
      <w:r w:rsidRPr="00C37BBE">
        <w:rPr>
          <w:spacing w:val="2"/>
          <w:sz w:val="22"/>
          <w:szCs w:val="22"/>
        </w:rPr>
        <w:t>o</w:t>
      </w:r>
      <w:r w:rsidRPr="00C37BBE">
        <w:rPr>
          <w:spacing w:val="-1"/>
          <w:sz w:val="22"/>
          <w:szCs w:val="22"/>
        </w:rPr>
        <w:t>c</w:t>
      </w:r>
      <w:r w:rsidRPr="00C37BBE">
        <w:rPr>
          <w:sz w:val="22"/>
          <w:szCs w:val="22"/>
        </w:rPr>
        <w:t>ument</w:t>
      </w:r>
      <w:r w:rsidRPr="00C37BBE">
        <w:rPr>
          <w:spacing w:val="-1"/>
          <w:sz w:val="22"/>
          <w:szCs w:val="22"/>
        </w:rPr>
        <w:t>a</w:t>
      </w:r>
      <w:r w:rsidRPr="00C37BBE">
        <w:rPr>
          <w:spacing w:val="1"/>
          <w:sz w:val="22"/>
          <w:szCs w:val="22"/>
        </w:rPr>
        <w:t>z</w:t>
      </w:r>
      <w:r w:rsidRPr="00C37BBE">
        <w:rPr>
          <w:sz w:val="22"/>
          <w:szCs w:val="22"/>
        </w:rPr>
        <w:t>ione</w:t>
      </w:r>
      <w:r w:rsidRPr="00C37BBE">
        <w:rPr>
          <w:spacing w:val="18"/>
          <w:sz w:val="22"/>
          <w:szCs w:val="22"/>
        </w:rPr>
        <w:t xml:space="preserve"> </w:t>
      </w:r>
      <w:r w:rsidRPr="00C37BBE">
        <w:rPr>
          <w:sz w:val="22"/>
          <w:szCs w:val="22"/>
        </w:rPr>
        <w:t>pr</w:t>
      </w:r>
      <w:r w:rsidRPr="00C37BBE">
        <w:rPr>
          <w:spacing w:val="-2"/>
          <w:sz w:val="22"/>
          <w:szCs w:val="22"/>
        </w:rPr>
        <w:t>e</w:t>
      </w:r>
      <w:r w:rsidRPr="00C37BBE">
        <w:rPr>
          <w:sz w:val="22"/>
          <w:szCs w:val="22"/>
        </w:rPr>
        <w:t>vis</w:t>
      </w:r>
      <w:r w:rsidRPr="00C37BBE">
        <w:rPr>
          <w:spacing w:val="3"/>
          <w:sz w:val="22"/>
          <w:szCs w:val="22"/>
        </w:rPr>
        <w:t>t</w:t>
      </w:r>
      <w:r w:rsidRPr="00C37BBE">
        <w:rPr>
          <w:sz w:val="22"/>
          <w:szCs w:val="22"/>
        </w:rPr>
        <w:t>a d</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olo 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rt.119</w:t>
      </w:r>
      <w:r w:rsidRPr="00C37BBE">
        <w:rPr>
          <w:spacing w:val="-15"/>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4"/>
          <w:sz w:val="22"/>
          <w:szCs w:val="22"/>
        </w:rPr>
        <w:t xml:space="preserve"> </w:t>
      </w:r>
      <w:r w:rsidRPr="00C37BBE">
        <w:rPr>
          <w:sz w:val="22"/>
          <w:szCs w:val="22"/>
        </w:rPr>
        <w:t>d</w:t>
      </w:r>
      <w:r w:rsidRPr="00C37BBE">
        <w:rPr>
          <w:spacing w:val="1"/>
          <w:sz w:val="22"/>
          <w:szCs w:val="22"/>
        </w:rPr>
        <w:t>e</w:t>
      </w:r>
      <w:r w:rsidRPr="00C37BBE">
        <w:rPr>
          <w:spacing w:val="-1"/>
          <w:sz w:val="22"/>
          <w:szCs w:val="22"/>
        </w:rPr>
        <w:t>c</w:t>
      </w:r>
      <w:r w:rsidRPr="00C37BBE">
        <w:rPr>
          <w:sz w:val="22"/>
          <w:szCs w:val="22"/>
        </w:rPr>
        <w:t>r</w:t>
      </w:r>
      <w:r w:rsidRPr="00C37BBE">
        <w:rPr>
          <w:spacing w:val="-2"/>
          <w:sz w:val="22"/>
          <w:szCs w:val="22"/>
        </w:rPr>
        <w:t>e</w:t>
      </w:r>
      <w:r w:rsidRPr="00C37BBE">
        <w:rPr>
          <w:sz w:val="22"/>
          <w:szCs w:val="22"/>
        </w:rPr>
        <w:t>to</w:t>
      </w:r>
      <w:r w:rsidRPr="00C37BBE">
        <w:rPr>
          <w:spacing w:val="-14"/>
          <w:sz w:val="22"/>
          <w:szCs w:val="22"/>
        </w:rPr>
        <w:t xml:space="preserve"> </w:t>
      </w:r>
      <w:r w:rsidRPr="00C37BBE">
        <w:rPr>
          <w:sz w:val="22"/>
          <w:szCs w:val="22"/>
        </w:rPr>
        <w:t>l</w:t>
      </w:r>
      <w:r w:rsidRPr="00C37BBE">
        <w:rPr>
          <w:spacing w:val="1"/>
          <w:sz w:val="22"/>
          <w:szCs w:val="22"/>
        </w:rPr>
        <w:t>e</w:t>
      </w:r>
      <w:r w:rsidRPr="00C37BBE">
        <w:rPr>
          <w:spacing w:val="-3"/>
          <w:sz w:val="22"/>
          <w:szCs w:val="22"/>
        </w:rPr>
        <w:t>g</w:t>
      </w:r>
      <w:r w:rsidRPr="00C37BBE">
        <w:rPr>
          <w:sz w:val="22"/>
          <w:szCs w:val="22"/>
        </w:rPr>
        <w:t>i</w:t>
      </w:r>
      <w:r w:rsidRPr="00C37BBE">
        <w:rPr>
          <w:spacing w:val="2"/>
          <w:sz w:val="22"/>
          <w:szCs w:val="22"/>
        </w:rPr>
        <w:t>s</w:t>
      </w:r>
      <w:r w:rsidRPr="00C37BBE">
        <w:rPr>
          <w:sz w:val="22"/>
          <w:szCs w:val="22"/>
        </w:rPr>
        <w:t xml:space="preserve">lativo 31 marzo </w:t>
      </w:r>
      <w:proofErr w:type="gramStart"/>
      <w:r w:rsidRPr="00C37BBE">
        <w:rPr>
          <w:sz w:val="22"/>
          <w:szCs w:val="22"/>
        </w:rPr>
        <w:t xml:space="preserve">2023, </w:t>
      </w:r>
      <w:r w:rsidRPr="00C37BBE">
        <w:rPr>
          <w:spacing w:val="-14"/>
          <w:sz w:val="22"/>
          <w:szCs w:val="22"/>
        </w:rPr>
        <w:t xml:space="preserve"> </w:t>
      </w:r>
      <w:r w:rsidRPr="00C37BBE">
        <w:rPr>
          <w:sz w:val="22"/>
          <w:szCs w:val="22"/>
        </w:rPr>
        <w:t>n.</w:t>
      </w:r>
      <w:proofErr w:type="gramEnd"/>
      <w:r w:rsidRPr="00C37BBE">
        <w:rPr>
          <w:spacing w:val="-15"/>
          <w:sz w:val="22"/>
          <w:szCs w:val="22"/>
        </w:rPr>
        <w:t xml:space="preserve"> </w:t>
      </w:r>
      <w:r w:rsidRPr="00C37BBE">
        <w:rPr>
          <w:sz w:val="22"/>
          <w:szCs w:val="22"/>
        </w:rPr>
        <w:t xml:space="preserve"> </w:t>
      </w:r>
      <w:proofErr w:type="gramStart"/>
      <w:r w:rsidRPr="00C37BBE">
        <w:rPr>
          <w:sz w:val="22"/>
          <w:szCs w:val="22"/>
        </w:rPr>
        <w:t>36 ,</w:t>
      </w:r>
      <w:proofErr w:type="gramEnd"/>
      <w:r w:rsidRPr="00C37BBE">
        <w:rPr>
          <w:spacing w:val="45"/>
          <w:sz w:val="22"/>
          <w:szCs w:val="22"/>
        </w:rPr>
        <w:t xml:space="preserve"> </w:t>
      </w:r>
      <w:r w:rsidRPr="00C37BBE">
        <w:rPr>
          <w:sz w:val="22"/>
          <w:szCs w:val="22"/>
        </w:rPr>
        <w:t>ivi</w:t>
      </w:r>
      <w:r w:rsidRPr="00C37BBE">
        <w:rPr>
          <w:spacing w:val="46"/>
          <w:sz w:val="22"/>
          <w:szCs w:val="22"/>
        </w:rPr>
        <w:t xml:space="preserve"> </w:t>
      </w:r>
      <w:r w:rsidRPr="00C37BBE">
        <w:rPr>
          <w:sz w:val="22"/>
          <w:szCs w:val="22"/>
        </w:rPr>
        <w:t>i</w:t>
      </w:r>
      <w:r w:rsidRPr="00C37BBE">
        <w:rPr>
          <w:spacing w:val="2"/>
          <w:sz w:val="22"/>
          <w:szCs w:val="22"/>
        </w:rPr>
        <w:t>n</w:t>
      </w:r>
      <w:r w:rsidRPr="00C37BBE">
        <w:rPr>
          <w:spacing w:val="-1"/>
          <w:sz w:val="22"/>
          <w:szCs w:val="22"/>
        </w:rPr>
        <w:t>c</w:t>
      </w:r>
      <w:r w:rsidRPr="00C37BBE">
        <w:rPr>
          <w:sz w:val="22"/>
          <w:szCs w:val="22"/>
        </w:rPr>
        <w:t>lusa</w:t>
      </w:r>
      <w:r w:rsidRPr="00C37BBE">
        <w:rPr>
          <w:spacing w:val="47"/>
          <w:sz w:val="22"/>
          <w:szCs w:val="22"/>
        </w:rPr>
        <w:t xml:space="preserve"> </w:t>
      </w:r>
      <w:r w:rsidRPr="00C37BBE">
        <w:rPr>
          <w:sz w:val="22"/>
          <w:szCs w:val="22"/>
        </w:rPr>
        <w:t>la</w:t>
      </w:r>
      <w:r w:rsidRPr="00C37BBE">
        <w:rPr>
          <w:spacing w:val="44"/>
          <w:sz w:val="22"/>
          <w:szCs w:val="22"/>
        </w:rPr>
        <w:t xml:space="preserve"> </w:t>
      </w:r>
      <w:r w:rsidRPr="00C37BBE">
        <w:rPr>
          <w:sz w:val="22"/>
          <w:szCs w:val="22"/>
        </w:rPr>
        <w:t>dichi</w:t>
      </w:r>
      <w:r w:rsidRPr="00C37BBE">
        <w:rPr>
          <w:spacing w:val="1"/>
          <w:sz w:val="22"/>
          <w:szCs w:val="22"/>
        </w:rPr>
        <w:t>a</w:t>
      </w:r>
      <w:r w:rsidRPr="00C37BBE">
        <w:rPr>
          <w:sz w:val="22"/>
          <w:szCs w:val="22"/>
        </w:rPr>
        <w:t>r</w:t>
      </w:r>
      <w:r w:rsidRPr="00C37BBE">
        <w:rPr>
          <w:spacing w:val="-2"/>
          <w:sz w:val="22"/>
          <w:szCs w:val="22"/>
        </w:rPr>
        <w:t>a</w:t>
      </w:r>
      <w:r w:rsidRPr="00C37BBE">
        <w:rPr>
          <w:spacing w:val="1"/>
          <w:sz w:val="22"/>
          <w:szCs w:val="22"/>
        </w:rPr>
        <w:t>z</w:t>
      </w:r>
      <w:r w:rsidRPr="00C37BBE">
        <w:rPr>
          <w:sz w:val="22"/>
          <w:szCs w:val="22"/>
        </w:rPr>
        <w:t xml:space="preserve">ione </w:t>
      </w:r>
      <w:r w:rsidRPr="00C37BBE">
        <w:rPr>
          <w:spacing w:val="-1"/>
          <w:sz w:val="22"/>
          <w:szCs w:val="22"/>
        </w:rPr>
        <w:t>a</w:t>
      </w:r>
      <w:r w:rsidRPr="00C37BBE">
        <w:rPr>
          <w:sz w:val="22"/>
          <w:szCs w:val="22"/>
        </w:rPr>
        <w:t>tt</w:t>
      </w:r>
      <w:r w:rsidRPr="00C37BBE">
        <w:rPr>
          <w:spacing w:val="-1"/>
          <w:sz w:val="22"/>
          <w:szCs w:val="22"/>
        </w:rPr>
        <w:t>e</w:t>
      </w:r>
      <w:r w:rsidRPr="00C37BBE">
        <w:rPr>
          <w:sz w:val="22"/>
          <w:szCs w:val="22"/>
        </w:rPr>
        <w:t>stante</w:t>
      </w:r>
      <w:r w:rsidRPr="00C37BBE">
        <w:rPr>
          <w:spacing w:val="-1"/>
          <w:sz w:val="22"/>
          <w:szCs w:val="22"/>
        </w:rPr>
        <w:t xml:space="preserve"> </w:t>
      </w:r>
      <w:r w:rsidRPr="00C37BBE">
        <w:rPr>
          <w:sz w:val="22"/>
          <w:szCs w:val="22"/>
        </w:rPr>
        <w:t>il possesso da</w:t>
      </w:r>
      <w:r w:rsidRPr="00C37BBE">
        <w:rPr>
          <w:spacing w:val="1"/>
          <w:sz w:val="22"/>
          <w:szCs w:val="22"/>
        </w:rPr>
        <w:t xml:space="preserve"> </w:t>
      </w:r>
      <w:r w:rsidRPr="00C37BBE">
        <w:rPr>
          <w:sz w:val="22"/>
          <w:szCs w:val="22"/>
        </w:rPr>
        <w:t>p</w:t>
      </w:r>
      <w:r w:rsidRPr="00C37BBE">
        <w:rPr>
          <w:spacing w:val="-1"/>
          <w:sz w:val="22"/>
          <w:szCs w:val="22"/>
        </w:rPr>
        <w:t>a</w:t>
      </w:r>
      <w:r w:rsidRPr="00C37BBE">
        <w:rPr>
          <w:sz w:val="22"/>
          <w:szCs w:val="22"/>
        </w:rPr>
        <w:t>rte</w:t>
      </w:r>
      <w:r w:rsidRPr="00C37BBE">
        <w:rPr>
          <w:spacing w:val="-2"/>
          <w:sz w:val="22"/>
          <w:szCs w:val="22"/>
        </w:rPr>
        <w:t xml:space="preserve"> </w:t>
      </w:r>
      <w:r w:rsidRPr="00C37BBE">
        <w:rPr>
          <w:sz w:val="22"/>
          <w:szCs w:val="22"/>
        </w:rPr>
        <w:t>d</w:t>
      </w:r>
      <w:r w:rsidRPr="00C37BBE">
        <w:rPr>
          <w:spacing w:val="-1"/>
          <w:sz w:val="22"/>
          <w:szCs w:val="22"/>
        </w:rPr>
        <w:t>e</w:t>
      </w:r>
      <w:r w:rsidRPr="00C37BBE">
        <w:rPr>
          <w:sz w:val="22"/>
          <w:szCs w:val="22"/>
        </w:rPr>
        <w:t>l subap</w:t>
      </w:r>
      <w:r w:rsidRPr="00C37BBE">
        <w:rPr>
          <w:spacing w:val="3"/>
          <w:sz w:val="22"/>
          <w:szCs w:val="22"/>
        </w:rPr>
        <w:t>p</w:t>
      </w:r>
      <w:r w:rsidRPr="00C37BBE">
        <w:rPr>
          <w:spacing w:val="-1"/>
          <w:sz w:val="22"/>
          <w:szCs w:val="22"/>
        </w:rPr>
        <w:t>a</w:t>
      </w:r>
      <w:r w:rsidRPr="00C37BBE">
        <w:rPr>
          <w:sz w:val="22"/>
          <w:szCs w:val="22"/>
        </w:rPr>
        <w:t>lt</w:t>
      </w:r>
      <w:r w:rsidRPr="00C37BBE">
        <w:rPr>
          <w:spacing w:val="-1"/>
          <w:sz w:val="22"/>
          <w:szCs w:val="22"/>
        </w:rPr>
        <w:t>a</w:t>
      </w:r>
      <w:r w:rsidRPr="00C37BBE">
        <w:rPr>
          <w:sz w:val="22"/>
          <w:szCs w:val="22"/>
        </w:rPr>
        <w:t>tore d</w:t>
      </w:r>
      <w:r w:rsidRPr="00C37BBE">
        <w:rPr>
          <w:spacing w:val="-1"/>
          <w:sz w:val="22"/>
          <w:szCs w:val="22"/>
        </w:rPr>
        <w:t>e</w:t>
      </w:r>
      <w:r w:rsidRPr="00C37BBE">
        <w:rPr>
          <w:sz w:val="22"/>
          <w:szCs w:val="22"/>
        </w:rPr>
        <w:t>i r</w:t>
      </w:r>
      <w:r w:rsidRPr="00C37BBE">
        <w:rPr>
          <w:spacing w:val="-2"/>
          <w:sz w:val="22"/>
          <w:szCs w:val="22"/>
        </w:rPr>
        <w:t>e</w:t>
      </w:r>
      <w:r w:rsidRPr="00C37BBE">
        <w:rPr>
          <w:sz w:val="22"/>
          <w:szCs w:val="22"/>
        </w:rPr>
        <w:t>quisiti.</w:t>
      </w:r>
    </w:p>
    <w:p w:rsidR="00B7386F" w:rsidRPr="00C37BBE" w:rsidRDefault="00B7386F" w:rsidP="00B7386F">
      <w:pPr>
        <w:pStyle w:val="Corpotesto"/>
        <w:widowControl w:val="0"/>
        <w:tabs>
          <w:tab w:val="left" w:pos="473"/>
        </w:tabs>
        <w:kinsoku w:val="0"/>
        <w:overflowPunct w:val="0"/>
        <w:autoSpaceDE w:val="0"/>
        <w:autoSpaceDN w:val="0"/>
        <w:adjustRightInd w:val="0"/>
        <w:spacing w:after="0"/>
        <w:ind w:right="115"/>
        <w:jc w:val="both"/>
        <w:rPr>
          <w:sz w:val="22"/>
          <w:szCs w:val="22"/>
        </w:rPr>
      </w:pPr>
      <w:r w:rsidRPr="00C37BBE">
        <w:rPr>
          <w:sz w:val="22"/>
          <w:szCs w:val="22"/>
        </w:rPr>
        <w:t>I</w:t>
      </w:r>
      <w:r w:rsidRPr="00C37BBE">
        <w:rPr>
          <w:spacing w:val="-6"/>
          <w:sz w:val="22"/>
          <w:szCs w:val="22"/>
        </w:rPr>
        <w:t xml:space="preserve"> </w:t>
      </w:r>
      <w:r w:rsidRPr="00C37BBE">
        <w:rPr>
          <w:sz w:val="22"/>
          <w:szCs w:val="22"/>
        </w:rPr>
        <w:t>sub</w:t>
      </w:r>
      <w:r w:rsidRPr="00C37BBE">
        <w:rPr>
          <w:spacing w:val="-1"/>
          <w:sz w:val="22"/>
          <w:szCs w:val="22"/>
        </w:rPr>
        <w:t>a</w:t>
      </w:r>
      <w:r w:rsidRPr="00C37BBE">
        <w:rPr>
          <w:sz w:val="22"/>
          <w:szCs w:val="22"/>
        </w:rPr>
        <w:t>p</w:t>
      </w:r>
      <w:r w:rsidRPr="00C37BBE">
        <w:rPr>
          <w:spacing w:val="2"/>
          <w:sz w:val="22"/>
          <w:szCs w:val="22"/>
        </w:rPr>
        <w:t>p</w:t>
      </w:r>
      <w:r w:rsidRPr="00C37BBE">
        <w:rPr>
          <w:spacing w:val="-1"/>
          <w:sz w:val="22"/>
          <w:szCs w:val="22"/>
        </w:rPr>
        <w:t>a</w:t>
      </w:r>
      <w:r w:rsidRPr="00C37BBE">
        <w:rPr>
          <w:sz w:val="22"/>
          <w:szCs w:val="22"/>
        </w:rPr>
        <w:t>lt</w:t>
      </w:r>
      <w:r w:rsidRPr="00C37BBE">
        <w:rPr>
          <w:spacing w:val="-1"/>
          <w:sz w:val="22"/>
          <w:szCs w:val="22"/>
        </w:rPr>
        <w:t>a</w:t>
      </w:r>
      <w:r w:rsidRPr="00C37BBE">
        <w:rPr>
          <w:sz w:val="22"/>
          <w:szCs w:val="22"/>
        </w:rPr>
        <w:t>tori</w:t>
      </w:r>
      <w:r w:rsidRPr="00C37BBE">
        <w:rPr>
          <w:spacing w:val="-3"/>
          <w:sz w:val="22"/>
          <w:szCs w:val="22"/>
        </w:rPr>
        <w:t xml:space="preserve"> </w:t>
      </w:r>
      <w:r w:rsidRPr="00C37BBE">
        <w:rPr>
          <w:sz w:val="22"/>
          <w:szCs w:val="22"/>
        </w:rPr>
        <w:t>dovr</w:t>
      </w:r>
      <w:r w:rsidRPr="00C37BBE">
        <w:rPr>
          <w:spacing w:val="-2"/>
          <w:sz w:val="22"/>
          <w:szCs w:val="22"/>
        </w:rPr>
        <w:t>a</w:t>
      </w:r>
      <w:r w:rsidRPr="00C37BBE">
        <w:rPr>
          <w:sz w:val="22"/>
          <w:szCs w:val="22"/>
        </w:rPr>
        <w:t>n</w:t>
      </w:r>
      <w:r w:rsidRPr="00C37BBE">
        <w:rPr>
          <w:spacing w:val="2"/>
          <w:sz w:val="22"/>
          <w:szCs w:val="22"/>
        </w:rPr>
        <w:t>n</w:t>
      </w:r>
      <w:r w:rsidRPr="00C37BBE">
        <w:rPr>
          <w:sz w:val="22"/>
          <w:szCs w:val="22"/>
        </w:rPr>
        <w:t>o</w:t>
      </w:r>
      <w:r w:rsidRPr="00C37BBE">
        <w:rPr>
          <w:spacing w:val="-3"/>
          <w:sz w:val="22"/>
          <w:szCs w:val="22"/>
        </w:rPr>
        <w:t xml:space="preserve"> </w:t>
      </w:r>
      <w:r w:rsidRPr="00C37BBE">
        <w:rPr>
          <w:sz w:val="22"/>
          <w:szCs w:val="22"/>
        </w:rPr>
        <w:t>mant</w:t>
      </w:r>
      <w:r w:rsidRPr="00C37BBE">
        <w:rPr>
          <w:spacing w:val="-1"/>
          <w:sz w:val="22"/>
          <w:szCs w:val="22"/>
        </w:rPr>
        <w:t>e</w:t>
      </w:r>
      <w:r w:rsidRPr="00C37BBE">
        <w:rPr>
          <w:sz w:val="22"/>
          <w:szCs w:val="22"/>
        </w:rPr>
        <w:t>n</w:t>
      </w:r>
      <w:r w:rsidRPr="00C37BBE">
        <w:rPr>
          <w:spacing w:val="-1"/>
          <w:sz w:val="22"/>
          <w:szCs w:val="22"/>
        </w:rPr>
        <w:t>e</w:t>
      </w:r>
      <w:r w:rsidRPr="00C37BBE">
        <w:rPr>
          <w:sz w:val="22"/>
          <w:szCs w:val="22"/>
        </w:rPr>
        <w:t>re</w:t>
      </w:r>
      <w:r w:rsidRPr="00C37BBE">
        <w:rPr>
          <w:spacing w:val="-5"/>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4"/>
          <w:sz w:val="22"/>
          <w:szCs w:val="22"/>
        </w:rPr>
        <w:t xml:space="preserve"> </w:t>
      </w:r>
      <w:r w:rsidRPr="00C37BBE">
        <w:rPr>
          <w:sz w:val="22"/>
          <w:szCs w:val="22"/>
        </w:rPr>
        <w:t>tutta</w:t>
      </w:r>
      <w:r w:rsidRPr="00C37BBE">
        <w:rPr>
          <w:spacing w:val="-3"/>
          <w:sz w:val="22"/>
          <w:szCs w:val="22"/>
        </w:rPr>
        <w:t xml:space="preserve"> </w:t>
      </w:r>
      <w:r w:rsidRPr="00C37BBE">
        <w:rPr>
          <w:sz w:val="22"/>
          <w:szCs w:val="22"/>
        </w:rPr>
        <w:t>la</w:t>
      </w:r>
      <w:r w:rsidRPr="00C37BBE">
        <w:rPr>
          <w:spacing w:val="-3"/>
          <w:sz w:val="22"/>
          <w:szCs w:val="22"/>
        </w:rPr>
        <w:t xml:space="preserve"> </w:t>
      </w:r>
      <w:r w:rsidRPr="00C37BBE">
        <w:rPr>
          <w:sz w:val="22"/>
          <w:szCs w:val="22"/>
        </w:rPr>
        <w:t>dur</w:t>
      </w:r>
      <w:r w:rsidRPr="00C37BBE">
        <w:rPr>
          <w:spacing w:val="-2"/>
          <w:sz w:val="22"/>
          <w:szCs w:val="22"/>
        </w:rPr>
        <w:t>a</w:t>
      </w:r>
      <w:r w:rsidRPr="00C37BBE">
        <w:rPr>
          <w:sz w:val="22"/>
          <w:szCs w:val="22"/>
        </w:rPr>
        <w:t>ta</w:t>
      </w:r>
      <w:r w:rsidRPr="00C37BBE">
        <w:rPr>
          <w:spacing w:val="-3"/>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2"/>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tto,</w:t>
      </w:r>
      <w:r w:rsidRPr="00C37BBE">
        <w:rPr>
          <w:spacing w:val="-3"/>
          <w:sz w:val="22"/>
          <w:szCs w:val="22"/>
        </w:rPr>
        <w:t xml:space="preserve"> </w:t>
      </w:r>
      <w:r w:rsidRPr="00C37BBE">
        <w:rPr>
          <w:sz w:val="22"/>
          <w:szCs w:val="22"/>
        </w:rPr>
        <w:t>i</w:t>
      </w:r>
      <w:r w:rsidRPr="00C37BBE">
        <w:rPr>
          <w:spacing w:val="-2"/>
          <w:sz w:val="22"/>
          <w:szCs w:val="22"/>
        </w:rPr>
        <w:t xml:space="preserve"> </w:t>
      </w:r>
      <w:r w:rsidRPr="00C37BBE">
        <w:rPr>
          <w:sz w:val="22"/>
          <w:szCs w:val="22"/>
        </w:rPr>
        <w:t>r</w:t>
      </w:r>
      <w:r w:rsidRPr="00C37BBE">
        <w:rPr>
          <w:spacing w:val="-2"/>
          <w:sz w:val="22"/>
          <w:szCs w:val="22"/>
        </w:rPr>
        <w:t>e</w:t>
      </w:r>
      <w:r w:rsidRPr="00C37BBE">
        <w:rPr>
          <w:sz w:val="22"/>
          <w:szCs w:val="22"/>
        </w:rPr>
        <w:t>q</w:t>
      </w:r>
      <w:r w:rsidRPr="00C37BBE">
        <w:rPr>
          <w:spacing w:val="2"/>
          <w:sz w:val="22"/>
          <w:szCs w:val="22"/>
        </w:rPr>
        <w:t>u</w:t>
      </w:r>
      <w:r w:rsidRPr="00C37BBE">
        <w:rPr>
          <w:sz w:val="22"/>
          <w:szCs w:val="22"/>
        </w:rPr>
        <w:t>isiti</w:t>
      </w:r>
      <w:r w:rsidRPr="00C37BBE">
        <w:rPr>
          <w:spacing w:val="-2"/>
          <w:sz w:val="22"/>
          <w:szCs w:val="22"/>
        </w:rPr>
        <w:t xml:space="preserve"> </w:t>
      </w:r>
      <w:r w:rsidRPr="00C37BBE">
        <w:rPr>
          <w:sz w:val="22"/>
          <w:szCs w:val="22"/>
        </w:rPr>
        <w:t>ri</w:t>
      </w:r>
      <w:r w:rsidRPr="00C37BBE">
        <w:rPr>
          <w:spacing w:val="-2"/>
          <w:sz w:val="22"/>
          <w:szCs w:val="22"/>
        </w:rPr>
        <w:t>c</w:t>
      </w:r>
      <w:r w:rsidRPr="00C37BBE">
        <w:rPr>
          <w:sz w:val="22"/>
          <w:szCs w:val="22"/>
        </w:rPr>
        <w:t>hiesti</w:t>
      </w:r>
      <w:r w:rsidRPr="00C37BBE">
        <w:rPr>
          <w:spacing w:val="-5"/>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4"/>
          <w:sz w:val="22"/>
          <w:szCs w:val="22"/>
        </w:rPr>
        <w:t xml:space="preserve"> </w:t>
      </w:r>
      <w:r w:rsidRPr="00C37BBE">
        <w:rPr>
          <w:sz w:val="22"/>
          <w:szCs w:val="22"/>
        </w:rPr>
        <w:t>il ril</w:t>
      </w:r>
      <w:r w:rsidRPr="00C37BBE">
        <w:rPr>
          <w:spacing w:val="-1"/>
          <w:sz w:val="22"/>
          <w:szCs w:val="22"/>
        </w:rPr>
        <w:t>a</w:t>
      </w:r>
      <w:r w:rsidRPr="00C37BBE">
        <w:rPr>
          <w:sz w:val="22"/>
          <w:szCs w:val="22"/>
        </w:rPr>
        <w:t>s</w:t>
      </w:r>
      <w:r w:rsidRPr="00C37BBE">
        <w:rPr>
          <w:spacing w:val="-1"/>
          <w:sz w:val="22"/>
          <w:szCs w:val="22"/>
        </w:rPr>
        <w:t>c</w:t>
      </w:r>
      <w:r w:rsidRPr="00C37BBE">
        <w:rPr>
          <w:sz w:val="22"/>
          <w:szCs w:val="22"/>
        </w:rPr>
        <w:t>io</w:t>
      </w:r>
      <w:r w:rsidRPr="00C37BBE">
        <w:rPr>
          <w:spacing w:val="24"/>
          <w:sz w:val="22"/>
          <w:szCs w:val="22"/>
        </w:rPr>
        <w:t xml:space="preserve"> </w:t>
      </w:r>
      <w:proofErr w:type="spellStart"/>
      <w:r w:rsidRPr="00C37BBE">
        <w:rPr>
          <w:sz w:val="22"/>
          <w:szCs w:val="22"/>
        </w:rPr>
        <w:t>d</w:t>
      </w:r>
      <w:r w:rsidRPr="00C37BBE">
        <w:rPr>
          <w:spacing w:val="-1"/>
          <w:sz w:val="22"/>
          <w:szCs w:val="22"/>
        </w:rPr>
        <w:t>e</w:t>
      </w:r>
      <w:r w:rsidRPr="00C37BBE">
        <w:rPr>
          <w:sz w:val="22"/>
          <w:szCs w:val="22"/>
        </w:rPr>
        <w:t>ll</w:t>
      </w:r>
      <w:proofErr w:type="spellEnd"/>
      <w:r w:rsidRPr="00C37BBE">
        <w:rPr>
          <w:spacing w:val="24"/>
          <w:sz w:val="22"/>
          <w:szCs w:val="22"/>
        </w:rPr>
        <w:t xml:space="preserve"> </w:t>
      </w:r>
      <w:r w:rsidRPr="00C37BBE">
        <w:rPr>
          <w:spacing w:val="-3"/>
          <w:sz w:val="22"/>
          <w:szCs w:val="22"/>
        </w:rPr>
        <w:t>'</w:t>
      </w:r>
      <w:r w:rsidRPr="00C37BBE">
        <w:rPr>
          <w:spacing w:val="-1"/>
          <w:sz w:val="22"/>
          <w:szCs w:val="22"/>
        </w:rPr>
        <w:t>a</w:t>
      </w:r>
      <w:r w:rsidRPr="00C37BBE">
        <w:rPr>
          <w:sz w:val="22"/>
          <w:szCs w:val="22"/>
        </w:rPr>
        <w:t>utori</w:t>
      </w:r>
      <w:r w:rsidRPr="00C37BBE">
        <w:rPr>
          <w:spacing w:val="1"/>
          <w:sz w:val="22"/>
          <w:szCs w:val="22"/>
        </w:rPr>
        <w:t>zz</w:t>
      </w:r>
      <w:r w:rsidRPr="00C37BBE">
        <w:rPr>
          <w:spacing w:val="-1"/>
          <w:sz w:val="22"/>
          <w:szCs w:val="22"/>
        </w:rPr>
        <w:t>a</w:t>
      </w:r>
      <w:r w:rsidRPr="00C37BBE">
        <w:rPr>
          <w:spacing w:val="1"/>
          <w:sz w:val="22"/>
          <w:szCs w:val="22"/>
        </w:rPr>
        <w:t>z</w:t>
      </w:r>
      <w:r w:rsidRPr="00C37BBE">
        <w:rPr>
          <w:sz w:val="22"/>
          <w:szCs w:val="22"/>
        </w:rPr>
        <w:t>i</w:t>
      </w:r>
      <w:r w:rsidRPr="00C37BBE">
        <w:rPr>
          <w:spacing w:val="-2"/>
          <w:sz w:val="22"/>
          <w:szCs w:val="22"/>
        </w:rPr>
        <w:t>o</w:t>
      </w:r>
      <w:r w:rsidRPr="00C37BBE">
        <w:rPr>
          <w:sz w:val="22"/>
          <w:szCs w:val="22"/>
        </w:rPr>
        <w:t>ne</w:t>
      </w:r>
      <w:r w:rsidRPr="00C37BBE">
        <w:rPr>
          <w:spacing w:val="22"/>
          <w:sz w:val="22"/>
          <w:szCs w:val="22"/>
        </w:rPr>
        <w:t xml:space="preserve"> </w:t>
      </w:r>
      <w:r w:rsidRPr="00C37BBE">
        <w:rPr>
          <w:spacing w:val="-1"/>
          <w:sz w:val="22"/>
          <w:szCs w:val="22"/>
        </w:rPr>
        <w:t>a</w:t>
      </w:r>
      <w:r w:rsidRPr="00C37BBE">
        <w:rPr>
          <w:sz w:val="22"/>
          <w:szCs w:val="22"/>
        </w:rPr>
        <w:t>l</w:t>
      </w:r>
      <w:r w:rsidRPr="00C37BBE">
        <w:rPr>
          <w:spacing w:val="24"/>
          <w:sz w:val="22"/>
          <w:szCs w:val="22"/>
        </w:rPr>
        <w:t xml:space="preserve"> </w:t>
      </w:r>
      <w:r w:rsidRPr="00C37BBE">
        <w:rPr>
          <w:sz w:val="22"/>
          <w:szCs w:val="22"/>
        </w:rPr>
        <w:t>sub</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lto.</w:t>
      </w:r>
      <w:r w:rsidRPr="00C37BBE">
        <w:rPr>
          <w:spacing w:val="26"/>
          <w:sz w:val="22"/>
          <w:szCs w:val="22"/>
        </w:rPr>
        <w:t xml:space="preserve"> </w:t>
      </w:r>
      <w:r w:rsidRPr="00C37BBE">
        <w:rPr>
          <w:spacing w:val="-6"/>
          <w:sz w:val="22"/>
          <w:szCs w:val="22"/>
        </w:rPr>
        <w:t>I</w:t>
      </w:r>
      <w:r w:rsidRPr="00C37BBE">
        <w:rPr>
          <w:sz w:val="22"/>
          <w:szCs w:val="22"/>
        </w:rPr>
        <w:t>n</w:t>
      </w:r>
      <w:r w:rsidRPr="00C37BBE">
        <w:rPr>
          <w:spacing w:val="23"/>
          <w:sz w:val="22"/>
          <w:szCs w:val="22"/>
        </w:rPr>
        <w:t xml:space="preserve"> </w:t>
      </w:r>
      <w:r w:rsidRPr="00C37BBE">
        <w:rPr>
          <w:spacing w:val="-1"/>
          <w:sz w:val="22"/>
          <w:szCs w:val="22"/>
        </w:rPr>
        <w:t>ca</w:t>
      </w:r>
      <w:r w:rsidRPr="00C37BBE">
        <w:rPr>
          <w:spacing w:val="2"/>
          <w:sz w:val="22"/>
          <w:szCs w:val="22"/>
        </w:rPr>
        <w:t>s</w:t>
      </w:r>
      <w:r w:rsidRPr="00C37BBE">
        <w:rPr>
          <w:sz w:val="22"/>
          <w:szCs w:val="22"/>
        </w:rPr>
        <w:t>o</w:t>
      </w:r>
      <w:r w:rsidRPr="00C37BBE">
        <w:rPr>
          <w:spacing w:val="23"/>
          <w:sz w:val="22"/>
          <w:szCs w:val="22"/>
        </w:rPr>
        <w:t xml:space="preserve"> </w:t>
      </w:r>
      <w:r w:rsidRPr="00C37BBE">
        <w:rPr>
          <w:sz w:val="22"/>
          <w:szCs w:val="22"/>
        </w:rPr>
        <w:t>di</w:t>
      </w:r>
      <w:r w:rsidRPr="00C37BBE">
        <w:rPr>
          <w:spacing w:val="24"/>
          <w:sz w:val="22"/>
          <w:szCs w:val="22"/>
        </w:rPr>
        <w:t xml:space="preserve"> </w:t>
      </w:r>
      <w:r w:rsidRPr="00C37BBE">
        <w:rPr>
          <w:sz w:val="22"/>
          <w:szCs w:val="22"/>
        </w:rPr>
        <w:t>p</w:t>
      </w:r>
      <w:r w:rsidRPr="00C37BBE">
        <w:rPr>
          <w:spacing w:val="-1"/>
          <w:sz w:val="22"/>
          <w:szCs w:val="22"/>
        </w:rPr>
        <w:t>e</w:t>
      </w:r>
      <w:r w:rsidRPr="00C37BBE">
        <w:rPr>
          <w:sz w:val="22"/>
          <w:szCs w:val="22"/>
        </w:rPr>
        <w:t>rdita</w:t>
      </w:r>
      <w:r w:rsidRPr="00C37BBE">
        <w:rPr>
          <w:spacing w:val="23"/>
          <w:sz w:val="22"/>
          <w:szCs w:val="22"/>
        </w:rPr>
        <w:t xml:space="preserve"> </w:t>
      </w:r>
      <w:r w:rsidRPr="00C37BBE">
        <w:rPr>
          <w:sz w:val="22"/>
          <w:szCs w:val="22"/>
        </w:rPr>
        <w:t>di</w:t>
      </w:r>
      <w:r w:rsidRPr="00C37BBE">
        <w:rPr>
          <w:spacing w:val="21"/>
          <w:sz w:val="22"/>
          <w:szCs w:val="22"/>
        </w:rPr>
        <w:t xml:space="preserve"> </w:t>
      </w:r>
      <w:r w:rsidRPr="00C37BBE">
        <w:rPr>
          <w:sz w:val="22"/>
          <w:szCs w:val="22"/>
        </w:rPr>
        <w:t>d</w:t>
      </w:r>
      <w:r w:rsidRPr="00C37BBE">
        <w:rPr>
          <w:spacing w:val="-1"/>
          <w:sz w:val="22"/>
          <w:szCs w:val="22"/>
        </w:rPr>
        <w:t>e</w:t>
      </w:r>
      <w:r w:rsidRPr="00C37BBE">
        <w:rPr>
          <w:sz w:val="22"/>
          <w:szCs w:val="22"/>
        </w:rPr>
        <w:t>tti</w:t>
      </w:r>
      <w:r w:rsidRPr="00C37BBE">
        <w:rPr>
          <w:spacing w:val="24"/>
          <w:sz w:val="22"/>
          <w:szCs w:val="22"/>
        </w:rPr>
        <w:t xml:space="preserve"> </w:t>
      </w:r>
      <w:r w:rsidRPr="00C37BBE">
        <w:rPr>
          <w:sz w:val="22"/>
          <w:szCs w:val="22"/>
        </w:rPr>
        <w:t>r</w:t>
      </w:r>
      <w:r w:rsidRPr="00C37BBE">
        <w:rPr>
          <w:spacing w:val="-2"/>
          <w:sz w:val="22"/>
          <w:szCs w:val="22"/>
        </w:rPr>
        <w:t>e</w:t>
      </w:r>
      <w:r w:rsidRPr="00C37BBE">
        <w:rPr>
          <w:sz w:val="22"/>
          <w:szCs w:val="22"/>
        </w:rPr>
        <w:t>q</w:t>
      </w:r>
      <w:r w:rsidRPr="00C37BBE">
        <w:rPr>
          <w:spacing w:val="-3"/>
          <w:sz w:val="22"/>
          <w:szCs w:val="22"/>
        </w:rPr>
        <w:t>u</w:t>
      </w:r>
      <w:r w:rsidRPr="00C37BBE">
        <w:rPr>
          <w:sz w:val="22"/>
          <w:szCs w:val="22"/>
        </w:rPr>
        <w:t>isiti,</w:t>
      </w:r>
      <w:r w:rsidRPr="00C37BBE">
        <w:rPr>
          <w:spacing w:val="21"/>
          <w:sz w:val="22"/>
          <w:szCs w:val="22"/>
        </w:rPr>
        <w:t xml:space="preserve"> </w:t>
      </w:r>
      <w:r w:rsidRPr="00C37BBE">
        <w:rPr>
          <w:sz w:val="22"/>
          <w:szCs w:val="22"/>
        </w:rPr>
        <w:t>la</w:t>
      </w:r>
      <w:r w:rsidRPr="00C37BBE">
        <w:rPr>
          <w:spacing w:val="23"/>
          <w:sz w:val="22"/>
          <w:szCs w:val="22"/>
        </w:rPr>
        <w:t xml:space="preserve"> </w:t>
      </w:r>
      <w:r w:rsidRPr="00C37BBE">
        <w:rPr>
          <w:sz w:val="22"/>
          <w:szCs w:val="22"/>
        </w:rPr>
        <w:t>Prefettura-U.T.G. r</w:t>
      </w:r>
      <w:r w:rsidRPr="00C37BBE">
        <w:rPr>
          <w:spacing w:val="-2"/>
          <w:sz w:val="22"/>
          <w:szCs w:val="22"/>
        </w:rPr>
        <w:t>e</w:t>
      </w:r>
      <w:r w:rsidRPr="00C37BBE">
        <w:rPr>
          <w:sz w:val="22"/>
          <w:szCs w:val="22"/>
        </w:rPr>
        <w:t>vo</w:t>
      </w:r>
      <w:r w:rsidRPr="00C37BBE">
        <w:rPr>
          <w:spacing w:val="-1"/>
          <w:sz w:val="22"/>
          <w:szCs w:val="22"/>
        </w:rPr>
        <w:t>c</w:t>
      </w:r>
      <w:r w:rsidRPr="00C37BBE">
        <w:rPr>
          <w:sz w:val="22"/>
          <w:szCs w:val="22"/>
        </w:rPr>
        <w:t>h</w:t>
      </w:r>
      <w:r w:rsidRPr="00C37BBE">
        <w:rPr>
          <w:spacing w:val="1"/>
          <w:sz w:val="22"/>
          <w:szCs w:val="22"/>
        </w:rPr>
        <w:t>e</w:t>
      </w:r>
      <w:r w:rsidRPr="00C37BBE">
        <w:rPr>
          <w:sz w:val="22"/>
          <w:szCs w:val="22"/>
        </w:rPr>
        <w:t>rà I</w:t>
      </w:r>
      <w:r w:rsidRPr="00C37BBE">
        <w:rPr>
          <w:spacing w:val="-1"/>
          <w:sz w:val="22"/>
          <w:szCs w:val="22"/>
        </w:rPr>
        <w:t xml:space="preserve"> </w:t>
      </w:r>
      <w:r w:rsidRPr="00C37BBE">
        <w:rPr>
          <w:sz w:val="22"/>
          <w:szCs w:val="22"/>
        </w:rPr>
        <w:t>'</w:t>
      </w:r>
      <w:r w:rsidRPr="00C37BBE">
        <w:rPr>
          <w:spacing w:val="-1"/>
          <w:sz w:val="22"/>
          <w:szCs w:val="22"/>
        </w:rPr>
        <w:t xml:space="preserve"> a</w:t>
      </w:r>
      <w:r w:rsidRPr="00C37BBE">
        <w:rPr>
          <w:sz w:val="22"/>
          <w:szCs w:val="22"/>
        </w:rPr>
        <w:t>utori</w:t>
      </w:r>
      <w:r w:rsidRPr="00C37BBE">
        <w:rPr>
          <w:spacing w:val="1"/>
          <w:sz w:val="22"/>
          <w:szCs w:val="22"/>
        </w:rPr>
        <w:t>zz</w:t>
      </w:r>
      <w:r w:rsidRPr="00C37BBE">
        <w:rPr>
          <w:spacing w:val="-1"/>
          <w:sz w:val="22"/>
          <w:szCs w:val="22"/>
        </w:rPr>
        <w:t>a</w:t>
      </w:r>
      <w:r w:rsidRPr="00C37BBE">
        <w:rPr>
          <w:spacing w:val="1"/>
          <w:sz w:val="22"/>
          <w:szCs w:val="22"/>
        </w:rPr>
        <w:t>z</w:t>
      </w:r>
      <w:r w:rsidRPr="00C37BBE">
        <w:rPr>
          <w:sz w:val="22"/>
          <w:szCs w:val="22"/>
        </w:rPr>
        <w:t>i</w:t>
      </w:r>
      <w:r w:rsidRPr="00C37BBE">
        <w:rPr>
          <w:spacing w:val="-2"/>
          <w:sz w:val="22"/>
          <w:szCs w:val="22"/>
        </w:rPr>
        <w:t>o</w:t>
      </w:r>
      <w:r w:rsidRPr="00C37BBE">
        <w:rPr>
          <w:sz w:val="22"/>
          <w:szCs w:val="22"/>
        </w:rPr>
        <w:t>n</w:t>
      </w:r>
      <w:r w:rsidRPr="00C37BBE">
        <w:rPr>
          <w:spacing w:val="-1"/>
          <w:sz w:val="22"/>
          <w:szCs w:val="22"/>
        </w:rPr>
        <w:t>e</w:t>
      </w:r>
      <w:r w:rsidRPr="00C37BBE">
        <w:rPr>
          <w:sz w:val="22"/>
          <w:szCs w:val="22"/>
        </w:rPr>
        <w:t>.</w:t>
      </w:r>
    </w:p>
    <w:p w:rsidR="00B7386F" w:rsidRPr="00C37BBE" w:rsidRDefault="00B7386F" w:rsidP="00B7386F">
      <w:pPr>
        <w:pStyle w:val="Corpotesto"/>
        <w:widowControl w:val="0"/>
        <w:tabs>
          <w:tab w:val="left" w:pos="473"/>
        </w:tabs>
        <w:kinsoku w:val="0"/>
        <w:overflowPunct w:val="0"/>
        <w:autoSpaceDE w:val="0"/>
        <w:autoSpaceDN w:val="0"/>
        <w:adjustRightInd w:val="0"/>
        <w:spacing w:after="0"/>
        <w:ind w:right="116"/>
        <w:jc w:val="both"/>
        <w:rPr>
          <w:sz w:val="22"/>
          <w:szCs w:val="22"/>
        </w:rPr>
      </w:pPr>
      <w:r w:rsidRPr="00C37BBE">
        <w:rPr>
          <w:spacing w:val="-3"/>
          <w:sz w:val="22"/>
          <w:szCs w:val="22"/>
        </w:rPr>
        <w:t>L</w:t>
      </w:r>
      <w:r w:rsidRPr="00C37BBE">
        <w:rPr>
          <w:sz w:val="22"/>
          <w:szCs w:val="22"/>
        </w:rPr>
        <w:t>'</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w:t>
      </w:r>
      <w:r w:rsidRPr="00C37BBE">
        <w:rPr>
          <w:spacing w:val="-1"/>
          <w:sz w:val="22"/>
          <w:szCs w:val="22"/>
        </w:rPr>
        <w:t>a</w:t>
      </w:r>
      <w:r w:rsidRPr="00C37BBE">
        <w:rPr>
          <w:sz w:val="22"/>
          <w:szCs w:val="22"/>
        </w:rPr>
        <w:t>ta</w:t>
      </w:r>
      <w:r w:rsidRPr="00C37BBE">
        <w:rPr>
          <w:spacing w:val="-2"/>
          <w:sz w:val="22"/>
          <w:szCs w:val="22"/>
        </w:rPr>
        <w:t>r</w:t>
      </w:r>
      <w:r w:rsidRPr="00C37BBE">
        <w:rPr>
          <w:sz w:val="22"/>
          <w:szCs w:val="22"/>
        </w:rPr>
        <w:t>io si imp</w:t>
      </w:r>
      <w:r w:rsidRPr="00C37BBE">
        <w:rPr>
          <w:spacing w:val="1"/>
          <w:sz w:val="22"/>
          <w:szCs w:val="22"/>
        </w:rPr>
        <w:t>e</w:t>
      </w:r>
      <w:r w:rsidRPr="00C37BBE">
        <w:rPr>
          <w:spacing w:val="-3"/>
          <w:sz w:val="22"/>
          <w:szCs w:val="22"/>
        </w:rPr>
        <w:t>g</w:t>
      </w:r>
      <w:r w:rsidRPr="00C37BBE">
        <w:rPr>
          <w:sz w:val="22"/>
          <w:szCs w:val="22"/>
        </w:rPr>
        <w:t>na</w:t>
      </w:r>
      <w:r w:rsidRPr="00C37BBE">
        <w:rPr>
          <w:spacing w:val="1"/>
          <w:sz w:val="22"/>
          <w:szCs w:val="22"/>
        </w:rPr>
        <w:t xml:space="preserve"> </w:t>
      </w:r>
      <w:r w:rsidRPr="00C37BBE">
        <w:rPr>
          <w:sz w:val="22"/>
          <w:szCs w:val="22"/>
        </w:rPr>
        <w:t>a</w:t>
      </w:r>
      <w:r w:rsidRPr="00C37BBE">
        <w:rPr>
          <w:spacing w:val="58"/>
          <w:sz w:val="22"/>
          <w:szCs w:val="22"/>
        </w:rPr>
        <w:t xml:space="preserve"> </w:t>
      </w:r>
      <w:r w:rsidRPr="00C37BBE">
        <w:rPr>
          <w:sz w:val="22"/>
          <w:szCs w:val="22"/>
        </w:rPr>
        <w:t>sostituire</w:t>
      </w:r>
      <w:r w:rsidRPr="00C37BBE">
        <w:rPr>
          <w:spacing w:val="58"/>
          <w:sz w:val="22"/>
          <w:szCs w:val="22"/>
        </w:rPr>
        <w:t xml:space="preserve"> </w:t>
      </w:r>
      <w:r w:rsidRPr="00C37BBE">
        <w:rPr>
          <w:sz w:val="22"/>
          <w:szCs w:val="22"/>
        </w:rPr>
        <w:t>i sub</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w:t>
      </w:r>
      <w:r w:rsidRPr="00C37BBE">
        <w:rPr>
          <w:spacing w:val="-1"/>
          <w:sz w:val="22"/>
          <w:szCs w:val="22"/>
        </w:rPr>
        <w:t>a</w:t>
      </w:r>
      <w:r w:rsidRPr="00C37BBE">
        <w:rPr>
          <w:sz w:val="22"/>
          <w:szCs w:val="22"/>
        </w:rPr>
        <w:t>tori r</w:t>
      </w:r>
      <w:r w:rsidRPr="00C37BBE">
        <w:rPr>
          <w:spacing w:val="-2"/>
          <w:sz w:val="22"/>
          <w:szCs w:val="22"/>
        </w:rPr>
        <w:t>e</w:t>
      </w:r>
      <w:r w:rsidRPr="00C37BBE">
        <w:rPr>
          <w:sz w:val="22"/>
          <w:szCs w:val="22"/>
        </w:rPr>
        <w:t>lativam</w:t>
      </w:r>
      <w:r w:rsidRPr="00C37BBE">
        <w:rPr>
          <w:spacing w:val="-1"/>
          <w:sz w:val="22"/>
          <w:szCs w:val="22"/>
        </w:rPr>
        <w:t>e</w:t>
      </w:r>
      <w:r w:rsidRPr="00C37BBE">
        <w:rPr>
          <w:sz w:val="22"/>
          <w:szCs w:val="22"/>
        </w:rPr>
        <w:t>nte</w:t>
      </w:r>
      <w:r w:rsidRPr="00C37BBE">
        <w:rPr>
          <w:spacing w:val="1"/>
          <w:sz w:val="22"/>
          <w:szCs w:val="22"/>
        </w:rPr>
        <w:t xml:space="preserve"> a</w:t>
      </w:r>
      <w:r w:rsidRPr="00C37BBE">
        <w:rPr>
          <w:sz w:val="22"/>
          <w:szCs w:val="22"/>
        </w:rPr>
        <w:t>i qu</w:t>
      </w:r>
      <w:r w:rsidRPr="00C37BBE">
        <w:rPr>
          <w:spacing w:val="-1"/>
          <w:sz w:val="22"/>
          <w:szCs w:val="22"/>
        </w:rPr>
        <w:t>a</w:t>
      </w:r>
      <w:r w:rsidRPr="00C37BBE">
        <w:rPr>
          <w:sz w:val="22"/>
          <w:szCs w:val="22"/>
        </w:rPr>
        <w:t xml:space="preserve">li </w:t>
      </w:r>
      <w:r w:rsidRPr="00C37BBE">
        <w:rPr>
          <w:spacing w:val="-1"/>
          <w:sz w:val="22"/>
          <w:szCs w:val="22"/>
        </w:rPr>
        <w:t>a</w:t>
      </w:r>
      <w:r w:rsidRPr="00C37BBE">
        <w:rPr>
          <w:sz w:val="22"/>
          <w:szCs w:val="22"/>
        </w:rPr>
        <w:t>pposita v</w:t>
      </w:r>
      <w:r w:rsidRPr="00C37BBE">
        <w:rPr>
          <w:spacing w:val="-1"/>
          <w:sz w:val="22"/>
          <w:szCs w:val="22"/>
        </w:rPr>
        <w:t>e</w:t>
      </w:r>
      <w:r w:rsidRPr="00C37BBE">
        <w:rPr>
          <w:sz w:val="22"/>
          <w:szCs w:val="22"/>
        </w:rPr>
        <w:t>ri</w:t>
      </w:r>
      <w:r w:rsidRPr="00C37BBE">
        <w:rPr>
          <w:spacing w:val="-1"/>
          <w:sz w:val="22"/>
          <w:szCs w:val="22"/>
        </w:rPr>
        <w:t>f</w:t>
      </w:r>
      <w:r w:rsidRPr="00C37BBE">
        <w:rPr>
          <w:sz w:val="22"/>
          <w:szCs w:val="22"/>
        </w:rPr>
        <w:t>ica</w:t>
      </w:r>
      <w:r w:rsidRPr="00C37BBE">
        <w:rPr>
          <w:spacing w:val="36"/>
          <w:sz w:val="22"/>
          <w:szCs w:val="22"/>
        </w:rPr>
        <w:t xml:space="preserve"> </w:t>
      </w:r>
      <w:r w:rsidRPr="00C37BBE">
        <w:rPr>
          <w:spacing w:val="-1"/>
          <w:sz w:val="22"/>
          <w:szCs w:val="22"/>
        </w:rPr>
        <w:t>a</w:t>
      </w:r>
      <w:r w:rsidRPr="00C37BBE">
        <w:rPr>
          <w:sz w:val="22"/>
          <w:szCs w:val="22"/>
        </w:rPr>
        <w:t>bbia</w:t>
      </w:r>
      <w:r w:rsidRPr="00C37BBE">
        <w:rPr>
          <w:spacing w:val="37"/>
          <w:sz w:val="22"/>
          <w:szCs w:val="22"/>
        </w:rPr>
        <w:t xml:space="preserve"> </w:t>
      </w:r>
      <w:r w:rsidRPr="00C37BBE">
        <w:rPr>
          <w:sz w:val="22"/>
          <w:szCs w:val="22"/>
        </w:rPr>
        <w:t>dimostr</w:t>
      </w:r>
      <w:r w:rsidRPr="00C37BBE">
        <w:rPr>
          <w:spacing w:val="-1"/>
          <w:sz w:val="22"/>
          <w:szCs w:val="22"/>
        </w:rPr>
        <w:t>a</w:t>
      </w:r>
      <w:r w:rsidRPr="00C37BBE">
        <w:rPr>
          <w:spacing w:val="2"/>
          <w:sz w:val="22"/>
          <w:szCs w:val="22"/>
        </w:rPr>
        <w:t>t</w:t>
      </w:r>
      <w:r w:rsidRPr="00C37BBE">
        <w:rPr>
          <w:sz w:val="22"/>
          <w:szCs w:val="22"/>
        </w:rPr>
        <w:t>o</w:t>
      </w:r>
      <w:r w:rsidRPr="00C37BBE">
        <w:rPr>
          <w:spacing w:val="38"/>
          <w:sz w:val="22"/>
          <w:szCs w:val="22"/>
        </w:rPr>
        <w:t xml:space="preserve"> </w:t>
      </w:r>
      <w:r w:rsidRPr="00C37BBE">
        <w:rPr>
          <w:sz w:val="22"/>
          <w:szCs w:val="22"/>
        </w:rPr>
        <w:t>la</w:t>
      </w:r>
      <w:r w:rsidRPr="00C37BBE">
        <w:rPr>
          <w:spacing w:val="37"/>
          <w:sz w:val="22"/>
          <w:szCs w:val="22"/>
        </w:rPr>
        <w:t xml:space="preserve"> </w:t>
      </w:r>
      <w:r w:rsidRPr="00C37BBE">
        <w:rPr>
          <w:sz w:val="22"/>
          <w:szCs w:val="22"/>
        </w:rPr>
        <w:t>sussi</w:t>
      </w:r>
      <w:r w:rsidRPr="00C37BBE">
        <w:rPr>
          <w:spacing w:val="-3"/>
          <w:sz w:val="22"/>
          <w:szCs w:val="22"/>
        </w:rPr>
        <w:t>s</w:t>
      </w:r>
      <w:r w:rsidRPr="00C37BBE">
        <w:rPr>
          <w:sz w:val="22"/>
          <w:szCs w:val="22"/>
        </w:rPr>
        <w:t>tenza</w:t>
      </w:r>
      <w:r w:rsidRPr="00C37BBE">
        <w:rPr>
          <w:spacing w:val="37"/>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38"/>
          <w:sz w:val="22"/>
          <w:szCs w:val="22"/>
        </w:rPr>
        <w:t xml:space="preserve"> </w:t>
      </w:r>
      <w:r w:rsidRPr="00C37BBE">
        <w:rPr>
          <w:sz w:val="22"/>
          <w:szCs w:val="22"/>
        </w:rPr>
        <w:t>m</w:t>
      </w:r>
      <w:r w:rsidRPr="00C37BBE">
        <w:rPr>
          <w:spacing w:val="-2"/>
          <w:sz w:val="22"/>
          <w:szCs w:val="22"/>
        </w:rPr>
        <w:t>ot</w:t>
      </w:r>
      <w:r w:rsidRPr="00C37BBE">
        <w:rPr>
          <w:sz w:val="22"/>
          <w:szCs w:val="22"/>
        </w:rPr>
        <w:t>ivi</w:t>
      </w:r>
      <w:r w:rsidRPr="00C37BBE">
        <w:rPr>
          <w:spacing w:val="38"/>
          <w:sz w:val="22"/>
          <w:szCs w:val="22"/>
        </w:rPr>
        <w:t xml:space="preserve"> </w:t>
      </w:r>
      <w:r w:rsidRPr="00C37BBE">
        <w:rPr>
          <w:sz w:val="22"/>
          <w:szCs w:val="22"/>
        </w:rPr>
        <w:t>di</w:t>
      </w:r>
      <w:r w:rsidRPr="00C37BBE">
        <w:rPr>
          <w:spacing w:val="36"/>
          <w:sz w:val="22"/>
          <w:szCs w:val="22"/>
        </w:rPr>
        <w:t xml:space="preserve"> </w:t>
      </w:r>
      <w:r w:rsidRPr="00C37BBE">
        <w:rPr>
          <w:spacing w:val="-1"/>
          <w:sz w:val="22"/>
          <w:szCs w:val="22"/>
        </w:rPr>
        <w:t>e</w:t>
      </w:r>
      <w:r w:rsidRPr="00C37BBE">
        <w:rPr>
          <w:sz w:val="22"/>
          <w:szCs w:val="22"/>
        </w:rPr>
        <w:t>s</w:t>
      </w:r>
      <w:r w:rsidRPr="00C37BBE">
        <w:rPr>
          <w:spacing w:val="-1"/>
          <w:sz w:val="22"/>
          <w:szCs w:val="22"/>
        </w:rPr>
        <w:t>c</w:t>
      </w:r>
      <w:r w:rsidRPr="00C37BBE">
        <w:rPr>
          <w:sz w:val="22"/>
          <w:szCs w:val="22"/>
        </w:rPr>
        <w:t>lusione</w:t>
      </w:r>
      <w:r w:rsidRPr="00C37BBE">
        <w:rPr>
          <w:spacing w:val="37"/>
          <w:sz w:val="22"/>
          <w:szCs w:val="22"/>
        </w:rPr>
        <w:t xml:space="preserve"> </w:t>
      </w:r>
      <w:r w:rsidRPr="00C37BBE">
        <w:rPr>
          <w:sz w:val="22"/>
          <w:szCs w:val="22"/>
        </w:rPr>
        <w:t>di cui agli articoli da 94 a 98 del d.lgs. 36/2023.</w:t>
      </w:r>
    </w:p>
    <w:p w:rsidR="00B7386F" w:rsidRPr="00C37BBE" w:rsidRDefault="00B7386F" w:rsidP="00B7386F">
      <w:pPr>
        <w:pStyle w:val="Corpotesto"/>
        <w:widowControl w:val="0"/>
        <w:tabs>
          <w:tab w:val="left" w:pos="473"/>
        </w:tabs>
        <w:kinsoku w:val="0"/>
        <w:overflowPunct w:val="0"/>
        <w:autoSpaceDE w:val="0"/>
        <w:autoSpaceDN w:val="0"/>
        <w:adjustRightInd w:val="0"/>
        <w:spacing w:after="0"/>
        <w:ind w:right="119"/>
        <w:jc w:val="both"/>
        <w:rPr>
          <w:sz w:val="22"/>
          <w:szCs w:val="22"/>
        </w:rPr>
      </w:pPr>
      <w:r w:rsidRPr="00C37BBE">
        <w:rPr>
          <w:spacing w:val="-3"/>
          <w:sz w:val="22"/>
          <w:szCs w:val="22"/>
        </w:rPr>
        <w:t>L</w:t>
      </w:r>
      <w:r w:rsidRPr="00C37BBE">
        <w:rPr>
          <w:sz w:val="22"/>
          <w:szCs w:val="22"/>
        </w:rPr>
        <w:t>'</w:t>
      </w:r>
      <w:r w:rsidRPr="00C37BBE">
        <w:rPr>
          <w:spacing w:val="-1"/>
          <w:sz w:val="22"/>
          <w:szCs w:val="22"/>
        </w:rPr>
        <w:t>e</w:t>
      </w:r>
      <w:r w:rsidRPr="00C37BBE">
        <w:rPr>
          <w:spacing w:val="2"/>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w:t>
      </w:r>
      <w:r w:rsidRPr="00C37BBE">
        <w:rPr>
          <w:spacing w:val="16"/>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5"/>
          <w:sz w:val="22"/>
          <w:szCs w:val="22"/>
        </w:rPr>
        <w:t xml:space="preserve"> </w:t>
      </w:r>
      <w:r w:rsidRPr="00C37BBE">
        <w:rPr>
          <w:spacing w:val="-1"/>
          <w:sz w:val="22"/>
          <w:szCs w:val="22"/>
        </w:rPr>
        <w:t>a</w:t>
      </w:r>
      <w:r w:rsidRPr="00C37BBE">
        <w:rPr>
          <w:sz w:val="22"/>
          <w:szCs w:val="22"/>
        </w:rPr>
        <w:t>ttività</w:t>
      </w:r>
      <w:r w:rsidRPr="00C37BBE">
        <w:rPr>
          <w:spacing w:val="16"/>
          <w:sz w:val="22"/>
          <w:szCs w:val="22"/>
        </w:rPr>
        <w:t xml:space="preserve"> </w:t>
      </w:r>
      <w:r w:rsidRPr="00C37BBE">
        <w:rPr>
          <w:sz w:val="22"/>
          <w:szCs w:val="22"/>
        </w:rPr>
        <w:t>sub</w:t>
      </w:r>
      <w:r w:rsidRPr="00C37BBE">
        <w:rPr>
          <w:spacing w:val="-1"/>
          <w:sz w:val="22"/>
          <w:szCs w:val="22"/>
        </w:rPr>
        <w:t>a</w:t>
      </w:r>
      <w:r w:rsidRPr="00C37BBE">
        <w:rPr>
          <w:sz w:val="22"/>
          <w:szCs w:val="22"/>
        </w:rPr>
        <w:t>p</w:t>
      </w:r>
      <w:r w:rsidRPr="00C37BBE">
        <w:rPr>
          <w:spacing w:val="2"/>
          <w:sz w:val="22"/>
          <w:szCs w:val="22"/>
        </w:rPr>
        <w:t>p</w:t>
      </w:r>
      <w:r w:rsidRPr="00C37BBE">
        <w:rPr>
          <w:spacing w:val="-1"/>
          <w:sz w:val="22"/>
          <w:szCs w:val="22"/>
        </w:rPr>
        <w:t>a</w:t>
      </w:r>
      <w:r w:rsidRPr="00C37BBE">
        <w:rPr>
          <w:sz w:val="22"/>
          <w:szCs w:val="22"/>
        </w:rPr>
        <w:t>lt</w:t>
      </w:r>
      <w:r w:rsidRPr="00C37BBE">
        <w:rPr>
          <w:spacing w:val="-1"/>
          <w:sz w:val="22"/>
          <w:szCs w:val="22"/>
        </w:rPr>
        <w:t>a</w:t>
      </w:r>
      <w:r w:rsidRPr="00C37BBE">
        <w:rPr>
          <w:sz w:val="22"/>
          <w:szCs w:val="22"/>
        </w:rPr>
        <w:t>te</w:t>
      </w:r>
      <w:r w:rsidRPr="00C37BBE">
        <w:rPr>
          <w:spacing w:val="16"/>
          <w:sz w:val="22"/>
          <w:szCs w:val="22"/>
        </w:rPr>
        <w:t xml:space="preserve"> </w:t>
      </w:r>
      <w:r w:rsidRPr="00C37BBE">
        <w:rPr>
          <w:sz w:val="22"/>
          <w:szCs w:val="22"/>
        </w:rPr>
        <w:t>non</w:t>
      </w:r>
      <w:r w:rsidRPr="00C37BBE">
        <w:rPr>
          <w:spacing w:val="16"/>
          <w:sz w:val="22"/>
          <w:szCs w:val="22"/>
        </w:rPr>
        <w:t xml:space="preserve"> </w:t>
      </w:r>
      <w:r w:rsidRPr="00C37BBE">
        <w:rPr>
          <w:sz w:val="22"/>
          <w:szCs w:val="22"/>
        </w:rPr>
        <w:t>può</w:t>
      </w:r>
      <w:r w:rsidRPr="00C37BBE">
        <w:rPr>
          <w:spacing w:val="18"/>
          <w:sz w:val="22"/>
          <w:szCs w:val="22"/>
        </w:rPr>
        <w:t xml:space="preserve"> </w:t>
      </w:r>
      <w:r w:rsidRPr="00C37BBE">
        <w:rPr>
          <w:spacing w:val="1"/>
          <w:sz w:val="22"/>
          <w:szCs w:val="22"/>
        </w:rPr>
        <w:t>f</w:t>
      </w:r>
      <w:r w:rsidRPr="00C37BBE">
        <w:rPr>
          <w:sz w:val="22"/>
          <w:szCs w:val="22"/>
        </w:rPr>
        <w:t>orm</w:t>
      </w:r>
      <w:r w:rsidRPr="00C37BBE">
        <w:rPr>
          <w:spacing w:val="-2"/>
          <w:sz w:val="22"/>
          <w:szCs w:val="22"/>
        </w:rPr>
        <w:t>a</w:t>
      </w:r>
      <w:r w:rsidRPr="00C37BBE">
        <w:rPr>
          <w:sz w:val="22"/>
          <w:szCs w:val="22"/>
        </w:rPr>
        <w:t>re</w:t>
      </w:r>
      <w:r w:rsidRPr="00C37BBE">
        <w:rPr>
          <w:spacing w:val="14"/>
          <w:sz w:val="22"/>
          <w:szCs w:val="22"/>
        </w:rPr>
        <w:t xml:space="preserve"> </w:t>
      </w:r>
      <w:r w:rsidRPr="00C37BBE">
        <w:rPr>
          <w:spacing w:val="2"/>
          <w:sz w:val="22"/>
          <w:szCs w:val="22"/>
        </w:rPr>
        <w:t>o</w:t>
      </w:r>
      <w:r w:rsidRPr="00C37BBE">
        <w:rPr>
          <w:sz w:val="22"/>
          <w:szCs w:val="22"/>
        </w:rPr>
        <w:t>gg</w:t>
      </w:r>
      <w:r w:rsidRPr="00C37BBE">
        <w:rPr>
          <w:spacing w:val="-1"/>
          <w:sz w:val="22"/>
          <w:szCs w:val="22"/>
        </w:rPr>
        <w:t>e</w:t>
      </w:r>
      <w:r w:rsidRPr="00C37BBE">
        <w:rPr>
          <w:sz w:val="22"/>
          <w:szCs w:val="22"/>
        </w:rPr>
        <w:t>tto</w:t>
      </w:r>
      <w:r w:rsidRPr="00C37BBE">
        <w:rPr>
          <w:spacing w:val="16"/>
          <w:sz w:val="22"/>
          <w:szCs w:val="22"/>
        </w:rPr>
        <w:t xml:space="preserve"> </w:t>
      </w:r>
      <w:r w:rsidRPr="00C37BBE">
        <w:rPr>
          <w:sz w:val="22"/>
          <w:szCs w:val="22"/>
        </w:rPr>
        <w:t>di</w:t>
      </w:r>
      <w:r w:rsidRPr="00C37BBE">
        <w:rPr>
          <w:spacing w:val="17"/>
          <w:sz w:val="22"/>
          <w:szCs w:val="22"/>
        </w:rPr>
        <w:t xml:space="preserve"> </w:t>
      </w:r>
      <w:r w:rsidRPr="00C37BBE">
        <w:rPr>
          <w:sz w:val="22"/>
          <w:szCs w:val="22"/>
        </w:rPr>
        <w:t>ult</w:t>
      </w:r>
      <w:r w:rsidRPr="00C37BBE">
        <w:rPr>
          <w:spacing w:val="-1"/>
          <w:sz w:val="22"/>
          <w:szCs w:val="22"/>
        </w:rPr>
        <w:t>e</w:t>
      </w:r>
      <w:r w:rsidRPr="00C37BBE">
        <w:rPr>
          <w:sz w:val="22"/>
          <w:szCs w:val="22"/>
        </w:rPr>
        <w:t>rio</w:t>
      </w:r>
      <w:r w:rsidRPr="00C37BBE">
        <w:rPr>
          <w:spacing w:val="-1"/>
          <w:sz w:val="22"/>
          <w:szCs w:val="22"/>
        </w:rPr>
        <w:t>r</w:t>
      </w:r>
      <w:r w:rsidRPr="00C37BBE">
        <w:rPr>
          <w:sz w:val="22"/>
          <w:szCs w:val="22"/>
        </w:rPr>
        <w:t>e</w:t>
      </w:r>
      <w:r w:rsidRPr="00C37BBE">
        <w:rPr>
          <w:spacing w:val="15"/>
          <w:sz w:val="22"/>
          <w:szCs w:val="22"/>
        </w:rPr>
        <w:t xml:space="preserve"> </w:t>
      </w:r>
      <w:r w:rsidRPr="00C37BBE">
        <w:rPr>
          <w:sz w:val="22"/>
          <w:szCs w:val="22"/>
        </w:rPr>
        <w:t>sub</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lto.</w:t>
      </w:r>
      <w:r w:rsidRPr="00C37BBE">
        <w:rPr>
          <w:spacing w:val="18"/>
          <w:sz w:val="22"/>
          <w:szCs w:val="22"/>
        </w:rPr>
        <w:t xml:space="preserve"> </w:t>
      </w:r>
      <w:r w:rsidRPr="00C37BBE">
        <w:rPr>
          <w:spacing w:val="-4"/>
          <w:sz w:val="22"/>
          <w:szCs w:val="22"/>
        </w:rPr>
        <w:t>I</w:t>
      </w:r>
      <w:r w:rsidRPr="00C37BBE">
        <w:rPr>
          <w:sz w:val="22"/>
          <w:szCs w:val="22"/>
        </w:rPr>
        <w:t xml:space="preserve">n </w:t>
      </w:r>
      <w:r w:rsidRPr="00C37BBE">
        <w:rPr>
          <w:spacing w:val="-1"/>
          <w:sz w:val="22"/>
          <w:szCs w:val="22"/>
        </w:rPr>
        <w:t>ca</w:t>
      </w:r>
      <w:r w:rsidRPr="00C37BBE">
        <w:rPr>
          <w:sz w:val="22"/>
          <w:szCs w:val="22"/>
        </w:rPr>
        <w:t>so di ina</w:t>
      </w:r>
      <w:r w:rsidRPr="00C37BBE">
        <w:rPr>
          <w:spacing w:val="1"/>
          <w:sz w:val="22"/>
          <w:szCs w:val="22"/>
        </w:rPr>
        <w:t>d</w:t>
      </w:r>
      <w:r w:rsidRPr="00C37BBE">
        <w:rPr>
          <w:spacing w:val="-1"/>
          <w:sz w:val="22"/>
          <w:szCs w:val="22"/>
        </w:rPr>
        <w:t>e</w:t>
      </w:r>
      <w:r w:rsidRPr="00C37BBE">
        <w:rPr>
          <w:sz w:val="22"/>
          <w:szCs w:val="22"/>
        </w:rPr>
        <w:t>mpimento, la Prefettura-U.T.G.</w:t>
      </w:r>
      <w:r w:rsidRPr="00C37BBE">
        <w:rPr>
          <w:spacing w:val="-2"/>
          <w:sz w:val="22"/>
          <w:szCs w:val="22"/>
        </w:rPr>
        <w:t xml:space="preserve"> </w:t>
      </w:r>
      <w:r w:rsidRPr="00C37BBE">
        <w:rPr>
          <w:sz w:val="22"/>
          <w:szCs w:val="22"/>
        </w:rPr>
        <w:t>può</w:t>
      </w:r>
      <w:r w:rsidRPr="00C37BBE">
        <w:rPr>
          <w:spacing w:val="2"/>
          <w:sz w:val="22"/>
          <w:szCs w:val="22"/>
        </w:rPr>
        <w:t xml:space="preserve"> </w:t>
      </w:r>
      <w:r w:rsidRPr="00C37BBE">
        <w:rPr>
          <w:sz w:val="22"/>
          <w:szCs w:val="22"/>
        </w:rPr>
        <w:t>risolve</w:t>
      </w:r>
      <w:r w:rsidRPr="00C37BBE">
        <w:rPr>
          <w:spacing w:val="-2"/>
          <w:sz w:val="22"/>
          <w:szCs w:val="22"/>
        </w:rPr>
        <w:t>r</w:t>
      </w:r>
      <w:r w:rsidRPr="00C37BBE">
        <w:rPr>
          <w:sz w:val="22"/>
          <w:szCs w:val="22"/>
        </w:rPr>
        <w:t>e</w:t>
      </w:r>
      <w:r w:rsidRPr="00C37BBE">
        <w:rPr>
          <w:spacing w:val="1"/>
          <w:sz w:val="22"/>
          <w:szCs w:val="22"/>
        </w:rPr>
        <w:t xml:space="preserve"> </w:t>
      </w:r>
      <w:r w:rsidRPr="00C37BBE">
        <w:rPr>
          <w:sz w:val="22"/>
          <w:szCs w:val="22"/>
        </w:rPr>
        <w:t xml:space="preserve">il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tto, s</w:t>
      </w:r>
      <w:r w:rsidRPr="00C37BBE">
        <w:rPr>
          <w:spacing w:val="-1"/>
          <w:sz w:val="22"/>
          <w:szCs w:val="22"/>
        </w:rPr>
        <w:t>a</w:t>
      </w:r>
      <w:r w:rsidRPr="00C37BBE">
        <w:rPr>
          <w:sz w:val="22"/>
          <w:szCs w:val="22"/>
        </w:rPr>
        <w:t>lvo il diritto al ris</w:t>
      </w:r>
      <w:r w:rsidRPr="00C37BBE">
        <w:rPr>
          <w:spacing w:val="-1"/>
          <w:sz w:val="22"/>
          <w:szCs w:val="22"/>
        </w:rPr>
        <w:t>a</w:t>
      </w:r>
      <w:r w:rsidRPr="00C37BBE">
        <w:rPr>
          <w:spacing w:val="1"/>
          <w:sz w:val="22"/>
          <w:szCs w:val="22"/>
        </w:rPr>
        <w:t>r</w:t>
      </w:r>
      <w:r w:rsidRPr="00C37BBE">
        <w:rPr>
          <w:spacing w:val="-1"/>
          <w:sz w:val="22"/>
          <w:szCs w:val="22"/>
        </w:rPr>
        <w:t>c</w:t>
      </w:r>
      <w:r w:rsidRPr="00C37BBE">
        <w:rPr>
          <w:sz w:val="22"/>
          <w:szCs w:val="22"/>
        </w:rPr>
        <w:t>im</w:t>
      </w:r>
      <w:r w:rsidRPr="00C37BBE">
        <w:rPr>
          <w:spacing w:val="-1"/>
          <w:sz w:val="22"/>
          <w:szCs w:val="22"/>
        </w:rPr>
        <w:t>e</w:t>
      </w:r>
      <w:r w:rsidRPr="00C37BBE">
        <w:rPr>
          <w:sz w:val="22"/>
          <w:szCs w:val="22"/>
        </w:rPr>
        <w:t>nto d</w:t>
      </w:r>
      <w:r w:rsidRPr="00C37BBE">
        <w:rPr>
          <w:spacing w:val="-1"/>
          <w:sz w:val="22"/>
          <w:szCs w:val="22"/>
        </w:rPr>
        <w:t>e</w:t>
      </w:r>
      <w:r w:rsidRPr="00C37BBE">
        <w:rPr>
          <w:sz w:val="22"/>
          <w:szCs w:val="22"/>
        </w:rPr>
        <w:t>l danno.</w:t>
      </w:r>
    </w:p>
    <w:p w:rsidR="00B7386F" w:rsidRPr="00C37BBE" w:rsidRDefault="00B7386F" w:rsidP="00B7386F">
      <w:pPr>
        <w:pStyle w:val="Corpotesto"/>
        <w:widowControl w:val="0"/>
        <w:tabs>
          <w:tab w:val="left" w:pos="473"/>
        </w:tabs>
        <w:kinsoku w:val="0"/>
        <w:overflowPunct w:val="0"/>
        <w:autoSpaceDE w:val="0"/>
        <w:autoSpaceDN w:val="0"/>
        <w:adjustRightInd w:val="0"/>
        <w:spacing w:after="0"/>
        <w:ind w:right="115"/>
        <w:jc w:val="both"/>
        <w:rPr>
          <w:sz w:val="22"/>
          <w:szCs w:val="22"/>
        </w:rPr>
      </w:pPr>
      <w:r w:rsidRPr="00C37BBE">
        <w:rPr>
          <w:spacing w:val="-3"/>
          <w:sz w:val="22"/>
          <w:szCs w:val="22"/>
        </w:rPr>
        <w:t>L</w:t>
      </w:r>
      <w:r w:rsidRPr="00C37BBE">
        <w:rPr>
          <w:sz w:val="22"/>
          <w:szCs w:val="22"/>
        </w:rPr>
        <w:t>'</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w:t>
      </w:r>
      <w:r w:rsidRPr="00C37BBE">
        <w:rPr>
          <w:spacing w:val="-1"/>
          <w:sz w:val="22"/>
          <w:szCs w:val="22"/>
        </w:rPr>
        <w:t>a</w:t>
      </w:r>
      <w:r w:rsidRPr="00C37BBE">
        <w:rPr>
          <w:sz w:val="22"/>
          <w:szCs w:val="22"/>
        </w:rPr>
        <w:t>ta</w:t>
      </w:r>
      <w:r w:rsidRPr="00C37BBE">
        <w:rPr>
          <w:spacing w:val="-2"/>
          <w:sz w:val="22"/>
          <w:szCs w:val="22"/>
        </w:rPr>
        <w:t>r</w:t>
      </w:r>
      <w:r w:rsidRPr="00C37BBE">
        <w:rPr>
          <w:sz w:val="22"/>
          <w:szCs w:val="22"/>
        </w:rPr>
        <w:t>io</w:t>
      </w:r>
      <w:r w:rsidRPr="00C37BBE">
        <w:rPr>
          <w:spacing w:val="-14"/>
          <w:sz w:val="22"/>
          <w:szCs w:val="22"/>
        </w:rPr>
        <w:t xml:space="preserve"> </w:t>
      </w:r>
      <w:r w:rsidRPr="00C37BBE">
        <w:rPr>
          <w:sz w:val="22"/>
          <w:szCs w:val="22"/>
        </w:rPr>
        <w:t>rim</w:t>
      </w:r>
      <w:r w:rsidRPr="00C37BBE">
        <w:rPr>
          <w:spacing w:val="-1"/>
          <w:sz w:val="22"/>
          <w:szCs w:val="22"/>
        </w:rPr>
        <w:t>a</w:t>
      </w:r>
      <w:r w:rsidRPr="00C37BBE">
        <w:rPr>
          <w:spacing w:val="2"/>
          <w:sz w:val="22"/>
          <w:szCs w:val="22"/>
        </w:rPr>
        <w:t>n</w:t>
      </w:r>
      <w:r w:rsidRPr="00C37BBE">
        <w:rPr>
          <w:sz w:val="22"/>
          <w:szCs w:val="22"/>
        </w:rPr>
        <w:t>e</w:t>
      </w:r>
      <w:r w:rsidRPr="00C37BBE">
        <w:rPr>
          <w:spacing w:val="-16"/>
          <w:sz w:val="22"/>
          <w:szCs w:val="22"/>
        </w:rPr>
        <w:t xml:space="preserve"> </w:t>
      </w:r>
      <w:r w:rsidRPr="00C37BBE">
        <w:rPr>
          <w:sz w:val="22"/>
          <w:szCs w:val="22"/>
        </w:rPr>
        <w:t>l'uni</w:t>
      </w:r>
      <w:r w:rsidRPr="00C37BBE">
        <w:rPr>
          <w:spacing w:val="-1"/>
          <w:sz w:val="22"/>
          <w:szCs w:val="22"/>
        </w:rPr>
        <w:t>c</w:t>
      </w:r>
      <w:r w:rsidRPr="00C37BBE">
        <w:rPr>
          <w:sz w:val="22"/>
          <w:szCs w:val="22"/>
        </w:rPr>
        <w:t>o</w:t>
      </w:r>
      <w:r w:rsidRPr="00C37BBE">
        <w:rPr>
          <w:spacing w:val="-15"/>
          <w:sz w:val="22"/>
          <w:szCs w:val="22"/>
        </w:rPr>
        <w:t xml:space="preserve"> </w:t>
      </w:r>
      <w:r w:rsidRPr="00C37BBE">
        <w:rPr>
          <w:sz w:val="22"/>
          <w:szCs w:val="22"/>
        </w:rPr>
        <w:t>e</w:t>
      </w:r>
      <w:r w:rsidRPr="00C37BBE">
        <w:rPr>
          <w:spacing w:val="-16"/>
          <w:sz w:val="22"/>
          <w:szCs w:val="22"/>
        </w:rPr>
        <w:t xml:space="preserve"> </w:t>
      </w:r>
      <w:r w:rsidRPr="00C37BBE">
        <w:rPr>
          <w:sz w:val="22"/>
          <w:szCs w:val="22"/>
        </w:rPr>
        <w:t>solo</w:t>
      </w:r>
      <w:r w:rsidRPr="00C37BBE">
        <w:rPr>
          <w:spacing w:val="-14"/>
          <w:sz w:val="22"/>
          <w:szCs w:val="22"/>
        </w:rPr>
        <w:t xml:space="preserve"> </w:t>
      </w:r>
      <w:r w:rsidRPr="00C37BBE">
        <w:rPr>
          <w:sz w:val="22"/>
          <w:szCs w:val="22"/>
        </w:rPr>
        <w:t>r</w:t>
      </w:r>
      <w:r w:rsidRPr="00C37BBE">
        <w:rPr>
          <w:spacing w:val="-2"/>
          <w:sz w:val="22"/>
          <w:szCs w:val="22"/>
        </w:rPr>
        <w:t>e</w:t>
      </w:r>
      <w:r w:rsidRPr="00C37BBE">
        <w:rPr>
          <w:sz w:val="22"/>
          <w:szCs w:val="22"/>
        </w:rPr>
        <w:t>sponsabile</w:t>
      </w:r>
      <w:r w:rsidRPr="00C37BBE">
        <w:rPr>
          <w:spacing w:val="-15"/>
          <w:sz w:val="22"/>
          <w:szCs w:val="22"/>
        </w:rPr>
        <w:t xml:space="preserve"> </w:t>
      </w:r>
      <w:r w:rsidRPr="00C37BBE">
        <w:rPr>
          <w:sz w:val="22"/>
          <w:szCs w:val="22"/>
        </w:rPr>
        <w:t>n</w:t>
      </w:r>
      <w:r w:rsidRPr="00C37BBE">
        <w:rPr>
          <w:spacing w:val="-1"/>
          <w:sz w:val="22"/>
          <w:szCs w:val="22"/>
        </w:rPr>
        <w:t>e</w:t>
      </w:r>
      <w:r w:rsidRPr="00C37BBE">
        <w:rPr>
          <w:sz w:val="22"/>
          <w:szCs w:val="22"/>
        </w:rPr>
        <w:t>i</w:t>
      </w:r>
      <w:r w:rsidRPr="00C37BBE">
        <w:rPr>
          <w:spacing w:val="-14"/>
          <w:sz w:val="22"/>
          <w:szCs w:val="22"/>
        </w:rPr>
        <w:t xml:space="preserve"> </w:t>
      </w:r>
      <w:r w:rsidRPr="00C37BBE">
        <w:rPr>
          <w:spacing w:val="-1"/>
          <w:sz w:val="22"/>
          <w:szCs w:val="22"/>
        </w:rPr>
        <w:t>c</w:t>
      </w:r>
      <w:r w:rsidRPr="00C37BBE">
        <w:rPr>
          <w:sz w:val="22"/>
          <w:szCs w:val="22"/>
        </w:rPr>
        <w:t>onf</w:t>
      </w:r>
      <w:r w:rsidRPr="00C37BBE">
        <w:rPr>
          <w:spacing w:val="-2"/>
          <w:sz w:val="22"/>
          <w:szCs w:val="22"/>
        </w:rPr>
        <w:t>r</w:t>
      </w:r>
      <w:r w:rsidRPr="00C37BBE">
        <w:rPr>
          <w:sz w:val="22"/>
          <w:szCs w:val="22"/>
        </w:rPr>
        <w:t>onti</w:t>
      </w:r>
      <w:r w:rsidRPr="00C37BBE">
        <w:rPr>
          <w:spacing w:val="-14"/>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6"/>
          <w:sz w:val="22"/>
          <w:szCs w:val="22"/>
        </w:rPr>
        <w:t xml:space="preserve"> </w:t>
      </w:r>
      <w:r w:rsidRPr="00C37BBE">
        <w:rPr>
          <w:sz w:val="22"/>
          <w:szCs w:val="22"/>
        </w:rPr>
        <w:t>Prefettura-U.T.G.,</w:t>
      </w:r>
      <w:r w:rsidRPr="00C37BBE">
        <w:rPr>
          <w:spacing w:val="-15"/>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4"/>
          <w:sz w:val="22"/>
          <w:szCs w:val="22"/>
        </w:rPr>
        <w:t>l</w:t>
      </w:r>
      <w:r w:rsidRPr="00C37BBE">
        <w:rPr>
          <w:sz w:val="22"/>
          <w:szCs w:val="22"/>
        </w:rPr>
        <w:t>a</w:t>
      </w:r>
      <w:r w:rsidRPr="00C37BBE">
        <w:rPr>
          <w:spacing w:val="-16"/>
          <w:sz w:val="22"/>
          <w:szCs w:val="22"/>
        </w:rPr>
        <w:t xml:space="preserve"> </w:t>
      </w:r>
      <w:r w:rsidRPr="00C37BBE">
        <w:rPr>
          <w:sz w:val="22"/>
          <w:szCs w:val="22"/>
        </w:rPr>
        <w:t>p</w:t>
      </w:r>
      <w:r w:rsidRPr="00C37BBE">
        <w:rPr>
          <w:spacing w:val="-1"/>
          <w:sz w:val="22"/>
          <w:szCs w:val="22"/>
        </w:rPr>
        <w:t>e</w:t>
      </w:r>
      <w:r w:rsidRPr="00C37BBE">
        <w:rPr>
          <w:spacing w:val="1"/>
          <w:sz w:val="22"/>
          <w:szCs w:val="22"/>
        </w:rPr>
        <w:t>r</w:t>
      </w:r>
      <w:r w:rsidRPr="00C37BBE">
        <w:rPr>
          <w:sz w:val="22"/>
          <w:szCs w:val="22"/>
        </w:rPr>
        <w:t>f</w:t>
      </w:r>
      <w:r w:rsidRPr="00C37BBE">
        <w:rPr>
          <w:spacing w:val="-2"/>
          <w:sz w:val="22"/>
          <w:szCs w:val="22"/>
        </w:rPr>
        <w:t>e</w:t>
      </w:r>
      <w:r w:rsidRPr="00C37BBE">
        <w:rPr>
          <w:sz w:val="22"/>
          <w:szCs w:val="22"/>
        </w:rPr>
        <w:t xml:space="preserve">tta </w:t>
      </w:r>
      <w:r w:rsidRPr="00C37BBE">
        <w:rPr>
          <w:spacing w:val="-1"/>
          <w:sz w:val="22"/>
          <w:szCs w:val="22"/>
        </w:rPr>
        <w:t>e</w:t>
      </w:r>
      <w:r w:rsidRPr="00C37BBE">
        <w:rPr>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 d</w:t>
      </w:r>
      <w:r w:rsidRPr="00C37BBE">
        <w:rPr>
          <w:spacing w:val="-2"/>
          <w:sz w:val="22"/>
          <w:szCs w:val="22"/>
        </w:rPr>
        <w:t>e</w:t>
      </w:r>
      <w:r w:rsidRPr="00C37BBE">
        <w:rPr>
          <w:sz w:val="22"/>
          <w:szCs w:val="22"/>
        </w:rPr>
        <w:t>l cont</w:t>
      </w:r>
      <w:r w:rsidRPr="00C37BBE">
        <w:rPr>
          <w:spacing w:val="1"/>
          <w:sz w:val="22"/>
          <w:szCs w:val="22"/>
        </w:rPr>
        <w:t>r</w:t>
      </w:r>
      <w:r w:rsidRPr="00C37BBE">
        <w:rPr>
          <w:spacing w:val="-1"/>
          <w:sz w:val="22"/>
          <w:szCs w:val="22"/>
        </w:rPr>
        <w:t>a</w:t>
      </w:r>
      <w:r w:rsidRPr="00C37BBE">
        <w:rPr>
          <w:sz w:val="22"/>
          <w:szCs w:val="22"/>
        </w:rPr>
        <w:t xml:space="preserve">tto </w:t>
      </w:r>
      <w:r w:rsidRPr="00C37BBE">
        <w:rPr>
          <w:spacing w:val="-1"/>
          <w:sz w:val="22"/>
          <w:szCs w:val="22"/>
        </w:rPr>
        <w:t>a</w:t>
      </w:r>
      <w:r w:rsidRPr="00C37BBE">
        <w:rPr>
          <w:sz w:val="22"/>
          <w:szCs w:val="22"/>
        </w:rPr>
        <w:t>n</w:t>
      </w:r>
      <w:r w:rsidRPr="00C37BBE">
        <w:rPr>
          <w:spacing w:val="-1"/>
          <w:sz w:val="22"/>
          <w:szCs w:val="22"/>
        </w:rPr>
        <w:t>c</w:t>
      </w:r>
      <w:r w:rsidRPr="00C37BBE">
        <w:rPr>
          <w:sz w:val="22"/>
          <w:szCs w:val="22"/>
        </w:rPr>
        <w:t>he</w:t>
      </w:r>
      <w:r w:rsidRPr="00C37BBE">
        <w:rPr>
          <w:spacing w:val="-1"/>
          <w:sz w:val="22"/>
          <w:szCs w:val="22"/>
        </w:rPr>
        <w:t xml:space="preserve"> </w:t>
      </w:r>
      <w:r w:rsidRPr="00C37BBE">
        <w:rPr>
          <w:spacing w:val="2"/>
          <w:sz w:val="22"/>
          <w:szCs w:val="22"/>
        </w:rPr>
        <w:t>p</w:t>
      </w:r>
      <w:r w:rsidRPr="00C37BBE">
        <w:rPr>
          <w:spacing w:val="-1"/>
          <w:sz w:val="22"/>
          <w:szCs w:val="22"/>
        </w:rPr>
        <w:t>e</w:t>
      </w:r>
      <w:r w:rsidRPr="00C37BBE">
        <w:rPr>
          <w:sz w:val="22"/>
          <w:szCs w:val="22"/>
        </w:rPr>
        <w:t>r la</w:t>
      </w:r>
      <w:r w:rsidRPr="00C37BBE">
        <w:rPr>
          <w:spacing w:val="-2"/>
          <w:sz w:val="22"/>
          <w:szCs w:val="22"/>
        </w:rPr>
        <w:t xml:space="preserve"> </w:t>
      </w:r>
      <w:r w:rsidRPr="00C37BBE">
        <w:rPr>
          <w:sz w:val="22"/>
          <w:szCs w:val="22"/>
        </w:rPr>
        <w:t>p</w:t>
      </w:r>
      <w:r w:rsidRPr="00C37BBE">
        <w:rPr>
          <w:spacing w:val="1"/>
          <w:sz w:val="22"/>
          <w:szCs w:val="22"/>
        </w:rPr>
        <w:t>a</w:t>
      </w:r>
      <w:r w:rsidRPr="00C37BBE">
        <w:rPr>
          <w:sz w:val="22"/>
          <w:szCs w:val="22"/>
        </w:rPr>
        <w:t>rte</w:t>
      </w:r>
      <w:r w:rsidRPr="00C37BBE">
        <w:rPr>
          <w:spacing w:val="-2"/>
          <w:sz w:val="22"/>
          <w:szCs w:val="22"/>
        </w:rPr>
        <w:t xml:space="preserve"> </w:t>
      </w:r>
      <w:r w:rsidRPr="00C37BBE">
        <w:rPr>
          <w:sz w:val="22"/>
          <w:szCs w:val="22"/>
        </w:rPr>
        <w:t>sub</w:t>
      </w:r>
      <w:r w:rsidRPr="00C37BBE">
        <w:rPr>
          <w:spacing w:val="-1"/>
          <w:sz w:val="22"/>
          <w:szCs w:val="22"/>
        </w:rPr>
        <w:t>a</w:t>
      </w:r>
      <w:r w:rsidRPr="00C37BBE">
        <w:rPr>
          <w:sz w:val="22"/>
          <w:szCs w:val="22"/>
        </w:rPr>
        <w:t>p</w:t>
      </w:r>
      <w:r w:rsidRPr="00C37BBE">
        <w:rPr>
          <w:spacing w:val="2"/>
          <w:sz w:val="22"/>
          <w:szCs w:val="22"/>
        </w:rPr>
        <w:t>p</w:t>
      </w:r>
      <w:r w:rsidRPr="00C37BBE">
        <w:rPr>
          <w:spacing w:val="-1"/>
          <w:sz w:val="22"/>
          <w:szCs w:val="22"/>
        </w:rPr>
        <w:t>a</w:t>
      </w:r>
      <w:r w:rsidRPr="00C37BBE">
        <w:rPr>
          <w:sz w:val="22"/>
          <w:szCs w:val="22"/>
        </w:rPr>
        <w:t>lt</w:t>
      </w:r>
      <w:r w:rsidRPr="00C37BBE">
        <w:rPr>
          <w:spacing w:val="-1"/>
          <w:sz w:val="22"/>
          <w:szCs w:val="22"/>
        </w:rPr>
        <w:t>a</w:t>
      </w:r>
      <w:r w:rsidRPr="00C37BBE">
        <w:rPr>
          <w:sz w:val="22"/>
          <w:szCs w:val="22"/>
        </w:rPr>
        <w:t>ta.</w:t>
      </w:r>
    </w:p>
    <w:p w:rsidR="00B7386F" w:rsidRPr="00C37BBE" w:rsidRDefault="00B7386F" w:rsidP="00B7386F">
      <w:pPr>
        <w:pStyle w:val="Corpotesto"/>
        <w:widowControl w:val="0"/>
        <w:tabs>
          <w:tab w:val="left" w:pos="473"/>
        </w:tabs>
        <w:kinsoku w:val="0"/>
        <w:overflowPunct w:val="0"/>
        <w:autoSpaceDE w:val="0"/>
        <w:autoSpaceDN w:val="0"/>
        <w:adjustRightInd w:val="0"/>
        <w:spacing w:after="0"/>
        <w:ind w:right="123"/>
        <w:jc w:val="both"/>
        <w:rPr>
          <w:sz w:val="22"/>
          <w:szCs w:val="22"/>
        </w:rPr>
      </w:pPr>
      <w:r w:rsidRPr="00C37BBE">
        <w:rPr>
          <w:sz w:val="22"/>
          <w:szCs w:val="22"/>
        </w:rPr>
        <w:t>P</w:t>
      </w:r>
      <w:r w:rsidRPr="00C37BBE">
        <w:rPr>
          <w:spacing w:val="-1"/>
          <w:sz w:val="22"/>
          <w:szCs w:val="22"/>
        </w:rPr>
        <w:t>e</w:t>
      </w:r>
      <w:r w:rsidRPr="00C37BBE">
        <w:rPr>
          <w:sz w:val="22"/>
          <w:szCs w:val="22"/>
        </w:rPr>
        <w:t>r</w:t>
      </w:r>
      <w:r w:rsidRPr="00C37BBE">
        <w:rPr>
          <w:spacing w:val="42"/>
          <w:sz w:val="22"/>
          <w:szCs w:val="22"/>
        </w:rPr>
        <w:t xml:space="preserve"> </w:t>
      </w:r>
      <w:r w:rsidRPr="00C37BBE">
        <w:rPr>
          <w:sz w:val="22"/>
          <w:szCs w:val="22"/>
        </w:rPr>
        <w:t>tutto</w:t>
      </w:r>
      <w:r w:rsidRPr="00C37BBE">
        <w:rPr>
          <w:spacing w:val="43"/>
          <w:sz w:val="22"/>
          <w:szCs w:val="22"/>
        </w:rPr>
        <w:t xml:space="preserve"> </w:t>
      </w:r>
      <w:r w:rsidRPr="00C37BBE">
        <w:rPr>
          <w:sz w:val="22"/>
          <w:szCs w:val="22"/>
        </w:rPr>
        <w:t>qu</w:t>
      </w:r>
      <w:r w:rsidRPr="00C37BBE">
        <w:rPr>
          <w:spacing w:val="-1"/>
          <w:sz w:val="22"/>
          <w:szCs w:val="22"/>
        </w:rPr>
        <w:t>a</w:t>
      </w:r>
      <w:r w:rsidRPr="00C37BBE">
        <w:rPr>
          <w:sz w:val="22"/>
          <w:szCs w:val="22"/>
        </w:rPr>
        <w:t>nto</w:t>
      </w:r>
      <w:r w:rsidRPr="00C37BBE">
        <w:rPr>
          <w:spacing w:val="43"/>
          <w:sz w:val="22"/>
          <w:szCs w:val="22"/>
        </w:rPr>
        <w:t xml:space="preserve"> </w:t>
      </w:r>
      <w:r w:rsidRPr="00C37BBE">
        <w:rPr>
          <w:sz w:val="22"/>
          <w:szCs w:val="22"/>
        </w:rPr>
        <w:t>non</w:t>
      </w:r>
      <w:r w:rsidRPr="00C37BBE">
        <w:rPr>
          <w:spacing w:val="42"/>
          <w:sz w:val="22"/>
          <w:szCs w:val="22"/>
        </w:rPr>
        <w:t xml:space="preserve"> </w:t>
      </w:r>
      <w:r w:rsidRPr="00C37BBE">
        <w:rPr>
          <w:sz w:val="22"/>
          <w:szCs w:val="22"/>
        </w:rPr>
        <w:t>p</w:t>
      </w:r>
      <w:r w:rsidRPr="00C37BBE">
        <w:rPr>
          <w:spacing w:val="1"/>
          <w:sz w:val="22"/>
          <w:szCs w:val="22"/>
        </w:rPr>
        <w:t>r</w:t>
      </w:r>
      <w:r w:rsidRPr="00C37BBE">
        <w:rPr>
          <w:spacing w:val="-1"/>
          <w:sz w:val="22"/>
          <w:szCs w:val="22"/>
        </w:rPr>
        <w:t>e</w:t>
      </w:r>
      <w:r w:rsidRPr="00C37BBE">
        <w:rPr>
          <w:sz w:val="22"/>
          <w:szCs w:val="22"/>
        </w:rPr>
        <w:t>visto,</w:t>
      </w:r>
      <w:r w:rsidRPr="00C37BBE">
        <w:rPr>
          <w:spacing w:val="42"/>
          <w:sz w:val="22"/>
          <w:szCs w:val="22"/>
        </w:rPr>
        <w:t xml:space="preserve"> </w:t>
      </w:r>
      <w:r w:rsidRPr="00C37BBE">
        <w:rPr>
          <w:sz w:val="22"/>
          <w:szCs w:val="22"/>
        </w:rPr>
        <w:t>si</w:t>
      </w:r>
      <w:r w:rsidRPr="00C37BBE">
        <w:rPr>
          <w:spacing w:val="43"/>
          <w:sz w:val="22"/>
          <w:szCs w:val="22"/>
        </w:rPr>
        <w:t xml:space="preserve"> </w:t>
      </w:r>
      <w:r w:rsidRPr="00C37BBE">
        <w:rPr>
          <w:spacing w:val="-1"/>
          <w:sz w:val="22"/>
          <w:szCs w:val="22"/>
        </w:rPr>
        <w:t>a</w:t>
      </w:r>
      <w:r w:rsidRPr="00C37BBE">
        <w:rPr>
          <w:sz w:val="22"/>
          <w:szCs w:val="22"/>
        </w:rPr>
        <w:t>ppli</w:t>
      </w:r>
      <w:r w:rsidRPr="00C37BBE">
        <w:rPr>
          <w:spacing w:val="-1"/>
          <w:sz w:val="22"/>
          <w:szCs w:val="22"/>
        </w:rPr>
        <w:t>ca</w:t>
      </w:r>
      <w:r w:rsidRPr="00C37BBE">
        <w:rPr>
          <w:sz w:val="22"/>
          <w:szCs w:val="22"/>
        </w:rPr>
        <w:t>no</w:t>
      </w:r>
      <w:r w:rsidRPr="00C37BBE">
        <w:rPr>
          <w:spacing w:val="42"/>
          <w:sz w:val="22"/>
          <w:szCs w:val="22"/>
        </w:rPr>
        <w:t xml:space="preserve"> </w:t>
      </w:r>
      <w:r w:rsidRPr="00C37BBE">
        <w:rPr>
          <w:sz w:val="22"/>
          <w:szCs w:val="22"/>
        </w:rPr>
        <w:t>le</w:t>
      </w:r>
      <w:r w:rsidRPr="00C37BBE">
        <w:rPr>
          <w:spacing w:val="42"/>
          <w:sz w:val="22"/>
          <w:szCs w:val="22"/>
        </w:rPr>
        <w:t xml:space="preserve"> </w:t>
      </w:r>
      <w:r w:rsidRPr="00C37BBE">
        <w:rPr>
          <w:spacing w:val="2"/>
          <w:sz w:val="22"/>
          <w:szCs w:val="22"/>
        </w:rPr>
        <w:t>d</w:t>
      </w:r>
      <w:r w:rsidRPr="00C37BBE">
        <w:rPr>
          <w:sz w:val="22"/>
          <w:szCs w:val="22"/>
        </w:rPr>
        <w:t>isposi</w:t>
      </w:r>
      <w:r w:rsidRPr="00C37BBE">
        <w:rPr>
          <w:spacing w:val="1"/>
          <w:sz w:val="22"/>
          <w:szCs w:val="22"/>
        </w:rPr>
        <w:t>z</w:t>
      </w:r>
      <w:r w:rsidRPr="00C37BBE">
        <w:rPr>
          <w:sz w:val="22"/>
          <w:szCs w:val="22"/>
        </w:rPr>
        <w:t>io</w:t>
      </w:r>
      <w:r w:rsidRPr="00C37BBE">
        <w:rPr>
          <w:spacing w:val="-2"/>
          <w:sz w:val="22"/>
          <w:szCs w:val="22"/>
        </w:rPr>
        <w:t>n</w:t>
      </w:r>
      <w:r w:rsidRPr="00C37BBE">
        <w:rPr>
          <w:sz w:val="22"/>
          <w:szCs w:val="22"/>
        </w:rPr>
        <w:t>i</w:t>
      </w:r>
      <w:r w:rsidRPr="00C37BBE">
        <w:rPr>
          <w:spacing w:val="43"/>
          <w:sz w:val="22"/>
          <w:szCs w:val="22"/>
        </w:rPr>
        <w:t xml:space="preserve"> </w:t>
      </w:r>
      <w:r w:rsidRPr="00C37BBE">
        <w:rPr>
          <w:sz w:val="22"/>
          <w:szCs w:val="22"/>
        </w:rPr>
        <w:t>di</w:t>
      </w:r>
      <w:r w:rsidRPr="00C37BBE">
        <w:rPr>
          <w:spacing w:val="43"/>
          <w:sz w:val="22"/>
          <w:szCs w:val="22"/>
        </w:rPr>
        <w:t xml:space="preserve"> </w:t>
      </w:r>
      <w:r w:rsidRPr="00C37BBE">
        <w:rPr>
          <w:spacing w:val="-1"/>
          <w:sz w:val="22"/>
          <w:szCs w:val="22"/>
        </w:rPr>
        <w:t>c</w:t>
      </w:r>
      <w:r w:rsidRPr="00C37BBE">
        <w:rPr>
          <w:sz w:val="22"/>
          <w:szCs w:val="22"/>
        </w:rPr>
        <w:t>ui</w:t>
      </w:r>
      <w:r w:rsidRPr="00C37BBE">
        <w:rPr>
          <w:spacing w:val="43"/>
          <w:sz w:val="22"/>
          <w:szCs w:val="22"/>
        </w:rPr>
        <w:t xml:space="preserve"> </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rt. 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rt.119</w:t>
      </w:r>
      <w:r w:rsidRPr="00C37BBE">
        <w:rPr>
          <w:spacing w:val="-15"/>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4"/>
          <w:sz w:val="22"/>
          <w:szCs w:val="22"/>
        </w:rPr>
        <w:t xml:space="preserve"> </w:t>
      </w:r>
      <w:r w:rsidRPr="00C37BBE">
        <w:rPr>
          <w:sz w:val="22"/>
          <w:szCs w:val="22"/>
        </w:rPr>
        <w:t>d</w:t>
      </w:r>
      <w:r w:rsidRPr="00C37BBE">
        <w:rPr>
          <w:spacing w:val="1"/>
          <w:sz w:val="22"/>
          <w:szCs w:val="22"/>
        </w:rPr>
        <w:t>e</w:t>
      </w:r>
      <w:r w:rsidRPr="00C37BBE">
        <w:rPr>
          <w:spacing w:val="-1"/>
          <w:sz w:val="22"/>
          <w:szCs w:val="22"/>
        </w:rPr>
        <w:t>c</w:t>
      </w:r>
      <w:r w:rsidRPr="00C37BBE">
        <w:rPr>
          <w:sz w:val="22"/>
          <w:szCs w:val="22"/>
        </w:rPr>
        <w:t>r</w:t>
      </w:r>
      <w:r w:rsidRPr="00C37BBE">
        <w:rPr>
          <w:spacing w:val="-2"/>
          <w:sz w:val="22"/>
          <w:szCs w:val="22"/>
        </w:rPr>
        <w:t>e</w:t>
      </w:r>
      <w:r w:rsidRPr="00C37BBE">
        <w:rPr>
          <w:sz w:val="22"/>
          <w:szCs w:val="22"/>
        </w:rPr>
        <w:t>to</w:t>
      </w:r>
      <w:r w:rsidRPr="00C37BBE">
        <w:rPr>
          <w:spacing w:val="-14"/>
          <w:sz w:val="22"/>
          <w:szCs w:val="22"/>
        </w:rPr>
        <w:t xml:space="preserve"> </w:t>
      </w:r>
      <w:r w:rsidRPr="00C37BBE">
        <w:rPr>
          <w:sz w:val="22"/>
          <w:szCs w:val="22"/>
        </w:rPr>
        <w:t>l</w:t>
      </w:r>
      <w:r w:rsidRPr="00C37BBE">
        <w:rPr>
          <w:spacing w:val="1"/>
          <w:sz w:val="22"/>
          <w:szCs w:val="22"/>
        </w:rPr>
        <w:t>e</w:t>
      </w:r>
      <w:r w:rsidRPr="00C37BBE">
        <w:rPr>
          <w:spacing w:val="-3"/>
          <w:sz w:val="22"/>
          <w:szCs w:val="22"/>
        </w:rPr>
        <w:t>g</w:t>
      </w:r>
      <w:r w:rsidRPr="00C37BBE">
        <w:rPr>
          <w:sz w:val="22"/>
          <w:szCs w:val="22"/>
        </w:rPr>
        <w:t>i</w:t>
      </w:r>
      <w:r w:rsidRPr="00C37BBE">
        <w:rPr>
          <w:spacing w:val="2"/>
          <w:sz w:val="22"/>
          <w:szCs w:val="22"/>
        </w:rPr>
        <w:t>s</w:t>
      </w:r>
      <w:r w:rsidRPr="00C37BBE">
        <w:rPr>
          <w:sz w:val="22"/>
          <w:szCs w:val="22"/>
        </w:rPr>
        <w:t xml:space="preserve">lativo 31 marzo </w:t>
      </w:r>
      <w:proofErr w:type="gramStart"/>
      <w:r w:rsidRPr="00C37BBE">
        <w:rPr>
          <w:sz w:val="22"/>
          <w:szCs w:val="22"/>
        </w:rPr>
        <w:t xml:space="preserve">2023, </w:t>
      </w:r>
      <w:r w:rsidRPr="00C37BBE">
        <w:rPr>
          <w:spacing w:val="-14"/>
          <w:sz w:val="22"/>
          <w:szCs w:val="22"/>
        </w:rPr>
        <w:t xml:space="preserve"> </w:t>
      </w:r>
      <w:r w:rsidRPr="00C37BBE">
        <w:rPr>
          <w:sz w:val="22"/>
          <w:szCs w:val="22"/>
        </w:rPr>
        <w:t>n.</w:t>
      </w:r>
      <w:proofErr w:type="gramEnd"/>
      <w:r w:rsidRPr="00C37BBE">
        <w:rPr>
          <w:spacing w:val="-15"/>
          <w:sz w:val="22"/>
          <w:szCs w:val="22"/>
        </w:rPr>
        <w:t xml:space="preserve"> </w:t>
      </w:r>
      <w:r w:rsidRPr="00C37BBE">
        <w:rPr>
          <w:sz w:val="22"/>
          <w:szCs w:val="22"/>
        </w:rPr>
        <w:t xml:space="preserve"> </w:t>
      </w:r>
      <w:proofErr w:type="gramStart"/>
      <w:r w:rsidRPr="00C37BBE">
        <w:rPr>
          <w:sz w:val="22"/>
          <w:szCs w:val="22"/>
        </w:rPr>
        <w:t>36. .</w:t>
      </w:r>
      <w:proofErr w:type="gramEnd"/>
    </w:p>
    <w:p w:rsidR="00B7386F" w:rsidRPr="00C37BBE" w:rsidRDefault="00B7386F" w:rsidP="00B7386F">
      <w:pPr>
        <w:pStyle w:val="Corpotesto"/>
        <w:widowControl w:val="0"/>
        <w:tabs>
          <w:tab w:val="left" w:pos="473"/>
        </w:tabs>
        <w:kinsoku w:val="0"/>
        <w:overflowPunct w:val="0"/>
        <w:autoSpaceDE w:val="0"/>
        <w:autoSpaceDN w:val="0"/>
        <w:adjustRightInd w:val="0"/>
        <w:spacing w:after="0"/>
        <w:ind w:right="116"/>
        <w:jc w:val="both"/>
        <w:rPr>
          <w:sz w:val="22"/>
          <w:szCs w:val="22"/>
        </w:rPr>
      </w:pPr>
      <w:r w:rsidRPr="00C37BBE">
        <w:rPr>
          <w:spacing w:val="-4"/>
          <w:sz w:val="22"/>
          <w:szCs w:val="22"/>
        </w:rPr>
        <w:t>I</w:t>
      </w:r>
      <w:r w:rsidRPr="00C37BBE">
        <w:rPr>
          <w:sz w:val="22"/>
          <w:szCs w:val="22"/>
        </w:rPr>
        <w:t>l</w:t>
      </w:r>
      <w:r w:rsidRPr="00C37BBE">
        <w:rPr>
          <w:spacing w:val="-2"/>
          <w:sz w:val="22"/>
          <w:szCs w:val="22"/>
        </w:rPr>
        <w:t xml:space="preserve"> </w:t>
      </w:r>
      <w:r w:rsidRPr="00C37BBE">
        <w:rPr>
          <w:sz w:val="22"/>
          <w:szCs w:val="22"/>
        </w:rPr>
        <w:t>Ministe</w:t>
      </w:r>
      <w:r w:rsidRPr="00C37BBE">
        <w:rPr>
          <w:spacing w:val="-1"/>
          <w:sz w:val="22"/>
          <w:szCs w:val="22"/>
        </w:rPr>
        <w:t>r</w:t>
      </w:r>
      <w:r w:rsidRPr="00C37BBE">
        <w:rPr>
          <w:sz w:val="22"/>
          <w:szCs w:val="22"/>
        </w:rPr>
        <w:t>o</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
          <w:sz w:val="22"/>
          <w:szCs w:val="22"/>
        </w:rPr>
        <w:t>l</w:t>
      </w:r>
      <w:r w:rsidRPr="00C37BBE">
        <w:rPr>
          <w:spacing w:val="-3"/>
          <w:sz w:val="22"/>
          <w:szCs w:val="22"/>
        </w:rPr>
        <w:t>'</w:t>
      </w:r>
      <w:r w:rsidRPr="00C37BBE">
        <w:rPr>
          <w:sz w:val="22"/>
          <w:szCs w:val="22"/>
        </w:rPr>
        <w:t>int</w:t>
      </w:r>
      <w:r w:rsidRPr="00C37BBE">
        <w:rPr>
          <w:spacing w:val="-1"/>
          <w:sz w:val="22"/>
          <w:szCs w:val="22"/>
        </w:rPr>
        <w:t>e</w:t>
      </w:r>
      <w:r w:rsidRPr="00C37BBE">
        <w:rPr>
          <w:sz w:val="22"/>
          <w:szCs w:val="22"/>
        </w:rPr>
        <w:t>rno</w:t>
      </w:r>
      <w:r w:rsidRPr="00C37BBE">
        <w:rPr>
          <w:spacing w:val="-4"/>
          <w:sz w:val="22"/>
          <w:szCs w:val="22"/>
        </w:rPr>
        <w:t xml:space="preserve"> </w:t>
      </w:r>
      <w:r w:rsidRPr="00C37BBE">
        <w:rPr>
          <w:sz w:val="22"/>
          <w:szCs w:val="22"/>
        </w:rPr>
        <w:t>e</w:t>
      </w:r>
      <w:r w:rsidRPr="00C37BBE">
        <w:rPr>
          <w:spacing w:val="-2"/>
          <w:sz w:val="22"/>
          <w:szCs w:val="22"/>
        </w:rPr>
        <w:t xml:space="preserve"> </w:t>
      </w:r>
      <w:r w:rsidRPr="00C37BBE">
        <w:rPr>
          <w:sz w:val="22"/>
          <w:szCs w:val="22"/>
        </w:rPr>
        <w:t>la</w:t>
      </w:r>
      <w:r w:rsidRPr="00C37BBE">
        <w:rPr>
          <w:spacing w:val="-3"/>
          <w:sz w:val="22"/>
          <w:szCs w:val="22"/>
        </w:rPr>
        <w:t xml:space="preserve"> </w:t>
      </w:r>
      <w:r w:rsidRPr="00C37BBE">
        <w:rPr>
          <w:sz w:val="22"/>
          <w:szCs w:val="22"/>
        </w:rPr>
        <w:t>Prefettura-U.T.G.</w:t>
      </w:r>
      <w:r w:rsidRPr="00C37BBE">
        <w:rPr>
          <w:spacing w:val="-5"/>
          <w:sz w:val="22"/>
          <w:szCs w:val="22"/>
        </w:rPr>
        <w:t xml:space="preserve"> </w:t>
      </w:r>
      <w:r w:rsidRPr="00C37BBE">
        <w:rPr>
          <w:sz w:val="22"/>
          <w:szCs w:val="22"/>
        </w:rPr>
        <w:t xml:space="preserve">sono </w:t>
      </w:r>
      <w:r w:rsidRPr="00C37BBE">
        <w:rPr>
          <w:spacing w:val="-1"/>
          <w:sz w:val="22"/>
          <w:szCs w:val="22"/>
        </w:rPr>
        <w:t>e</w:t>
      </w:r>
      <w:r w:rsidRPr="00C37BBE">
        <w:rPr>
          <w:sz w:val="22"/>
          <w:szCs w:val="22"/>
        </w:rPr>
        <w:t>s</w:t>
      </w:r>
      <w:r w:rsidRPr="00C37BBE">
        <w:rPr>
          <w:spacing w:val="-1"/>
          <w:sz w:val="22"/>
          <w:szCs w:val="22"/>
        </w:rPr>
        <w:t>c</w:t>
      </w:r>
      <w:r w:rsidRPr="00C37BBE">
        <w:rPr>
          <w:sz w:val="22"/>
          <w:szCs w:val="22"/>
        </w:rPr>
        <w:t>lu</w:t>
      </w:r>
      <w:r w:rsidRPr="00C37BBE">
        <w:rPr>
          <w:spacing w:val="2"/>
          <w:sz w:val="22"/>
          <w:szCs w:val="22"/>
        </w:rPr>
        <w:t>s</w:t>
      </w:r>
      <w:r w:rsidRPr="00C37BBE">
        <w:rPr>
          <w:sz w:val="22"/>
          <w:szCs w:val="22"/>
        </w:rPr>
        <w:t>i</w:t>
      </w:r>
      <w:r w:rsidRPr="00C37BBE">
        <w:rPr>
          <w:spacing w:val="-2"/>
          <w:sz w:val="22"/>
          <w:szCs w:val="22"/>
        </w:rPr>
        <w:t xml:space="preserve"> </w:t>
      </w:r>
      <w:r w:rsidRPr="00C37BBE">
        <w:rPr>
          <w:sz w:val="22"/>
          <w:szCs w:val="22"/>
        </w:rPr>
        <w:t>da</w:t>
      </w:r>
      <w:r w:rsidRPr="00C37BBE">
        <w:rPr>
          <w:spacing w:val="-4"/>
          <w:sz w:val="22"/>
          <w:szCs w:val="22"/>
        </w:rPr>
        <w:t xml:space="preserve"> </w:t>
      </w:r>
      <w:r w:rsidRPr="00C37BBE">
        <w:rPr>
          <w:sz w:val="22"/>
          <w:szCs w:val="22"/>
        </w:rPr>
        <w:t>q</w:t>
      </w:r>
      <w:r w:rsidRPr="00C37BBE">
        <w:rPr>
          <w:spacing w:val="3"/>
          <w:sz w:val="22"/>
          <w:szCs w:val="22"/>
        </w:rPr>
        <w:t>u</w:t>
      </w:r>
      <w:r w:rsidRPr="00C37BBE">
        <w:rPr>
          <w:spacing w:val="-1"/>
          <w:sz w:val="22"/>
          <w:szCs w:val="22"/>
        </w:rPr>
        <w:t>a</w:t>
      </w:r>
      <w:r w:rsidRPr="00C37BBE">
        <w:rPr>
          <w:sz w:val="22"/>
          <w:szCs w:val="22"/>
        </w:rPr>
        <w:t>lsi</w:t>
      </w:r>
      <w:r w:rsidRPr="00C37BBE">
        <w:rPr>
          <w:spacing w:val="-1"/>
          <w:sz w:val="22"/>
          <w:szCs w:val="22"/>
        </w:rPr>
        <w:t>a</w:t>
      </w:r>
      <w:r w:rsidRPr="00C37BBE">
        <w:rPr>
          <w:sz w:val="22"/>
          <w:szCs w:val="22"/>
        </w:rPr>
        <w:t>si</w:t>
      </w:r>
      <w:r w:rsidRPr="00C37BBE">
        <w:rPr>
          <w:spacing w:val="-2"/>
          <w:sz w:val="22"/>
          <w:szCs w:val="22"/>
        </w:rPr>
        <w:t xml:space="preserve"> </w:t>
      </w:r>
      <w:r w:rsidRPr="00C37BBE">
        <w:rPr>
          <w:spacing w:val="1"/>
          <w:sz w:val="22"/>
          <w:szCs w:val="22"/>
        </w:rPr>
        <w:t>r</w:t>
      </w:r>
      <w:r w:rsidRPr="00C37BBE">
        <w:rPr>
          <w:spacing w:val="-1"/>
          <w:sz w:val="22"/>
          <w:szCs w:val="22"/>
        </w:rPr>
        <w:t>e</w:t>
      </w:r>
      <w:r w:rsidRPr="00C37BBE">
        <w:rPr>
          <w:sz w:val="22"/>
          <w:szCs w:val="22"/>
        </w:rPr>
        <w:t>sponsabilità</w:t>
      </w:r>
      <w:r w:rsidRPr="00C37BBE">
        <w:rPr>
          <w:spacing w:val="-3"/>
          <w:sz w:val="22"/>
          <w:szCs w:val="22"/>
        </w:rPr>
        <w:t xml:space="preserve"> </w:t>
      </w:r>
      <w:r w:rsidRPr="00C37BBE">
        <w:rPr>
          <w:spacing w:val="-1"/>
          <w:sz w:val="22"/>
          <w:szCs w:val="22"/>
        </w:rPr>
        <w:t>c</w:t>
      </w:r>
      <w:r w:rsidRPr="00C37BBE">
        <w:rPr>
          <w:sz w:val="22"/>
          <w:szCs w:val="22"/>
        </w:rPr>
        <w:t>ivile</w:t>
      </w:r>
      <w:r w:rsidRPr="00C37BBE">
        <w:rPr>
          <w:spacing w:val="-3"/>
          <w:sz w:val="22"/>
          <w:szCs w:val="22"/>
        </w:rPr>
        <w:t xml:space="preserve"> </w:t>
      </w:r>
      <w:r w:rsidRPr="00C37BBE">
        <w:rPr>
          <w:sz w:val="22"/>
          <w:szCs w:val="22"/>
        </w:rPr>
        <w:t>e</w:t>
      </w:r>
      <w:r w:rsidRPr="00C37BBE">
        <w:rPr>
          <w:spacing w:val="-4"/>
          <w:sz w:val="22"/>
          <w:szCs w:val="22"/>
        </w:rPr>
        <w:t xml:space="preserve"> </w:t>
      </w:r>
      <w:r w:rsidRPr="00C37BBE">
        <w:rPr>
          <w:spacing w:val="2"/>
          <w:sz w:val="22"/>
          <w:szCs w:val="22"/>
        </w:rPr>
        <w:t>p</w:t>
      </w:r>
      <w:r w:rsidRPr="00C37BBE">
        <w:rPr>
          <w:spacing w:val="-1"/>
          <w:sz w:val="22"/>
          <w:szCs w:val="22"/>
        </w:rPr>
        <w:t>e</w:t>
      </w:r>
      <w:r w:rsidRPr="00C37BBE">
        <w:rPr>
          <w:sz w:val="22"/>
          <w:szCs w:val="22"/>
        </w:rPr>
        <w:t>n</w:t>
      </w:r>
      <w:r w:rsidRPr="00C37BBE">
        <w:rPr>
          <w:spacing w:val="-1"/>
          <w:sz w:val="22"/>
          <w:szCs w:val="22"/>
        </w:rPr>
        <w:t>a</w:t>
      </w:r>
      <w:r w:rsidRPr="00C37BBE">
        <w:rPr>
          <w:spacing w:val="2"/>
          <w:sz w:val="22"/>
          <w:szCs w:val="22"/>
        </w:rPr>
        <w:t>l</w:t>
      </w:r>
      <w:r w:rsidRPr="00C37BBE">
        <w:rPr>
          <w:sz w:val="22"/>
          <w:szCs w:val="22"/>
        </w:rPr>
        <w:t>e r</w:t>
      </w:r>
      <w:r w:rsidRPr="00C37BBE">
        <w:rPr>
          <w:spacing w:val="-2"/>
          <w:sz w:val="22"/>
          <w:szCs w:val="22"/>
        </w:rPr>
        <w:t>e</w:t>
      </w:r>
      <w:r w:rsidRPr="00C37BBE">
        <w:rPr>
          <w:sz w:val="22"/>
          <w:szCs w:val="22"/>
        </w:rPr>
        <w:t xml:space="preserve">lativa </w:t>
      </w:r>
      <w:r w:rsidRPr="00C37BBE">
        <w:rPr>
          <w:spacing w:val="-2"/>
          <w:sz w:val="22"/>
          <w:szCs w:val="22"/>
        </w:rPr>
        <w:t>a</w:t>
      </w:r>
      <w:r w:rsidRPr="00C37BBE">
        <w:rPr>
          <w:sz w:val="22"/>
          <w:szCs w:val="22"/>
        </w:rPr>
        <w:t>i r</w:t>
      </w:r>
      <w:r w:rsidRPr="00C37BBE">
        <w:rPr>
          <w:spacing w:val="-2"/>
          <w:sz w:val="22"/>
          <w:szCs w:val="22"/>
        </w:rPr>
        <w:t>a</w:t>
      </w:r>
      <w:r w:rsidRPr="00C37BBE">
        <w:rPr>
          <w:sz w:val="22"/>
          <w:szCs w:val="22"/>
        </w:rPr>
        <w:t>pporti co</w:t>
      </w:r>
      <w:r w:rsidRPr="00C37BBE">
        <w:rPr>
          <w:spacing w:val="-1"/>
          <w:sz w:val="22"/>
          <w:szCs w:val="22"/>
        </w:rPr>
        <w:t>n</w:t>
      </w:r>
      <w:r w:rsidRPr="00C37BBE">
        <w:rPr>
          <w:sz w:val="22"/>
          <w:szCs w:val="22"/>
        </w:rPr>
        <w:t>trattu</w:t>
      </w:r>
      <w:r w:rsidRPr="00C37BBE">
        <w:rPr>
          <w:spacing w:val="-1"/>
          <w:sz w:val="22"/>
          <w:szCs w:val="22"/>
        </w:rPr>
        <w:t>a</w:t>
      </w:r>
      <w:r w:rsidRPr="00C37BBE">
        <w:rPr>
          <w:sz w:val="22"/>
          <w:szCs w:val="22"/>
        </w:rPr>
        <w:t>li tra</w:t>
      </w:r>
      <w:r w:rsidRPr="00C37BBE">
        <w:rPr>
          <w:spacing w:val="-2"/>
          <w:sz w:val="22"/>
          <w:szCs w:val="22"/>
        </w:rPr>
        <w:t xml:space="preserve"> </w:t>
      </w:r>
      <w:r w:rsidRPr="00C37BBE">
        <w:rPr>
          <w:sz w:val="22"/>
          <w:szCs w:val="22"/>
        </w:rPr>
        <w:t>l</w:t>
      </w:r>
      <w:r w:rsidRPr="00C37BBE">
        <w:rPr>
          <w:spacing w:val="-2"/>
          <w:sz w:val="22"/>
          <w:szCs w:val="22"/>
        </w:rPr>
        <w:t>'</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w:t>
      </w:r>
      <w:r w:rsidRPr="00C37BBE">
        <w:rPr>
          <w:spacing w:val="-1"/>
          <w:sz w:val="22"/>
          <w:szCs w:val="22"/>
        </w:rPr>
        <w:t>a</w:t>
      </w:r>
      <w:r w:rsidRPr="00C37BBE">
        <w:rPr>
          <w:sz w:val="22"/>
          <w:szCs w:val="22"/>
        </w:rPr>
        <w:t>ta</w:t>
      </w:r>
      <w:r w:rsidRPr="00C37BBE">
        <w:rPr>
          <w:spacing w:val="-2"/>
          <w:sz w:val="22"/>
          <w:szCs w:val="22"/>
        </w:rPr>
        <w:t>r</w:t>
      </w:r>
      <w:r w:rsidRPr="00C37BBE">
        <w:rPr>
          <w:sz w:val="22"/>
          <w:szCs w:val="22"/>
        </w:rPr>
        <w:t>io</w:t>
      </w:r>
      <w:r w:rsidRPr="00C37BBE">
        <w:rPr>
          <w:spacing w:val="2"/>
          <w:sz w:val="22"/>
          <w:szCs w:val="22"/>
        </w:rPr>
        <w:t xml:space="preserve"> </w:t>
      </w:r>
      <w:r w:rsidRPr="00C37BBE">
        <w:rPr>
          <w:sz w:val="22"/>
          <w:szCs w:val="22"/>
        </w:rPr>
        <w:t>e</w:t>
      </w:r>
      <w:r w:rsidRPr="00C37BBE">
        <w:rPr>
          <w:spacing w:val="-1"/>
          <w:sz w:val="22"/>
          <w:szCs w:val="22"/>
        </w:rPr>
        <w:t xml:space="preserve"> </w:t>
      </w:r>
      <w:r w:rsidRPr="00C37BBE">
        <w:rPr>
          <w:sz w:val="22"/>
          <w:szCs w:val="22"/>
        </w:rPr>
        <w:t>le ditte</w:t>
      </w:r>
      <w:r w:rsidRPr="00C37BBE">
        <w:rPr>
          <w:spacing w:val="-1"/>
          <w:sz w:val="22"/>
          <w:szCs w:val="22"/>
        </w:rPr>
        <w:t xml:space="preserve"> </w:t>
      </w:r>
      <w:r w:rsidRPr="00C37BBE">
        <w:rPr>
          <w:sz w:val="22"/>
          <w:szCs w:val="22"/>
        </w:rPr>
        <w:t>o so</w:t>
      </w:r>
      <w:r w:rsidRPr="00C37BBE">
        <w:rPr>
          <w:spacing w:val="-1"/>
          <w:sz w:val="22"/>
          <w:szCs w:val="22"/>
        </w:rPr>
        <w:t>c</w:t>
      </w:r>
      <w:r w:rsidRPr="00C37BBE">
        <w:rPr>
          <w:sz w:val="22"/>
          <w:szCs w:val="22"/>
        </w:rPr>
        <w:t>ietà</w:t>
      </w:r>
      <w:r w:rsidRPr="00C37BBE">
        <w:rPr>
          <w:spacing w:val="-1"/>
          <w:sz w:val="22"/>
          <w:szCs w:val="22"/>
        </w:rPr>
        <w:t xml:space="preserve"> </w:t>
      </w:r>
      <w:r w:rsidRPr="00C37BBE">
        <w:rPr>
          <w:sz w:val="22"/>
          <w:szCs w:val="22"/>
        </w:rPr>
        <w:t>te</w:t>
      </w:r>
      <w:r w:rsidRPr="00C37BBE">
        <w:rPr>
          <w:spacing w:val="-2"/>
          <w:sz w:val="22"/>
          <w:szCs w:val="22"/>
        </w:rPr>
        <w:t>r</w:t>
      </w:r>
      <w:r w:rsidRPr="00C37BBE">
        <w:rPr>
          <w:spacing w:val="1"/>
          <w:sz w:val="22"/>
          <w:szCs w:val="22"/>
        </w:rPr>
        <w:t>z</w:t>
      </w:r>
      <w:r w:rsidRPr="00C37BBE">
        <w:rPr>
          <w:spacing w:val="-1"/>
          <w:sz w:val="22"/>
          <w:szCs w:val="22"/>
        </w:rPr>
        <w:t>e</w:t>
      </w:r>
      <w:r w:rsidRPr="00C37BBE">
        <w:rPr>
          <w:sz w:val="22"/>
          <w:szCs w:val="22"/>
        </w:rPr>
        <w:t xml:space="preserve">; </w:t>
      </w:r>
      <w:r w:rsidRPr="00C37BBE">
        <w:rPr>
          <w:spacing w:val="-2"/>
          <w:sz w:val="22"/>
          <w:szCs w:val="22"/>
        </w:rPr>
        <w:t>l</w:t>
      </w:r>
      <w:r w:rsidRPr="00C37BBE">
        <w:rPr>
          <w:spacing w:val="-3"/>
          <w:sz w:val="22"/>
          <w:szCs w:val="22"/>
        </w:rPr>
        <w:t>'</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w:t>
      </w:r>
      <w:r w:rsidRPr="00C37BBE">
        <w:rPr>
          <w:spacing w:val="-1"/>
          <w:sz w:val="22"/>
          <w:szCs w:val="22"/>
        </w:rPr>
        <w:t>a</w:t>
      </w:r>
      <w:r w:rsidRPr="00C37BBE">
        <w:rPr>
          <w:sz w:val="22"/>
          <w:szCs w:val="22"/>
        </w:rPr>
        <w:t>ta</w:t>
      </w:r>
      <w:r w:rsidRPr="00C37BBE">
        <w:rPr>
          <w:spacing w:val="-2"/>
          <w:sz w:val="22"/>
          <w:szCs w:val="22"/>
        </w:rPr>
        <w:t>r</w:t>
      </w:r>
      <w:r w:rsidRPr="00C37BBE">
        <w:rPr>
          <w:sz w:val="22"/>
          <w:szCs w:val="22"/>
        </w:rPr>
        <w:t>io si obbli</w:t>
      </w:r>
      <w:r w:rsidRPr="00C37BBE">
        <w:rPr>
          <w:spacing w:val="-3"/>
          <w:sz w:val="22"/>
          <w:szCs w:val="22"/>
        </w:rPr>
        <w:t>g</w:t>
      </w:r>
      <w:r w:rsidRPr="00C37BBE">
        <w:rPr>
          <w:sz w:val="22"/>
          <w:szCs w:val="22"/>
        </w:rPr>
        <w:t>a</w:t>
      </w:r>
      <w:r w:rsidRPr="00C37BBE">
        <w:rPr>
          <w:spacing w:val="13"/>
          <w:sz w:val="22"/>
          <w:szCs w:val="22"/>
        </w:rPr>
        <w:t xml:space="preserve"> </w:t>
      </w:r>
      <w:r w:rsidRPr="00C37BBE">
        <w:rPr>
          <w:sz w:val="22"/>
          <w:szCs w:val="22"/>
        </w:rPr>
        <w:t>a</w:t>
      </w:r>
      <w:r w:rsidRPr="00C37BBE">
        <w:rPr>
          <w:spacing w:val="13"/>
          <w:sz w:val="22"/>
          <w:szCs w:val="22"/>
        </w:rPr>
        <w:t xml:space="preserve"> </w:t>
      </w:r>
      <w:r w:rsidRPr="00C37BBE">
        <w:rPr>
          <w:sz w:val="22"/>
          <w:szCs w:val="22"/>
        </w:rPr>
        <w:t>te</w:t>
      </w:r>
      <w:r w:rsidRPr="00C37BBE">
        <w:rPr>
          <w:spacing w:val="1"/>
          <w:sz w:val="22"/>
          <w:szCs w:val="22"/>
        </w:rPr>
        <w:t>n</w:t>
      </w:r>
      <w:r w:rsidRPr="00C37BBE">
        <w:rPr>
          <w:spacing w:val="-1"/>
          <w:sz w:val="22"/>
          <w:szCs w:val="22"/>
        </w:rPr>
        <w:t>e</w:t>
      </w:r>
      <w:r w:rsidRPr="00C37BBE">
        <w:rPr>
          <w:sz w:val="22"/>
          <w:szCs w:val="22"/>
        </w:rPr>
        <w:t>re</w:t>
      </w:r>
      <w:r w:rsidRPr="00C37BBE">
        <w:rPr>
          <w:spacing w:val="12"/>
          <w:sz w:val="22"/>
          <w:szCs w:val="22"/>
        </w:rPr>
        <w:t xml:space="preserve"> </w:t>
      </w:r>
      <w:r w:rsidRPr="00C37BBE">
        <w:rPr>
          <w:sz w:val="22"/>
          <w:szCs w:val="22"/>
        </w:rPr>
        <w:t>inden</w:t>
      </w:r>
      <w:r w:rsidRPr="00C37BBE">
        <w:rPr>
          <w:spacing w:val="1"/>
          <w:sz w:val="22"/>
          <w:szCs w:val="22"/>
        </w:rPr>
        <w:t>n</w:t>
      </w:r>
      <w:r w:rsidRPr="00C37BBE">
        <w:rPr>
          <w:sz w:val="22"/>
          <w:szCs w:val="22"/>
        </w:rPr>
        <w:t>e</w:t>
      </w:r>
      <w:r w:rsidRPr="00C37BBE">
        <w:rPr>
          <w:spacing w:val="15"/>
          <w:sz w:val="22"/>
          <w:szCs w:val="22"/>
        </w:rPr>
        <w:t xml:space="preserve"> </w:t>
      </w:r>
      <w:r w:rsidRPr="00C37BBE">
        <w:rPr>
          <w:sz w:val="22"/>
          <w:szCs w:val="22"/>
        </w:rPr>
        <w:t>il</w:t>
      </w:r>
      <w:r w:rsidRPr="00C37BBE">
        <w:rPr>
          <w:spacing w:val="14"/>
          <w:sz w:val="22"/>
          <w:szCs w:val="22"/>
        </w:rPr>
        <w:t xml:space="preserve"> </w:t>
      </w:r>
      <w:r w:rsidRPr="00C37BBE">
        <w:rPr>
          <w:sz w:val="22"/>
          <w:szCs w:val="22"/>
        </w:rPr>
        <w:t>Ministe</w:t>
      </w:r>
      <w:r w:rsidRPr="00C37BBE">
        <w:rPr>
          <w:spacing w:val="-1"/>
          <w:sz w:val="22"/>
          <w:szCs w:val="22"/>
        </w:rPr>
        <w:t>r</w:t>
      </w:r>
      <w:r w:rsidRPr="00C37BBE">
        <w:rPr>
          <w:sz w:val="22"/>
          <w:szCs w:val="22"/>
        </w:rPr>
        <w:t>o</w:t>
      </w:r>
      <w:r w:rsidRPr="00C37BBE">
        <w:rPr>
          <w:spacing w:val="14"/>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z w:val="22"/>
          <w:szCs w:val="22"/>
        </w:rPr>
        <w:t>int</w:t>
      </w:r>
      <w:r w:rsidRPr="00C37BBE">
        <w:rPr>
          <w:spacing w:val="-1"/>
          <w:sz w:val="22"/>
          <w:szCs w:val="22"/>
        </w:rPr>
        <w:t>e</w:t>
      </w:r>
      <w:r w:rsidRPr="00C37BBE">
        <w:rPr>
          <w:sz w:val="22"/>
          <w:szCs w:val="22"/>
        </w:rPr>
        <w:t>rno</w:t>
      </w:r>
      <w:r w:rsidRPr="00C37BBE">
        <w:rPr>
          <w:spacing w:val="13"/>
          <w:sz w:val="22"/>
          <w:szCs w:val="22"/>
        </w:rPr>
        <w:t xml:space="preserve"> </w:t>
      </w:r>
      <w:r w:rsidRPr="00C37BBE">
        <w:rPr>
          <w:sz w:val="22"/>
          <w:szCs w:val="22"/>
        </w:rPr>
        <w:t>e</w:t>
      </w:r>
      <w:r w:rsidRPr="00C37BBE">
        <w:rPr>
          <w:spacing w:val="13"/>
          <w:sz w:val="22"/>
          <w:szCs w:val="22"/>
        </w:rPr>
        <w:t xml:space="preserve"> </w:t>
      </w:r>
      <w:r w:rsidRPr="00C37BBE">
        <w:rPr>
          <w:sz w:val="22"/>
          <w:szCs w:val="22"/>
        </w:rPr>
        <w:t>la</w:t>
      </w:r>
      <w:r w:rsidRPr="00C37BBE">
        <w:rPr>
          <w:spacing w:val="13"/>
          <w:sz w:val="22"/>
          <w:szCs w:val="22"/>
        </w:rPr>
        <w:t xml:space="preserve"> </w:t>
      </w:r>
      <w:r w:rsidRPr="00C37BBE">
        <w:rPr>
          <w:sz w:val="22"/>
          <w:szCs w:val="22"/>
        </w:rPr>
        <w:t>Prefettura-U.T.G.</w:t>
      </w:r>
      <w:r w:rsidRPr="00C37BBE">
        <w:rPr>
          <w:spacing w:val="13"/>
          <w:sz w:val="22"/>
          <w:szCs w:val="22"/>
        </w:rPr>
        <w:t xml:space="preserve"> </w:t>
      </w:r>
      <w:r w:rsidRPr="00C37BBE">
        <w:rPr>
          <w:sz w:val="22"/>
          <w:szCs w:val="22"/>
        </w:rPr>
        <w:t>da</w:t>
      </w:r>
      <w:r w:rsidRPr="00C37BBE">
        <w:rPr>
          <w:spacing w:val="13"/>
          <w:sz w:val="22"/>
          <w:szCs w:val="22"/>
        </w:rPr>
        <w:t xml:space="preserve"> </w:t>
      </w:r>
      <w:r w:rsidRPr="00C37BBE">
        <w:rPr>
          <w:spacing w:val="2"/>
          <w:sz w:val="22"/>
          <w:szCs w:val="22"/>
        </w:rPr>
        <w:t>o</w:t>
      </w:r>
      <w:r w:rsidRPr="00C37BBE">
        <w:rPr>
          <w:spacing w:val="-3"/>
          <w:sz w:val="22"/>
          <w:szCs w:val="22"/>
        </w:rPr>
        <w:t>g</w:t>
      </w:r>
      <w:r w:rsidRPr="00C37BBE">
        <w:rPr>
          <w:sz w:val="22"/>
          <w:szCs w:val="22"/>
        </w:rPr>
        <w:t>ni</w:t>
      </w:r>
      <w:r w:rsidRPr="00C37BBE">
        <w:rPr>
          <w:spacing w:val="14"/>
          <w:sz w:val="22"/>
          <w:szCs w:val="22"/>
        </w:rPr>
        <w:t xml:space="preserve"> </w:t>
      </w:r>
      <w:r w:rsidRPr="00C37BBE">
        <w:rPr>
          <w:sz w:val="22"/>
          <w:szCs w:val="22"/>
        </w:rPr>
        <w:t>r</w:t>
      </w:r>
      <w:r w:rsidRPr="00C37BBE">
        <w:rPr>
          <w:spacing w:val="1"/>
          <w:sz w:val="22"/>
          <w:szCs w:val="22"/>
        </w:rPr>
        <w:t>i</w:t>
      </w:r>
      <w:r w:rsidRPr="00C37BBE">
        <w:rPr>
          <w:spacing w:val="-1"/>
          <w:sz w:val="22"/>
          <w:szCs w:val="22"/>
        </w:rPr>
        <w:t>c</w:t>
      </w:r>
      <w:r w:rsidRPr="00C37BBE">
        <w:rPr>
          <w:sz w:val="22"/>
          <w:szCs w:val="22"/>
        </w:rPr>
        <w:t>hiesta</w:t>
      </w:r>
      <w:r w:rsidRPr="00C37BBE">
        <w:rPr>
          <w:spacing w:val="13"/>
          <w:sz w:val="22"/>
          <w:szCs w:val="22"/>
        </w:rPr>
        <w:t xml:space="preserve"> </w:t>
      </w:r>
      <w:r w:rsidRPr="00C37BBE">
        <w:rPr>
          <w:spacing w:val="-1"/>
          <w:sz w:val="22"/>
          <w:szCs w:val="22"/>
        </w:rPr>
        <w:t>c</w:t>
      </w:r>
      <w:r w:rsidRPr="00C37BBE">
        <w:rPr>
          <w:sz w:val="22"/>
          <w:szCs w:val="22"/>
        </w:rPr>
        <w:t>he</w:t>
      </w:r>
      <w:r w:rsidRPr="00C37BBE">
        <w:rPr>
          <w:spacing w:val="13"/>
          <w:sz w:val="22"/>
          <w:szCs w:val="22"/>
        </w:rPr>
        <w:t xml:space="preserve"> </w:t>
      </w:r>
      <w:r w:rsidRPr="00C37BBE">
        <w:rPr>
          <w:sz w:val="22"/>
          <w:szCs w:val="22"/>
        </w:rPr>
        <w:t>possa d</w:t>
      </w:r>
      <w:r w:rsidRPr="00C37BBE">
        <w:rPr>
          <w:spacing w:val="-1"/>
          <w:sz w:val="22"/>
          <w:szCs w:val="22"/>
        </w:rPr>
        <w:t>e</w:t>
      </w:r>
      <w:r w:rsidRPr="00C37BBE">
        <w:rPr>
          <w:sz w:val="22"/>
          <w:szCs w:val="22"/>
        </w:rPr>
        <w:t>riv</w:t>
      </w:r>
      <w:r w:rsidRPr="00C37BBE">
        <w:rPr>
          <w:spacing w:val="-2"/>
          <w:sz w:val="22"/>
          <w:szCs w:val="22"/>
        </w:rPr>
        <w:t>a</w:t>
      </w:r>
      <w:r w:rsidRPr="00C37BBE">
        <w:rPr>
          <w:spacing w:val="1"/>
          <w:sz w:val="22"/>
          <w:szCs w:val="22"/>
        </w:rPr>
        <w:t>r</w:t>
      </w:r>
      <w:r w:rsidRPr="00C37BBE">
        <w:rPr>
          <w:sz w:val="22"/>
          <w:szCs w:val="22"/>
        </w:rPr>
        <w:t>e</w:t>
      </w:r>
      <w:r w:rsidRPr="00C37BBE">
        <w:rPr>
          <w:spacing w:val="-1"/>
          <w:sz w:val="22"/>
          <w:szCs w:val="22"/>
        </w:rPr>
        <w:t xml:space="preserve"> </w:t>
      </w:r>
      <w:r w:rsidRPr="00C37BBE">
        <w:rPr>
          <w:sz w:val="22"/>
          <w:szCs w:val="22"/>
        </w:rPr>
        <w:t>d</w:t>
      </w:r>
      <w:r w:rsidRPr="00C37BBE">
        <w:rPr>
          <w:spacing w:val="-1"/>
          <w:sz w:val="22"/>
          <w:szCs w:val="22"/>
        </w:rPr>
        <w:t>a</w:t>
      </w:r>
      <w:r w:rsidRPr="00C37BBE">
        <w:rPr>
          <w:sz w:val="22"/>
          <w:szCs w:val="22"/>
        </w:rPr>
        <w:t>i citati r</w:t>
      </w:r>
      <w:r w:rsidRPr="00C37BBE">
        <w:rPr>
          <w:spacing w:val="-2"/>
          <w:sz w:val="22"/>
          <w:szCs w:val="22"/>
        </w:rPr>
        <w:t>a</w:t>
      </w:r>
      <w:r w:rsidRPr="00C37BBE">
        <w:rPr>
          <w:sz w:val="22"/>
          <w:szCs w:val="22"/>
        </w:rPr>
        <w:t>pp</w:t>
      </w:r>
      <w:r w:rsidRPr="00C37BBE">
        <w:rPr>
          <w:spacing w:val="2"/>
          <w:sz w:val="22"/>
          <w:szCs w:val="22"/>
        </w:rPr>
        <w:t>o</w:t>
      </w:r>
      <w:r w:rsidRPr="00C37BBE">
        <w:rPr>
          <w:sz w:val="22"/>
          <w:szCs w:val="22"/>
        </w:rPr>
        <w:t xml:space="preserve">rti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ttu</w:t>
      </w:r>
      <w:r w:rsidRPr="00C37BBE">
        <w:rPr>
          <w:spacing w:val="-1"/>
          <w:sz w:val="22"/>
          <w:szCs w:val="22"/>
        </w:rPr>
        <w:t>a</w:t>
      </w:r>
      <w:r w:rsidRPr="00C37BBE">
        <w:rPr>
          <w:sz w:val="22"/>
          <w:szCs w:val="22"/>
        </w:rPr>
        <w:t>li.</w:t>
      </w:r>
    </w:p>
    <w:p w:rsidR="00B7386F" w:rsidRPr="00C37BBE" w:rsidRDefault="00B7386F" w:rsidP="00B7386F">
      <w:pPr>
        <w:jc w:val="center"/>
        <w:rPr>
          <w:b/>
          <w:sz w:val="22"/>
          <w:szCs w:val="22"/>
        </w:rPr>
      </w:pPr>
      <w:r w:rsidRPr="00C37BBE">
        <w:rPr>
          <w:b/>
          <w:sz w:val="22"/>
          <w:szCs w:val="22"/>
        </w:rPr>
        <w:t>Articolo 18</w:t>
      </w:r>
    </w:p>
    <w:p w:rsidR="00B7386F" w:rsidRPr="00C37BBE" w:rsidRDefault="00B7386F" w:rsidP="00B7386F">
      <w:pPr>
        <w:jc w:val="center"/>
        <w:rPr>
          <w:b/>
          <w:sz w:val="22"/>
          <w:szCs w:val="22"/>
        </w:rPr>
      </w:pPr>
      <w:r w:rsidRPr="00C37BBE">
        <w:rPr>
          <w:b/>
          <w:sz w:val="22"/>
          <w:szCs w:val="22"/>
        </w:rPr>
        <w:t>Obblighi dell'aggiudicatario nell'esecuzione del contratto</w:t>
      </w:r>
    </w:p>
    <w:p w:rsidR="00B7386F" w:rsidRPr="00C37BBE" w:rsidRDefault="00B7386F" w:rsidP="00B7386F">
      <w:pPr>
        <w:jc w:val="both"/>
        <w:rPr>
          <w:sz w:val="22"/>
          <w:szCs w:val="22"/>
        </w:rPr>
      </w:pPr>
      <w:r w:rsidRPr="00C37BBE">
        <w:rPr>
          <w:sz w:val="22"/>
          <w:szCs w:val="22"/>
        </w:rPr>
        <w:t xml:space="preserve">L'ente gestore si impegna ad eseguire le prestazioni oggetto del presente contratto nel rigoroso rispetto dei patti, delle condizioni, dei termini e delle modalità stabilite nel presente contratto e nei relativi allegati (capitolato, relazione tecnica, offerta tecnica, tabella di dotazione del personale, tabella frequenze delle pulizie, </w:t>
      </w:r>
      <w:r w:rsidRPr="00C37BBE">
        <w:rPr>
          <w:sz w:val="22"/>
          <w:szCs w:val="22"/>
        </w:rPr>
        <w:lastRenderedPageBreak/>
        <w:t>specifiche tecniche, offerta economica) compresa l’offerta tecnica migliorativa, garantendo la continuità dell'esecuzione delle prestazioni contrattuali.</w:t>
      </w:r>
    </w:p>
    <w:p w:rsidR="00B7386F" w:rsidRPr="00C37BBE" w:rsidRDefault="00B7386F" w:rsidP="00B7386F">
      <w:pPr>
        <w:jc w:val="both"/>
        <w:rPr>
          <w:sz w:val="22"/>
          <w:szCs w:val="22"/>
        </w:rPr>
      </w:pPr>
      <w:r w:rsidRPr="00C37BBE">
        <w:rPr>
          <w:sz w:val="22"/>
          <w:szCs w:val="22"/>
        </w:rPr>
        <w:t>L'ente gestore ed il personale impiegato operano nel rispetto delle condizioni di cui all'articolo 1.</w:t>
      </w:r>
    </w:p>
    <w:p w:rsidR="00B7386F" w:rsidRPr="00C37BBE" w:rsidRDefault="00B7386F" w:rsidP="00B7386F">
      <w:pPr>
        <w:pStyle w:val="Corpotesto"/>
        <w:widowControl w:val="0"/>
        <w:tabs>
          <w:tab w:val="left" w:pos="553"/>
        </w:tabs>
        <w:kinsoku w:val="0"/>
        <w:overflowPunct w:val="0"/>
        <w:autoSpaceDE w:val="0"/>
        <w:autoSpaceDN w:val="0"/>
        <w:adjustRightInd w:val="0"/>
        <w:spacing w:after="0"/>
        <w:ind w:right="114"/>
        <w:jc w:val="both"/>
        <w:rPr>
          <w:sz w:val="22"/>
          <w:szCs w:val="22"/>
        </w:rPr>
      </w:pPr>
      <w:r w:rsidRPr="00C37BBE">
        <w:rPr>
          <w:sz w:val="22"/>
          <w:szCs w:val="22"/>
        </w:rPr>
        <w:t xml:space="preserve">Il gestore, nell'esecuzione delle prestazioni oggetto del contratto, assume in proprio ogni responsabilità per qualsiasi danno causato a persone o beni dello stesso gestore, dell'Amministrazione o di terzi, manlevando e mantenendo indenne l'Amministrazione dell'Interno e la Prefettura U.T.G. di Lodi da qualsiasi azione di responsabilità eventualmente promossa nei confronti di quest'ultima in ragione di inadempimenti direttamente e indirettamente connessi all'esecuzione dell'appalto. </w:t>
      </w:r>
    </w:p>
    <w:p w:rsidR="00B7386F" w:rsidRPr="00C37BBE" w:rsidRDefault="00B7386F" w:rsidP="00B7386F">
      <w:pPr>
        <w:jc w:val="both"/>
        <w:rPr>
          <w:sz w:val="22"/>
          <w:szCs w:val="22"/>
        </w:rPr>
      </w:pPr>
    </w:p>
    <w:p w:rsidR="00B7386F" w:rsidRPr="00C37BBE" w:rsidRDefault="00B7386F" w:rsidP="00B7386F">
      <w:pPr>
        <w:jc w:val="center"/>
        <w:rPr>
          <w:b/>
          <w:sz w:val="22"/>
          <w:szCs w:val="22"/>
        </w:rPr>
      </w:pPr>
      <w:r w:rsidRPr="00C37BBE">
        <w:rPr>
          <w:b/>
          <w:sz w:val="22"/>
          <w:szCs w:val="22"/>
        </w:rPr>
        <w:t>Articolo 19</w:t>
      </w:r>
    </w:p>
    <w:p w:rsidR="00B7386F" w:rsidRPr="00C37BBE" w:rsidRDefault="00B7386F" w:rsidP="00B7386F">
      <w:pPr>
        <w:jc w:val="center"/>
        <w:rPr>
          <w:b/>
          <w:sz w:val="22"/>
          <w:szCs w:val="22"/>
        </w:rPr>
      </w:pPr>
      <w:r w:rsidRPr="00C37BBE">
        <w:rPr>
          <w:b/>
          <w:sz w:val="22"/>
          <w:szCs w:val="22"/>
        </w:rPr>
        <w:t xml:space="preserve"> Il Direttore dell’Esecuzione</w:t>
      </w:r>
    </w:p>
    <w:p w:rsidR="00B7386F" w:rsidRPr="00C37BBE" w:rsidRDefault="00B7386F" w:rsidP="00B7386F">
      <w:pPr>
        <w:pStyle w:val="Corpotesto"/>
        <w:widowControl w:val="0"/>
        <w:numPr>
          <w:ilvl w:val="0"/>
          <w:numId w:val="16"/>
        </w:numPr>
        <w:tabs>
          <w:tab w:val="left" w:pos="514"/>
        </w:tabs>
        <w:kinsoku w:val="0"/>
        <w:overflowPunct w:val="0"/>
        <w:autoSpaceDE w:val="0"/>
        <w:autoSpaceDN w:val="0"/>
        <w:adjustRightInd w:val="0"/>
        <w:spacing w:after="0" w:line="239" w:lineRule="auto"/>
        <w:ind w:left="744" w:right="113" w:hanging="425"/>
        <w:jc w:val="both"/>
        <w:rPr>
          <w:sz w:val="22"/>
          <w:szCs w:val="22"/>
        </w:rPr>
      </w:pPr>
      <w:r w:rsidRPr="00C37BBE">
        <w:rPr>
          <w:spacing w:val="-6"/>
          <w:sz w:val="22"/>
          <w:szCs w:val="22"/>
        </w:rPr>
        <w:t>I</w:t>
      </w:r>
      <w:r w:rsidRPr="00C37BBE">
        <w:rPr>
          <w:sz w:val="22"/>
          <w:szCs w:val="22"/>
        </w:rPr>
        <w:t>l</w:t>
      </w:r>
      <w:r w:rsidRPr="00C37BBE">
        <w:rPr>
          <w:spacing w:val="12"/>
          <w:sz w:val="22"/>
          <w:szCs w:val="22"/>
        </w:rPr>
        <w:t xml:space="preserve"> </w:t>
      </w:r>
      <w:r w:rsidRPr="00C37BBE">
        <w:rPr>
          <w:sz w:val="22"/>
          <w:szCs w:val="22"/>
        </w:rPr>
        <w:t>di</w:t>
      </w:r>
      <w:r w:rsidRPr="00C37BBE">
        <w:rPr>
          <w:spacing w:val="1"/>
          <w:sz w:val="22"/>
          <w:szCs w:val="22"/>
        </w:rPr>
        <w:t>r</w:t>
      </w:r>
      <w:r w:rsidRPr="00C37BBE">
        <w:rPr>
          <w:spacing w:val="-1"/>
          <w:sz w:val="22"/>
          <w:szCs w:val="22"/>
        </w:rPr>
        <w:t>e</w:t>
      </w:r>
      <w:r w:rsidRPr="00C37BBE">
        <w:rPr>
          <w:sz w:val="22"/>
          <w:szCs w:val="22"/>
        </w:rPr>
        <w:t>ttore</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
          <w:sz w:val="22"/>
          <w:szCs w:val="22"/>
        </w:rPr>
        <w:t>l</w:t>
      </w:r>
      <w:r w:rsidRPr="00C37BBE">
        <w:rPr>
          <w:spacing w:val="-3"/>
          <w:sz w:val="22"/>
          <w:szCs w:val="22"/>
        </w:rPr>
        <w:t>'</w:t>
      </w:r>
      <w:r w:rsidRPr="00C37BBE">
        <w:rPr>
          <w:spacing w:val="-1"/>
          <w:sz w:val="22"/>
          <w:szCs w:val="22"/>
        </w:rPr>
        <w:t>e</w:t>
      </w:r>
      <w:r w:rsidRPr="00C37BBE">
        <w:rPr>
          <w:sz w:val="22"/>
          <w:szCs w:val="22"/>
        </w:rPr>
        <w:t>s</w:t>
      </w:r>
      <w:r w:rsidRPr="00C37BBE">
        <w:rPr>
          <w:spacing w:val="1"/>
          <w:sz w:val="22"/>
          <w:szCs w:val="22"/>
        </w:rPr>
        <w:t>e</w:t>
      </w:r>
      <w:r w:rsidRPr="00C37BBE">
        <w:rPr>
          <w:spacing w:val="-1"/>
          <w:sz w:val="22"/>
          <w:szCs w:val="22"/>
        </w:rPr>
        <w:t>c</w:t>
      </w:r>
      <w:r w:rsidRPr="00C37BBE">
        <w:rPr>
          <w:spacing w:val="2"/>
          <w:sz w:val="22"/>
          <w:szCs w:val="22"/>
        </w:rPr>
        <w:t>u</w:t>
      </w:r>
      <w:r w:rsidRPr="00C37BBE">
        <w:rPr>
          <w:spacing w:val="1"/>
          <w:sz w:val="22"/>
          <w:szCs w:val="22"/>
        </w:rPr>
        <w:t>z</w:t>
      </w:r>
      <w:r w:rsidRPr="00C37BBE">
        <w:rPr>
          <w:sz w:val="22"/>
          <w:szCs w:val="22"/>
        </w:rPr>
        <w:t>ione</w:t>
      </w:r>
      <w:r w:rsidRPr="00C37BBE">
        <w:rPr>
          <w:spacing w:val="11"/>
          <w:sz w:val="22"/>
          <w:szCs w:val="22"/>
        </w:rPr>
        <w:t xml:space="preserve"> </w:t>
      </w:r>
      <w:r w:rsidRPr="00C37BBE">
        <w:rPr>
          <w:sz w:val="22"/>
          <w:szCs w:val="22"/>
        </w:rPr>
        <w:t>è</w:t>
      </w:r>
      <w:r w:rsidRPr="00C37BBE">
        <w:rPr>
          <w:spacing w:val="10"/>
          <w:sz w:val="22"/>
          <w:szCs w:val="22"/>
        </w:rPr>
        <w:t xml:space="preserve"> </w:t>
      </w:r>
      <w:r w:rsidRPr="00C37BBE">
        <w:rPr>
          <w:sz w:val="22"/>
          <w:szCs w:val="22"/>
        </w:rPr>
        <w:t>nomin</w:t>
      </w:r>
      <w:r w:rsidRPr="00C37BBE">
        <w:rPr>
          <w:spacing w:val="-1"/>
          <w:sz w:val="22"/>
          <w:szCs w:val="22"/>
        </w:rPr>
        <w:t>a</w:t>
      </w:r>
      <w:r w:rsidRPr="00C37BBE">
        <w:rPr>
          <w:sz w:val="22"/>
          <w:szCs w:val="22"/>
        </w:rPr>
        <w:t>to</w:t>
      </w:r>
      <w:r w:rsidRPr="00C37BBE">
        <w:rPr>
          <w:spacing w:val="12"/>
          <w:sz w:val="22"/>
          <w:szCs w:val="22"/>
        </w:rPr>
        <w:t xml:space="preserve"> </w:t>
      </w:r>
      <w:r w:rsidRPr="00C37BBE">
        <w:rPr>
          <w:sz w:val="22"/>
          <w:szCs w:val="22"/>
        </w:rPr>
        <w:t>d</w:t>
      </w:r>
      <w:r w:rsidRPr="00C37BBE">
        <w:rPr>
          <w:spacing w:val="-1"/>
          <w:sz w:val="22"/>
          <w:szCs w:val="22"/>
        </w:rPr>
        <w:t>a</w:t>
      </w:r>
      <w:r w:rsidRPr="00C37BBE">
        <w:rPr>
          <w:sz w:val="22"/>
          <w:szCs w:val="22"/>
        </w:rPr>
        <w:t>lla</w:t>
      </w:r>
      <w:r w:rsidRPr="00C37BBE">
        <w:rPr>
          <w:spacing w:val="10"/>
          <w:sz w:val="22"/>
          <w:szCs w:val="22"/>
        </w:rPr>
        <w:t xml:space="preserve"> </w:t>
      </w:r>
      <w:r w:rsidRPr="00C37BBE">
        <w:rPr>
          <w:sz w:val="22"/>
          <w:szCs w:val="22"/>
        </w:rPr>
        <w:t>Prefettura-U.T.G.</w:t>
      </w:r>
      <w:r w:rsidRPr="00C37BBE">
        <w:rPr>
          <w:spacing w:val="10"/>
          <w:sz w:val="22"/>
          <w:szCs w:val="22"/>
        </w:rPr>
        <w:t xml:space="preserve"> </w:t>
      </w:r>
      <w:r w:rsidRPr="00C37BBE">
        <w:rPr>
          <w:spacing w:val="-1"/>
          <w:sz w:val="22"/>
          <w:szCs w:val="22"/>
        </w:rPr>
        <w:t>e</w:t>
      </w:r>
      <w:r w:rsidRPr="00C37BBE">
        <w:rPr>
          <w:sz w:val="22"/>
          <w:szCs w:val="22"/>
        </w:rPr>
        <w:t>d</w:t>
      </w:r>
      <w:r w:rsidRPr="00C37BBE">
        <w:rPr>
          <w:spacing w:val="11"/>
          <w:sz w:val="22"/>
          <w:szCs w:val="22"/>
        </w:rPr>
        <w:t xml:space="preserve"> </w:t>
      </w:r>
      <w:r w:rsidRPr="00C37BBE">
        <w:rPr>
          <w:sz w:val="22"/>
          <w:szCs w:val="22"/>
        </w:rPr>
        <w:t>è</w:t>
      </w:r>
      <w:r w:rsidRPr="00C37BBE">
        <w:rPr>
          <w:spacing w:val="13"/>
          <w:sz w:val="22"/>
          <w:szCs w:val="22"/>
        </w:rPr>
        <w:t xml:space="preserve"> </w:t>
      </w:r>
      <w:r w:rsidRPr="00C37BBE">
        <w:rPr>
          <w:sz w:val="22"/>
          <w:szCs w:val="22"/>
        </w:rPr>
        <w:t>r</w:t>
      </w:r>
      <w:r w:rsidRPr="00C37BBE">
        <w:rPr>
          <w:spacing w:val="-2"/>
          <w:sz w:val="22"/>
          <w:szCs w:val="22"/>
        </w:rPr>
        <w:t>e</w:t>
      </w:r>
      <w:r w:rsidRPr="00C37BBE">
        <w:rPr>
          <w:sz w:val="22"/>
          <w:szCs w:val="22"/>
        </w:rPr>
        <w:t>sponsabi</w:t>
      </w:r>
      <w:r w:rsidRPr="00C37BBE">
        <w:rPr>
          <w:spacing w:val="2"/>
          <w:sz w:val="22"/>
          <w:szCs w:val="22"/>
        </w:rPr>
        <w:t>l</w:t>
      </w:r>
      <w:r w:rsidRPr="00C37BBE">
        <w:rPr>
          <w:sz w:val="22"/>
          <w:szCs w:val="22"/>
        </w:rPr>
        <w:t>e</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9"/>
          <w:sz w:val="22"/>
          <w:szCs w:val="22"/>
        </w:rPr>
        <w:t xml:space="preserve"> </w:t>
      </w:r>
      <w:r w:rsidRPr="00C37BBE">
        <w:rPr>
          <w:spacing w:val="-1"/>
          <w:sz w:val="22"/>
          <w:szCs w:val="22"/>
        </w:rPr>
        <w:t>c</w:t>
      </w:r>
      <w:r w:rsidRPr="00C37BBE">
        <w:rPr>
          <w:sz w:val="22"/>
          <w:szCs w:val="22"/>
        </w:rPr>
        <w:t>oordin</w:t>
      </w:r>
      <w:r w:rsidRPr="00C37BBE">
        <w:rPr>
          <w:spacing w:val="-2"/>
          <w:sz w:val="22"/>
          <w:szCs w:val="22"/>
        </w:rPr>
        <w:t>a</w:t>
      </w:r>
      <w:r w:rsidRPr="00C37BBE">
        <w:rPr>
          <w:spacing w:val="2"/>
          <w:sz w:val="22"/>
          <w:szCs w:val="22"/>
        </w:rPr>
        <w:t>m</w:t>
      </w:r>
      <w:r w:rsidRPr="00C37BBE">
        <w:rPr>
          <w:spacing w:val="-1"/>
          <w:sz w:val="22"/>
          <w:szCs w:val="22"/>
        </w:rPr>
        <w:t>e</w:t>
      </w:r>
      <w:r w:rsidRPr="00C37BBE">
        <w:rPr>
          <w:sz w:val="22"/>
          <w:szCs w:val="22"/>
        </w:rPr>
        <w:t>nto, d</w:t>
      </w:r>
      <w:r w:rsidRPr="00C37BBE">
        <w:rPr>
          <w:spacing w:val="-1"/>
          <w:sz w:val="22"/>
          <w:szCs w:val="22"/>
        </w:rPr>
        <w:t>e</w:t>
      </w:r>
      <w:r w:rsidRPr="00C37BBE">
        <w:rPr>
          <w:sz w:val="22"/>
          <w:szCs w:val="22"/>
        </w:rPr>
        <w:t>lla</w:t>
      </w:r>
      <w:r w:rsidRPr="00C37BBE">
        <w:rPr>
          <w:spacing w:val="1"/>
          <w:sz w:val="22"/>
          <w:szCs w:val="22"/>
        </w:rPr>
        <w:t xml:space="preserve"> </w:t>
      </w:r>
      <w:r w:rsidRPr="00C37BBE">
        <w:rPr>
          <w:sz w:val="22"/>
          <w:szCs w:val="22"/>
        </w:rPr>
        <w:t>dir</w:t>
      </w:r>
      <w:r w:rsidRPr="00C37BBE">
        <w:rPr>
          <w:spacing w:val="-2"/>
          <w:sz w:val="22"/>
          <w:szCs w:val="22"/>
        </w:rPr>
        <w:t>e</w:t>
      </w:r>
      <w:r w:rsidRPr="00C37BBE">
        <w:rPr>
          <w:spacing w:val="1"/>
          <w:sz w:val="22"/>
          <w:szCs w:val="22"/>
        </w:rPr>
        <w:t>z</w:t>
      </w:r>
      <w:r w:rsidRPr="00C37BBE">
        <w:rPr>
          <w:sz w:val="22"/>
          <w:szCs w:val="22"/>
        </w:rPr>
        <w:t>ione,</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
          <w:sz w:val="22"/>
          <w:szCs w:val="22"/>
        </w:rPr>
        <w:t xml:space="preserve"> </w:t>
      </w:r>
      <w:r w:rsidRPr="00C37BBE">
        <w:rPr>
          <w:sz w:val="22"/>
          <w:szCs w:val="22"/>
        </w:rPr>
        <w:t>v</w:t>
      </w:r>
      <w:r w:rsidRPr="00C37BBE">
        <w:rPr>
          <w:spacing w:val="-1"/>
          <w:sz w:val="22"/>
          <w:szCs w:val="22"/>
        </w:rPr>
        <w:t>e</w:t>
      </w:r>
      <w:r w:rsidRPr="00C37BBE">
        <w:rPr>
          <w:sz w:val="22"/>
          <w:szCs w:val="22"/>
        </w:rPr>
        <w:t>r</w:t>
      </w:r>
      <w:r w:rsidRPr="00C37BBE">
        <w:rPr>
          <w:spacing w:val="1"/>
          <w:sz w:val="22"/>
          <w:szCs w:val="22"/>
        </w:rPr>
        <w:t>i</w:t>
      </w:r>
      <w:r w:rsidRPr="00C37BBE">
        <w:rPr>
          <w:sz w:val="22"/>
          <w:szCs w:val="22"/>
        </w:rPr>
        <w:t>fi</w:t>
      </w:r>
      <w:r w:rsidRPr="00C37BBE">
        <w:rPr>
          <w:spacing w:val="-2"/>
          <w:sz w:val="22"/>
          <w:szCs w:val="22"/>
        </w:rPr>
        <w:t>c</w:t>
      </w:r>
      <w:r w:rsidRPr="00C37BBE">
        <w:rPr>
          <w:sz w:val="22"/>
          <w:szCs w:val="22"/>
        </w:rPr>
        <w:t>he</w:t>
      </w:r>
      <w:r w:rsidRPr="00C37BBE">
        <w:rPr>
          <w:spacing w:val="1"/>
          <w:sz w:val="22"/>
          <w:szCs w:val="22"/>
        </w:rPr>
        <w:t xml:space="preserve"> </w:t>
      </w:r>
      <w:r w:rsidRPr="00C37BBE">
        <w:rPr>
          <w:sz w:val="22"/>
          <w:szCs w:val="22"/>
        </w:rPr>
        <w:t>e</w:t>
      </w:r>
      <w:r w:rsidRPr="00C37BBE">
        <w:rPr>
          <w:spacing w:val="1"/>
          <w:sz w:val="22"/>
          <w:szCs w:val="22"/>
        </w:rPr>
        <w:t xml:space="preserve"> </w:t>
      </w:r>
      <w:r w:rsidRPr="00C37BBE">
        <w:rPr>
          <w:spacing w:val="2"/>
          <w:sz w:val="22"/>
          <w:szCs w:val="22"/>
        </w:rPr>
        <w:t>d</w:t>
      </w:r>
      <w:r w:rsidRPr="00C37BBE">
        <w:rPr>
          <w:spacing w:val="-1"/>
          <w:sz w:val="22"/>
          <w:szCs w:val="22"/>
        </w:rPr>
        <w:t>e</w:t>
      </w:r>
      <w:r w:rsidRPr="00C37BBE">
        <w:rPr>
          <w:sz w:val="22"/>
          <w:szCs w:val="22"/>
        </w:rPr>
        <w:t>l</w:t>
      </w:r>
      <w:r w:rsidRPr="00C37BBE">
        <w:rPr>
          <w:spacing w:val="2"/>
          <w:sz w:val="22"/>
          <w:szCs w:val="22"/>
        </w:rPr>
        <w:t xml:space="preserve"> </w:t>
      </w:r>
      <w:r w:rsidRPr="00C37BBE">
        <w:rPr>
          <w:spacing w:val="-1"/>
          <w:sz w:val="22"/>
          <w:szCs w:val="22"/>
        </w:rPr>
        <w:t>c</w:t>
      </w:r>
      <w:r w:rsidRPr="00C37BBE">
        <w:rPr>
          <w:sz w:val="22"/>
          <w:szCs w:val="22"/>
        </w:rPr>
        <w:t>ontrollo</w:t>
      </w:r>
      <w:r w:rsidRPr="00C37BBE">
        <w:rPr>
          <w:spacing w:val="2"/>
          <w:sz w:val="22"/>
          <w:szCs w:val="22"/>
        </w:rPr>
        <w:t xml:space="preserve"> </w:t>
      </w:r>
      <w:r w:rsidRPr="00C37BBE">
        <w:rPr>
          <w:sz w:val="22"/>
          <w:szCs w:val="22"/>
        </w:rPr>
        <w:t>te</w:t>
      </w:r>
      <w:r w:rsidRPr="00C37BBE">
        <w:rPr>
          <w:spacing w:val="-2"/>
          <w:sz w:val="22"/>
          <w:szCs w:val="22"/>
        </w:rPr>
        <w:t>c</w:t>
      </w:r>
      <w:r w:rsidRPr="00C37BBE">
        <w:rPr>
          <w:spacing w:val="2"/>
          <w:sz w:val="22"/>
          <w:szCs w:val="22"/>
        </w:rPr>
        <w:t>n</w:t>
      </w:r>
      <w:r w:rsidRPr="00C37BBE">
        <w:rPr>
          <w:sz w:val="22"/>
          <w:szCs w:val="22"/>
        </w:rPr>
        <w:t>ic</w:t>
      </w:r>
      <w:r w:rsidRPr="00C37BBE">
        <w:rPr>
          <w:spacing w:val="3"/>
          <w:sz w:val="22"/>
          <w:szCs w:val="22"/>
        </w:rPr>
        <w:t>o</w:t>
      </w:r>
      <w:r w:rsidRPr="00C37BBE">
        <w:rPr>
          <w:spacing w:val="-1"/>
          <w:sz w:val="22"/>
          <w:szCs w:val="22"/>
        </w:rPr>
        <w:t>-c</w:t>
      </w:r>
      <w:r w:rsidRPr="00C37BBE">
        <w:rPr>
          <w:sz w:val="22"/>
          <w:szCs w:val="22"/>
        </w:rPr>
        <w:t>ontabile</w:t>
      </w:r>
      <w:r w:rsidRPr="00C37BBE">
        <w:rPr>
          <w:spacing w:val="1"/>
          <w:sz w:val="22"/>
          <w:szCs w:val="22"/>
        </w:rPr>
        <w:t xml:space="preserve"> </w:t>
      </w:r>
      <w:r w:rsidRPr="00C37BBE">
        <w:rPr>
          <w:sz w:val="22"/>
          <w:szCs w:val="22"/>
        </w:rPr>
        <w:t>sull'</w:t>
      </w:r>
      <w:r w:rsidRPr="00C37BBE">
        <w:rPr>
          <w:spacing w:val="-1"/>
          <w:sz w:val="22"/>
          <w:szCs w:val="22"/>
        </w:rPr>
        <w:t>e</w:t>
      </w:r>
      <w:r w:rsidRPr="00C37BBE">
        <w:rPr>
          <w:sz w:val="22"/>
          <w:szCs w:val="22"/>
        </w:rPr>
        <w:t>s</w:t>
      </w:r>
      <w:r w:rsidRPr="00C37BBE">
        <w:rPr>
          <w:spacing w:val="1"/>
          <w:sz w:val="22"/>
          <w:szCs w:val="22"/>
        </w:rPr>
        <w:t>e</w:t>
      </w:r>
      <w:r w:rsidRPr="00C37BBE">
        <w:rPr>
          <w:spacing w:val="-1"/>
          <w:sz w:val="22"/>
          <w:szCs w:val="22"/>
        </w:rPr>
        <w:t>c</w:t>
      </w:r>
      <w:r w:rsidRPr="00C37BBE">
        <w:rPr>
          <w:sz w:val="22"/>
          <w:szCs w:val="22"/>
        </w:rPr>
        <w:t>u</w:t>
      </w:r>
      <w:r w:rsidRPr="00C37BBE">
        <w:rPr>
          <w:spacing w:val="1"/>
          <w:sz w:val="22"/>
          <w:szCs w:val="22"/>
        </w:rPr>
        <w:t>z</w:t>
      </w:r>
      <w:r w:rsidRPr="00C37BBE">
        <w:rPr>
          <w:sz w:val="22"/>
          <w:szCs w:val="22"/>
        </w:rPr>
        <w:t>ione</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2"/>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 xml:space="preserve">tto. </w:t>
      </w:r>
      <w:r w:rsidRPr="00C37BBE">
        <w:rPr>
          <w:spacing w:val="-4"/>
          <w:sz w:val="22"/>
          <w:szCs w:val="22"/>
        </w:rPr>
        <w:t>I</w:t>
      </w:r>
      <w:r w:rsidRPr="00C37BBE">
        <w:rPr>
          <w:sz w:val="22"/>
          <w:szCs w:val="22"/>
        </w:rPr>
        <w:t xml:space="preserve">n  </w:t>
      </w:r>
      <w:r w:rsidRPr="00C37BBE">
        <w:rPr>
          <w:spacing w:val="-22"/>
          <w:sz w:val="22"/>
          <w:szCs w:val="22"/>
        </w:rPr>
        <w:t xml:space="preserve"> </w:t>
      </w:r>
      <w:r w:rsidRPr="00C37BBE">
        <w:rPr>
          <w:spacing w:val="2"/>
          <w:sz w:val="22"/>
          <w:szCs w:val="22"/>
        </w:rPr>
        <w:t>p</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olar</w:t>
      </w:r>
      <w:r w:rsidRPr="00C37BBE">
        <w:rPr>
          <w:spacing w:val="-1"/>
          <w:sz w:val="22"/>
          <w:szCs w:val="22"/>
        </w:rPr>
        <w:t>e</w:t>
      </w:r>
      <w:r w:rsidRPr="00C37BBE">
        <w:rPr>
          <w:sz w:val="22"/>
          <w:szCs w:val="22"/>
        </w:rPr>
        <w:t>,</w:t>
      </w:r>
      <w:r w:rsidRPr="00C37BBE">
        <w:rPr>
          <w:spacing w:val="38"/>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38"/>
          <w:sz w:val="22"/>
          <w:szCs w:val="22"/>
        </w:rPr>
        <w:t xml:space="preserve"> </w:t>
      </w:r>
      <w:r w:rsidRPr="00C37BBE">
        <w:rPr>
          <w:sz w:val="22"/>
          <w:szCs w:val="22"/>
        </w:rPr>
        <w:t>ris</w:t>
      </w:r>
      <w:r w:rsidRPr="00C37BBE">
        <w:rPr>
          <w:spacing w:val="2"/>
          <w:sz w:val="22"/>
          <w:szCs w:val="22"/>
        </w:rPr>
        <w:t>p</w:t>
      </w:r>
      <w:r w:rsidRPr="00C37BBE">
        <w:rPr>
          <w:spacing w:val="-1"/>
          <w:sz w:val="22"/>
          <w:szCs w:val="22"/>
        </w:rPr>
        <w:t>e</w:t>
      </w:r>
      <w:r w:rsidRPr="00C37BBE">
        <w:rPr>
          <w:sz w:val="22"/>
          <w:szCs w:val="22"/>
        </w:rPr>
        <w:t>tto</w:t>
      </w:r>
      <w:r w:rsidRPr="00C37BBE">
        <w:rPr>
          <w:spacing w:val="38"/>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37"/>
          <w:sz w:val="22"/>
          <w:szCs w:val="22"/>
        </w:rPr>
        <w:t xml:space="preserve"> </w:t>
      </w:r>
      <w:r w:rsidRPr="00C37BBE">
        <w:rPr>
          <w:sz w:val="22"/>
          <w:szCs w:val="22"/>
        </w:rPr>
        <w:t>disposi</w:t>
      </w:r>
      <w:r w:rsidRPr="00C37BBE">
        <w:rPr>
          <w:spacing w:val="1"/>
          <w:sz w:val="22"/>
          <w:szCs w:val="22"/>
        </w:rPr>
        <w:t>z</w:t>
      </w:r>
      <w:r w:rsidRPr="00C37BBE">
        <w:rPr>
          <w:sz w:val="22"/>
          <w:szCs w:val="22"/>
        </w:rPr>
        <w:t>io</w:t>
      </w:r>
      <w:r w:rsidRPr="00C37BBE">
        <w:rPr>
          <w:spacing w:val="-2"/>
          <w:sz w:val="22"/>
          <w:szCs w:val="22"/>
        </w:rPr>
        <w:t>n</w:t>
      </w:r>
      <w:r w:rsidRPr="00C37BBE">
        <w:rPr>
          <w:sz w:val="22"/>
          <w:szCs w:val="22"/>
        </w:rPr>
        <w:t>i</w:t>
      </w:r>
      <w:r w:rsidRPr="00C37BBE">
        <w:rPr>
          <w:spacing w:val="36"/>
          <w:sz w:val="22"/>
          <w:szCs w:val="22"/>
        </w:rPr>
        <w:t xml:space="preserve"> </w:t>
      </w:r>
      <w:r w:rsidRPr="00C37BBE">
        <w:rPr>
          <w:sz w:val="22"/>
          <w:szCs w:val="22"/>
        </w:rPr>
        <w:t>di</w:t>
      </w:r>
      <w:r w:rsidRPr="00C37BBE">
        <w:rPr>
          <w:spacing w:val="38"/>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38"/>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8"/>
          <w:sz w:val="22"/>
          <w:szCs w:val="22"/>
        </w:rPr>
        <w:t xml:space="preserve"> </w:t>
      </w:r>
      <w:r w:rsidRPr="00C37BBE">
        <w:rPr>
          <w:sz w:val="22"/>
          <w:szCs w:val="22"/>
        </w:rPr>
        <w:t>r</w:t>
      </w:r>
      <w:r w:rsidRPr="00C37BBE">
        <w:rPr>
          <w:spacing w:val="-2"/>
          <w:sz w:val="22"/>
          <w:szCs w:val="22"/>
        </w:rPr>
        <w:t>e</w:t>
      </w:r>
      <w:r w:rsidRPr="00C37BBE">
        <w:rPr>
          <w:sz w:val="22"/>
          <w:szCs w:val="22"/>
        </w:rPr>
        <w:t>sponsabile</w:t>
      </w:r>
      <w:r w:rsidRPr="00C37BBE">
        <w:rPr>
          <w:spacing w:val="37"/>
          <w:sz w:val="22"/>
          <w:szCs w:val="22"/>
        </w:rPr>
        <w:t xml:space="preserve"> </w:t>
      </w:r>
      <w:r w:rsidRPr="00C37BBE">
        <w:rPr>
          <w:sz w:val="22"/>
          <w:szCs w:val="22"/>
        </w:rPr>
        <w:t>unico</w:t>
      </w:r>
      <w:r w:rsidRPr="00C37BBE">
        <w:rPr>
          <w:spacing w:val="37"/>
          <w:sz w:val="22"/>
          <w:szCs w:val="22"/>
        </w:rPr>
        <w:t xml:space="preserve"> </w:t>
      </w:r>
      <w:r w:rsidRPr="00C37BBE">
        <w:rPr>
          <w:sz w:val="22"/>
          <w:szCs w:val="22"/>
        </w:rPr>
        <w:t>d</w:t>
      </w:r>
      <w:r w:rsidRPr="00C37BBE">
        <w:rPr>
          <w:spacing w:val="-1"/>
          <w:sz w:val="22"/>
          <w:szCs w:val="22"/>
        </w:rPr>
        <w:t>e</w:t>
      </w:r>
      <w:r w:rsidRPr="00C37BBE">
        <w:rPr>
          <w:sz w:val="22"/>
          <w:szCs w:val="22"/>
        </w:rPr>
        <w:t>l pro</w:t>
      </w:r>
      <w:r w:rsidRPr="00C37BBE">
        <w:rPr>
          <w:spacing w:val="-2"/>
          <w:sz w:val="22"/>
          <w:szCs w:val="22"/>
        </w:rPr>
        <w:t>c</w:t>
      </w:r>
      <w:r w:rsidRPr="00C37BBE">
        <w:rPr>
          <w:spacing w:val="-1"/>
          <w:sz w:val="22"/>
          <w:szCs w:val="22"/>
        </w:rPr>
        <w:t>e</w:t>
      </w:r>
      <w:r w:rsidRPr="00C37BBE">
        <w:rPr>
          <w:sz w:val="22"/>
          <w:szCs w:val="22"/>
        </w:rPr>
        <w:t>dim</w:t>
      </w:r>
      <w:r w:rsidRPr="00C37BBE">
        <w:rPr>
          <w:spacing w:val="-1"/>
          <w:sz w:val="22"/>
          <w:szCs w:val="22"/>
        </w:rPr>
        <w:t>e</w:t>
      </w:r>
      <w:r w:rsidRPr="00C37BBE">
        <w:rPr>
          <w:sz w:val="22"/>
          <w:szCs w:val="22"/>
        </w:rPr>
        <w:t>nto,</w:t>
      </w:r>
      <w:r w:rsidRPr="00C37BBE">
        <w:rPr>
          <w:spacing w:val="41"/>
          <w:sz w:val="22"/>
          <w:szCs w:val="22"/>
        </w:rPr>
        <w:t xml:space="preserve"> </w:t>
      </w:r>
      <w:r w:rsidRPr="00C37BBE">
        <w:rPr>
          <w:sz w:val="22"/>
          <w:szCs w:val="22"/>
        </w:rPr>
        <w:t>imp</w:t>
      </w:r>
      <w:r w:rsidRPr="00C37BBE">
        <w:rPr>
          <w:spacing w:val="-1"/>
          <w:sz w:val="22"/>
          <w:szCs w:val="22"/>
        </w:rPr>
        <w:t>a</w:t>
      </w:r>
      <w:r w:rsidRPr="00C37BBE">
        <w:rPr>
          <w:sz w:val="22"/>
          <w:szCs w:val="22"/>
        </w:rPr>
        <w:t>rtis</w:t>
      </w:r>
      <w:r w:rsidRPr="00C37BBE">
        <w:rPr>
          <w:spacing w:val="1"/>
          <w:sz w:val="22"/>
          <w:szCs w:val="22"/>
        </w:rPr>
        <w:t>c</w:t>
      </w:r>
      <w:r w:rsidRPr="00C37BBE">
        <w:rPr>
          <w:sz w:val="22"/>
          <w:szCs w:val="22"/>
        </w:rPr>
        <w:t>e</w:t>
      </w:r>
      <w:r w:rsidRPr="00C37BBE">
        <w:rPr>
          <w:spacing w:val="39"/>
          <w:sz w:val="22"/>
          <w:szCs w:val="22"/>
        </w:rPr>
        <w:t xml:space="preserve"> </w:t>
      </w:r>
      <w:r w:rsidRPr="00C37BBE">
        <w:rPr>
          <w:spacing w:val="1"/>
          <w:sz w:val="22"/>
          <w:szCs w:val="22"/>
        </w:rPr>
        <w:t>a</w:t>
      </w:r>
      <w:r w:rsidRPr="00C37BBE">
        <w:rPr>
          <w:spacing w:val="-3"/>
          <w:sz w:val="22"/>
          <w:szCs w:val="22"/>
        </w:rPr>
        <w:t>g</w:t>
      </w:r>
      <w:r w:rsidRPr="00C37BBE">
        <w:rPr>
          <w:sz w:val="22"/>
          <w:szCs w:val="22"/>
        </w:rPr>
        <w:t>li</w:t>
      </w:r>
      <w:r w:rsidRPr="00C37BBE">
        <w:rPr>
          <w:spacing w:val="41"/>
          <w:sz w:val="22"/>
          <w:szCs w:val="22"/>
        </w:rPr>
        <w:t xml:space="preserve"> </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ca</w:t>
      </w:r>
      <w:r w:rsidRPr="00C37BBE">
        <w:rPr>
          <w:sz w:val="22"/>
          <w:szCs w:val="22"/>
        </w:rPr>
        <w:t>ta</w:t>
      </w:r>
      <w:r w:rsidRPr="00C37BBE">
        <w:rPr>
          <w:spacing w:val="-2"/>
          <w:sz w:val="22"/>
          <w:szCs w:val="22"/>
        </w:rPr>
        <w:t>r</w:t>
      </w:r>
      <w:r w:rsidRPr="00C37BBE">
        <w:rPr>
          <w:sz w:val="22"/>
          <w:szCs w:val="22"/>
        </w:rPr>
        <w:t>i</w:t>
      </w:r>
      <w:r w:rsidRPr="00C37BBE">
        <w:rPr>
          <w:spacing w:val="41"/>
          <w:sz w:val="22"/>
          <w:szCs w:val="22"/>
        </w:rPr>
        <w:t xml:space="preserve"> </w:t>
      </w:r>
      <w:r w:rsidRPr="00C37BBE">
        <w:rPr>
          <w:sz w:val="22"/>
          <w:szCs w:val="22"/>
        </w:rPr>
        <w:t>le</w:t>
      </w:r>
      <w:r w:rsidRPr="00C37BBE">
        <w:rPr>
          <w:spacing w:val="42"/>
          <w:sz w:val="22"/>
          <w:szCs w:val="22"/>
        </w:rPr>
        <w:t xml:space="preserve"> </w:t>
      </w:r>
      <w:r w:rsidRPr="00C37BBE">
        <w:rPr>
          <w:sz w:val="22"/>
          <w:szCs w:val="22"/>
        </w:rPr>
        <w:t>indi</w:t>
      </w:r>
      <w:r w:rsidRPr="00C37BBE">
        <w:rPr>
          <w:spacing w:val="-1"/>
          <w:sz w:val="22"/>
          <w:szCs w:val="22"/>
        </w:rPr>
        <w:t>ca</w:t>
      </w:r>
      <w:r w:rsidRPr="00C37BBE">
        <w:rPr>
          <w:spacing w:val="1"/>
          <w:sz w:val="22"/>
          <w:szCs w:val="22"/>
        </w:rPr>
        <w:t>z</w:t>
      </w:r>
      <w:r w:rsidRPr="00C37BBE">
        <w:rPr>
          <w:sz w:val="22"/>
          <w:szCs w:val="22"/>
        </w:rPr>
        <w:t>i</w:t>
      </w:r>
      <w:r w:rsidRPr="00C37BBE">
        <w:rPr>
          <w:spacing w:val="5"/>
          <w:sz w:val="22"/>
          <w:szCs w:val="22"/>
        </w:rPr>
        <w:t>o</w:t>
      </w:r>
      <w:r w:rsidRPr="00C37BBE">
        <w:rPr>
          <w:sz w:val="22"/>
          <w:szCs w:val="22"/>
        </w:rPr>
        <w:t>ni</w:t>
      </w:r>
      <w:r w:rsidRPr="00C37BBE">
        <w:rPr>
          <w:spacing w:val="41"/>
          <w:sz w:val="22"/>
          <w:szCs w:val="22"/>
        </w:rPr>
        <w:t xml:space="preserve"> </w:t>
      </w:r>
      <w:r w:rsidRPr="00C37BBE">
        <w:rPr>
          <w:sz w:val="22"/>
          <w:szCs w:val="22"/>
        </w:rPr>
        <w:t>n</w:t>
      </w:r>
      <w:r w:rsidRPr="00C37BBE">
        <w:rPr>
          <w:spacing w:val="-1"/>
          <w:sz w:val="22"/>
          <w:szCs w:val="22"/>
        </w:rPr>
        <w:t>ece</w:t>
      </w:r>
      <w:r w:rsidRPr="00C37BBE">
        <w:rPr>
          <w:sz w:val="22"/>
          <w:szCs w:val="22"/>
        </w:rPr>
        <w:t>ssa</w:t>
      </w:r>
      <w:r w:rsidRPr="00C37BBE">
        <w:rPr>
          <w:spacing w:val="-2"/>
          <w:sz w:val="22"/>
          <w:szCs w:val="22"/>
        </w:rPr>
        <w:t>r</w:t>
      </w:r>
      <w:r w:rsidRPr="00C37BBE">
        <w:rPr>
          <w:sz w:val="22"/>
          <w:szCs w:val="22"/>
        </w:rPr>
        <w:t>ie</w:t>
      </w:r>
      <w:r w:rsidRPr="00C37BBE">
        <w:rPr>
          <w:spacing w:val="42"/>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39"/>
          <w:sz w:val="22"/>
          <w:szCs w:val="22"/>
        </w:rPr>
        <w:t xml:space="preserve"> </w:t>
      </w:r>
      <w:r w:rsidRPr="00C37BBE">
        <w:rPr>
          <w:sz w:val="22"/>
          <w:szCs w:val="22"/>
        </w:rPr>
        <w:t>la</w:t>
      </w:r>
      <w:r w:rsidRPr="00C37BBE">
        <w:rPr>
          <w:spacing w:val="40"/>
          <w:sz w:val="22"/>
          <w:szCs w:val="22"/>
        </w:rPr>
        <w:t xml:space="preserve"> </w:t>
      </w:r>
      <w:r w:rsidRPr="00C37BBE">
        <w:rPr>
          <w:sz w:val="22"/>
          <w:szCs w:val="22"/>
        </w:rPr>
        <w:t>re</w:t>
      </w:r>
      <w:r w:rsidRPr="00C37BBE">
        <w:rPr>
          <w:spacing w:val="-3"/>
          <w:sz w:val="22"/>
          <w:szCs w:val="22"/>
        </w:rPr>
        <w:t>g</w:t>
      </w:r>
      <w:r w:rsidRPr="00C37BBE">
        <w:rPr>
          <w:sz w:val="22"/>
          <w:szCs w:val="22"/>
        </w:rPr>
        <w:t>o</w:t>
      </w:r>
      <w:r w:rsidRPr="00C37BBE">
        <w:rPr>
          <w:spacing w:val="2"/>
          <w:sz w:val="22"/>
          <w:szCs w:val="22"/>
        </w:rPr>
        <w:t>l</w:t>
      </w:r>
      <w:r w:rsidRPr="00C37BBE">
        <w:rPr>
          <w:spacing w:val="-1"/>
          <w:sz w:val="22"/>
          <w:szCs w:val="22"/>
        </w:rPr>
        <w:t>a</w:t>
      </w:r>
      <w:r w:rsidRPr="00C37BBE">
        <w:rPr>
          <w:spacing w:val="1"/>
          <w:sz w:val="22"/>
          <w:szCs w:val="22"/>
        </w:rPr>
        <w:t>r</w:t>
      </w:r>
      <w:r w:rsidRPr="00C37BBE">
        <w:rPr>
          <w:sz w:val="22"/>
          <w:szCs w:val="22"/>
        </w:rPr>
        <w:t xml:space="preserve">e </w:t>
      </w:r>
      <w:r w:rsidRPr="00C37BBE">
        <w:rPr>
          <w:spacing w:val="-1"/>
          <w:sz w:val="22"/>
          <w:szCs w:val="22"/>
        </w:rPr>
        <w:t>e</w:t>
      </w:r>
      <w:r w:rsidRPr="00C37BBE">
        <w:rPr>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
          <w:sz w:val="22"/>
          <w:szCs w:val="22"/>
        </w:rPr>
        <w:t xml:space="preserve"> </w:t>
      </w:r>
      <w:r w:rsidRPr="00C37BBE">
        <w:rPr>
          <w:sz w:val="22"/>
          <w:szCs w:val="22"/>
        </w:rPr>
        <w:t>pr</w:t>
      </w:r>
      <w:r w:rsidRPr="00C37BBE">
        <w:rPr>
          <w:spacing w:val="-2"/>
          <w:sz w:val="22"/>
          <w:szCs w:val="22"/>
        </w:rPr>
        <w:t>e</w:t>
      </w:r>
      <w:r w:rsidRPr="00C37BBE">
        <w:rPr>
          <w:sz w:val="22"/>
          <w:szCs w:val="22"/>
        </w:rPr>
        <w:t>s</w:t>
      </w:r>
      <w:r w:rsidRPr="00C37BBE">
        <w:rPr>
          <w:spacing w:val="2"/>
          <w:sz w:val="22"/>
          <w:szCs w:val="22"/>
        </w:rPr>
        <w:t>t</w:t>
      </w:r>
      <w:r w:rsidRPr="00C37BBE">
        <w:rPr>
          <w:spacing w:val="-1"/>
          <w:sz w:val="22"/>
          <w:szCs w:val="22"/>
        </w:rPr>
        <w:t>a</w:t>
      </w:r>
      <w:r w:rsidRPr="00C37BBE">
        <w:rPr>
          <w:spacing w:val="1"/>
          <w:sz w:val="22"/>
          <w:szCs w:val="22"/>
        </w:rPr>
        <w:t>z</w:t>
      </w:r>
      <w:r w:rsidRPr="00C37BBE">
        <w:rPr>
          <w:sz w:val="22"/>
          <w:szCs w:val="22"/>
        </w:rPr>
        <w:t>ioni</w:t>
      </w:r>
      <w:r w:rsidRPr="00C37BBE">
        <w:rPr>
          <w:spacing w:val="2"/>
          <w:sz w:val="22"/>
          <w:szCs w:val="22"/>
        </w:rPr>
        <w:t xml:space="preserve"> </w:t>
      </w:r>
      <w:r w:rsidRPr="00C37BBE">
        <w:rPr>
          <w:sz w:val="22"/>
          <w:szCs w:val="22"/>
        </w:rPr>
        <w:t>n</w:t>
      </w:r>
      <w:r w:rsidRPr="00C37BBE">
        <w:rPr>
          <w:spacing w:val="-1"/>
          <w:sz w:val="22"/>
          <w:szCs w:val="22"/>
        </w:rPr>
        <w:t>e</w:t>
      </w:r>
      <w:r w:rsidRPr="00C37BBE">
        <w:rPr>
          <w:sz w:val="22"/>
          <w:szCs w:val="22"/>
        </w:rPr>
        <w:t>i</w:t>
      </w:r>
      <w:r w:rsidRPr="00C37BBE">
        <w:rPr>
          <w:spacing w:val="2"/>
          <w:sz w:val="22"/>
          <w:szCs w:val="22"/>
        </w:rPr>
        <w:t xml:space="preserve"> </w:t>
      </w:r>
      <w:r w:rsidRPr="00C37BBE">
        <w:rPr>
          <w:sz w:val="22"/>
          <w:szCs w:val="22"/>
        </w:rPr>
        <w:t>tempi</w:t>
      </w:r>
      <w:r w:rsidRPr="00C37BBE">
        <w:rPr>
          <w:spacing w:val="2"/>
          <w:sz w:val="22"/>
          <w:szCs w:val="22"/>
        </w:rPr>
        <w:t xml:space="preserve"> </w:t>
      </w:r>
      <w:r w:rsidRPr="00C37BBE">
        <w:rPr>
          <w:sz w:val="22"/>
          <w:szCs w:val="22"/>
        </w:rPr>
        <w:t>stabili</w:t>
      </w:r>
      <w:r w:rsidRPr="00C37BBE">
        <w:rPr>
          <w:spacing w:val="-2"/>
          <w:sz w:val="22"/>
          <w:szCs w:val="22"/>
        </w:rPr>
        <w:t>t</w:t>
      </w:r>
      <w:r w:rsidRPr="00C37BBE">
        <w:rPr>
          <w:sz w:val="22"/>
          <w:szCs w:val="22"/>
        </w:rPr>
        <w:t>i</w:t>
      </w:r>
      <w:r w:rsidRPr="00C37BBE">
        <w:rPr>
          <w:spacing w:val="2"/>
          <w:sz w:val="22"/>
          <w:szCs w:val="22"/>
        </w:rPr>
        <w:t xml:space="preserve"> </w:t>
      </w:r>
      <w:r w:rsidRPr="00C37BBE">
        <w:rPr>
          <w:sz w:val="22"/>
          <w:szCs w:val="22"/>
        </w:rPr>
        <w:t>e</w:t>
      </w:r>
      <w:r w:rsidRPr="00C37BBE">
        <w:rPr>
          <w:spacing w:val="1"/>
          <w:sz w:val="22"/>
          <w:szCs w:val="22"/>
        </w:rPr>
        <w:t xml:space="preserve"> </w:t>
      </w:r>
      <w:r w:rsidRPr="00C37BBE">
        <w:rPr>
          <w:spacing w:val="-2"/>
          <w:sz w:val="22"/>
          <w:szCs w:val="22"/>
        </w:rPr>
        <w:t>i</w:t>
      </w:r>
      <w:r w:rsidRPr="00C37BBE">
        <w:rPr>
          <w:sz w:val="22"/>
          <w:szCs w:val="22"/>
        </w:rPr>
        <w:t>n</w:t>
      </w:r>
      <w:r w:rsidRPr="00C37BBE">
        <w:rPr>
          <w:spacing w:val="2"/>
          <w:sz w:val="22"/>
          <w:szCs w:val="22"/>
        </w:rPr>
        <w:t xml:space="preserve"> </w:t>
      </w:r>
      <w:r w:rsidRPr="00C37BBE">
        <w:rPr>
          <w:spacing w:val="-1"/>
          <w:sz w:val="22"/>
          <w:szCs w:val="22"/>
        </w:rPr>
        <w:t>c</w:t>
      </w:r>
      <w:r w:rsidRPr="00C37BBE">
        <w:rPr>
          <w:sz w:val="22"/>
          <w:szCs w:val="22"/>
        </w:rPr>
        <w:t>onfo</w:t>
      </w:r>
      <w:r w:rsidRPr="00C37BBE">
        <w:rPr>
          <w:spacing w:val="-2"/>
          <w:sz w:val="22"/>
          <w:szCs w:val="22"/>
        </w:rPr>
        <w:t>r</w:t>
      </w:r>
      <w:r w:rsidRPr="00C37BBE">
        <w:rPr>
          <w:sz w:val="22"/>
          <w:szCs w:val="22"/>
        </w:rPr>
        <w:t>mità</w:t>
      </w:r>
      <w:r w:rsidRPr="00C37BBE">
        <w:rPr>
          <w:spacing w:val="1"/>
          <w:sz w:val="22"/>
          <w:szCs w:val="22"/>
        </w:rPr>
        <w:t xml:space="preserve"> </w:t>
      </w:r>
      <w:r w:rsidRPr="00C37BBE">
        <w:rPr>
          <w:spacing w:val="-1"/>
          <w:sz w:val="22"/>
          <w:szCs w:val="22"/>
        </w:rPr>
        <w:t>a</w:t>
      </w:r>
      <w:r w:rsidRPr="00C37BBE">
        <w:rPr>
          <w:sz w:val="22"/>
          <w:szCs w:val="22"/>
        </w:rPr>
        <w:t>lle</w:t>
      </w:r>
      <w:r w:rsidRPr="00C37BBE">
        <w:rPr>
          <w:spacing w:val="1"/>
          <w:sz w:val="22"/>
          <w:szCs w:val="22"/>
        </w:rPr>
        <w:t xml:space="preserve"> </w:t>
      </w:r>
      <w:r w:rsidRPr="00C37BBE">
        <w:rPr>
          <w:sz w:val="22"/>
          <w:szCs w:val="22"/>
        </w:rPr>
        <w:t>pr</w:t>
      </w:r>
      <w:r w:rsidRPr="00C37BBE">
        <w:rPr>
          <w:spacing w:val="-2"/>
          <w:sz w:val="22"/>
          <w:szCs w:val="22"/>
        </w:rPr>
        <w:t>e</w:t>
      </w:r>
      <w:r w:rsidRPr="00C37BBE">
        <w:rPr>
          <w:spacing w:val="2"/>
          <w:sz w:val="22"/>
          <w:szCs w:val="22"/>
        </w:rPr>
        <w:t>s</w:t>
      </w:r>
      <w:r w:rsidRPr="00C37BBE">
        <w:rPr>
          <w:spacing w:val="-1"/>
          <w:sz w:val="22"/>
          <w:szCs w:val="22"/>
        </w:rPr>
        <w:t>c</w:t>
      </w:r>
      <w:r w:rsidRPr="00C37BBE">
        <w:rPr>
          <w:sz w:val="22"/>
          <w:szCs w:val="22"/>
        </w:rPr>
        <w:t>r</w:t>
      </w:r>
      <w:r w:rsidRPr="00C37BBE">
        <w:rPr>
          <w:spacing w:val="1"/>
          <w:sz w:val="22"/>
          <w:szCs w:val="22"/>
        </w:rPr>
        <w:t>iz</w:t>
      </w:r>
      <w:r w:rsidRPr="00C37BBE">
        <w:rPr>
          <w:sz w:val="22"/>
          <w:szCs w:val="22"/>
        </w:rPr>
        <w:t>ioni</w:t>
      </w:r>
      <w:r w:rsidRPr="00C37BBE">
        <w:rPr>
          <w:spacing w:val="2"/>
          <w:sz w:val="22"/>
          <w:szCs w:val="22"/>
        </w:rPr>
        <w:t xml:space="preserve"> </w:t>
      </w:r>
      <w:r w:rsidRPr="00C37BBE">
        <w:rPr>
          <w:spacing w:val="-1"/>
          <w:sz w:val="22"/>
          <w:szCs w:val="22"/>
        </w:rPr>
        <w:t>c</w:t>
      </w:r>
      <w:r w:rsidRPr="00C37BBE">
        <w:rPr>
          <w:sz w:val="22"/>
          <w:szCs w:val="22"/>
        </w:rPr>
        <w:t>ontenute</w:t>
      </w:r>
      <w:r w:rsidRPr="00C37BBE">
        <w:rPr>
          <w:spacing w:val="1"/>
          <w:sz w:val="22"/>
          <w:szCs w:val="22"/>
        </w:rPr>
        <w:t xml:space="preserve"> </w:t>
      </w:r>
      <w:r w:rsidRPr="00C37BBE">
        <w:rPr>
          <w:sz w:val="22"/>
          <w:szCs w:val="22"/>
        </w:rPr>
        <w:t>n</w:t>
      </w:r>
      <w:r w:rsidRPr="00C37BBE">
        <w:rPr>
          <w:spacing w:val="-1"/>
          <w:sz w:val="22"/>
          <w:szCs w:val="22"/>
        </w:rPr>
        <w:t>e</w:t>
      </w:r>
      <w:r w:rsidRPr="00C37BBE">
        <w:rPr>
          <w:sz w:val="22"/>
          <w:szCs w:val="22"/>
        </w:rPr>
        <w:t>i do</w:t>
      </w:r>
      <w:r w:rsidRPr="00C37BBE">
        <w:rPr>
          <w:spacing w:val="-1"/>
          <w:sz w:val="22"/>
          <w:szCs w:val="22"/>
        </w:rPr>
        <w:t>c</w:t>
      </w:r>
      <w:r w:rsidRPr="00C37BBE">
        <w:rPr>
          <w:sz w:val="22"/>
          <w:szCs w:val="22"/>
        </w:rPr>
        <w:t>umenti cont</w:t>
      </w:r>
      <w:r w:rsidRPr="00C37BBE">
        <w:rPr>
          <w:spacing w:val="-1"/>
          <w:sz w:val="22"/>
          <w:szCs w:val="22"/>
        </w:rPr>
        <w:t>ra</w:t>
      </w:r>
      <w:r w:rsidRPr="00C37BBE">
        <w:rPr>
          <w:sz w:val="22"/>
          <w:szCs w:val="22"/>
        </w:rPr>
        <w:t>ttu</w:t>
      </w:r>
      <w:r w:rsidRPr="00C37BBE">
        <w:rPr>
          <w:spacing w:val="-1"/>
          <w:sz w:val="22"/>
          <w:szCs w:val="22"/>
        </w:rPr>
        <w:t>a</w:t>
      </w:r>
      <w:r w:rsidRPr="00C37BBE">
        <w:rPr>
          <w:sz w:val="22"/>
          <w:szCs w:val="22"/>
        </w:rPr>
        <w:t>li.</w:t>
      </w:r>
      <w:r w:rsidRPr="00C37BBE">
        <w:rPr>
          <w:spacing w:val="2"/>
          <w:sz w:val="22"/>
          <w:szCs w:val="22"/>
        </w:rPr>
        <w:t xml:space="preserve"> </w:t>
      </w:r>
      <w:r w:rsidRPr="00C37BBE">
        <w:rPr>
          <w:sz w:val="22"/>
          <w:szCs w:val="22"/>
        </w:rPr>
        <w:t>In p</w:t>
      </w:r>
      <w:r w:rsidRPr="00C37BBE">
        <w:rPr>
          <w:spacing w:val="-2"/>
          <w:sz w:val="22"/>
          <w:szCs w:val="22"/>
        </w:rPr>
        <w:t>a</w:t>
      </w:r>
      <w:r w:rsidRPr="00C37BBE">
        <w:rPr>
          <w:sz w:val="22"/>
          <w:szCs w:val="22"/>
        </w:rPr>
        <w:t>rti</w:t>
      </w:r>
      <w:r w:rsidRPr="00C37BBE">
        <w:rPr>
          <w:spacing w:val="-1"/>
          <w:sz w:val="22"/>
          <w:szCs w:val="22"/>
        </w:rPr>
        <w:t>c</w:t>
      </w:r>
      <w:r w:rsidRPr="00C37BBE">
        <w:rPr>
          <w:sz w:val="22"/>
          <w:szCs w:val="22"/>
        </w:rPr>
        <w:t>olar</w:t>
      </w:r>
      <w:r w:rsidRPr="00C37BBE">
        <w:rPr>
          <w:spacing w:val="-1"/>
          <w:sz w:val="22"/>
          <w:szCs w:val="22"/>
        </w:rPr>
        <w:t>e</w:t>
      </w:r>
      <w:r w:rsidRPr="00C37BBE">
        <w:rPr>
          <w:sz w:val="22"/>
          <w:szCs w:val="22"/>
        </w:rPr>
        <w:t>, il dir</w:t>
      </w:r>
      <w:r w:rsidRPr="00C37BBE">
        <w:rPr>
          <w:spacing w:val="-2"/>
          <w:sz w:val="22"/>
          <w:szCs w:val="22"/>
        </w:rPr>
        <w:t>e</w:t>
      </w:r>
      <w:r w:rsidRPr="00C37BBE">
        <w:rPr>
          <w:sz w:val="22"/>
          <w:szCs w:val="22"/>
        </w:rPr>
        <w:t>ttore 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e</w:t>
      </w:r>
      <w:r w:rsidRPr="00C37BBE">
        <w:rPr>
          <w:spacing w:val="2"/>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w:t>
      </w:r>
    </w:p>
    <w:p w:rsidR="00B7386F" w:rsidRPr="00C37BBE" w:rsidRDefault="00B7386F" w:rsidP="00B7386F">
      <w:pPr>
        <w:pStyle w:val="Corpotesto"/>
        <w:widowControl w:val="0"/>
        <w:numPr>
          <w:ilvl w:val="1"/>
          <w:numId w:val="16"/>
        </w:numPr>
        <w:tabs>
          <w:tab w:val="left" w:pos="1249"/>
        </w:tabs>
        <w:kinsoku w:val="0"/>
        <w:overflowPunct w:val="0"/>
        <w:autoSpaceDE w:val="0"/>
        <w:autoSpaceDN w:val="0"/>
        <w:adjustRightInd w:val="0"/>
        <w:spacing w:after="0"/>
        <w:ind w:left="1440" w:right="749" w:firstLine="0"/>
        <w:jc w:val="both"/>
        <w:rPr>
          <w:sz w:val="22"/>
          <w:szCs w:val="22"/>
        </w:rPr>
      </w:pPr>
      <w:r w:rsidRPr="00C37BBE">
        <w:rPr>
          <w:sz w:val="22"/>
          <w:szCs w:val="22"/>
        </w:rPr>
        <w:t>dà</w:t>
      </w:r>
      <w:r w:rsidRPr="00C37BBE">
        <w:rPr>
          <w:spacing w:val="-1"/>
          <w:sz w:val="22"/>
          <w:szCs w:val="22"/>
        </w:rPr>
        <w:t xml:space="preserve"> a</w:t>
      </w:r>
      <w:r w:rsidRPr="00C37BBE">
        <w:rPr>
          <w:sz w:val="22"/>
          <w:szCs w:val="22"/>
        </w:rPr>
        <w:t>vvio al</w:t>
      </w:r>
      <w:r w:rsidRPr="00C37BBE">
        <w:rPr>
          <w:spacing w:val="2"/>
          <w:sz w:val="22"/>
          <w:szCs w:val="22"/>
        </w:rPr>
        <w:t>l</w:t>
      </w:r>
      <w:r w:rsidRPr="00C37BBE">
        <w:rPr>
          <w:spacing w:val="-3"/>
          <w:sz w:val="22"/>
          <w:szCs w:val="22"/>
        </w:rPr>
        <w:t>'</w:t>
      </w:r>
      <w:r w:rsidRPr="00C37BBE">
        <w:rPr>
          <w:spacing w:val="-1"/>
          <w:sz w:val="22"/>
          <w:szCs w:val="22"/>
        </w:rPr>
        <w:t>e</w:t>
      </w:r>
      <w:r w:rsidRPr="00C37BBE">
        <w:rPr>
          <w:sz w:val="22"/>
          <w:szCs w:val="22"/>
        </w:rPr>
        <w:t>s</w:t>
      </w:r>
      <w:r w:rsidRPr="00C37BBE">
        <w:rPr>
          <w:spacing w:val="1"/>
          <w:sz w:val="22"/>
          <w:szCs w:val="22"/>
        </w:rPr>
        <w:t>e</w:t>
      </w:r>
      <w:r w:rsidRPr="00C37BBE">
        <w:rPr>
          <w:spacing w:val="-1"/>
          <w:sz w:val="22"/>
          <w:szCs w:val="22"/>
        </w:rPr>
        <w:t>c</w:t>
      </w:r>
      <w:r w:rsidRPr="00C37BBE">
        <w:rPr>
          <w:sz w:val="22"/>
          <w:szCs w:val="22"/>
        </w:rPr>
        <w:t>u</w:t>
      </w:r>
      <w:r w:rsidRPr="00C37BBE">
        <w:rPr>
          <w:spacing w:val="1"/>
          <w:sz w:val="22"/>
          <w:szCs w:val="22"/>
        </w:rPr>
        <w:t>z</w:t>
      </w:r>
      <w:r w:rsidRPr="00C37BBE">
        <w:rPr>
          <w:sz w:val="22"/>
          <w:szCs w:val="22"/>
        </w:rPr>
        <w:t>ione d</w:t>
      </w:r>
      <w:r w:rsidRPr="00C37BBE">
        <w:rPr>
          <w:spacing w:val="-2"/>
          <w:sz w:val="22"/>
          <w:szCs w:val="22"/>
        </w:rPr>
        <w:t>e</w:t>
      </w:r>
      <w:r w:rsidRPr="00C37BBE">
        <w:rPr>
          <w:sz w:val="22"/>
          <w:szCs w:val="22"/>
        </w:rPr>
        <w:t>lla</w:t>
      </w:r>
      <w:r w:rsidRPr="00C37BBE">
        <w:rPr>
          <w:spacing w:val="-1"/>
          <w:sz w:val="22"/>
          <w:szCs w:val="22"/>
        </w:rPr>
        <w:t xml:space="preserve"> </w:t>
      </w:r>
      <w:r w:rsidRPr="00C37BBE">
        <w:rPr>
          <w:sz w:val="22"/>
          <w:szCs w:val="22"/>
        </w:rPr>
        <w:t>pr</w:t>
      </w:r>
      <w:r w:rsidRPr="00C37BBE">
        <w:rPr>
          <w:spacing w:val="-2"/>
          <w:sz w:val="22"/>
          <w:szCs w:val="22"/>
        </w:rPr>
        <w:t>e</w:t>
      </w:r>
      <w:r w:rsidRPr="00C37BBE">
        <w:rPr>
          <w:sz w:val="22"/>
          <w:szCs w:val="22"/>
        </w:rPr>
        <w:t>stazione sulla</w:t>
      </w:r>
      <w:r w:rsidRPr="00C37BBE">
        <w:rPr>
          <w:spacing w:val="-1"/>
          <w:sz w:val="22"/>
          <w:szCs w:val="22"/>
        </w:rPr>
        <w:t xml:space="preserve"> </w:t>
      </w:r>
      <w:r w:rsidRPr="00C37BBE">
        <w:rPr>
          <w:sz w:val="22"/>
          <w:szCs w:val="22"/>
        </w:rPr>
        <w:t>b</w:t>
      </w:r>
      <w:r w:rsidRPr="00C37BBE">
        <w:rPr>
          <w:spacing w:val="-1"/>
          <w:sz w:val="22"/>
          <w:szCs w:val="22"/>
        </w:rPr>
        <w:t>a</w:t>
      </w:r>
      <w:r w:rsidRPr="00C37BBE">
        <w:rPr>
          <w:spacing w:val="2"/>
          <w:sz w:val="22"/>
          <w:szCs w:val="22"/>
        </w:rPr>
        <w:t>s</w:t>
      </w:r>
      <w:r w:rsidRPr="00C37BBE">
        <w:rPr>
          <w:sz w:val="22"/>
          <w:szCs w:val="22"/>
        </w:rPr>
        <w:t>e</w:t>
      </w:r>
      <w:r w:rsidRPr="00C37BBE">
        <w:rPr>
          <w:spacing w:val="-1"/>
          <w:sz w:val="22"/>
          <w:szCs w:val="22"/>
        </w:rPr>
        <w:t xml:space="preserve"> </w:t>
      </w:r>
      <w:r w:rsidRPr="00C37BBE">
        <w:rPr>
          <w:sz w:val="22"/>
          <w:szCs w:val="22"/>
        </w:rPr>
        <w:t>d</w:t>
      </w:r>
      <w:r w:rsidRPr="00C37BBE">
        <w:rPr>
          <w:spacing w:val="-1"/>
          <w:sz w:val="22"/>
          <w:szCs w:val="22"/>
        </w:rPr>
        <w:t>e</w:t>
      </w:r>
      <w:r w:rsidRPr="00C37BBE">
        <w:rPr>
          <w:spacing w:val="3"/>
          <w:sz w:val="22"/>
          <w:szCs w:val="22"/>
        </w:rPr>
        <w:t>l</w:t>
      </w:r>
      <w:r w:rsidRPr="00C37BBE">
        <w:rPr>
          <w:sz w:val="22"/>
          <w:szCs w:val="22"/>
        </w:rPr>
        <w:t>le disposi</w:t>
      </w:r>
      <w:r w:rsidRPr="00C37BBE">
        <w:rPr>
          <w:spacing w:val="1"/>
          <w:sz w:val="22"/>
          <w:szCs w:val="22"/>
        </w:rPr>
        <w:t>z</w:t>
      </w:r>
      <w:r w:rsidRPr="00C37BBE">
        <w:rPr>
          <w:sz w:val="22"/>
          <w:szCs w:val="22"/>
        </w:rPr>
        <w:t>ioni d</w:t>
      </w:r>
      <w:r w:rsidRPr="00C37BBE">
        <w:rPr>
          <w:spacing w:val="-1"/>
          <w:sz w:val="22"/>
          <w:szCs w:val="22"/>
        </w:rPr>
        <w:t>e</w:t>
      </w:r>
      <w:r w:rsidRPr="00C37BBE">
        <w:rPr>
          <w:sz w:val="22"/>
          <w:szCs w:val="22"/>
        </w:rPr>
        <w:t xml:space="preserve">l </w:t>
      </w:r>
      <w:r w:rsidRPr="00C37BBE">
        <w:rPr>
          <w:spacing w:val="-2"/>
          <w:sz w:val="22"/>
          <w:szCs w:val="22"/>
        </w:rPr>
        <w:t>R</w:t>
      </w:r>
      <w:r w:rsidRPr="00C37BBE">
        <w:rPr>
          <w:sz w:val="22"/>
          <w:szCs w:val="22"/>
        </w:rPr>
        <w:t>UP;</w:t>
      </w:r>
    </w:p>
    <w:p w:rsidR="00B7386F" w:rsidRPr="00C37BBE" w:rsidRDefault="00B7386F" w:rsidP="00B7386F">
      <w:pPr>
        <w:pStyle w:val="Corpotesto"/>
        <w:widowControl w:val="0"/>
        <w:numPr>
          <w:ilvl w:val="1"/>
          <w:numId w:val="16"/>
        </w:numPr>
        <w:tabs>
          <w:tab w:val="left" w:pos="1249"/>
        </w:tabs>
        <w:kinsoku w:val="0"/>
        <w:overflowPunct w:val="0"/>
        <w:autoSpaceDE w:val="0"/>
        <w:autoSpaceDN w:val="0"/>
        <w:adjustRightInd w:val="0"/>
        <w:spacing w:after="0"/>
        <w:ind w:left="1440" w:right="113" w:firstLine="0"/>
        <w:jc w:val="both"/>
        <w:rPr>
          <w:sz w:val="22"/>
          <w:szCs w:val="22"/>
        </w:rPr>
      </w:pPr>
      <w:r w:rsidRPr="00C37BBE">
        <w:rPr>
          <w:sz w:val="22"/>
          <w:szCs w:val="22"/>
        </w:rPr>
        <w:t>n</w:t>
      </w:r>
      <w:r w:rsidRPr="00C37BBE">
        <w:rPr>
          <w:spacing w:val="-1"/>
          <w:sz w:val="22"/>
          <w:szCs w:val="22"/>
        </w:rPr>
        <w:t>e</w:t>
      </w:r>
      <w:r w:rsidRPr="00C37BBE">
        <w:rPr>
          <w:sz w:val="22"/>
          <w:szCs w:val="22"/>
        </w:rPr>
        <w:t>i</w:t>
      </w:r>
      <w:r w:rsidRPr="00C37BBE">
        <w:rPr>
          <w:spacing w:val="-5"/>
          <w:sz w:val="22"/>
          <w:szCs w:val="22"/>
        </w:rPr>
        <w:t xml:space="preserve"> </w:t>
      </w:r>
      <w:r w:rsidRPr="00C37BBE">
        <w:rPr>
          <w:spacing w:val="-1"/>
          <w:sz w:val="22"/>
          <w:szCs w:val="22"/>
        </w:rPr>
        <w:t>ca</w:t>
      </w:r>
      <w:r w:rsidRPr="00C37BBE">
        <w:rPr>
          <w:sz w:val="22"/>
          <w:szCs w:val="22"/>
        </w:rPr>
        <w:t>si</w:t>
      </w:r>
      <w:r w:rsidRPr="00C37BBE">
        <w:rPr>
          <w:spacing w:val="-5"/>
          <w:sz w:val="22"/>
          <w:szCs w:val="22"/>
        </w:rPr>
        <w:t xml:space="preserve"> </w:t>
      </w:r>
      <w:r w:rsidRPr="00C37BBE">
        <w:rPr>
          <w:sz w:val="22"/>
          <w:szCs w:val="22"/>
        </w:rPr>
        <w:t>pr</w:t>
      </w:r>
      <w:r w:rsidRPr="00C37BBE">
        <w:rPr>
          <w:spacing w:val="-2"/>
          <w:sz w:val="22"/>
          <w:szCs w:val="22"/>
        </w:rPr>
        <w:t>e</w:t>
      </w:r>
      <w:r w:rsidRPr="00C37BBE">
        <w:rPr>
          <w:sz w:val="22"/>
          <w:szCs w:val="22"/>
        </w:rPr>
        <w:t>visti</w:t>
      </w:r>
      <w:r w:rsidRPr="00C37BBE">
        <w:rPr>
          <w:spacing w:val="-5"/>
          <w:sz w:val="22"/>
          <w:szCs w:val="22"/>
        </w:rPr>
        <w:t xml:space="preserve"> </w:t>
      </w:r>
      <w:r w:rsidRPr="00C37BBE">
        <w:rPr>
          <w:sz w:val="22"/>
          <w:szCs w:val="22"/>
        </w:rPr>
        <w:t>d</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olo</w:t>
      </w:r>
      <w:r w:rsidRPr="00C37BBE">
        <w:rPr>
          <w:spacing w:val="-5"/>
          <w:sz w:val="22"/>
          <w:szCs w:val="22"/>
        </w:rPr>
        <w:t xml:space="preserve"> </w:t>
      </w:r>
      <w:r w:rsidRPr="00C37BBE">
        <w:rPr>
          <w:sz w:val="22"/>
          <w:szCs w:val="22"/>
        </w:rPr>
        <w:t>32,</w:t>
      </w:r>
      <w:r w:rsidRPr="00C37BBE">
        <w:rPr>
          <w:spacing w:val="-5"/>
          <w:sz w:val="22"/>
          <w:szCs w:val="22"/>
        </w:rPr>
        <w:t xml:space="preserve"> </w:t>
      </w:r>
      <w:r w:rsidRPr="00C37BBE">
        <w:rPr>
          <w:spacing w:val="-1"/>
          <w:sz w:val="22"/>
          <w:szCs w:val="22"/>
        </w:rPr>
        <w:t>c</w:t>
      </w:r>
      <w:r w:rsidRPr="00C37BBE">
        <w:rPr>
          <w:sz w:val="22"/>
          <w:szCs w:val="22"/>
        </w:rPr>
        <w:t>omma</w:t>
      </w:r>
      <w:r w:rsidRPr="00C37BBE">
        <w:rPr>
          <w:spacing w:val="-6"/>
          <w:sz w:val="22"/>
          <w:szCs w:val="22"/>
        </w:rPr>
        <w:t xml:space="preserve"> </w:t>
      </w:r>
      <w:r w:rsidRPr="00C37BBE">
        <w:rPr>
          <w:sz w:val="22"/>
          <w:szCs w:val="22"/>
        </w:rPr>
        <w:t>8,</w:t>
      </w:r>
      <w:r w:rsidRPr="00C37BBE">
        <w:rPr>
          <w:spacing w:val="-5"/>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5"/>
          <w:sz w:val="22"/>
          <w:szCs w:val="22"/>
        </w:rPr>
        <w:t xml:space="preserve"> </w:t>
      </w:r>
      <w:r w:rsidRPr="00C37BBE">
        <w:rPr>
          <w:sz w:val="22"/>
          <w:szCs w:val="22"/>
        </w:rPr>
        <w:t>d</w:t>
      </w:r>
      <w:r w:rsidRPr="00C37BBE">
        <w:rPr>
          <w:spacing w:val="-1"/>
          <w:sz w:val="22"/>
          <w:szCs w:val="22"/>
        </w:rPr>
        <w:t>ec</w:t>
      </w:r>
      <w:r w:rsidRPr="00C37BBE">
        <w:rPr>
          <w:sz w:val="22"/>
          <w:szCs w:val="22"/>
        </w:rPr>
        <w:t>r</w:t>
      </w:r>
      <w:r w:rsidRPr="00C37BBE">
        <w:rPr>
          <w:spacing w:val="-2"/>
          <w:sz w:val="22"/>
          <w:szCs w:val="22"/>
        </w:rPr>
        <w:t>e</w:t>
      </w:r>
      <w:r w:rsidRPr="00C37BBE">
        <w:rPr>
          <w:sz w:val="22"/>
          <w:szCs w:val="22"/>
        </w:rPr>
        <w:t>to</w:t>
      </w:r>
      <w:r w:rsidRPr="00C37BBE">
        <w:rPr>
          <w:spacing w:val="-5"/>
          <w:sz w:val="22"/>
          <w:szCs w:val="22"/>
        </w:rPr>
        <w:t xml:space="preserve"> </w:t>
      </w:r>
      <w:r w:rsidRPr="00C37BBE">
        <w:rPr>
          <w:sz w:val="22"/>
          <w:szCs w:val="22"/>
        </w:rPr>
        <w:t>le</w:t>
      </w:r>
      <w:r w:rsidRPr="00C37BBE">
        <w:rPr>
          <w:spacing w:val="-3"/>
          <w:sz w:val="22"/>
          <w:szCs w:val="22"/>
        </w:rPr>
        <w:t>g</w:t>
      </w:r>
      <w:r w:rsidRPr="00C37BBE">
        <w:rPr>
          <w:sz w:val="22"/>
          <w:szCs w:val="22"/>
        </w:rPr>
        <w:t>isl</w:t>
      </w:r>
      <w:r w:rsidRPr="00C37BBE">
        <w:rPr>
          <w:spacing w:val="-1"/>
          <w:sz w:val="22"/>
          <w:szCs w:val="22"/>
        </w:rPr>
        <w:t>a</w:t>
      </w:r>
      <w:r w:rsidRPr="00C37BBE">
        <w:rPr>
          <w:sz w:val="22"/>
          <w:szCs w:val="22"/>
        </w:rPr>
        <w:t>tivo</w:t>
      </w:r>
      <w:r w:rsidRPr="00C37BBE">
        <w:rPr>
          <w:spacing w:val="-5"/>
          <w:sz w:val="22"/>
          <w:szCs w:val="22"/>
        </w:rPr>
        <w:t xml:space="preserve"> </w:t>
      </w:r>
      <w:r w:rsidRPr="00C37BBE">
        <w:rPr>
          <w:sz w:val="22"/>
          <w:szCs w:val="22"/>
        </w:rPr>
        <w:t>18</w:t>
      </w:r>
      <w:r w:rsidRPr="00C37BBE">
        <w:rPr>
          <w:spacing w:val="-5"/>
          <w:sz w:val="22"/>
          <w:szCs w:val="22"/>
        </w:rPr>
        <w:t xml:space="preserve"> </w:t>
      </w:r>
      <w:r w:rsidRPr="00C37BBE">
        <w:rPr>
          <w:spacing w:val="-1"/>
          <w:sz w:val="22"/>
          <w:szCs w:val="22"/>
        </w:rPr>
        <w:t>a</w:t>
      </w:r>
      <w:r w:rsidRPr="00C37BBE">
        <w:rPr>
          <w:sz w:val="22"/>
          <w:szCs w:val="22"/>
        </w:rPr>
        <w:t>prile</w:t>
      </w:r>
      <w:r w:rsidRPr="00C37BBE">
        <w:rPr>
          <w:spacing w:val="-4"/>
          <w:sz w:val="22"/>
          <w:szCs w:val="22"/>
        </w:rPr>
        <w:t xml:space="preserve"> </w:t>
      </w:r>
      <w:r w:rsidRPr="00C37BBE">
        <w:rPr>
          <w:sz w:val="22"/>
          <w:szCs w:val="22"/>
        </w:rPr>
        <w:t>2017,</w:t>
      </w:r>
      <w:r w:rsidRPr="00C37BBE">
        <w:rPr>
          <w:spacing w:val="-5"/>
          <w:sz w:val="22"/>
          <w:szCs w:val="22"/>
        </w:rPr>
        <w:t xml:space="preserve"> </w:t>
      </w:r>
      <w:r w:rsidRPr="00C37BBE">
        <w:rPr>
          <w:sz w:val="22"/>
          <w:szCs w:val="22"/>
        </w:rPr>
        <w:t>n.50, ordina</w:t>
      </w:r>
      <w:r w:rsidRPr="00C37BBE">
        <w:rPr>
          <w:spacing w:val="-2"/>
          <w:sz w:val="22"/>
          <w:szCs w:val="22"/>
        </w:rPr>
        <w:t xml:space="preserve"> </w:t>
      </w:r>
      <w:r w:rsidRPr="00C37BBE">
        <w:rPr>
          <w:sz w:val="22"/>
          <w:szCs w:val="22"/>
        </w:rPr>
        <w:t>l'avvio d</w:t>
      </w:r>
      <w:r w:rsidRPr="00C37BBE">
        <w:rPr>
          <w:spacing w:val="-1"/>
          <w:sz w:val="22"/>
          <w:szCs w:val="22"/>
        </w:rPr>
        <w:t>e</w:t>
      </w:r>
      <w:r w:rsidRPr="00C37BBE">
        <w:rPr>
          <w:sz w:val="22"/>
          <w:szCs w:val="22"/>
        </w:rPr>
        <w:t>ll'</w:t>
      </w:r>
      <w:r w:rsidRPr="00C37BBE">
        <w:rPr>
          <w:spacing w:val="-1"/>
          <w:sz w:val="22"/>
          <w:szCs w:val="22"/>
        </w:rPr>
        <w:t>e</w:t>
      </w:r>
      <w:r w:rsidRPr="00C37BBE">
        <w:rPr>
          <w:sz w:val="22"/>
          <w:szCs w:val="22"/>
        </w:rPr>
        <w:t>s</w:t>
      </w:r>
      <w:r w:rsidRPr="00C37BBE">
        <w:rPr>
          <w:spacing w:val="1"/>
          <w:sz w:val="22"/>
          <w:szCs w:val="22"/>
        </w:rPr>
        <w:t>e</w:t>
      </w:r>
      <w:r w:rsidRPr="00C37BBE">
        <w:rPr>
          <w:spacing w:val="-1"/>
          <w:sz w:val="22"/>
          <w:szCs w:val="22"/>
        </w:rPr>
        <w:t>c</w:t>
      </w:r>
      <w:r w:rsidRPr="00C37BBE">
        <w:rPr>
          <w:sz w:val="22"/>
          <w:szCs w:val="22"/>
        </w:rPr>
        <w:t>u</w:t>
      </w:r>
      <w:r w:rsidRPr="00C37BBE">
        <w:rPr>
          <w:spacing w:val="1"/>
          <w:sz w:val="22"/>
          <w:szCs w:val="22"/>
        </w:rPr>
        <w:t>z</w:t>
      </w:r>
      <w:r w:rsidRPr="00C37BBE">
        <w:rPr>
          <w:sz w:val="22"/>
          <w:szCs w:val="22"/>
        </w:rPr>
        <w:t>ione d</w:t>
      </w:r>
      <w:r w:rsidRPr="00C37BBE">
        <w:rPr>
          <w:spacing w:val="-2"/>
          <w:sz w:val="22"/>
          <w:szCs w:val="22"/>
        </w:rPr>
        <w:t>e</w:t>
      </w:r>
      <w:r w:rsidRPr="00C37BBE">
        <w:rPr>
          <w:sz w:val="22"/>
          <w:szCs w:val="22"/>
        </w:rPr>
        <w:t>l cont</w:t>
      </w:r>
      <w:r w:rsidRPr="00C37BBE">
        <w:rPr>
          <w:spacing w:val="-1"/>
          <w:sz w:val="22"/>
          <w:szCs w:val="22"/>
        </w:rPr>
        <w:t>ra</w:t>
      </w:r>
      <w:r w:rsidRPr="00C37BBE">
        <w:rPr>
          <w:sz w:val="22"/>
          <w:szCs w:val="22"/>
        </w:rPr>
        <w:t>tto in via</w:t>
      </w:r>
      <w:r w:rsidRPr="00C37BBE">
        <w:rPr>
          <w:spacing w:val="1"/>
          <w:sz w:val="22"/>
          <w:szCs w:val="22"/>
        </w:rPr>
        <w:t xml:space="preserve"> </w:t>
      </w:r>
      <w:r w:rsidRPr="00C37BBE">
        <w:rPr>
          <w:sz w:val="22"/>
          <w:szCs w:val="22"/>
        </w:rPr>
        <w:t>di ur</w:t>
      </w:r>
      <w:r w:rsidRPr="00C37BBE">
        <w:rPr>
          <w:spacing w:val="-3"/>
          <w:sz w:val="22"/>
          <w:szCs w:val="22"/>
        </w:rPr>
        <w:t>g</w:t>
      </w:r>
      <w:r w:rsidRPr="00C37BBE">
        <w:rPr>
          <w:spacing w:val="-1"/>
          <w:sz w:val="22"/>
          <w:szCs w:val="22"/>
        </w:rPr>
        <w:t>e</w:t>
      </w:r>
      <w:r w:rsidRPr="00C37BBE">
        <w:rPr>
          <w:sz w:val="22"/>
          <w:szCs w:val="22"/>
        </w:rPr>
        <w:t>n</w:t>
      </w:r>
      <w:r w:rsidRPr="00C37BBE">
        <w:rPr>
          <w:spacing w:val="1"/>
          <w:sz w:val="22"/>
          <w:szCs w:val="22"/>
        </w:rPr>
        <w:t>z</w:t>
      </w:r>
      <w:r w:rsidRPr="00C37BBE">
        <w:rPr>
          <w:spacing w:val="-1"/>
          <w:sz w:val="22"/>
          <w:szCs w:val="22"/>
        </w:rPr>
        <w:t>a</w:t>
      </w:r>
      <w:r w:rsidRPr="00C37BBE">
        <w:rPr>
          <w:sz w:val="22"/>
          <w:szCs w:val="22"/>
        </w:rPr>
        <w:t>;</w:t>
      </w:r>
    </w:p>
    <w:p w:rsidR="00B7386F" w:rsidRPr="00C37BBE" w:rsidRDefault="00B7386F" w:rsidP="00B7386F">
      <w:pPr>
        <w:pStyle w:val="Corpotesto"/>
        <w:widowControl w:val="0"/>
        <w:numPr>
          <w:ilvl w:val="1"/>
          <w:numId w:val="16"/>
        </w:numPr>
        <w:tabs>
          <w:tab w:val="left" w:pos="1249"/>
        </w:tabs>
        <w:kinsoku w:val="0"/>
        <w:overflowPunct w:val="0"/>
        <w:autoSpaceDE w:val="0"/>
        <w:autoSpaceDN w:val="0"/>
        <w:adjustRightInd w:val="0"/>
        <w:spacing w:before="2" w:after="0" w:line="276" w:lineRule="exact"/>
        <w:ind w:left="1440" w:right="112" w:firstLine="0"/>
        <w:jc w:val="both"/>
        <w:rPr>
          <w:sz w:val="22"/>
          <w:szCs w:val="22"/>
        </w:rPr>
      </w:pPr>
      <w:r w:rsidRPr="00C37BBE">
        <w:rPr>
          <w:sz w:val="22"/>
          <w:szCs w:val="22"/>
        </w:rPr>
        <w:t>v</w:t>
      </w:r>
      <w:r w:rsidRPr="00C37BBE">
        <w:rPr>
          <w:spacing w:val="-1"/>
          <w:sz w:val="22"/>
          <w:szCs w:val="22"/>
        </w:rPr>
        <w:t>e</w:t>
      </w:r>
      <w:r w:rsidRPr="00C37BBE">
        <w:rPr>
          <w:sz w:val="22"/>
          <w:szCs w:val="22"/>
        </w:rPr>
        <w:t>ri</w:t>
      </w:r>
      <w:r w:rsidRPr="00C37BBE">
        <w:rPr>
          <w:spacing w:val="-1"/>
          <w:sz w:val="22"/>
          <w:szCs w:val="22"/>
        </w:rPr>
        <w:t>f</w:t>
      </w:r>
      <w:r w:rsidRPr="00C37BBE">
        <w:rPr>
          <w:sz w:val="22"/>
          <w:szCs w:val="22"/>
        </w:rPr>
        <w:t>ica</w:t>
      </w:r>
      <w:r w:rsidRPr="00C37BBE">
        <w:rPr>
          <w:spacing w:val="22"/>
          <w:sz w:val="22"/>
          <w:szCs w:val="22"/>
        </w:rPr>
        <w:t xml:space="preserve"> </w:t>
      </w:r>
      <w:r w:rsidRPr="00C37BBE">
        <w:rPr>
          <w:sz w:val="22"/>
          <w:szCs w:val="22"/>
        </w:rPr>
        <w:t>la</w:t>
      </w:r>
      <w:r w:rsidRPr="00C37BBE">
        <w:rPr>
          <w:spacing w:val="20"/>
          <w:sz w:val="22"/>
          <w:szCs w:val="22"/>
        </w:rPr>
        <w:t xml:space="preserve"> </w:t>
      </w:r>
      <w:r w:rsidRPr="00C37BBE">
        <w:rPr>
          <w:spacing w:val="2"/>
          <w:sz w:val="22"/>
          <w:szCs w:val="22"/>
        </w:rPr>
        <w:t>p</w:t>
      </w:r>
      <w:r w:rsidRPr="00C37BBE">
        <w:rPr>
          <w:sz w:val="22"/>
          <w:szCs w:val="22"/>
        </w:rPr>
        <w:t>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a</w:t>
      </w:r>
      <w:r w:rsidRPr="00C37BBE">
        <w:rPr>
          <w:spacing w:val="20"/>
          <w:sz w:val="22"/>
          <w:szCs w:val="22"/>
        </w:rPr>
        <w:t xml:space="preserve"> </w:t>
      </w:r>
      <w:r w:rsidRPr="00C37BBE">
        <w:rPr>
          <w:spacing w:val="2"/>
          <w:sz w:val="22"/>
          <w:szCs w:val="22"/>
        </w:rPr>
        <w:t>s</w:t>
      </w:r>
      <w:r w:rsidRPr="00C37BBE">
        <w:rPr>
          <w:sz w:val="22"/>
          <w:szCs w:val="22"/>
        </w:rPr>
        <w:t>ul</w:t>
      </w:r>
      <w:r w:rsidRPr="00C37BBE">
        <w:rPr>
          <w:spacing w:val="21"/>
          <w:sz w:val="22"/>
          <w:szCs w:val="22"/>
        </w:rPr>
        <w:t xml:space="preserve"> </w:t>
      </w:r>
      <w:r w:rsidRPr="00C37BBE">
        <w:rPr>
          <w:sz w:val="22"/>
          <w:szCs w:val="22"/>
        </w:rPr>
        <w:t>luo</w:t>
      </w:r>
      <w:r w:rsidRPr="00C37BBE">
        <w:rPr>
          <w:spacing w:val="-2"/>
          <w:sz w:val="22"/>
          <w:szCs w:val="22"/>
        </w:rPr>
        <w:t>g</w:t>
      </w:r>
      <w:r w:rsidRPr="00C37BBE">
        <w:rPr>
          <w:sz w:val="22"/>
          <w:szCs w:val="22"/>
        </w:rPr>
        <w:t>o</w:t>
      </w:r>
      <w:r w:rsidRPr="00C37BBE">
        <w:rPr>
          <w:spacing w:val="21"/>
          <w:sz w:val="22"/>
          <w:szCs w:val="22"/>
        </w:rPr>
        <w:t xml:space="preserve"> </w:t>
      </w:r>
      <w:r w:rsidRPr="00C37BBE">
        <w:rPr>
          <w:spacing w:val="2"/>
          <w:sz w:val="22"/>
          <w:szCs w:val="22"/>
        </w:rPr>
        <w:t>d</w:t>
      </w:r>
      <w:r w:rsidRPr="00C37BBE">
        <w:rPr>
          <w:spacing w:val="-1"/>
          <w:sz w:val="22"/>
          <w:szCs w:val="22"/>
        </w:rPr>
        <w:t>e</w:t>
      </w:r>
      <w:r w:rsidRPr="00C37BBE">
        <w:rPr>
          <w:sz w:val="22"/>
          <w:szCs w:val="22"/>
        </w:rPr>
        <w:t>ll'</w:t>
      </w:r>
      <w:r w:rsidRPr="00C37BBE">
        <w:rPr>
          <w:spacing w:val="-1"/>
          <w:sz w:val="22"/>
          <w:szCs w:val="22"/>
        </w:rPr>
        <w:t>e</w:t>
      </w:r>
      <w:r w:rsidRPr="00C37BBE">
        <w:rPr>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w:t>
      </w:r>
      <w:r w:rsidRPr="00C37BBE">
        <w:rPr>
          <w:spacing w:val="2"/>
          <w:sz w:val="22"/>
          <w:szCs w:val="22"/>
        </w:rPr>
        <w:t>o</w:t>
      </w:r>
      <w:r w:rsidRPr="00C37BBE">
        <w:rPr>
          <w:sz w:val="22"/>
          <w:szCs w:val="22"/>
        </w:rPr>
        <w:t>ne</w:t>
      </w:r>
      <w:r w:rsidRPr="00C37BBE">
        <w:rPr>
          <w:spacing w:val="2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24"/>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tto</w:t>
      </w:r>
      <w:r w:rsidRPr="00C37BBE">
        <w:rPr>
          <w:spacing w:val="21"/>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22"/>
          <w:sz w:val="22"/>
          <w:szCs w:val="22"/>
        </w:rPr>
        <w:t xml:space="preserve"> </w:t>
      </w:r>
      <w:r w:rsidRPr="00C37BBE">
        <w:rPr>
          <w:sz w:val="22"/>
          <w:szCs w:val="22"/>
        </w:rPr>
        <w:t>impr</w:t>
      </w:r>
      <w:r w:rsidRPr="00C37BBE">
        <w:rPr>
          <w:spacing w:val="-2"/>
          <w:sz w:val="22"/>
          <w:szCs w:val="22"/>
        </w:rPr>
        <w:t>e</w:t>
      </w:r>
      <w:r w:rsidRPr="00C37BBE">
        <w:rPr>
          <w:sz w:val="22"/>
          <w:szCs w:val="22"/>
        </w:rPr>
        <w:t>se sub</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w:t>
      </w:r>
      <w:r w:rsidRPr="00C37BBE">
        <w:rPr>
          <w:spacing w:val="-1"/>
          <w:sz w:val="22"/>
          <w:szCs w:val="22"/>
        </w:rPr>
        <w:t>a</w:t>
      </w:r>
      <w:r w:rsidRPr="00C37BBE">
        <w:rPr>
          <w:sz w:val="22"/>
          <w:szCs w:val="22"/>
        </w:rPr>
        <w:t>tri</w:t>
      </w:r>
      <w:r w:rsidRPr="00C37BBE">
        <w:rPr>
          <w:spacing w:val="-1"/>
          <w:sz w:val="22"/>
          <w:szCs w:val="22"/>
        </w:rPr>
        <w:t>c</w:t>
      </w:r>
      <w:r w:rsidRPr="00C37BBE">
        <w:rPr>
          <w:sz w:val="22"/>
          <w:szCs w:val="22"/>
        </w:rPr>
        <w:t>i</w:t>
      </w:r>
      <w:r w:rsidRPr="00C37BBE">
        <w:rPr>
          <w:spacing w:val="-14"/>
          <w:sz w:val="22"/>
          <w:szCs w:val="22"/>
        </w:rPr>
        <w:t xml:space="preserve"> </w:t>
      </w:r>
      <w:r w:rsidRPr="00C37BBE">
        <w:rPr>
          <w:spacing w:val="-1"/>
          <w:sz w:val="22"/>
          <w:szCs w:val="22"/>
        </w:rPr>
        <w:t>a</w:t>
      </w:r>
      <w:r w:rsidRPr="00C37BBE">
        <w:rPr>
          <w:sz w:val="22"/>
          <w:szCs w:val="22"/>
        </w:rPr>
        <w:t>utori</w:t>
      </w:r>
      <w:r w:rsidRPr="00C37BBE">
        <w:rPr>
          <w:spacing w:val="1"/>
          <w:sz w:val="22"/>
          <w:szCs w:val="22"/>
        </w:rPr>
        <w:t>zz</w:t>
      </w:r>
      <w:r w:rsidRPr="00C37BBE">
        <w:rPr>
          <w:spacing w:val="-1"/>
          <w:sz w:val="22"/>
          <w:szCs w:val="22"/>
        </w:rPr>
        <w:t>a</w:t>
      </w:r>
      <w:r w:rsidRPr="00C37BBE">
        <w:rPr>
          <w:sz w:val="22"/>
          <w:szCs w:val="22"/>
        </w:rPr>
        <w:t>te,</w:t>
      </w:r>
      <w:r w:rsidRPr="00C37BBE">
        <w:rPr>
          <w:spacing w:val="-15"/>
          <w:sz w:val="22"/>
          <w:szCs w:val="22"/>
        </w:rPr>
        <w:t xml:space="preserve"> </w:t>
      </w:r>
      <w:r w:rsidRPr="00C37BBE">
        <w:rPr>
          <w:sz w:val="22"/>
          <w:szCs w:val="22"/>
        </w:rPr>
        <w:t>non</w:t>
      </w:r>
      <w:r w:rsidRPr="00C37BBE">
        <w:rPr>
          <w:spacing w:val="-1"/>
          <w:sz w:val="22"/>
          <w:szCs w:val="22"/>
        </w:rPr>
        <w:t>c</w:t>
      </w:r>
      <w:r w:rsidRPr="00C37BBE">
        <w:rPr>
          <w:sz w:val="22"/>
          <w:szCs w:val="22"/>
        </w:rPr>
        <w:t>hé</w:t>
      </w:r>
      <w:r w:rsidRPr="00C37BBE">
        <w:rPr>
          <w:spacing w:val="-16"/>
          <w:sz w:val="22"/>
          <w:szCs w:val="22"/>
        </w:rPr>
        <w:t xml:space="preserve"> </w:t>
      </w:r>
      <w:r w:rsidRPr="00C37BBE">
        <w:rPr>
          <w:spacing w:val="2"/>
          <w:sz w:val="22"/>
          <w:szCs w:val="22"/>
        </w:rPr>
        <w:t>d</w:t>
      </w:r>
      <w:r w:rsidRPr="00C37BBE">
        <w:rPr>
          <w:spacing w:val="-1"/>
          <w:sz w:val="22"/>
          <w:szCs w:val="22"/>
        </w:rPr>
        <w:t>e</w:t>
      </w:r>
      <w:r w:rsidRPr="00C37BBE">
        <w:rPr>
          <w:sz w:val="22"/>
          <w:szCs w:val="22"/>
        </w:rPr>
        <w:t>i</w:t>
      </w:r>
      <w:r w:rsidRPr="00C37BBE">
        <w:rPr>
          <w:spacing w:val="-14"/>
          <w:sz w:val="22"/>
          <w:szCs w:val="22"/>
        </w:rPr>
        <w:t xml:space="preserve"> </w:t>
      </w:r>
      <w:r w:rsidRPr="00C37BBE">
        <w:rPr>
          <w:sz w:val="22"/>
          <w:szCs w:val="22"/>
        </w:rPr>
        <w:t>sub</w:t>
      </w:r>
      <w:r w:rsidRPr="00C37BBE">
        <w:rPr>
          <w:spacing w:val="-1"/>
          <w:sz w:val="22"/>
          <w:szCs w:val="22"/>
        </w:rPr>
        <w:t>c</w:t>
      </w:r>
      <w:r w:rsidRPr="00C37BBE">
        <w:rPr>
          <w:sz w:val="22"/>
          <w:szCs w:val="22"/>
        </w:rPr>
        <w:t>ontra</w:t>
      </w:r>
      <w:r w:rsidRPr="00C37BBE">
        <w:rPr>
          <w:spacing w:val="-1"/>
          <w:sz w:val="22"/>
          <w:szCs w:val="22"/>
        </w:rPr>
        <w:t>e</w:t>
      </w:r>
      <w:r w:rsidRPr="00C37BBE">
        <w:rPr>
          <w:spacing w:val="2"/>
          <w:sz w:val="22"/>
          <w:szCs w:val="22"/>
        </w:rPr>
        <w:t>n</w:t>
      </w:r>
      <w:r w:rsidRPr="00C37BBE">
        <w:rPr>
          <w:sz w:val="22"/>
          <w:szCs w:val="22"/>
        </w:rPr>
        <w:t>ti,</w:t>
      </w:r>
      <w:r w:rsidRPr="00C37BBE">
        <w:rPr>
          <w:spacing w:val="-15"/>
          <w:sz w:val="22"/>
          <w:szCs w:val="22"/>
        </w:rPr>
        <w:t xml:space="preserve"> </w:t>
      </w:r>
      <w:r w:rsidRPr="00C37BBE">
        <w:rPr>
          <w:spacing w:val="-1"/>
          <w:sz w:val="22"/>
          <w:szCs w:val="22"/>
        </w:rPr>
        <w:t>c</w:t>
      </w:r>
      <w:r w:rsidRPr="00C37BBE">
        <w:rPr>
          <w:sz w:val="22"/>
          <w:szCs w:val="22"/>
        </w:rPr>
        <w:t>he</w:t>
      </w:r>
      <w:r w:rsidRPr="00C37BBE">
        <w:rPr>
          <w:spacing w:val="-16"/>
          <w:sz w:val="22"/>
          <w:szCs w:val="22"/>
        </w:rPr>
        <w:t xml:space="preserve"> </w:t>
      </w:r>
      <w:r w:rsidRPr="00C37BBE">
        <w:rPr>
          <w:sz w:val="22"/>
          <w:szCs w:val="22"/>
        </w:rPr>
        <w:t>non</w:t>
      </w:r>
      <w:r w:rsidRPr="00C37BBE">
        <w:rPr>
          <w:spacing w:val="-15"/>
          <w:sz w:val="22"/>
          <w:szCs w:val="22"/>
        </w:rPr>
        <w:t xml:space="preserve"> </w:t>
      </w:r>
      <w:r w:rsidRPr="00C37BBE">
        <w:rPr>
          <w:sz w:val="22"/>
          <w:szCs w:val="22"/>
        </w:rPr>
        <w:t>sono</w:t>
      </w:r>
      <w:r w:rsidRPr="00C37BBE">
        <w:rPr>
          <w:spacing w:val="-15"/>
          <w:sz w:val="22"/>
          <w:szCs w:val="22"/>
        </w:rPr>
        <w:t xml:space="preserve"> </w:t>
      </w:r>
      <w:r w:rsidRPr="00C37BBE">
        <w:rPr>
          <w:sz w:val="22"/>
          <w:szCs w:val="22"/>
        </w:rPr>
        <w:t>sub</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w:t>
      </w:r>
      <w:r w:rsidRPr="00C37BBE">
        <w:rPr>
          <w:spacing w:val="3"/>
          <w:sz w:val="22"/>
          <w:szCs w:val="22"/>
        </w:rPr>
        <w:t>t</w:t>
      </w:r>
      <w:r w:rsidRPr="00C37BBE">
        <w:rPr>
          <w:spacing w:val="-1"/>
          <w:sz w:val="22"/>
          <w:szCs w:val="22"/>
        </w:rPr>
        <w:t>a</w:t>
      </w:r>
      <w:r w:rsidRPr="00C37BBE">
        <w:rPr>
          <w:sz w:val="22"/>
          <w:szCs w:val="22"/>
        </w:rPr>
        <w:t>tori</w:t>
      </w:r>
      <w:r w:rsidRPr="00C37BBE">
        <w:rPr>
          <w:spacing w:val="-15"/>
          <w:sz w:val="22"/>
          <w:szCs w:val="22"/>
        </w:rPr>
        <w:t xml:space="preserve"> </w:t>
      </w:r>
      <w:r w:rsidRPr="00C37BBE">
        <w:rPr>
          <w:sz w:val="22"/>
          <w:szCs w:val="22"/>
        </w:rPr>
        <w:t>e</w:t>
      </w:r>
      <w:r w:rsidRPr="00C37BBE">
        <w:rPr>
          <w:spacing w:val="-16"/>
          <w:sz w:val="22"/>
          <w:szCs w:val="22"/>
        </w:rPr>
        <w:t xml:space="preserve"> </w:t>
      </w:r>
      <w:r w:rsidRPr="00C37BBE">
        <w:rPr>
          <w:spacing w:val="-1"/>
          <w:sz w:val="22"/>
          <w:szCs w:val="22"/>
        </w:rPr>
        <w:t>c</w:t>
      </w:r>
      <w:r w:rsidRPr="00C37BBE">
        <w:rPr>
          <w:sz w:val="22"/>
          <w:szCs w:val="22"/>
        </w:rPr>
        <w:t xml:space="preserve">ontrolla </w:t>
      </w:r>
      <w:r w:rsidRPr="00C37BBE">
        <w:rPr>
          <w:spacing w:val="-1"/>
          <w:sz w:val="22"/>
          <w:szCs w:val="22"/>
        </w:rPr>
        <w:t>c</w:t>
      </w:r>
      <w:r w:rsidRPr="00C37BBE">
        <w:rPr>
          <w:sz w:val="22"/>
          <w:szCs w:val="22"/>
        </w:rPr>
        <w:t>he</w:t>
      </w:r>
      <w:r w:rsidRPr="00C37BBE">
        <w:rPr>
          <w:spacing w:val="3"/>
          <w:sz w:val="22"/>
          <w:szCs w:val="22"/>
        </w:rPr>
        <w:t xml:space="preserve"> </w:t>
      </w:r>
      <w:r w:rsidRPr="00C37BBE">
        <w:rPr>
          <w:sz w:val="22"/>
          <w:szCs w:val="22"/>
        </w:rPr>
        <w:t>i</w:t>
      </w:r>
      <w:r w:rsidRPr="00C37BBE">
        <w:rPr>
          <w:spacing w:val="5"/>
          <w:sz w:val="22"/>
          <w:szCs w:val="22"/>
        </w:rPr>
        <w:t xml:space="preserve"> </w:t>
      </w:r>
      <w:r w:rsidRPr="00C37BBE">
        <w:rPr>
          <w:sz w:val="22"/>
          <w:szCs w:val="22"/>
        </w:rPr>
        <w:t>sub</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w:t>
      </w:r>
      <w:r w:rsidRPr="00C37BBE">
        <w:rPr>
          <w:spacing w:val="-1"/>
          <w:sz w:val="22"/>
          <w:szCs w:val="22"/>
        </w:rPr>
        <w:t>a</w:t>
      </w:r>
      <w:r w:rsidRPr="00C37BBE">
        <w:rPr>
          <w:sz w:val="22"/>
          <w:szCs w:val="22"/>
        </w:rPr>
        <w:t>tori</w:t>
      </w:r>
      <w:r w:rsidRPr="00C37BBE">
        <w:rPr>
          <w:spacing w:val="4"/>
          <w:sz w:val="22"/>
          <w:szCs w:val="22"/>
        </w:rPr>
        <w:t xml:space="preserve"> </w:t>
      </w:r>
      <w:r w:rsidRPr="00C37BBE">
        <w:rPr>
          <w:sz w:val="22"/>
          <w:szCs w:val="22"/>
        </w:rPr>
        <w:t>e</w:t>
      </w:r>
      <w:r w:rsidRPr="00C37BBE">
        <w:rPr>
          <w:spacing w:val="3"/>
          <w:sz w:val="22"/>
          <w:szCs w:val="22"/>
        </w:rPr>
        <w:t xml:space="preserve"> </w:t>
      </w:r>
      <w:r w:rsidRPr="00C37BBE">
        <w:rPr>
          <w:sz w:val="22"/>
          <w:szCs w:val="22"/>
        </w:rPr>
        <w:t>i</w:t>
      </w:r>
      <w:r w:rsidRPr="00C37BBE">
        <w:rPr>
          <w:spacing w:val="5"/>
          <w:sz w:val="22"/>
          <w:szCs w:val="22"/>
        </w:rPr>
        <w:t xml:space="preserve"> </w:t>
      </w:r>
      <w:r w:rsidRPr="00C37BBE">
        <w:rPr>
          <w:spacing w:val="-3"/>
          <w:sz w:val="22"/>
          <w:szCs w:val="22"/>
        </w:rPr>
        <w:t>s</w:t>
      </w:r>
      <w:r w:rsidRPr="00C37BBE">
        <w:rPr>
          <w:sz w:val="22"/>
          <w:szCs w:val="22"/>
        </w:rPr>
        <w:t>ub</w:t>
      </w:r>
      <w:r w:rsidRPr="00C37BBE">
        <w:rPr>
          <w:spacing w:val="-1"/>
          <w:sz w:val="22"/>
          <w:szCs w:val="22"/>
        </w:rPr>
        <w:t>c</w:t>
      </w:r>
      <w:r w:rsidRPr="00C37BBE">
        <w:rPr>
          <w:sz w:val="22"/>
          <w:szCs w:val="22"/>
        </w:rPr>
        <w:t>ontr</w:t>
      </w:r>
      <w:r w:rsidRPr="00C37BBE">
        <w:rPr>
          <w:spacing w:val="-2"/>
          <w:sz w:val="22"/>
          <w:szCs w:val="22"/>
        </w:rPr>
        <w:t>a</w:t>
      </w:r>
      <w:r w:rsidRPr="00C37BBE">
        <w:rPr>
          <w:spacing w:val="-1"/>
          <w:sz w:val="22"/>
          <w:szCs w:val="22"/>
        </w:rPr>
        <w:t>e</w:t>
      </w:r>
      <w:r w:rsidRPr="00C37BBE">
        <w:rPr>
          <w:sz w:val="22"/>
          <w:szCs w:val="22"/>
        </w:rPr>
        <w:t>nti</w:t>
      </w:r>
      <w:r w:rsidRPr="00C37BBE">
        <w:rPr>
          <w:spacing w:val="5"/>
          <w:sz w:val="22"/>
          <w:szCs w:val="22"/>
        </w:rPr>
        <w:t xml:space="preserve"> </w:t>
      </w:r>
      <w:r w:rsidRPr="00C37BBE">
        <w:rPr>
          <w:sz w:val="22"/>
          <w:szCs w:val="22"/>
        </w:rPr>
        <w:t>svolg</w:t>
      </w:r>
      <w:r w:rsidRPr="00C37BBE">
        <w:rPr>
          <w:spacing w:val="-1"/>
          <w:sz w:val="22"/>
          <w:szCs w:val="22"/>
        </w:rPr>
        <w:t>a</w:t>
      </w:r>
      <w:r w:rsidRPr="00C37BBE">
        <w:rPr>
          <w:sz w:val="22"/>
          <w:szCs w:val="22"/>
        </w:rPr>
        <w:t>no</w:t>
      </w:r>
      <w:r w:rsidRPr="00C37BBE">
        <w:rPr>
          <w:spacing w:val="4"/>
          <w:sz w:val="22"/>
          <w:szCs w:val="22"/>
        </w:rPr>
        <w:t xml:space="preserve"> </w:t>
      </w:r>
      <w:r w:rsidRPr="00C37BBE">
        <w:rPr>
          <w:spacing w:val="-1"/>
          <w:sz w:val="22"/>
          <w:szCs w:val="22"/>
        </w:rPr>
        <w:t>e</w:t>
      </w:r>
      <w:r w:rsidRPr="00C37BBE">
        <w:rPr>
          <w:spacing w:val="1"/>
          <w:sz w:val="22"/>
          <w:szCs w:val="22"/>
        </w:rPr>
        <w:t>f</w:t>
      </w:r>
      <w:r w:rsidRPr="00C37BBE">
        <w:rPr>
          <w:sz w:val="22"/>
          <w:szCs w:val="22"/>
        </w:rPr>
        <w:t>f</w:t>
      </w:r>
      <w:r w:rsidRPr="00C37BBE">
        <w:rPr>
          <w:spacing w:val="-2"/>
          <w:sz w:val="22"/>
          <w:szCs w:val="22"/>
        </w:rPr>
        <w:t>e</w:t>
      </w:r>
      <w:r w:rsidRPr="00C37BBE">
        <w:rPr>
          <w:sz w:val="22"/>
          <w:szCs w:val="22"/>
        </w:rPr>
        <w:t>ttivam</w:t>
      </w:r>
      <w:r w:rsidRPr="00C37BBE">
        <w:rPr>
          <w:spacing w:val="-1"/>
          <w:sz w:val="22"/>
          <w:szCs w:val="22"/>
        </w:rPr>
        <w:t>e</w:t>
      </w:r>
      <w:r w:rsidRPr="00C37BBE">
        <w:rPr>
          <w:sz w:val="22"/>
          <w:szCs w:val="22"/>
        </w:rPr>
        <w:t>nte</w:t>
      </w:r>
      <w:r w:rsidRPr="00C37BBE">
        <w:rPr>
          <w:spacing w:val="4"/>
          <w:sz w:val="22"/>
          <w:szCs w:val="22"/>
        </w:rPr>
        <w:t xml:space="preserve"> </w:t>
      </w:r>
      <w:r w:rsidRPr="00C37BBE">
        <w:rPr>
          <w:sz w:val="22"/>
          <w:szCs w:val="22"/>
        </w:rPr>
        <w:t>la</w:t>
      </w:r>
      <w:r w:rsidRPr="00C37BBE">
        <w:rPr>
          <w:spacing w:val="4"/>
          <w:sz w:val="22"/>
          <w:szCs w:val="22"/>
        </w:rPr>
        <w:t xml:space="preserve"> </w:t>
      </w:r>
      <w:r w:rsidRPr="00C37BBE">
        <w:rPr>
          <w:sz w:val="22"/>
          <w:szCs w:val="22"/>
        </w:rPr>
        <w:t>p</w:t>
      </w:r>
      <w:r w:rsidRPr="00C37BBE">
        <w:rPr>
          <w:spacing w:val="-1"/>
          <w:sz w:val="22"/>
          <w:szCs w:val="22"/>
        </w:rPr>
        <w:t>a</w:t>
      </w:r>
      <w:r w:rsidRPr="00C37BBE">
        <w:rPr>
          <w:sz w:val="22"/>
          <w:szCs w:val="22"/>
        </w:rPr>
        <w:t>rte</w:t>
      </w:r>
      <w:r w:rsidRPr="00C37BBE">
        <w:rPr>
          <w:spacing w:val="3"/>
          <w:sz w:val="22"/>
          <w:szCs w:val="22"/>
        </w:rPr>
        <w:t xml:space="preserve"> </w:t>
      </w:r>
      <w:r w:rsidRPr="00C37BBE">
        <w:rPr>
          <w:sz w:val="22"/>
          <w:szCs w:val="22"/>
        </w:rPr>
        <w:t>di</w:t>
      </w:r>
      <w:r w:rsidRPr="00C37BBE">
        <w:rPr>
          <w:spacing w:val="5"/>
          <w:sz w:val="22"/>
          <w:szCs w:val="22"/>
        </w:rPr>
        <w:t xml:space="preserve"> </w:t>
      </w:r>
      <w:r w:rsidRPr="00C37BBE">
        <w:rPr>
          <w:sz w:val="22"/>
          <w:szCs w:val="22"/>
        </w:rPr>
        <w:t>pr</w:t>
      </w:r>
      <w:r w:rsidRPr="00C37BBE">
        <w:rPr>
          <w:spacing w:val="-2"/>
          <w:sz w:val="22"/>
          <w:szCs w:val="22"/>
        </w:rPr>
        <w:t>e</w:t>
      </w:r>
      <w:r w:rsidRPr="00C37BBE">
        <w:rPr>
          <w:sz w:val="22"/>
          <w:szCs w:val="22"/>
        </w:rPr>
        <w:t>stazioni</w:t>
      </w:r>
      <w:r w:rsidRPr="00C37BBE">
        <w:rPr>
          <w:spacing w:val="11"/>
          <w:sz w:val="22"/>
          <w:szCs w:val="22"/>
        </w:rPr>
        <w:t xml:space="preserve"> </w:t>
      </w:r>
      <w:r w:rsidRPr="00C37BBE">
        <w:rPr>
          <w:spacing w:val="-1"/>
          <w:sz w:val="22"/>
          <w:szCs w:val="22"/>
        </w:rPr>
        <w:t>a</w:t>
      </w:r>
      <w:r w:rsidRPr="00C37BBE">
        <w:rPr>
          <w:sz w:val="22"/>
          <w:szCs w:val="22"/>
        </w:rPr>
        <w:t>d</w:t>
      </w:r>
      <w:r w:rsidRPr="00C37BBE">
        <w:rPr>
          <w:spacing w:val="4"/>
          <w:sz w:val="22"/>
          <w:szCs w:val="22"/>
        </w:rPr>
        <w:t xml:space="preserve"> </w:t>
      </w:r>
      <w:r w:rsidRPr="00C37BBE">
        <w:rPr>
          <w:spacing w:val="-1"/>
          <w:sz w:val="22"/>
          <w:szCs w:val="22"/>
        </w:rPr>
        <w:t>e</w:t>
      </w:r>
      <w:r w:rsidRPr="00C37BBE">
        <w:rPr>
          <w:sz w:val="22"/>
          <w:szCs w:val="22"/>
        </w:rPr>
        <w:t xml:space="preserve">ssi </w:t>
      </w:r>
      <w:r w:rsidRPr="00C37BBE">
        <w:rPr>
          <w:spacing w:val="-1"/>
          <w:sz w:val="22"/>
          <w:szCs w:val="22"/>
        </w:rPr>
        <w:t>a</w:t>
      </w:r>
      <w:r w:rsidRPr="00C37BBE">
        <w:rPr>
          <w:sz w:val="22"/>
          <w:szCs w:val="22"/>
        </w:rPr>
        <w:t>f</w:t>
      </w:r>
      <w:r w:rsidRPr="00C37BBE">
        <w:rPr>
          <w:spacing w:val="-2"/>
          <w:sz w:val="22"/>
          <w:szCs w:val="22"/>
        </w:rPr>
        <w:t>f</w:t>
      </w:r>
      <w:r w:rsidRPr="00C37BBE">
        <w:rPr>
          <w:sz w:val="22"/>
          <w:szCs w:val="22"/>
        </w:rPr>
        <w:t>idat</w:t>
      </w:r>
      <w:r w:rsidRPr="00C37BBE">
        <w:rPr>
          <w:spacing w:val="-1"/>
          <w:sz w:val="22"/>
          <w:szCs w:val="22"/>
        </w:rPr>
        <w:t>e</w:t>
      </w:r>
      <w:r w:rsidRPr="00C37BBE">
        <w:rPr>
          <w:sz w:val="22"/>
          <w:szCs w:val="22"/>
        </w:rPr>
        <w:t xml:space="preserve">, </w:t>
      </w:r>
      <w:r w:rsidRPr="00C37BBE">
        <w:rPr>
          <w:spacing w:val="2"/>
          <w:sz w:val="22"/>
          <w:szCs w:val="22"/>
        </w:rPr>
        <w:t>n</w:t>
      </w:r>
      <w:r w:rsidRPr="00C37BBE">
        <w:rPr>
          <w:spacing w:val="-1"/>
          <w:sz w:val="22"/>
          <w:szCs w:val="22"/>
        </w:rPr>
        <w:t>e</w:t>
      </w:r>
      <w:r w:rsidRPr="00C37BBE">
        <w:rPr>
          <w:sz w:val="22"/>
          <w:szCs w:val="22"/>
        </w:rPr>
        <w:t>l rispetto della</w:t>
      </w:r>
      <w:r w:rsidRPr="00C37BBE">
        <w:rPr>
          <w:spacing w:val="1"/>
          <w:sz w:val="22"/>
          <w:szCs w:val="22"/>
        </w:rPr>
        <w:t xml:space="preserve"> </w:t>
      </w:r>
      <w:r w:rsidRPr="00C37BBE">
        <w:rPr>
          <w:sz w:val="22"/>
          <w:szCs w:val="22"/>
        </w:rPr>
        <w:t>norm</w:t>
      </w:r>
      <w:r w:rsidRPr="00C37BBE">
        <w:rPr>
          <w:spacing w:val="-2"/>
          <w:sz w:val="22"/>
          <w:szCs w:val="22"/>
        </w:rPr>
        <w:t>a</w:t>
      </w:r>
      <w:r w:rsidRPr="00C37BBE">
        <w:rPr>
          <w:sz w:val="22"/>
          <w:szCs w:val="22"/>
        </w:rPr>
        <w:t>tiva</w:t>
      </w:r>
      <w:r w:rsidRPr="00C37BBE">
        <w:rPr>
          <w:spacing w:val="-1"/>
          <w:sz w:val="22"/>
          <w:szCs w:val="22"/>
        </w:rPr>
        <w:t xml:space="preserve"> </w:t>
      </w:r>
      <w:r w:rsidRPr="00C37BBE">
        <w:rPr>
          <w:sz w:val="22"/>
          <w:szCs w:val="22"/>
        </w:rPr>
        <w:t>vigente</w:t>
      </w:r>
      <w:r w:rsidRPr="00C37BBE">
        <w:rPr>
          <w:spacing w:val="-1"/>
          <w:sz w:val="22"/>
          <w:szCs w:val="22"/>
        </w:rPr>
        <w:t xml:space="preserve"> </w:t>
      </w:r>
      <w:r w:rsidRPr="00C37BBE">
        <w:rPr>
          <w:sz w:val="22"/>
          <w:szCs w:val="22"/>
        </w:rPr>
        <w:t>e</w:t>
      </w:r>
      <w:r w:rsidRPr="00C37BBE">
        <w:rPr>
          <w:spacing w:val="-1"/>
          <w:sz w:val="22"/>
          <w:szCs w:val="22"/>
        </w:rPr>
        <w:t xml:space="preserve"> </w:t>
      </w:r>
      <w:r w:rsidRPr="00C37BBE">
        <w:rPr>
          <w:spacing w:val="2"/>
          <w:sz w:val="22"/>
          <w:szCs w:val="22"/>
        </w:rPr>
        <w:t>d</w:t>
      </w:r>
      <w:r w:rsidRPr="00C37BBE">
        <w:rPr>
          <w:spacing w:val="-1"/>
          <w:sz w:val="22"/>
          <w:szCs w:val="22"/>
        </w:rPr>
        <w:t>e</w:t>
      </w:r>
      <w:r w:rsidRPr="00C37BBE">
        <w:rPr>
          <w:sz w:val="22"/>
          <w:szCs w:val="22"/>
        </w:rPr>
        <w:t>l cont</w:t>
      </w:r>
      <w:r w:rsidRPr="00C37BBE">
        <w:rPr>
          <w:spacing w:val="-1"/>
          <w:sz w:val="22"/>
          <w:szCs w:val="22"/>
        </w:rPr>
        <w:t>ra</w:t>
      </w:r>
      <w:r w:rsidRPr="00C37BBE">
        <w:rPr>
          <w:sz w:val="22"/>
          <w:szCs w:val="22"/>
        </w:rPr>
        <w:t>tto stipul</w:t>
      </w:r>
      <w:r w:rsidRPr="00C37BBE">
        <w:rPr>
          <w:spacing w:val="-1"/>
          <w:sz w:val="22"/>
          <w:szCs w:val="22"/>
        </w:rPr>
        <w:t>a</w:t>
      </w:r>
      <w:r w:rsidRPr="00C37BBE">
        <w:rPr>
          <w:sz w:val="22"/>
          <w:szCs w:val="22"/>
        </w:rPr>
        <w:t>to;</w:t>
      </w:r>
    </w:p>
    <w:p w:rsidR="00B7386F" w:rsidRPr="00C37BBE" w:rsidRDefault="00B7386F" w:rsidP="00B7386F">
      <w:pPr>
        <w:pStyle w:val="Corpotesto"/>
        <w:widowControl w:val="0"/>
        <w:numPr>
          <w:ilvl w:val="1"/>
          <w:numId w:val="16"/>
        </w:numPr>
        <w:tabs>
          <w:tab w:val="left" w:pos="1249"/>
        </w:tabs>
        <w:kinsoku w:val="0"/>
        <w:overflowPunct w:val="0"/>
        <w:autoSpaceDE w:val="0"/>
        <w:autoSpaceDN w:val="0"/>
        <w:adjustRightInd w:val="0"/>
        <w:spacing w:after="0" w:line="276" w:lineRule="exact"/>
        <w:ind w:left="1440" w:right="116" w:firstLine="0"/>
        <w:jc w:val="both"/>
        <w:rPr>
          <w:sz w:val="22"/>
          <w:szCs w:val="22"/>
        </w:rPr>
      </w:pPr>
      <w:r w:rsidRPr="00C37BBE">
        <w:rPr>
          <w:sz w:val="22"/>
          <w:szCs w:val="22"/>
        </w:rPr>
        <w:t>fo</w:t>
      </w:r>
      <w:r w:rsidRPr="00C37BBE">
        <w:rPr>
          <w:spacing w:val="-2"/>
          <w:sz w:val="22"/>
          <w:szCs w:val="22"/>
        </w:rPr>
        <w:t>r</w:t>
      </w:r>
      <w:r w:rsidRPr="00C37BBE">
        <w:rPr>
          <w:sz w:val="22"/>
          <w:szCs w:val="22"/>
        </w:rPr>
        <w:t>nisce</w:t>
      </w:r>
      <w:r w:rsidRPr="00C37BBE">
        <w:rPr>
          <w:spacing w:val="-11"/>
          <w:sz w:val="22"/>
          <w:szCs w:val="22"/>
        </w:rPr>
        <w:t xml:space="preserve"> </w:t>
      </w:r>
      <w:r w:rsidRPr="00C37BBE">
        <w:rPr>
          <w:spacing w:val="-1"/>
          <w:sz w:val="22"/>
          <w:szCs w:val="22"/>
        </w:rPr>
        <w:t>a</w:t>
      </w:r>
      <w:r w:rsidRPr="00C37BBE">
        <w:rPr>
          <w:sz w:val="22"/>
          <w:szCs w:val="22"/>
        </w:rPr>
        <w:t>l</w:t>
      </w:r>
      <w:r w:rsidRPr="00C37BBE">
        <w:rPr>
          <w:spacing w:val="-10"/>
          <w:sz w:val="22"/>
          <w:szCs w:val="22"/>
        </w:rPr>
        <w:t xml:space="preserve"> </w:t>
      </w:r>
      <w:r w:rsidRPr="00C37BBE">
        <w:rPr>
          <w:sz w:val="22"/>
          <w:szCs w:val="22"/>
        </w:rPr>
        <w:t>RUP</w:t>
      </w:r>
      <w:r w:rsidRPr="00C37BBE">
        <w:rPr>
          <w:spacing w:val="-10"/>
          <w:sz w:val="22"/>
          <w:szCs w:val="22"/>
        </w:rPr>
        <w:t xml:space="preserve"> </w:t>
      </w:r>
      <w:r w:rsidRPr="00C37BBE">
        <w:rPr>
          <w:sz w:val="22"/>
          <w:szCs w:val="22"/>
        </w:rPr>
        <w:t>l</w:t>
      </w:r>
      <w:r w:rsidRPr="00C37BBE">
        <w:rPr>
          <w:spacing w:val="-2"/>
          <w:sz w:val="22"/>
          <w:szCs w:val="22"/>
        </w:rPr>
        <w:t>'</w:t>
      </w:r>
      <w:r w:rsidRPr="00C37BBE">
        <w:rPr>
          <w:spacing w:val="-1"/>
          <w:sz w:val="22"/>
          <w:szCs w:val="22"/>
        </w:rPr>
        <w:t>a</w:t>
      </w:r>
      <w:r w:rsidRPr="00C37BBE">
        <w:rPr>
          <w:sz w:val="22"/>
          <w:szCs w:val="22"/>
        </w:rPr>
        <w:t>usilio</w:t>
      </w:r>
      <w:r w:rsidRPr="00C37BBE">
        <w:rPr>
          <w:spacing w:val="-10"/>
          <w:sz w:val="22"/>
          <w:szCs w:val="22"/>
        </w:rPr>
        <w:t xml:space="preserve"> </w:t>
      </w:r>
      <w:r w:rsidRPr="00C37BBE">
        <w:rPr>
          <w:sz w:val="22"/>
          <w:szCs w:val="22"/>
        </w:rPr>
        <w:t>n</w:t>
      </w:r>
      <w:r w:rsidRPr="00C37BBE">
        <w:rPr>
          <w:spacing w:val="-1"/>
          <w:sz w:val="22"/>
          <w:szCs w:val="22"/>
        </w:rPr>
        <w:t>ece</w:t>
      </w:r>
      <w:r w:rsidRPr="00C37BBE">
        <w:rPr>
          <w:sz w:val="22"/>
          <w:szCs w:val="22"/>
        </w:rPr>
        <w:t>ss</w:t>
      </w:r>
      <w:r w:rsidRPr="00C37BBE">
        <w:rPr>
          <w:spacing w:val="1"/>
          <w:sz w:val="22"/>
          <w:szCs w:val="22"/>
        </w:rPr>
        <w:t>a</w:t>
      </w:r>
      <w:r w:rsidRPr="00C37BBE">
        <w:rPr>
          <w:sz w:val="22"/>
          <w:szCs w:val="22"/>
        </w:rPr>
        <w:t>rio</w:t>
      </w:r>
      <w:r w:rsidRPr="00C37BBE">
        <w:rPr>
          <w:spacing w:val="-10"/>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11"/>
          <w:sz w:val="22"/>
          <w:szCs w:val="22"/>
        </w:rPr>
        <w:t xml:space="preserve"> </w:t>
      </w:r>
      <w:r w:rsidRPr="00C37BBE">
        <w:rPr>
          <w:spacing w:val="-3"/>
          <w:sz w:val="22"/>
          <w:szCs w:val="22"/>
        </w:rPr>
        <w:t>g</w:t>
      </w:r>
      <w:r w:rsidRPr="00C37BBE">
        <w:rPr>
          <w:sz w:val="22"/>
          <w:szCs w:val="22"/>
        </w:rPr>
        <w:t>li</w:t>
      </w:r>
      <w:r w:rsidRPr="00C37BBE">
        <w:rPr>
          <w:spacing w:val="-9"/>
          <w:sz w:val="22"/>
          <w:szCs w:val="22"/>
        </w:rPr>
        <w:t xml:space="preserve"> </w:t>
      </w:r>
      <w:r w:rsidRPr="00C37BBE">
        <w:rPr>
          <w:spacing w:val="1"/>
          <w:sz w:val="22"/>
          <w:szCs w:val="22"/>
        </w:rPr>
        <w:t>a</w:t>
      </w:r>
      <w:r w:rsidRPr="00C37BBE">
        <w:rPr>
          <w:spacing w:val="-1"/>
          <w:sz w:val="22"/>
          <w:szCs w:val="22"/>
        </w:rPr>
        <w:t>cc</w:t>
      </w:r>
      <w:r w:rsidRPr="00C37BBE">
        <w:rPr>
          <w:spacing w:val="1"/>
          <w:sz w:val="22"/>
          <w:szCs w:val="22"/>
        </w:rPr>
        <w:t>e</w:t>
      </w:r>
      <w:r w:rsidRPr="00C37BBE">
        <w:rPr>
          <w:sz w:val="22"/>
          <w:szCs w:val="22"/>
        </w:rPr>
        <w:t>rtamenti</w:t>
      </w:r>
      <w:r w:rsidRPr="00C37BBE">
        <w:rPr>
          <w:spacing w:val="-10"/>
          <w:sz w:val="22"/>
          <w:szCs w:val="22"/>
        </w:rPr>
        <w:t xml:space="preserve"> </w:t>
      </w:r>
      <w:r w:rsidRPr="00C37BBE">
        <w:rPr>
          <w:sz w:val="22"/>
          <w:szCs w:val="22"/>
        </w:rPr>
        <w:t>in</w:t>
      </w:r>
      <w:r w:rsidRPr="00C37BBE">
        <w:rPr>
          <w:spacing w:val="-10"/>
          <w:sz w:val="22"/>
          <w:szCs w:val="22"/>
        </w:rPr>
        <w:t xml:space="preserve"> </w:t>
      </w:r>
      <w:r w:rsidRPr="00C37BBE">
        <w:rPr>
          <w:sz w:val="22"/>
          <w:szCs w:val="22"/>
        </w:rPr>
        <w:t>ordine</w:t>
      </w:r>
      <w:r w:rsidRPr="00C37BBE">
        <w:rPr>
          <w:spacing w:val="-11"/>
          <w:sz w:val="22"/>
          <w:szCs w:val="22"/>
        </w:rPr>
        <w:t xml:space="preserve"> </w:t>
      </w:r>
      <w:r w:rsidRPr="00C37BBE">
        <w:rPr>
          <w:spacing w:val="-1"/>
          <w:sz w:val="22"/>
          <w:szCs w:val="22"/>
        </w:rPr>
        <w:t>a</w:t>
      </w:r>
      <w:r w:rsidRPr="00C37BBE">
        <w:rPr>
          <w:sz w:val="22"/>
          <w:szCs w:val="22"/>
        </w:rPr>
        <w:t>lla</w:t>
      </w:r>
      <w:r w:rsidRPr="00C37BBE">
        <w:rPr>
          <w:spacing w:val="-11"/>
          <w:sz w:val="22"/>
          <w:szCs w:val="22"/>
        </w:rPr>
        <w:t xml:space="preserve"> </w:t>
      </w:r>
      <w:r w:rsidRPr="00C37BBE">
        <w:rPr>
          <w:sz w:val="22"/>
          <w:szCs w:val="22"/>
        </w:rPr>
        <w:t>suss</w:t>
      </w:r>
      <w:r w:rsidRPr="00C37BBE">
        <w:rPr>
          <w:spacing w:val="-2"/>
          <w:sz w:val="22"/>
          <w:szCs w:val="22"/>
        </w:rPr>
        <w:t>i</w:t>
      </w:r>
      <w:r w:rsidRPr="00C37BBE">
        <w:rPr>
          <w:spacing w:val="-3"/>
          <w:sz w:val="22"/>
          <w:szCs w:val="22"/>
        </w:rPr>
        <w:t>s</w:t>
      </w:r>
      <w:r w:rsidRPr="00C37BBE">
        <w:rPr>
          <w:sz w:val="22"/>
          <w:szCs w:val="22"/>
        </w:rPr>
        <w:t>tenza</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 xml:space="preserve">lle </w:t>
      </w:r>
      <w:r w:rsidRPr="00C37BBE">
        <w:rPr>
          <w:spacing w:val="-1"/>
          <w:sz w:val="22"/>
          <w:szCs w:val="22"/>
        </w:rPr>
        <w:t>c</w:t>
      </w:r>
      <w:r w:rsidRPr="00C37BBE">
        <w:rPr>
          <w:sz w:val="22"/>
          <w:szCs w:val="22"/>
        </w:rPr>
        <w:t>ondi</w:t>
      </w:r>
      <w:r w:rsidRPr="00C37BBE">
        <w:rPr>
          <w:spacing w:val="1"/>
          <w:sz w:val="22"/>
          <w:szCs w:val="22"/>
        </w:rPr>
        <w:t>z</w:t>
      </w:r>
      <w:r w:rsidRPr="00C37BBE">
        <w:rPr>
          <w:sz w:val="22"/>
          <w:szCs w:val="22"/>
        </w:rPr>
        <w:t>ioni pr</w:t>
      </w:r>
      <w:r w:rsidRPr="00C37BBE">
        <w:rPr>
          <w:spacing w:val="-2"/>
          <w:sz w:val="22"/>
          <w:szCs w:val="22"/>
        </w:rPr>
        <w:t>e</w:t>
      </w:r>
      <w:r w:rsidRPr="00C37BBE">
        <w:rPr>
          <w:sz w:val="22"/>
          <w:szCs w:val="22"/>
        </w:rPr>
        <w:t>viste</w:t>
      </w:r>
      <w:r w:rsidRPr="00C37BBE">
        <w:rPr>
          <w:spacing w:val="-1"/>
          <w:sz w:val="22"/>
          <w:szCs w:val="22"/>
        </w:rPr>
        <w:t xml:space="preserve"> </w:t>
      </w:r>
      <w:r w:rsidRPr="00C37BBE">
        <w:rPr>
          <w:sz w:val="22"/>
          <w:szCs w:val="22"/>
        </w:rPr>
        <w:t>d</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olo 106, comma l, d</w:t>
      </w:r>
      <w:r w:rsidRPr="00C37BBE">
        <w:rPr>
          <w:spacing w:val="-1"/>
          <w:sz w:val="22"/>
          <w:szCs w:val="22"/>
        </w:rPr>
        <w:t>e</w:t>
      </w:r>
      <w:r w:rsidRPr="00C37BBE">
        <w:rPr>
          <w:sz w:val="22"/>
          <w:szCs w:val="22"/>
        </w:rPr>
        <w:t>l de</w:t>
      </w:r>
      <w:r w:rsidRPr="00C37BBE">
        <w:rPr>
          <w:spacing w:val="-2"/>
          <w:sz w:val="22"/>
          <w:szCs w:val="22"/>
        </w:rPr>
        <w:t>c</w:t>
      </w:r>
      <w:r w:rsidRPr="00C37BBE">
        <w:rPr>
          <w:sz w:val="22"/>
          <w:szCs w:val="22"/>
        </w:rPr>
        <w:t>r</w:t>
      </w:r>
      <w:r w:rsidRPr="00C37BBE">
        <w:rPr>
          <w:spacing w:val="-2"/>
          <w:sz w:val="22"/>
          <w:szCs w:val="22"/>
        </w:rPr>
        <w:t>e</w:t>
      </w:r>
      <w:r w:rsidRPr="00C37BBE">
        <w:rPr>
          <w:sz w:val="22"/>
          <w:szCs w:val="22"/>
        </w:rPr>
        <w:t>to l</w:t>
      </w:r>
      <w:r w:rsidRPr="00C37BBE">
        <w:rPr>
          <w:spacing w:val="1"/>
          <w:sz w:val="22"/>
          <w:szCs w:val="22"/>
        </w:rPr>
        <w:t>e</w:t>
      </w:r>
      <w:r w:rsidRPr="00C37BBE">
        <w:rPr>
          <w:spacing w:val="-3"/>
          <w:sz w:val="22"/>
          <w:szCs w:val="22"/>
        </w:rPr>
        <w:t>g</w:t>
      </w:r>
      <w:r w:rsidRPr="00C37BBE">
        <w:rPr>
          <w:sz w:val="22"/>
          <w:szCs w:val="22"/>
        </w:rPr>
        <w:t>isl</w:t>
      </w:r>
      <w:r w:rsidRPr="00C37BBE">
        <w:rPr>
          <w:spacing w:val="-1"/>
          <w:sz w:val="22"/>
          <w:szCs w:val="22"/>
        </w:rPr>
        <w:t>a</w:t>
      </w:r>
      <w:r w:rsidRPr="00C37BBE">
        <w:rPr>
          <w:sz w:val="22"/>
          <w:szCs w:val="22"/>
        </w:rPr>
        <w:t xml:space="preserve">tivo 18 </w:t>
      </w:r>
      <w:r w:rsidRPr="00C37BBE">
        <w:rPr>
          <w:spacing w:val="-1"/>
          <w:sz w:val="22"/>
          <w:szCs w:val="22"/>
        </w:rPr>
        <w:t>a</w:t>
      </w:r>
      <w:r w:rsidRPr="00C37BBE">
        <w:rPr>
          <w:spacing w:val="2"/>
          <w:sz w:val="22"/>
          <w:szCs w:val="22"/>
        </w:rPr>
        <w:t>p</w:t>
      </w:r>
      <w:r w:rsidRPr="00C37BBE">
        <w:rPr>
          <w:spacing w:val="3"/>
          <w:sz w:val="22"/>
          <w:szCs w:val="22"/>
        </w:rPr>
        <w:t>r</w:t>
      </w:r>
      <w:r w:rsidRPr="00C37BBE">
        <w:rPr>
          <w:sz w:val="22"/>
          <w:szCs w:val="22"/>
        </w:rPr>
        <w:t>ile</w:t>
      </w:r>
      <w:r w:rsidRPr="00C37BBE">
        <w:rPr>
          <w:spacing w:val="-1"/>
          <w:sz w:val="22"/>
          <w:szCs w:val="22"/>
        </w:rPr>
        <w:t xml:space="preserve"> </w:t>
      </w:r>
      <w:r w:rsidRPr="00C37BBE">
        <w:rPr>
          <w:sz w:val="22"/>
          <w:szCs w:val="22"/>
        </w:rPr>
        <w:t>2017, n.50;</w:t>
      </w:r>
    </w:p>
    <w:p w:rsidR="00B7386F" w:rsidRPr="00C37BBE" w:rsidRDefault="00B7386F" w:rsidP="00B7386F">
      <w:pPr>
        <w:pStyle w:val="Corpotesto"/>
        <w:widowControl w:val="0"/>
        <w:numPr>
          <w:ilvl w:val="1"/>
          <w:numId w:val="16"/>
        </w:numPr>
        <w:tabs>
          <w:tab w:val="left" w:pos="1249"/>
        </w:tabs>
        <w:kinsoku w:val="0"/>
        <w:overflowPunct w:val="0"/>
        <w:autoSpaceDE w:val="0"/>
        <w:autoSpaceDN w:val="0"/>
        <w:adjustRightInd w:val="0"/>
        <w:spacing w:after="0" w:line="273" w:lineRule="exact"/>
        <w:ind w:left="1440" w:right="282"/>
        <w:jc w:val="both"/>
        <w:rPr>
          <w:sz w:val="22"/>
          <w:szCs w:val="22"/>
        </w:rPr>
      </w:pPr>
      <w:r w:rsidRPr="00C37BBE">
        <w:rPr>
          <w:sz w:val="22"/>
          <w:szCs w:val="22"/>
        </w:rPr>
        <w:t>prop</w:t>
      </w:r>
      <w:r w:rsidRPr="00C37BBE">
        <w:rPr>
          <w:spacing w:val="-1"/>
          <w:sz w:val="22"/>
          <w:szCs w:val="22"/>
        </w:rPr>
        <w:t>o</w:t>
      </w:r>
      <w:r w:rsidRPr="00C37BBE">
        <w:rPr>
          <w:sz w:val="22"/>
          <w:szCs w:val="22"/>
        </w:rPr>
        <w:t>ne</w:t>
      </w:r>
      <w:r w:rsidRPr="00C37BBE">
        <w:rPr>
          <w:spacing w:val="-1"/>
          <w:sz w:val="22"/>
          <w:szCs w:val="22"/>
        </w:rPr>
        <w:t xml:space="preserve"> a</w:t>
      </w:r>
      <w:r w:rsidRPr="00C37BBE">
        <w:rPr>
          <w:sz w:val="22"/>
          <w:szCs w:val="22"/>
        </w:rPr>
        <w:t>l RUP le</w:t>
      </w:r>
      <w:r w:rsidRPr="00C37BBE">
        <w:rPr>
          <w:spacing w:val="-1"/>
          <w:sz w:val="22"/>
          <w:szCs w:val="22"/>
        </w:rPr>
        <w:t xml:space="preserve"> </w:t>
      </w:r>
      <w:r w:rsidRPr="00C37BBE">
        <w:rPr>
          <w:sz w:val="22"/>
          <w:szCs w:val="22"/>
        </w:rPr>
        <w:t>modifi</w:t>
      </w:r>
      <w:r w:rsidRPr="00C37BBE">
        <w:rPr>
          <w:spacing w:val="-2"/>
          <w:sz w:val="22"/>
          <w:szCs w:val="22"/>
        </w:rPr>
        <w:t>c</w:t>
      </w:r>
      <w:r w:rsidRPr="00C37BBE">
        <w:rPr>
          <w:sz w:val="22"/>
          <w:szCs w:val="22"/>
        </w:rPr>
        <w:t>he</w:t>
      </w:r>
      <w:r w:rsidRPr="00C37BBE">
        <w:rPr>
          <w:spacing w:val="-1"/>
          <w:sz w:val="22"/>
          <w:szCs w:val="22"/>
        </w:rPr>
        <w:t xml:space="preserve"> </w:t>
      </w:r>
      <w:r w:rsidRPr="00C37BBE">
        <w:rPr>
          <w:sz w:val="22"/>
          <w:szCs w:val="22"/>
        </w:rPr>
        <w:t>non</w:t>
      </w:r>
      <w:r w:rsidRPr="00C37BBE">
        <w:rPr>
          <w:spacing w:val="-1"/>
          <w:sz w:val="22"/>
          <w:szCs w:val="22"/>
        </w:rPr>
        <w:t>c</w:t>
      </w:r>
      <w:r w:rsidRPr="00C37BBE">
        <w:rPr>
          <w:sz w:val="22"/>
          <w:szCs w:val="22"/>
        </w:rPr>
        <w:t>hé</w:t>
      </w:r>
      <w:r w:rsidRPr="00C37BBE">
        <w:rPr>
          <w:spacing w:val="-1"/>
          <w:sz w:val="22"/>
          <w:szCs w:val="22"/>
        </w:rPr>
        <w:t xml:space="preserve"> </w:t>
      </w:r>
      <w:r w:rsidRPr="00C37BBE">
        <w:rPr>
          <w:spacing w:val="2"/>
          <w:sz w:val="22"/>
          <w:szCs w:val="22"/>
        </w:rPr>
        <w:t>l</w:t>
      </w:r>
      <w:r w:rsidRPr="00C37BBE">
        <w:rPr>
          <w:sz w:val="22"/>
          <w:szCs w:val="22"/>
        </w:rPr>
        <w:t>e</w:t>
      </w:r>
      <w:r w:rsidRPr="00C37BBE">
        <w:rPr>
          <w:spacing w:val="-1"/>
          <w:sz w:val="22"/>
          <w:szCs w:val="22"/>
        </w:rPr>
        <w:t xml:space="preserve"> </w:t>
      </w:r>
      <w:r w:rsidRPr="00C37BBE">
        <w:rPr>
          <w:sz w:val="22"/>
          <w:szCs w:val="22"/>
        </w:rPr>
        <w:t>v</w:t>
      </w:r>
      <w:r w:rsidRPr="00C37BBE">
        <w:rPr>
          <w:spacing w:val="-1"/>
          <w:sz w:val="22"/>
          <w:szCs w:val="22"/>
        </w:rPr>
        <w:t>a</w:t>
      </w:r>
      <w:r w:rsidRPr="00C37BBE">
        <w:rPr>
          <w:sz w:val="22"/>
          <w:szCs w:val="22"/>
        </w:rPr>
        <w:t>ri</w:t>
      </w:r>
      <w:r w:rsidRPr="00C37BBE">
        <w:rPr>
          <w:spacing w:val="-2"/>
          <w:sz w:val="22"/>
          <w:szCs w:val="22"/>
        </w:rPr>
        <w:t>a</w:t>
      </w:r>
      <w:r w:rsidRPr="00C37BBE">
        <w:rPr>
          <w:sz w:val="22"/>
          <w:szCs w:val="22"/>
        </w:rPr>
        <w:t xml:space="preserve">nti </w:t>
      </w:r>
      <w:r w:rsidRPr="00C37BBE">
        <w:rPr>
          <w:spacing w:val="2"/>
          <w:sz w:val="22"/>
          <w:szCs w:val="22"/>
        </w:rPr>
        <w:t>d</w:t>
      </w:r>
      <w:r w:rsidRPr="00C37BBE">
        <w:rPr>
          <w:spacing w:val="-1"/>
          <w:sz w:val="22"/>
          <w:szCs w:val="22"/>
        </w:rPr>
        <w:t>e</w:t>
      </w:r>
      <w:r w:rsidRPr="00C37BBE">
        <w:rPr>
          <w:sz w:val="22"/>
          <w:szCs w:val="22"/>
        </w:rPr>
        <w:t>i cont</w:t>
      </w:r>
      <w:r w:rsidRPr="00C37BBE">
        <w:rPr>
          <w:spacing w:val="-1"/>
          <w:sz w:val="22"/>
          <w:szCs w:val="22"/>
        </w:rPr>
        <w:t>ra</w:t>
      </w:r>
      <w:r w:rsidRPr="00C37BBE">
        <w:rPr>
          <w:sz w:val="22"/>
          <w:szCs w:val="22"/>
        </w:rPr>
        <w:t xml:space="preserve">tti in </w:t>
      </w:r>
      <w:r w:rsidRPr="00C37BBE">
        <w:rPr>
          <w:spacing w:val="-1"/>
          <w:sz w:val="22"/>
          <w:szCs w:val="22"/>
        </w:rPr>
        <w:t>c</w:t>
      </w:r>
      <w:r w:rsidRPr="00C37BBE">
        <w:rPr>
          <w:sz w:val="22"/>
          <w:szCs w:val="22"/>
        </w:rPr>
        <w:t xml:space="preserve">orso di </w:t>
      </w:r>
      <w:r w:rsidRPr="00C37BBE">
        <w:rPr>
          <w:spacing w:val="-1"/>
          <w:sz w:val="22"/>
          <w:szCs w:val="22"/>
        </w:rPr>
        <w:t>e</w:t>
      </w:r>
      <w:r w:rsidRPr="00C37BBE">
        <w:rPr>
          <w:spacing w:val="2"/>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w:t>
      </w:r>
    </w:p>
    <w:p w:rsidR="00B7386F" w:rsidRPr="00C37BBE" w:rsidRDefault="00B7386F" w:rsidP="00B7386F">
      <w:pPr>
        <w:pStyle w:val="Corpotesto"/>
        <w:widowControl w:val="0"/>
        <w:numPr>
          <w:ilvl w:val="1"/>
          <w:numId w:val="16"/>
        </w:numPr>
        <w:tabs>
          <w:tab w:val="left" w:pos="1249"/>
        </w:tabs>
        <w:kinsoku w:val="0"/>
        <w:overflowPunct w:val="0"/>
        <w:autoSpaceDE w:val="0"/>
        <w:autoSpaceDN w:val="0"/>
        <w:adjustRightInd w:val="0"/>
        <w:spacing w:after="0"/>
        <w:ind w:left="1440" w:right="114" w:firstLine="0"/>
        <w:jc w:val="both"/>
        <w:rPr>
          <w:sz w:val="22"/>
          <w:szCs w:val="22"/>
        </w:rPr>
      </w:pPr>
      <w:r w:rsidRPr="00C37BBE">
        <w:rPr>
          <w:sz w:val="22"/>
          <w:szCs w:val="22"/>
        </w:rPr>
        <w:t>ordina</w:t>
      </w:r>
      <w:r w:rsidRPr="00C37BBE">
        <w:rPr>
          <w:spacing w:val="-11"/>
          <w:sz w:val="22"/>
          <w:szCs w:val="22"/>
        </w:rPr>
        <w:t xml:space="preserve"> </w:t>
      </w:r>
      <w:r w:rsidRPr="00C37BBE">
        <w:rPr>
          <w:sz w:val="22"/>
          <w:szCs w:val="22"/>
        </w:rPr>
        <w:t>la</w:t>
      </w:r>
      <w:r w:rsidRPr="00C37BBE">
        <w:rPr>
          <w:spacing w:val="-11"/>
          <w:sz w:val="22"/>
          <w:szCs w:val="22"/>
        </w:rPr>
        <w:t xml:space="preserve"> </w:t>
      </w:r>
      <w:r w:rsidRPr="00C37BBE">
        <w:rPr>
          <w:sz w:val="22"/>
          <w:szCs w:val="22"/>
        </w:rPr>
        <w:t>sospensione</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e</w:t>
      </w:r>
      <w:r w:rsidRPr="00C37BBE">
        <w:rPr>
          <w:spacing w:val="2"/>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w:t>
      </w:r>
      <w:r w:rsidRPr="00C37BBE">
        <w:rPr>
          <w:spacing w:val="-11"/>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10"/>
          <w:sz w:val="22"/>
          <w:szCs w:val="22"/>
        </w:rPr>
        <w:t xml:space="preserve"> </w:t>
      </w:r>
      <w:r w:rsidRPr="00C37BBE">
        <w:rPr>
          <w:sz w:val="22"/>
          <w:szCs w:val="22"/>
        </w:rPr>
        <w:t>ri</w:t>
      </w:r>
      <w:r w:rsidRPr="00C37BBE">
        <w:rPr>
          <w:spacing w:val="-2"/>
          <w:sz w:val="22"/>
          <w:szCs w:val="22"/>
        </w:rPr>
        <w:t>c</w:t>
      </w:r>
      <w:r w:rsidRPr="00C37BBE">
        <w:rPr>
          <w:sz w:val="22"/>
          <w:szCs w:val="22"/>
        </w:rPr>
        <w:t>orso</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0"/>
          <w:sz w:val="22"/>
          <w:szCs w:val="22"/>
        </w:rPr>
        <w:t xml:space="preserve"> </w:t>
      </w:r>
      <w:r w:rsidRPr="00C37BBE">
        <w:rPr>
          <w:sz w:val="22"/>
          <w:szCs w:val="22"/>
        </w:rPr>
        <w:t>pr</w:t>
      </w:r>
      <w:r w:rsidRPr="00C37BBE">
        <w:rPr>
          <w:spacing w:val="-2"/>
          <w:sz w:val="22"/>
          <w:szCs w:val="22"/>
        </w:rPr>
        <w:t>e</w:t>
      </w:r>
      <w:r w:rsidRPr="00C37BBE">
        <w:rPr>
          <w:sz w:val="22"/>
          <w:szCs w:val="22"/>
        </w:rPr>
        <w:t>supposti</w:t>
      </w:r>
      <w:r w:rsidRPr="00C37BBE">
        <w:rPr>
          <w:spacing w:val="-10"/>
          <w:sz w:val="22"/>
          <w:szCs w:val="22"/>
        </w:rPr>
        <w:t xml:space="preserve"> </w:t>
      </w:r>
      <w:r w:rsidRPr="00C37BBE">
        <w:rPr>
          <w:sz w:val="22"/>
          <w:szCs w:val="22"/>
        </w:rPr>
        <w:t>di</w:t>
      </w:r>
      <w:r w:rsidRPr="00C37BBE">
        <w:rPr>
          <w:spacing w:val="-10"/>
          <w:sz w:val="22"/>
          <w:szCs w:val="22"/>
        </w:rPr>
        <w:t xml:space="preserve"> </w:t>
      </w:r>
      <w:r w:rsidRPr="00C37BBE">
        <w:rPr>
          <w:spacing w:val="-1"/>
          <w:sz w:val="22"/>
          <w:szCs w:val="22"/>
        </w:rPr>
        <w:t>c</w:t>
      </w:r>
      <w:r w:rsidRPr="00C37BBE">
        <w:rPr>
          <w:sz w:val="22"/>
          <w:szCs w:val="22"/>
        </w:rPr>
        <w:t>ui</w:t>
      </w:r>
      <w:r w:rsidRPr="00C37BBE">
        <w:rPr>
          <w:spacing w:val="-12"/>
          <w:sz w:val="22"/>
          <w:szCs w:val="22"/>
        </w:rPr>
        <w:t xml:space="preserve"> </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rt</w:t>
      </w:r>
      <w:r w:rsidRPr="00C37BBE">
        <w:rPr>
          <w:spacing w:val="2"/>
          <w:sz w:val="22"/>
          <w:szCs w:val="22"/>
        </w:rPr>
        <w:t>i</w:t>
      </w:r>
      <w:r w:rsidRPr="00C37BBE">
        <w:rPr>
          <w:spacing w:val="-1"/>
          <w:sz w:val="22"/>
          <w:szCs w:val="22"/>
        </w:rPr>
        <w:t>c</w:t>
      </w:r>
      <w:r w:rsidRPr="00C37BBE">
        <w:rPr>
          <w:sz w:val="22"/>
          <w:szCs w:val="22"/>
        </w:rPr>
        <w:t>olo</w:t>
      </w:r>
      <w:r w:rsidRPr="00C37BBE">
        <w:rPr>
          <w:spacing w:val="-10"/>
          <w:sz w:val="22"/>
          <w:szCs w:val="22"/>
        </w:rPr>
        <w:t xml:space="preserve"> </w:t>
      </w:r>
      <w:r w:rsidRPr="00C37BBE">
        <w:rPr>
          <w:sz w:val="22"/>
          <w:szCs w:val="22"/>
        </w:rPr>
        <w:t xml:space="preserve">107, </w:t>
      </w:r>
      <w:r w:rsidRPr="00C37BBE">
        <w:rPr>
          <w:spacing w:val="-1"/>
          <w:sz w:val="22"/>
          <w:szCs w:val="22"/>
        </w:rPr>
        <w:t>c</w:t>
      </w:r>
      <w:r w:rsidRPr="00C37BBE">
        <w:rPr>
          <w:sz w:val="22"/>
          <w:szCs w:val="22"/>
        </w:rPr>
        <w:t>omma</w:t>
      </w:r>
      <w:r w:rsidRPr="00C37BBE">
        <w:rPr>
          <w:spacing w:val="-1"/>
          <w:sz w:val="22"/>
          <w:szCs w:val="22"/>
        </w:rPr>
        <w:t xml:space="preserve"> </w:t>
      </w:r>
      <w:r w:rsidRPr="00C37BBE">
        <w:rPr>
          <w:sz w:val="22"/>
          <w:szCs w:val="22"/>
        </w:rPr>
        <w:t>l, del d</w:t>
      </w:r>
      <w:r w:rsidRPr="00C37BBE">
        <w:rPr>
          <w:spacing w:val="-1"/>
          <w:sz w:val="22"/>
          <w:szCs w:val="22"/>
        </w:rPr>
        <w:t>ec</w:t>
      </w:r>
      <w:r w:rsidRPr="00C37BBE">
        <w:rPr>
          <w:spacing w:val="1"/>
          <w:sz w:val="22"/>
          <w:szCs w:val="22"/>
        </w:rPr>
        <w:t>r</w:t>
      </w:r>
      <w:r w:rsidRPr="00C37BBE">
        <w:rPr>
          <w:spacing w:val="-1"/>
          <w:sz w:val="22"/>
          <w:szCs w:val="22"/>
        </w:rPr>
        <w:t>e</w:t>
      </w:r>
      <w:r w:rsidRPr="00C37BBE">
        <w:rPr>
          <w:sz w:val="22"/>
          <w:szCs w:val="22"/>
        </w:rPr>
        <w:t>to l</w:t>
      </w:r>
      <w:r w:rsidRPr="00C37BBE">
        <w:rPr>
          <w:spacing w:val="1"/>
          <w:sz w:val="22"/>
          <w:szCs w:val="22"/>
        </w:rPr>
        <w:t>e</w:t>
      </w:r>
      <w:r w:rsidRPr="00C37BBE">
        <w:rPr>
          <w:spacing w:val="-3"/>
          <w:sz w:val="22"/>
          <w:szCs w:val="22"/>
        </w:rPr>
        <w:t>g</w:t>
      </w:r>
      <w:r w:rsidRPr="00C37BBE">
        <w:rPr>
          <w:spacing w:val="2"/>
          <w:sz w:val="22"/>
          <w:szCs w:val="22"/>
        </w:rPr>
        <w:t>i</w:t>
      </w:r>
      <w:r w:rsidRPr="00C37BBE">
        <w:rPr>
          <w:sz w:val="22"/>
          <w:szCs w:val="22"/>
        </w:rPr>
        <w:t xml:space="preserve">slativo 18 </w:t>
      </w:r>
      <w:r w:rsidRPr="00C37BBE">
        <w:rPr>
          <w:spacing w:val="-1"/>
          <w:sz w:val="22"/>
          <w:szCs w:val="22"/>
        </w:rPr>
        <w:t>a</w:t>
      </w:r>
      <w:r w:rsidRPr="00C37BBE">
        <w:rPr>
          <w:sz w:val="22"/>
          <w:szCs w:val="22"/>
        </w:rPr>
        <w:t>prile</w:t>
      </w:r>
      <w:r w:rsidRPr="00C37BBE">
        <w:rPr>
          <w:spacing w:val="-1"/>
          <w:sz w:val="22"/>
          <w:szCs w:val="22"/>
        </w:rPr>
        <w:t xml:space="preserve"> </w:t>
      </w:r>
      <w:r w:rsidRPr="00C37BBE">
        <w:rPr>
          <w:sz w:val="22"/>
          <w:szCs w:val="22"/>
        </w:rPr>
        <w:t>2017, n.50;</w:t>
      </w:r>
    </w:p>
    <w:p w:rsidR="00B7386F" w:rsidRPr="00C37BBE" w:rsidRDefault="00B7386F" w:rsidP="00B7386F">
      <w:pPr>
        <w:pStyle w:val="Corpotesto"/>
        <w:widowControl w:val="0"/>
        <w:numPr>
          <w:ilvl w:val="1"/>
          <w:numId w:val="16"/>
        </w:numPr>
        <w:tabs>
          <w:tab w:val="left" w:pos="1249"/>
        </w:tabs>
        <w:kinsoku w:val="0"/>
        <w:overflowPunct w:val="0"/>
        <w:autoSpaceDE w:val="0"/>
        <w:autoSpaceDN w:val="0"/>
        <w:adjustRightInd w:val="0"/>
        <w:spacing w:after="0"/>
        <w:ind w:left="1440" w:right="1255"/>
        <w:jc w:val="both"/>
        <w:rPr>
          <w:sz w:val="22"/>
          <w:szCs w:val="22"/>
        </w:rPr>
      </w:pPr>
      <w:r w:rsidRPr="00C37BBE">
        <w:rPr>
          <w:sz w:val="22"/>
          <w:szCs w:val="22"/>
        </w:rPr>
        <w:t>pro</w:t>
      </w:r>
      <w:r w:rsidRPr="00C37BBE">
        <w:rPr>
          <w:spacing w:val="-2"/>
          <w:sz w:val="22"/>
          <w:szCs w:val="22"/>
        </w:rPr>
        <w:t>c</w:t>
      </w:r>
      <w:r w:rsidRPr="00C37BBE">
        <w:rPr>
          <w:spacing w:val="-1"/>
          <w:sz w:val="22"/>
          <w:szCs w:val="22"/>
        </w:rPr>
        <w:t>e</w:t>
      </w:r>
      <w:r w:rsidRPr="00C37BBE">
        <w:rPr>
          <w:sz w:val="22"/>
          <w:szCs w:val="22"/>
        </w:rPr>
        <w:t>de</w:t>
      </w:r>
      <w:r w:rsidRPr="00C37BBE">
        <w:rPr>
          <w:spacing w:val="1"/>
          <w:sz w:val="22"/>
          <w:szCs w:val="22"/>
        </w:rPr>
        <w:t xml:space="preserve"> </w:t>
      </w:r>
      <w:r w:rsidRPr="00C37BBE">
        <w:rPr>
          <w:spacing w:val="-1"/>
          <w:sz w:val="22"/>
          <w:szCs w:val="22"/>
        </w:rPr>
        <w:t>a</w:t>
      </w:r>
      <w:r w:rsidRPr="00C37BBE">
        <w:rPr>
          <w:sz w:val="22"/>
          <w:szCs w:val="22"/>
        </w:rPr>
        <w:t>lla</w:t>
      </w:r>
      <w:r w:rsidRPr="00C37BBE">
        <w:rPr>
          <w:spacing w:val="-1"/>
          <w:sz w:val="22"/>
          <w:szCs w:val="22"/>
        </w:rPr>
        <w:t xml:space="preserve"> </w:t>
      </w:r>
      <w:r w:rsidRPr="00C37BBE">
        <w:rPr>
          <w:spacing w:val="1"/>
          <w:sz w:val="22"/>
          <w:szCs w:val="22"/>
        </w:rPr>
        <w:t>r</w:t>
      </w:r>
      <w:r w:rsidRPr="00C37BBE">
        <w:rPr>
          <w:spacing w:val="-1"/>
          <w:sz w:val="22"/>
          <w:szCs w:val="22"/>
        </w:rPr>
        <w:t>e</w:t>
      </w:r>
      <w:r w:rsidRPr="00C37BBE">
        <w:rPr>
          <w:sz w:val="22"/>
          <w:szCs w:val="22"/>
        </w:rPr>
        <w:t>d</w:t>
      </w:r>
      <w:r w:rsidRPr="00C37BBE">
        <w:rPr>
          <w:spacing w:val="-1"/>
          <w:sz w:val="22"/>
          <w:szCs w:val="22"/>
        </w:rPr>
        <w:t>a</w:t>
      </w:r>
      <w:r w:rsidRPr="00C37BBE">
        <w:rPr>
          <w:spacing w:val="1"/>
          <w:sz w:val="22"/>
          <w:szCs w:val="22"/>
        </w:rPr>
        <w:t>z</w:t>
      </w:r>
      <w:r w:rsidRPr="00C37BBE">
        <w:rPr>
          <w:sz w:val="22"/>
          <w:szCs w:val="22"/>
        </w:rPr>
        <w:t>ione del ve</w:t>
      </w:r>
      <w:r w:rsidRPr="00C37BBE">
        <w:rPr>
          <w:spacing w:val="-2"/>
          <w:sz w:val="22"/>
          <w:szCs w:val="22"/>
        </w:rPr>
        <w:t>r</w:t>
      </w:r>
      <w:r w:rsidRPr="00C37BBE">
        <w:rPr>
          <w:sz w:val="22"/>
          <w:szCs w:val="22"/>
        </w:rPr>
        <w:t>b</w:t>
      </w:r>
      <w:r w:rsidRPr="00C37BBE">
        <w:rPr>
          <w:spacing w:val="-1"/>
          <w:sz w:val="22"/>
          <w:szCs w:val="22"/>
        </w:rPr>
        <w:t>a</w:t>
      </w:r>
      <w:r w:rsidRPr="00C37BBE">
        <w:rPr>
          <w:sz w:val="22"/>
          <w:szCs w:val="22"/>
        </w:rPr>
        <w:t xml:space="preserve">le di </w:t>
      </w:r>
      <w:r w:rsidRPr="00C37BBE">
        <w:rPr>
          <w:spacing w:val="-1"/>
          <w:sz w:val="22"/>
          <w:szCs w:val="22"/>
        </w:rPr>
        <w:t>r</w:t>
      </w:r>
      <w:r w:rsidRPr="00C37BBE">
        <w:rPr>
          <w:sz w:val="22"/>
          <w:szCs w:val="22"/>
        </w:rPr>
        <w:t>ip</w:t>
      </w:r>
      <w:r w:rsidRPr="00C37BBE">
        <w:rPr>
          <w:spacing w:val="1"/>
          <w:sz w:val="22"/>
          <w:szCs w:val="22"/>
        </w:rPr>
        <w:t>r</w:t>
      </w:r>
      <w:r w:rsidRPr="00C37BBE">
        <w:rPr>
          <w:spacing w:val="-1"/>
          <w:sz w:val="22"/>
          <w:szCs w:val="22"/>
        </w:rPr>
        <w:t>e</w:t>
      </w:r>
      <w:r w:rsidRPr="00C37BBE">
        <w:rPr>
          <w:sz w:val="22"/>
          <w:szCs w:val="22"/>
        </w:rPr>
        <w:t>sa</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
          <w:sz w:val="22"/>
          <w:szCs w:val="22"/>
        </w:rPr>
        <w:t>l</w:t>
      </w:r>
      <w:r w:rsidRPr="00C37BBE">
        <w:rPr>
          <w:spacing w:val="-3"/>
          <w:sz w:val="22"/>
          <w:szCs w:val="22"/>
        </w:rPr>
        <w:t>'</w:t>
      </w:r>
      <w:r w:rsidRPr="00C37BBE">
        <w:rPr>
          <w:spacing w:val="-1"/>
          <w:sz w:val="22"/>
          <w:szCs w:val="22"/>
        </w:rPr>
        <w:t>e</w:t>
      </w:r>
      <w:r w:rsidRPr="00C37BBE">
        <w:rPr>
          <w:spacing w:val="2"/>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 d</w:t>
      </w:r>
      <w:r w:rsidRPr="00C37BBE">
        <w:rPr>
          <w:spacing w:val="-2"/>
          <w:sz w:val="22"/>
          <w:szCs w:val="22"/>
        </w:rPr>
        <w:t>e</w:t>
      </w:r>
      <w:r w:rsidRPr="00C37BBE">
        <w:rPr>
          <w:sz w:val="22"/>
          <w:szCs w:val="22"/>
        </w:rPr>
        <w:t>l cont</w:t>
      </w:r>
      <w:r w:rsidRPr="00C37BBE">
        <w:rPr>
          <w:spacing w:val="-1"/>
          <w:sz w:val="22"/>
          <w:szCs w:val="22"/>
        </w:rPr>
        <w:t>ra</w:t>
      </w:r>
      <w:r w:rsidRPr="00C37BBE">
        <w:rPr>
          <w:sz w:val="22"/>
          <w:szCs w:val="22"/>
        </w:rPr>
        <w:t>tto;</w:t>
      </w:r>
    </w:p>
    <w:p w:rsidR="00B7386F" w:rsidRPr="00C37BBE" w:rsidRDefault="00B7386F" w:rsidP="00B7386F">
      <w:pPr>
        <w:pStyle w:val="Corpotesto"/>
        <w:widowControl w:val="0"/>
        <w:numPr>
          <w:ilvl w:val="1"/>
          <w:numId w:val="16"/>
        </w:numPr>
        <w:tabs>
          <w:tab w:val="left" w:pos="1249"/>
        </w:tabs>
        <w:kinsoku w:val="0"/>
        <w:overflowPunct w:val="0"/>
        <w:autoSpaceDE w:val="0"/>
        <w:autoSpaceDN w:val="0"/>
        <w:adjustRightInd w:val="0"/>
        <w:spacing w:after="0"/>
        <w:ind w:left="1440" w:right="113" w:firstLine="0"/>
        <w:jc w:val="both"/>
        <w:rPr>
          <w:sz w:val="22"/>
          <w:szCs w:val="22"/>
        </w:rPr>
      </w:pPr>
      <w:r w:rsidRPr="00C37BBE">
        <w:rPr>
          <w:spacing w:val="-1"/>
          <w:sz w:val="22"/>
          <w:szCs w:val="22"/>
        </w:rPr>
        <w:t>a</w:t>
      </w:r>
      <w:r w:rsidRPr="00C37BBE">
        <w:rPr>
          <w:sz w:val="22"/>
          <w:szCs w:val="22"/>
        </w:rPr>
        <w:t>dotta</w:t>
      </w:r>
      <w:r w:rsidRPr="00C37BBE">
        <w:rPr>
          <w:spacing w:val="25"/>
          <w:sz w:val="22"/>
          <w:szCs w:val="22"/>
        </w:rPr>
        <w:t xml:space="preserve"> </w:t>
      </w:r>
      <w:r w:rsidRPr="00C37BBE">
        <w:rPr>
          <w:spacing w:val="-3"/>
          <w:sz w:val="22"/>
          <w:szCs w:val="22"/>
        </w:rPr>
        <w:t>g</w:t>
      </w:r>
      <w:r w:rsidRPr="00C37BBE">
        <w:rPr>
          <w:sz w:val="22"/>
          <w:szCs w:val="22"/>
        </w:rPr>
        <w:t>li</w:t>
      </w:r>
      <w:r w:rsidRPr="00C37BBE">
        <w:rPr>
          <w:spacing w:val="24"/>
          <w:sz w:val="22"/>
          <w:szCs w:val="22"/>
        </w:rPr>
        <w:t xml:space="preserve"> </w:t>
      </w:r>
      <w:r w:rsidRPr="00C37BBE">
        <w:rPr>
          <w:sz w:val="22"/>
          <w:szCs w:val="22"/>
        </w:rPr>
        <w:t>oppo</w:t>
      </w:r>
      <w:r w:rsidRPr="00C37BBE">
        <w:rPr>
          <w:spacing w:val="-1"/>
          <w:sz w:val="22"/>
          <w:szCs w:val="22"/>
        </w:rPr>
        <w:t>r</w:t>
      </w:r>
      <w:r w:rsidRPr="00C37BBE">
        <w:rPr>
          <w:sz w:val="22"/>
          <w:szCs w:val="22"/>
        </w:rPr>
        <w:t>tuni</w:t>
      </w:r>
      <w:r w:rsidRPr="00C37BBE">
        <w:rPr>
          <w:spacing w:val="24"/>
          <w:sz w:val="22"/>
          <w:szCs w:val="22"/>
        </w:rPr>
        <w:t xml:space="preserve"> </w:t>
      </w:r>
      <w:r w:rsidRPr="00C37BBE">
        <w:rPr>
          <w:spacing w:val="2"/>
          <w:sz w:val="22"/>
          <w:szCs w:val="22"/>
        </w:rPr>
        <w:t>p</w:t>
      </w:r>
      <w:r w:rsidRPr="00C37BBE">
        <w:rPr>
          <w:sz w:val="22"/>
          <w:szCs w:val="22"/>
        </w:rPr>
        <w:t>r</w:t>
      </w:r>
      <w:r w:rsidRPr="00C37BBE">
        <w:rPr>
          <w:spacing w:val="1"/>
          <w:sz w:val="22"/>
          <w:szCs w:val="22"/>
        </w:rPr>
        <w:t>o</w:t>
      </w:r>
      <w:r w:rsidRPr="00C37BBE">
        <w:rPr>
          <w:sz w:val="22"/>
          <w:szCs w:val="22"/>
        </w:rPr>
        <w:t>vv</w:t>
      </w:r>
      <w:r w:rsidRPr="00C37BBE">
        <w:rPr>
          <w:spacing w:val="-1"/>
          <w:sz w:val="22"/>
          <w:szCs w:val="22"/>
        </w:rPr>
        <w:t>e</w:t>
      </w:r>
      <w:r w:rsidRPr="00C37BBE">
        <w:rPr>
          <w:sz w:val="22"/>
          <w:szCs w:val="22"/>
        </w:rPr>
        <w:t>dim</w:t>
      </w:r>
      <w:r w:rsidRPr="00C37BBE">
        <w:rPr>
          <w:spacing w:val="-1"/>
          <w:sz w:val="22"/>
          <w:szCs w:val="22"/>
        </w:rPr>
        <w:t>e</w:t>
      </w:r>
      <w:r w:rsidRPr="00C37BBE">
        <w:rPr>
          <w:sz w:val="22"/>
          <w:szCs w:val="22"/>
        </w:rPr>
        <w:t>nti</w:t>
      </w:r>
      <w:r w:rsidRPr="00C37BBE">
        <w:rPr>
          <w:spacing w:val="24"/>
          <w:sz w:val="22"/>
          <w:szCs w:val="22"/>
        </w:rPr>
        <w:t xml:space="preserve"> </w:t>
      </w:r>
      <w:r w:rsidRPr="00C37BBE">
        <w:rPr>
          <w:sz w:val="22"/>
          <w:szCs w:val="22"/>
        </w:rPr>
        <w:t>fin</w:t>
      </w:r>
      <w:r w:rsidRPr="00C37BBE">
        <w:rPr>
          <w:spacing w:val="-2"/>
          <w:sz w:val="22"/>
          <w:szCs w:val="22"/>
        </w:rPr>
        <w:t>a</w:t>
      </w:r>
      <w:r w:rsidRPr="00C37BBE">
        <w:rPr>
          <w:sz w:val="22"/>
          <w:szCs w:val="22"/>
        </w:rPr>
        <w:t>li</w:t>
      </w:r>
      <w:r w:rsidRPr="00C37BBE">
        <w:rPr>
          <w:spacing w:val="1"/>
          <w:sz w:val="22"/>
          <w:szCs w:val="22"/>
        </w:rPr>
        <w:t>zz</w:t>
      </w:r>
      <w:r w:rsidRPr="00C37BBE">
        <w:rPr>
          <w:spacing w:val="-1"/>
          <w:sz w:val="22"/>
          <w:szCs w:val="22"/>
        </w:rPr>
        <w:t>a</w:t>
      </w:r>
      <w:r w:rsidRPr="00C37BBE">
        <w:rPr>
          <w:sz w:val="22"/>
          <w:szCs w:val="22"/>
        </w:rPr>
        <w:t>ti</w:t>
      </w:r>
      <w:r w:rsidRPr="00C37BBE">
        <w:rPr>
          <w:spacing w:val="24"/>
          <w:sz w:val="22"/>
          <w:szCs w:val="22"/>
        </w:rPr>
        <w:t xml:space="preserve"> </w:t>
      </w:r>
      <w:r w:rsidRPr="00C37BBE">
        <w:rPr>
          <w:sz w:val="22"/>
          <w:szCs w:val="22"/>
        </w:rPr>
        <w:t>a</w:t>
      </w:r>
      <w:r w:rsidRPr="00C37BBE">
        <w:rPr>
          <w:spacing w:val="25"/>
          <w:sz w:val="22"/>
          <w:szCs w:val="22"/>
        </w:rPr>
        <w:t xml:space="preserve"> </w:t>
      </w:r>
      <w:r w:rsidRPr="00C37BBE">
        <w:rPr>
          <w:sz w:val="22"/>
          <w:szCs w:val="22"/>
        </w:rPr>
        <w:t>ridu</w:t>
      </w:r>
      <w:r w:rsidRPr="00C37BBE">
        <w:rPr>
          <w:spacing w:val="-1"/>
          <w:sz w:val="22"/>
          <w:szCs w:val="22"/>
        </w:rPr>
        <w:t>r</w:t>
      </w:r>
      <w:r w:rsidRPr="00C37BBE">
        <w:rPr>
          <w:sz w:val="22"/>
          <w:szCs w:val="22"/>
        </w:rPr>
        <w:t>re</w:t>
      </w:r>
      <w:r w:rsidRPr="00C37BBE">
        <w:rPr>
          <w:spacing w:val="24"/>
          <w:sz w:val="22"/>
          <w:szCs w:val="22"/>
        </w:rPr>
        <w:t xml:space="preserve"> </w:t>
      </w:r>
      <w:r w:rsidRPr="00C37BBE">
        <w:rPr>
          <w:sz w:val="22"/>
          <w:szCs w:val="22"/>
        </w:rPr>
        <w:t>le</w:t>
      </w:r>
      <w:r w:rsidRPr="00C37BBE">
        <w:rPr>
          <w:spacing w:val="25"/>
          <w:sz w:val="22"/>
          <w:szCs w:val="22"/>
        </w:rPr>
        <w:t xml:space="preserve"> </w:t>
      </w:r>
      <w:r w:rsidRPr="00C37BBE">
        <w:rPr>
          <w:spacing w:val="-1"/>
          <w:sz w:val="22"/>
          <w:szCs w:val="22"/>
        </w:rPr>
        <w:t>c</w:t>
      </w:r>
      <w:r w:rsidRPr="00C37BBE">
        <w:rPr>
          <w:sz w:val="22"/>
          <w:szCs w:val="22"/>
        </w:rPr>
        <w:t>ons</w:t>
      </w:r>
      <w:r w:rsidRPr="00C37BBE">
        <w:rPr>
          <w:spacing w:val="1"/>
          <w:sz w:val="22"/>
          <w:szCs w:val="22"/>
        </w:rPr>
        <w:t>e</w:t>
      </w:r>
      <w:r w:rsidRPr="00C37BBE">
        <w:rPr>
          <w:spacing w:val="-3"/>
          <w:sz w:val="22"/>
          <w:szCs w:val="22"/>
        </w:rPr>
        <w:t>g</w:t>
      </w:r>
      <w:r w:rsidRPr="00C37BBE">
        <w:rPr>
          <w:sz w:val="22"/>
          <w:szCs w:val="22"/>
        </w:rPr>
        <w:t>u</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e</w:t>
      </w:r>
      <w:r w:rsidRPr="00C37BBE">
        <w:rPr>
          <w:spacing w:val="24"/>
          <w:sz w:val="22"/>
          <w:szCs w:val="22"/>
        </w:rPr>
        <w:t xml:space="preserve"> </w:t>
      </w:r>
      <w:r w:rsidRPr="00C37BBE">
        <w:rPr>
          <w:spacing w:val="2"/>
          <w:sz w:val="22"/>
          <w:szCs w:val="22"/>
        </w:rPr>
        <w:t>d</w:t>
      </w:r>
      <w:r w:rsidRPr="00C37BBE">
        <w:rPr>
          <w:spacing w:val="-1"/>
          <w:sz w:val="22"/>
          <w:szCs w:val="22"/>
        </w:rPr>
        <w:t>a</w:t>
      </w:r>
      <w:r w:rsidRPr="00C37BBE">
        <w:rPr>
          <w:sz w:val="22"/>
          <w:szCs w:val="22"/>
        </w:rPr>
        <w:t>nnose</w:t>
      </w:r>
      <w:r w:rsidRPr="00C37BBE">
        <w:rPr>
          <w:spacing w:val="23"/>
          <w:sz w:val="22"/>
          <w:szCs w:val="22"/>
        </w:rPr>
        <w:t xml:space="preserve"> </w:t>
      </w:r>
      <w:r w:rsidRPr="00C37BBE">
        <w:rPr>
          <w:spacing w:val="2"/>
          <w:sz w:val="22"/>
          <w:szCs w:val="22"/>
        </w:rPr>
        <w:t>n</w:t>
      </w:r>
      <w:r w:rsidRPr="00C37BBE">
        <w:rPr>
          <w:spacing w:val="-1"/>
          <w:sz w:val="22"/>
          <w:szCs w:val="22"/>
        </w:rPr>
        <w:t>e</w:t>
      </w:r>
      <w:r w:rsidRPr="00C37BBE">
        <w:rPr>
          <w:sz w:val="22"/>
          <w:szCs w:val="22"/>
        </w:rPr>
        <w:t xml:space="preserve">l </w:t>
      </w:r>
      <w:r w:rsidRPr="00C37BBE">
        <w:rPr>
          <w:spacing w:val="-1"/>
          <w:sz w:val="22"/>
          <w:szCs w:val="22"/>
        </w:rPr>
        <w:t>ca</w:t>
      </w:r>
      <w:r w:rsidRPr="00C37BBE">
        <w:rPr>
          <w:sz w:val="22"/>
          <w:szCs w:val="22"/>
        </w:rPr>
        <w:t>so</w:t>
      </w:r>
      <w:r w:rsidRPr="00C37BBE">
        <w:rPr>
          <w:spacing w:val="-5"/>
          <w:sz w:val="22"/>
          <w:szCs w:val="22"/>
        </w:rPr>
        <w:t xml:space="preserve"> </w:t>
      </w:r>
      <w:r w:rsidRPr="00C37BBE">
        <w:rPr>
          <w:sz w:val="22"/>
          <w:szCs w:val="22"/>
        </w:rPr>
        <w:t>di</w:t>
      </w:r>
      <w:r w:rsidRPr="00C37BBE">
        <w:rPr>
          <w:spacing w:val="-5"/>
          <w:sz w:val="22"/>
          <w:szCs w:val="22"/>
        </w:rPr>
        <w:t xml:space="preserve"> </w:t>
      </w:r>
      <w:r w:rsidRPr="00C37BBE">
        <w:rPr>
          <w:sz w:val="22"/>
          <w:szCs w:val="22"/>
        </w:rPr>
        <w:t>sinistri</w:t>
      </w:r>
      <w:r w:rsidRPr="00C37BBE">
        <w:rPr>
          <w:spacing w:val="-5"/>
          <w:sz w:val="22"/>
          <w:szCs w:val="22"/>
        </w:rPr>
        <w:t xml:space="preserve"> </w:t>
      </w:r>
      <w:r w:rsidRPr="00C37BBE">
        <w:rPr>
          <w:sz w:val="22"/>
          <w:szCs w:val="22"/>
        </w:rPr>
        <w:t>n</w:t>
      </w:r>
      <w:r w:rsidRPr="00C37BBE">
        <w:rPr>
          <w:spacing w:val="-1"/>
          <w:sz w:val="22"/>
          <w:szCs w:val="22"/>
        </w:rPr>
        <w:t>e</w:t>
      </w:r>
      <w:r w:rsidRPr="00C37BBE">
        <w:rPr>
          <w:sz w:val="22"/>
          <w:szCs w:val="22"/>
        </w:rPr>
        <w:t>l</w:t>
      </w:r>
      <w:r w:rsidRPr="00C37BBE">
        <w:rPr>
          <w:spacing w:val="-3"/>
          <w:sz w:val="22"/>
          <w:szCs w:val="22"/>
        </w:rPr>
        <w:t xml:space="preserve"> </w:t>
      </w:r>
      <w:r w:rsidRPr="00C37BBE">
        <w:rPr>
          <w:spacing w:val="-1"/>
          <w:sz w:val="22"/>
          <w:szCs w:val="22"/>
        </w:rPr>
        <w:t>c</w:t>
      </w:r>
      <w:r w:rsidRPr="00C37BBE">
        <w:rPr>
          <w:sz w:val="22"/>
          <w:szCs w:val="22"/>
        </w:rPr>
        <w:t>orso</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e</w:t>
      </w:r>
      <w:r w:rsidRPr="00C37BBE">
        <w:rPr>
          <w:spacing w:val="2"/>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w:t>
      </w:r>
      <w:r w:rsidRPr="00C37BBE">
        <w:rPr>
          <w:spacing w:val="-6"/>
          <w:sz w:val="22"/>
          <w:szCs w:val="22"/>
        </w:rPr>
        <w:t xml:space="preserve"> </w:t>
      </w:r>
      <w:r w:rsidRPr="00C37BBE">
        <w:rPr>
          <w:sz w:val="22"/>
          <w:szCs w:val="22"/>
        </w:rPr>
        <w:t>e</w:t>
      </w:r>
      <w:r w:rsidRPr="00C37BBE">
        <w:rPr>
          <w:spacing w:val="-4"/>
          <w:sz w:val="22"/>
          <w:szCs w:val="22"/>
        </w:rPr>
        <w:t xml:space="preserve"> </w:t>
      </w:r>
      <w:r w:rsidRPr="00C37BBE">
        <w:rPr>
          <w:spacing w:val="-1"/>
          <w:sz w:val="22"/>
          <w:szCs w:val="22"/>
        </w:rPr>
        <w:t>c</w:t>
      </w:r>
      <w:r w:rsidRPr="00C37BBE">
        <w:rPr>
          <w:sz w:val="22"/>
          <w:szCs w:val="22"/>
        </w:rPr>
        <w:t>ompila</w:t>
      </w:r>
      <w:r w:rsidRPr="00C37BBE">
        <w:rPr>
          <w:spacing w:val="-4"/>
          <w:sz w:val="22"/>
          <w:szCs w:val="22"/>
        </w:rPr>
        <w:t xml:space="preserve"> </w:t>
      </w:r>
      <w:r w:rsidRPr="00C37BBE">
        <w:rPr>
          <w:sz w:val="22"/>
          <w:szCs w:val="22"/>
        </w:rPr>
        <w:t>una</w:t>
      </w:r>
      <w:r w:rsidRPr="00C37BBE">
        <w:rPr>
          <w:spacing w:val="-4"/>
          <w:sz w:val="22"/>
          <w:szCs w:val="22"/>
        </w:rPr>
        <w:t xml:space="preserve"> </w:t>
      </w:r>
      <w:r w:rsidRPr="00C37BBE">
        <w:rPr>
          <w:sz w:val="22"/>
          <w:szCs w:val="22"/>
        </w:rPr>
        <w:t>r</w:t>
      </w:r>
      <w:r w:rsidRPr="00C37BBE">
        <w:rPr>
          <w:spacing w:val="-2"/>
          <w:sz w:val="22"/>
          <w:szCs w:val="22"/>
        </w:rPr>
        <w:t>e</w:t>
      </w:r>
      <w:r w:rsidRPr="00C37BBE">
        <w:rPr>
          <w:sz w:val="22"/>
          <w:szCs w:val="22"/>
        </w:rPr>
        <w:t>lazione</w:t>
      </w:r>
      <w:r w:rsidRPr="00C37BBE">
        <w:rPr>
          <w:spacing w:val="-6"/>
          <w:sz w:val="22"/>
          <w:szCs w:val="22"/>
        </w:rPr>
        <w:t xml:space="preserve"> </w:t>
      </w:r>
      <w:r w:rsidRPr="00C37BBE">
        <w:rPr>
          <w:spacing w:val="2"/>
          <w:sz w:val="22"/>
          <w:szCs w:val="22"/>
        </w:rPr>
        <w:t>n</w:t>
      </w:r>
      <w:r w:rsidRPr="00C37BBE">
        <w:rPr>
          <w:spacing w:val="-1"/>
          <w:sz w:val="22"/>
          <w:szCs w:val="22"/>
        </w:rPr>
        <w:t>e</w:t>
      </w:r>
      <w:r w:rsidRPr="00C37BBE">
        <w:rPr>
          <w:sz w:val="22"/>
          <w:szCs w:val="22"/>
        </w:rPr>
        <w:t>lla</w:t>
      </w:r>
      <w:r w:rsidRPr="00C37BBE">
        <w:rPr>
          <w:spacing w:val="-6"/>
          <w:sz w:val="22"/>
          <w:szCs w:val="22"/>
        </w:rPr>
        <w:t xml:space="preserve"> </w:t>
      </w:r>
      <w:r w:rsidRPr="00C37BBE">
        <w:rPr>
          <w:sz w:val="22"/>
          <w:szCs w:val="22"/>
        </w:rPr>
        <w:t>qu</w:t>
      </w:r>
      <w:r w:rsidRPr="00C37BBE">
        <w:rPr>
          <w:spacing w:val="-1"/>
          <w:sz w:val="22"/>
          <w:szCs w:val="22"/>
        </w:rPr>
        <w:t>a</w:t>
      </w:r>
      <w:r w:rsidRPr="00C37BBE">
        <w:rPr>
          <w:sz w:val="22"/>
          <w:szCs w:val="22"/>
        </w:rPr>
        <w:t>le</w:t>
      </w:r>
      <w:r w:rsidRPr="00C37BBE">
        <w:rPr>
          <w:spacing w:val="-4"/>
          <w:sz w:val="22"/>
          <w:szCs w:val="22"/>
        </w:rPr>
        <w:t xml:space="preserve"> </w:t>
      </w:r>
      <w:r w:rsidRPr="00C37BBE">
        <w:rPr>
          <w:sz w:val="22"/>
          <w:szCs w:val="22"/>
        </w:rPr>
        <w:t>d</w:t>
      </w:r>
      <w:r w:rsidRPr="00C37BBE">
        <w:rPr>
          <w:spacing w:val="-1"/>
          <w:sz w:val="22"/>
          <w:szCs w:val="22"/>
        </w:rPr>
        <w:t>e</w:t>
      </w:r>
      <w:r w:rsidRPr="00C37BBE">
        <w:rPr>
          <w:sz w:val="22"/>
          <w:szCs w:val="22"/>
        </w:rPr>
        <w:t>s</w:t>
      </w:r>
      <w:r w:rsidRPr="00C37BBE">
        <w:rPr>
          <w:spacing w:val="-1"/>
          <w:sz w:val="22"/>
          <w:szCs w:val="22"/>
        </w:rPr>
        <w:t>c</w:t>
      </w:r>
      <w:r w:rsidRPr="00C37BBE">
        <w:rPr>
          <w:sz w:val="22"/>
          <w:szCs w:val="22"/>
        </w:rPr>
        <w:t>ri</w:t>
      </w:r>
      <w:r w:rsidRPr="00C37BBE">
        <w:rPr>
          <w:spacing w:val="1"/>
          <w:sz w:val="22"/>
          <w:szCs w:val="22"/>
        </w:rPr>
        <w:t>v</w:t>
      </w:r>
      <w:r w:rsidRPr="00C37BBE">
        <w:rPr>
          <w:sz w:val="22"/>
          <w:szCs w:val="22"/>
        </w:rPr>
        <w:t>e</w:t>
      </w:r>
      <w:r w:rsidRPr="00C37BBE">
        <w:rPr>
          <w:spacing w:val="-6"/>
          <w:sz w:val="22"/>
          <w:szCs w:val="22"/>
        </w:rPr>
        <w:t xml:space="preserve"> </w:t>
      </w:r>
      <w:r w:rsidRPr="00C37BBE">
        <w:rPr>
          <w:sz w:val="22"/>
          <w:szCs w:val="22"/>
        </w:rPr>
        <w:t>il</w:t>
      </w:r>
      <w:r w:rsidRPr="00C37BBE">
        <w:rPr>
          <w:spacing w:val="1"/>
          <w:sz w:val="22"/>
          <w:szCs w:val="22"/>
        </w:rPr>
        <w:t xml:space="preserve"> f</w:t>
      </w:r>
      <w:r w:rsidRPr="00C37BBE">
        <w:rPr>
          <w:spacing w:val="-1"/>
          <w:sz w:val="22"/>
          <w:szCs w:val="22"/>
        </w:rPr>
        <w:t>a</w:t>
      </w:r>
      <w:r w:rsidRPr="00C37BBE">
        <w:rPr>
          <w:sz w:val="22"/>
          <w:szCs w:val="22"/>
        </w:rPr>
        <w:t>tto e</w:t>
      </w:r>
      <w:r w:rsidRPr="00C37BBE">
        <w:rPr>
          <w:spacing w:val="-1"/>
          <w:sz w:val="22"/>
          <w:szCs w:val="22"/>
        </w:rPr>
        <w:t xml:space="preserve"> </w:t>
      </w:r>
      <w:r w:rsidRPr="00C37BBE">
        <w:rPr>
          <w:sz w:val="22"/>
          <w:szCs w:val="22"/>
        </w:rPr>
        <w:t>le p</w:t>
      </w:r>
      <w:r w:rsidRPr="00C37BBE">
        <w:rPr>
          <w:spacing w:val="-2"/>
          <w:sz w:val="22"/>
          <w:szCs w:val="22"/>
        </w:rPr>
        <w:t>r</w:t>
      </w:r>
      <w:r w:rsidRPr="00C37BBE">
        <w:rPr>
          <w:spacing w:val="-1"/>
          <w:sz w:val="22"/>
          <w:szCs w:val="22"/>
        </w:rPr>
        <w:t>e</w:t>
      </w:r>
      <w:r w:rsidRPr="00C37BBE">
        <w:rPr>
          <w:sz w:val="22"/>
          <w:szCs w:val="22"/>
        </w:rPr>
        <w:t>sumibili c</w:t>
      </w:r>
      <w:r w:rsidRPr="00C37BBE">
        <w:rPr>
          <w:spacing w:val="-2"/>
          <w:sz w:val="22"/>
          <w:szCs w:val="22"/>
        </w:rPr>
        <w:t>a</w:t>
      </w:r>
      <w:r w:rsidRPr="00C37BBE">
        <w:rPr>
          <w:sz w:val="22"/>
          <w:szCs w:val="22"/>
        </w:rPr>
        <w:t>us</w:t>
      </w:r>
      <w:r w:rsidRPr="00C37BBE">
        <w:rPr>
          <w:spacing w:val="-1"/>
          <w:sz w:val="22"/>
          <w:szCs w:val="22"/>
        </w:rPr>
        <w:t>e</w:t>
      </w:r>
      <w:r w:rsidRPr="00C37BBE">
        <w:rPr>
          <w:sz w:val="22"/>
          <w:szCs w:val="22"/>
        </w:rPr>
        <w:t>;</w:t>
      </w:r>
    </w:p>
    <w:p w:rsidR="00B7386F" w:rsidRPr="00C37BBE" w:rsidRDefault="00B7386F" w:rsidP="00B7386F">
      <w:pPr>
        <w:pStyle w:val="Corpotesto"/>
        <w:widowControl w:val="0"/>
        <w:numPr>
          <w:ilvl w:val="1"/>
          <w:numId w:val="16"/>
        </w:numPr>
        <w:tabs>
          <w:tab w:val="left" w:pos="1249"/>
        </w:tabs>
        <w:kinsoku w:val="0"/>
        <w:overflowPunct w:val="0"/>
        <w:autoSpaceDE w:val="0"/>
        <w:autoSpaceDN w:val="0"/>
        <w:adjustRightInd w:val="0"/>
        <w:spacing w:after="0"/>
        <w:ind w:left="1440" w:right="120" w:firstLine="0"/>
        <w:jc w:val="both"/>
        <w:rPr>
          <w:sz w:val="22"/>
          <w:szCs w:val="22"/>
        </w:rPr>
      </w:pPr>
      <w:r w:rsidRPr="00C37BBE">
        <w:rPr>
          <w:sz w:val="22"/>
          <w:szCs w:val="22"/>
        </w:rPr>
        <w:t>prov</w:t>
      </w:r>
      <w:r w:rsidRPr="00C37BBE">
        <w:rPr>
          <w:spacing w:val="-1"/>
          <w:sz w:val="22"/>
          <w:szCs w:val="22"/>
        </w:rPr>
        <w:t>ve</w:t>
      </w:r>
      <w:r w:rsidRPr="00C37BBE">
        <w:rPr>
          <w:sz w:val="22"/>
          <w:szCs w:val="22"/>
        </w:rPr>
        <w:t>de</w:t>
      </w:r>
      <w:r w:rsidRPr="00C37BBE">
        <w:rPr>
          <w:spacing w:val="8"/>
          <w:sz w:val="22"/>
          <w:szCs w:val="22"/>
        </w:rPr>
        <w:t xml:space="preserve"> </w:t>
      </w:r>
      <w:r w:rsidRPr="00C37BBE">
        <w:rPr>
          <w:spacing w:val="-1"/>
          <w:sz w:val="22"/>
          <w:szCs w:val="22"/>
        </w:rPr>
        <w:t>a</w:t>
      </w:r>
      <w:r w:rsidRPr="00C37BBE">
        <w:rPr>
          <w:sz w:val="22"/>
          <w:szCs w:val="22"/>
        </w:rPr>
        <w:t>l</w:t>
      </w:r>
      <w:r w:rsidRPr="00C37BBE">
        <w:rPr>
          <w:spacing w:val="7"/>
          <w:sz w:val="22"/>
          <w:szCs w:val="22"/>
        </w:rPr>
        <w:t xml:space="preserve"> </w:t>
      </w:r>
      <w:r w:rsidRPr="00C37BBE">
        <w:rPr>
          <w:spacing w:val="-1"/>
          <w:sz w:val="22"/>
          <w:szCs w:val="22"/>
        </w:rPr>
        <w:t>c</w:t>
      </w:r>
      <w:r w:rsidRPr="00C37BBE">
        <w:rPr>
          <w:sz w:val="22"/>
          <w:szCs w:val="22"/>
        </w:rPr>
        <w:t>ontrollo</w:t>
      </w:r>
      <w:r w:rsidRPr="00C37BBE">
        <w:rPr>
          <w:spacing w:val="6"/>
          <w:sz w:val="22"/>
          <w:szCs w:val="22"/>
        </w:rPr>
        <w:t xml:space="preserve"> </w:t>
      </w:r>
      <w:r w:rsidRPr="00C37BBE">
        <w:rPr>
          <w:sz w:val="22"/>
          <w:szCs w:val="22"/>
        </w:rPr>
        <w:t>d</w:t>
      </w:r>
      <w:r w:rsidRPr="00C37BBE">
        <w:rPr>
          <w:spacing w:val="-1"/>
          <w:sz w:val="22"/>
          <w:szCs w:val="22"/>
        </w:rPr>
        <w:t>e</w:t>
      </w:r>
      <w:r w:rsidRPr="00C37BBE">
        <w:rPr>
          <w:spacing w:val="2"/>
          <w:sz w:val="22"/>
          <w:szCs w:val="22"/>
        </w:rPr>
        <w:t>l</w:t>
      </w:r>
      <w:r w:rsidRPr="00C37BBE">
        <w:rPr>
          <w:sz w:val="22"/>
          <w:szCs w:val="22"/>
        </w:rPr>
        <w:t>la</w:t>
      </w:r>
      <w:r w:rsidRPr="00C37BBE">
        <w:rPr>
          <w:spacing w:val="6"/>
          <w:sz w:val="22"/>
          <w:szCs w:val="22"/>
        </w:rPr>
        <w:t xml:space="preserve"> </w:t>
      </w:r>
      <w:r w:rsidRPr="00C37BBE">
        <w:rPr>
          <w:sz w:val="22"/>
          <w:szCs w:val="22"/>
        </w:rPr>
        <w:t>sp</w:t>
      </w:r>
      <w:r w:rsidRPr="00C37BBE">
        <w:rPr>
          <w:spacing w:val="-1"/>
          <w:sz w:val="22"/>
          <w:szCs w:val="22"/>
        </w:rPr>
        <w:t>e</w:t>
      </w:r>
      <w:r w:rsidRPr="00C37BBE">
        <w:rPr>
          <w:sz w:val="22"/>
          <w:szCs w:val="22"/>
        </w:rPr>
        <w:t>sa</w:t>
      </w:r>
      <w:r w:rsidRPr="00C37BBE">
        <w:rPr>
          <w:spacing w:val="6"/>
          <w:sz w:val="22"/>
          <w:szCs w:val="22"/>
        </w:rPr>
        <w:t xml:space="preserve"> </w:t>
      </w:r>
      <w:r w:rsidRPr="00C37BBE">
        <w:rPr>
          <w:sz w:val="22"/>
          <w:szCs w:val="22"/>
        </w:rPr>
        <w:t>l</w:t>
      </w:r>
      <w:r w:rsidRPr="00C37BBE">
        <w:rPr>
          <w:spacing w:val="1"/>
          <w:sz w:val="22"/>
          <w:szCs w:val="22"/>
        </w:rPr>
        <w:t>e</w:t>
      </w:r>
      <w:r w:rsidRPr="00C37BBE">
        <w:rPr>
          <w:sz w:val="22"/>
          <w:szCs w:val="22"/>
        </w:rPr>
        <w:t>g</w:t>
      </w:r>
      <w:r w:rsidRPr="00C37BBE">
        <w:rPr>
          <w:spacing w:val="-1"/>
          <w:sz w:val="22"/>
          <w:szCs w:val="22"/>
        </w:rPr>
        <w:t>a</w:t>
      </w:r>
      <w:r w:rsidRPr="00C37BBE">
        <w:rPr>
          <w:sz w:val="22"/>
          <w:szCs w:val="22"/>
        </w:rPr>
        <w:t>ta</w:t>
      </w:r>
      <w:r w:rsidRPr="00C37BBE">
        <w:rPr>
          <w:spacing w:val="6"/>
          <w:sz w:val="22"/>
          <w:szCs w:val="22"/>
        </w:rPr>
        <w:t xml:space="preserve"> </w:t>
      </w:r>
      <w:r w:rsidRPr="00C37BBE">
        <w:rPr>
          <w:spacing w:val="-1"/>
          <w:sz w:val="22"/>
          <w:szCs w:val="22"/>
        </w:rPr>
        <w:t>a</w:t>
      </w:r>
      <w:r w:rsidRPr="00C37BBE">
        <w:rPr>
          <w:sz w:val="22"/>
          <w:szCs w:val="22"/>
        </w:rPr>
        <w:t>l</w:t>
      </w:r>
      <w:r w:rsidRPr="00C37BBE">
        <w:rPr>
          <w:spacing w:val="3"/>
          <w:sz w:val="22"/>
          <w:szCs w:val="22"/>
        </w:rPr>
        <w:t>l</w:t>
      </w:r>
      <w:r w:rsidRPr="00C37BBE">
        <w:rPr>
          <w:spacing w:val="-3"/>
          <w:sz w:val="22"/>
          <w:szCs w:val="22"/>
        </w:rPr>
        <w:t>'</w:t>
      </w:r>
      <w:r w:rsidRPr="00C37BBE">
        <w:rPr>
          <w:spacing w:val="-1"/>
          <w:sz w:val="22"/>
          <w:szCs w:val="22"/>
        </w:rPr>
        <w:t>e</w:t>
      </w:r>
      <w:r w:rsidRPr="00C37BBE">
        <w:rPr>
          <w:sz w:val="22"/>
          <w:szCs w:val="22"/>
        </w:rPr>
        <w:t>s</w:t>
      </w:r>
      <w:r w:rsidRPr="00C37BBE">
        <w:rPr>
          <w:spacing w:val="1"/>
          <w:sz w:val="22"/>
          <w:szCs w:val="22"/>
        </w:rPr>
        <w:t>e</w:t>
      </w:r>
      <w:r w:rsidRPr="00C37BBE">
        <w:rPr>
          <w:spacing w:val="-1"/>
          <w:sz w:val="22"/>
          <w:szCs w:val="22"/>
        </w:rPr>
        <w:t>c</w:t>
      </w:r>
      <w:r w:rsidRPr="00C37BBE">
        <w:rPr>
          <w:sz w:val="22"/>
          <w:szCs w:val="22"/>
        </w:rPr>
        <w:t>u</w:t>
      </w:r>
      <w:r w:rsidRPr="00C37BBE">
        <w:rPr>
          <w:spacing w:val="1"/>
          <w:sz w:val="22"/>
          <w:szCs w:val="22"/>
        </w:rPr>
        <w:t>z</w:t>
      </w:r>
      <w:r w:rsidRPr="00C37BBE">
        <w:rPr>
          <w:sz w:val="22"/>
          <w:szCs w:val="22"/>
        </w:rPr>
        <w:t>ione</w:t>
      </w:r>
      <w:r w:rsidRPr="00C37BBE">
        <w:rPr>
          <w:spacing w:val="6"/>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7"/>
          <w:sz w:val="22"/>
          <w:szCs w:val="22"/>
        </w:rPr>
        <w:t xml:space="preserve"> </w:t>
      </w:r>
      <w:r w:rsidRPr="00C37BBE">
        <w:rPr>
          <w:sz w:val="22"/>
          <w:szCs w:val="22"/>
        </w:rPr>
        <w:t>s</w:t>
      </w:r>
      <w:r w:rsidRPr="00C37BBE">
        <w:rPr>
          <w:spacing w:val="-1"/>
          <w:sz w:val="22"/>
          <w:szCs w:val="22"/>
        </w:rPr>
        <w:t>e</w:t>
      </w:r>
      <w:r w:rsidRPr="00C37BBE">
        <w:rPr>
          <w:sz w:val="22"/>
          <w:szCs w:val="22"/>
        </w:rPr>
        <w:t>rvizio</w:t>
      </w:r>
      <w:r w:rsidRPr="00C37BBE">
        <w:rPr>
          <w:spacing w:val="7"/>
          <w:sz w:val="22"/>
          <w:szCs w:val="22"/>
        </w:rPr>
        <w:t xml:space="preserve"> </w:t>
      </w:r>
      <w:r w:rsidRPr="00C37BBE">
        <w:rPr>
          <w:sz w:val="22"/>
          <w:szCs w:val="22"/>
        </w:rPr>
        <w:t>o</w:t>
      </w:r>
      <w:r w:rsidRPr="00C37BBE">
        <w:rPr>
          <w:spacing w:val="6"/>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8"/>
          <w:sz w:val="22"/>
          <w:szCs w:val="22"/>
        </w:rPr>
        <w:t xml:space="preserve"> </w:t>
      </w:r>
      <w:r w:rsidRPr="00C37BBE">
        <w:rPr>
          <w:sz w:val="22"/>
          <w:szCs w:val="22"/>
        </w:rPr>
        <w:t>fo</w:t>
      </w:r>
      <w:r w:rsidRPr="00C37BBE">
        <w:rPr>
          <w:spacing w:val="-2"/>
          <w:sz w:val="22"/>
          <w:szCs w:val="22"/>
        </w:rPr>
        <w:t>r</w:t>
      </w:r>
      <w:r w:rsidRPr="00C37BBE">
        <w:rPr>
          <w:sz w:val="22"/>
          <w:szCs w:val="22"/>
        </w:rPr>
        <w:t>nitura</w:t>
      </w:r>
      <w:r w:rsidRPr="00C37BBE">
        <w:rPr>
          <w:spacing w:val="5"/>
          <w:sz w:val="22"/>
          <w:szCs w:val="22"/>
        </w:rPr>
        <w:t xml:space="preserve"> </w:t>
      </w:r>
      <w:r w:rsidRPr="00C37BBE">
        <w:rPr>
          <w:sz w:val="22"/>
          <w:szCs w:val="22"/>
        </w:rPr>
        <w:t xml:space="preserve">e </w:t>
      </w:r>
      <w:r w:rsidRPr="00C37BBE">
        <w:rPr>
          <w:spacing w:val="-1"/>
          <w:sz w:val="22"/>
          <w:szCs w:val="22"/>
        </w:rPr>
        <w:t>ac</w:t>
      </w:r>
      <w:r w:rsidRPr="00C37BBE">
        <w:rPr>
          <w:spacing w:val="1"/>
          <w:sz w:val="22"/>
          <w:szCs w:val="22"/>
        </w:rPr>
        <w:t>c</w:t>
      </w:r>
      <w:r w:rsidRPr="00C37BBE">
        <w:rPr>
          <w:spacing w:val="-1"/>
          <w:sz w:val="22"/>
          <w:szCs w:val="22"/>
        </w:rPr>
        <w:t>e</w:t>
      </w:r>
      <w:r w:rsidRPr="00C37BBE">
        <w:rPr>
          <w:sz w:val="22"/>
          <w:szCs w:val="22"/>
        </w:rPr>
        <w:t>rta</w:t>
      </w:r>
      <w:r w:rsidRPr="00C37BBE">
        <w:rPr>
          <w:spacing w:val="22"/>
          <w:sz w:val="22"/>
          <w:szCs w:val="22"/>
        </w:rPr>
        <w:t xml:space="preserve"> </w:t>
      </w:r>
      <w:r w:rsidRPr="00C37BBE">
        <w:rPr>
          <w:spacing w:val="2"/>
          <w:sz w:val="22"/>
          <w:szCs w:val="22"/>
        </w:rPr>
        <w:t>l</w:t>
      </w:r>
      <w:r w:rsidRPr="00C37BBE">
        <w:rPr>
          <w:sz w:val="22"/>
          <w:szCs w:val="22"/>
        </w:rPr>
        <w:t>a</w:t>
      </w:r>
      <w:r w:rsidRPr="00C37BBE">
        <w:rPr>
          <w:spacing w:val="22"/>
          <w:sz w:val="22"/>
          <w:szCs w:val="22"/>
        </w:rPr>
        <w:t xml:space="preserve"> </w:t>
      </w:r>
      <w:r w:rsidRPr="00C37BBE">
        <w:rPr>
          <w:sz w:val="22"/>
          <w:szCs w:val="22"/>
        </w:rPr>
        <w:t>p</w:t>
      </w:r>
      <w:r w:rsidRPr="00C37BBE">
        <w:rPr>
          <w:spacing w:val="1"/>
          <w:sz w:val="22"/>
          <w:szCs w:val="22"/>
        </w:rPr>
        <w:t>r</w:t>
      </w:r>
      <w:r w:rsidRPr="00C37BBE">
        <w:rPr>
          <w:spacing w:val="-1"/>
          <w:sz w:val="22"/>
          <w:szCs w:val="22"/>
        </w:rPr>
        <w:t>e</w:t>
      </w:r>
      <w:r w:rsidRPr="00C37BBE">
        <w:rPr>
          <w:sz w:val="22"/>
          <w:szCs w:val="22"/>
        </w:rPr>
        <w:t>stazione</w:t>
      </w:r>
      <w:r w:rsidRPr="00C37BBE">
        <w:rPr>
          <w:spacing w:val="23"/>
          <w:sz w:val="22"/>
          <w:szCs w:val="22"/>
        </w:rPr>
        <w:t xml:space="preserve"> </w:t>
      </w:r>
      <w:r w:rsidRPr="00C37BBE">
        <w:rPr>
          <w:spacing w:val="-1"/>
          <w:sz w:val="22"/>
          <w:szCs w:val="22"/>
        </w:rPr>
        <w:t>e</w:t>
      </w:r>
      <w:r w:rsidRPr="00C37BBE">
        <w:rPr>
          <w:spacing w:val="1"/>
          <w:sz w:val="22"/>
          <w:szCs w:val="22"/>
        </w:rPr>
        <w:t>f</w:t>
      </w:r>
      <w:r w:rsidRPr="00C37BBE">
        <w:rPr>
          <w:sz w:val="22"/>
          <w:szCs w:val="22"/>
        </w:rPr>
        <w:t>f</w:t>
      </w:r>
      <w:r w:rsidRPr="00C37BBE">
        <w:rPr>
          <w:spacing w:val="-2"/>
          <w:sz w:val="22"/>
          <w:szCs w:val="22"/>
        </w:rPr>
        <w:t>e</w:t>
      </w:r>
      <w:r w:rsidRPr="00C37BBE">
        <w:rPr>
          <w:sz w:val="22"/>
          <w:szCs w:val="22"/>
        </w:rPr>
        <w:t>ttu</w:t>
      </w:r>
      <w:r w:rsidRPr="00C37BBE">
        <w:rPr>
          <w:spacing w:val="-1"/>
          <w:sz w:val="22"/>
          <w:szCs w:val="22"/>
        </w:rPr>
        <w:t>a</w:t>
      </w:r>
      <w:r w:rsidRPr="00C37BBE">
        <w:rPr>
          <w:sz w:val="22"/>
          <w:szCs w:val="22"/>
        </w:rPr>
        <w:t>ta,</w:t>
      </w:r>
      <w:r w:rsidRPr="00C37BBE">
        <w:rPr>
          <w:spacing w:val="23"/>
          <w:sz w:val="22"/>
          <w:szCs w:val="22"/>
        </w:rPr>
        <w:t xml:space="preserve"> </w:t>
      </w:r>
      <w:r w:rsidRPr="00C37BBE">
        <w:rPr>
          <w:sz w:val="22"/>
          <w:szCs w:val="22"/>
        </w:rPr>
        <w:t>in</w:t>
      </w:r>
      <w:r w:rsidRPr="00C37BBE">
        <w:rPr>
          <w:spacing w:val="24"/>
          <w:sz w:val="22"/>
          <w:szCs w:val="22"/>
        </w:rPr>
        <w:t xml:space="preserve"> </w:t>
      </w:r>
      <w:r w:rsidRPr="00C37BBE">
        <w:rPr>
          <w:sz w:val="22"/>
          <w:szCs w:val="22"/>
        </w:rPr>
        <w:t>t</w:t>
      </w:r>
      <w:r w:rsidRPr="00C37BBE">
        <w:rPr>
          <w:spacing w:val="1"/>
          <w:sz w:val="22"/>
          <w:szCs w:val="22"/>
        </w:rPr>
        <w:t>e</w:t>
      </w:r>
      <w:r w:rsidRPr="00C37BBE">
        <w:rPr>
          <w:sz w:val="22"/>
          <w:szCs w:val="22"/>
        </w:rPr>
        <w:t>rmini</w:t>
      </w:r>
      <w:r w:rsidRPr="00C37BBE">
        <w:rPr>
          <w:spacing w:val="24"/>
          <w:sz w:val="22"/>
          <w:szCs w:val="22"/>
        </w:rPr>
        <w:t xml:space="preserve"> </w:t>
      </w:r>
      <w:r w:rsidRPr="00C37BBE">
        <w:rPr>
          <w:sz w:val="22"/>
          <w:szCs w:val="22"/>
        </w:rPr>
        <w:t>di</w:t>
      </w:r>
      <w:r w:rsidRPr="00C37BBE">
        <w:rPr>
          <w:spacing w:val="24"/>
          <w:sz w:val="22"/>
          <w:szCs w:val="22"/>
        </w:rPr>
        <w:t xml:space="preserve"> </w:t>
      </w:r>
      <w:r w:rsidRPr="00C37BBE">
        <w:rPr>
          <w:sz w:val="22"/>
          <w:szCs w:val="22"/>
        </w:rPr>
        <w:t>q</w:t>
      </w:r>
      <w:r w:rsidRPr="00C37BBE">
        <w:rPr>
          <w:spacing w:val="2"/>
          <w:sz w:val="22"/>
          <w:szCs w:val="22"/>
        </w:rPr>
        <w:t>u</w:t>
      </w:r>
      <w:r w:rsidRPr="00C37BBE">
        <w:rPr>
          <w:spacing w:val="-1"/>
          <w:sz w:val="22"/>
          <w:szCs w:val="22"/>
        </w:rPr>
        <w:t>a</w:t>
      </w:r>
      <w:r w:rsidRPr="00C37BBE">
        <w:rPr>
          <w:sz w:val="22"/>
          <w:szCs w:val="22"/>
        </w:rPr>
        <w:t>ntità</w:t>
      </w:r>
      <w:r w:rsidRPr="00C37BBE">
        <w:rPr>
          <w:spacing w:val="23"/>
          <w:sz w:val="22"/>
          <w:szCs w:val="22"/>
        </w:rPr>
        <w:t xml:space="preserve"> </w:t>
      </w:r>
      <w:r w:rsidRPr="00C37BBE">
        <w:rPr>
          <w:sz w:val="22"/>
          <w:szCs w:val="22"/>
        </w:rPr>
        <w:t>e</w:t>
      </w:r>
      <w:r w:rsidRPr="00C37BBE">
        <w:rPr>
          <w:spacing w:val="22"/>
          <w:sz w:val="22"/>
          <w:szCs w:val="22"/>
        </w:rPr>
        <w:t xml:space="preserve"> </w:t>
      </w:r>
      <w:r w:rsidRPr="00C37BBE">
        <w:rPr>
          <w:sz w:val="22"/>
          <w:szCs w:val="22"/>
        </w:rPr>
        <w:t>q</w:t>
      </w:r>
      <w:r w:rsidRPr="00C37BBE">
        <w:rPr>
          <w:spacing w:val="2"/>
          <w:sz w:val="22"/>
          <w:szCs w:val="22"/>
        </w:rPr>
        <w:t>u</w:t>
      </w:r>
      <w:r w:rsidRPr="00C37BBE">
        <w:rPr>
          <w:spacing w:val="-1"/>
          <w:sz w:val="22"/>
          <w:szCs w:val="22"/>
        </w:rPr>
        <w:t>a</w:t>
      </w:r>
      <w:r w:rsidRPr="00C37BBE">
        <w:rPr>
          <w:sz w:val="22"/>
          <w:szCs w:val="22"/>
        </w:rPr>
        <w:t>lità,</w:t>
      </w:r>
      <w:r w:rsidRPr="00C37BBE">
        <w:rPr>
          <w:spacing w:val="23"/>
          <w:sz w:val="22"/>
          <w:szCs w:val="22"/>
        </w:rPr>
        <w:t xml:space="preserve"> </w:t>
      </w:r>
      <w:r w:rsidRPr="00C37BBE">
        <w:rPr>
          <w:sz w:val="22"/>
          <w:szCs w:val="22"/>
        </w:rPr>
        <w:t>risp</w:t>
      </w:r>
      <w:r w:rsidRPr="00C37BBE">
        <w:rPr>
          <w:spacing w:val="-1"/>
          <w:sz w:val="22"/>
          <w:szCs w:val="22"/>
        </w:rPr>
        <w:t>e</w:t>
      </w:r>
      <w:r w:rsidRPr="00C37BBE">
        <w:rPr>
          <w:sz w:val="22"/>
          <w:szCs w:val="22"/>
        </w:rPr>
        <w:t>tto</w:t>
      </w:r>
      <w:r w:rsidRPr="00C37BBE">
        <w:rPr>
          <w:spacing w:val="26"/>
          <w:sz w:val="22"/>
          <w:szCs w:val="22"/>
        </w:rPr>
        <w:t xml:space="preserve"> </w:t>
      </w:r>
      <w:r w:rsidRPr="00C37BBE">
        <w:rPr>
          <w:spacing w:val="-1"/>
          <w:sz w:val="22"/>
          <w:szCs w:val="22"/>
        </w:rPr>
        <w:t>a</w:t>
      </w:r>
      <w:r w:rsidRPr="00C37BBE">
        <w:rPr>
          <w:sz w:val="22"/>
          <w:szCs w:val="22"/>
        </w:rPr>
        <w:t>lle</w:t>
      </w:r>
      <w:r w:rsidRPr="00C37BBE">
        <w:rPr>
          <w:spacing w:val="22"/>
          <w:sz w:val="22"/>
          <w:szCs w:val="22"/>
        </w:rPr>
        <w:t xml:space="preserve"> </w:t>
      </w:r>
      <w:r w:rsidRPr="00C37BBE">
        <w:rPr>
          <w:sz w:val="22"/>
          <w:szCs w:val="22"/>
        </w:rPr>
        <w:t>pr</w:t>
      </w:r>
      <w:r w:rsidRPr="00C37BBE">
        <w:rPr>
          <w:spacing w:val="-2"/>
          <w:sz w:val="22"/>
          <w:szCs w:val="22"/>
        </w:rPr>
        <w:t>e</w:t>
      </w:r>
      <w:r w:rsidRPr="00C37BBE">
        <w:rPr>
          <w:spacing w:val="2"/>
          <w:sz w:val="22"/>
          <w:szCs w:val="22"/>
        </w:rPr>
        <w:t>s</w:t>
      </w:r>
      <w:r w:rsidRPr="00C37BBE">
        <w:rPr>
          <w:spacing w:val="-1"/>
          <w:sz w:val="22"/>
          <w:szCs w:val="22"/>
        </w:rPr>
        <w:t>c</w:t>
      </w:r>
      <w:r w:rsidRPr="00C37BBE">
        <w:rPr>
          <w:sz w:val="22"/>
          <w:szCs w:val="22"/>
        </w:rPr>
        <w:t>rizioni pr</w:t>
      </w:r>
      <w:r w:rsidRPr="00C37BBE">
        <w:rPr>
          <w:spacing w:val="-2"/>
          <w:sz w:val="22"/>
          <w:szCs w:val="22"/>
        </w:rPr>
        <w:t>e</w:t>
      </w:r>
      <w:r w:rsidRPr="00C37BBE">
        <w:rPr>
          <w:sz w:val="22"/>
          <w:szCs w:val="22"/>
        </w:rPr>
        <w:t>viste</w:t>
      </w:r>
      <w:r w:rsidRPr="00C37BBE">
        <w:rPr>
          <w:spacing w:val="-1"/>
          <w:sz w:val="22"/>
          <w:szCs w:val="22"/>
        </w:rPr>
        <w:t xml:space="preserve"> </w:t>
      </w:r>
      <w:r w:rsidRPr="00C37BBE">
        <w:rPr>
          <w:sz w:val="22"/>
          <w:szCs w:val="22"/>
        </w:rPr>
        <w:t>n</w:t>
      </w:r>
      <w:r w:rsidRPr="00C37BBE">
        <w:rPr>
          <w:spacing w:val="-1"/>
          <w:sz w:val="22"/>
          <w:szCs w:val="22"/>
        </w:rPr>
        <w:t>e</w:t>
      </w:r>
      <w:r w:rsidRPr="00C37BBE">
        <w:rPr>
          <w:sz w:val="22"/>
          <w:szCs w:val="22"/>
        </w:rPr>
        <w:t>i docum</w:t>
      </w:r>
      <w:r w:rsidRPr="00C37BBE">
        <w:rPr>
          <w:spacing w:val="-1"/>
          <w:sz w:val="22"/>
          <w:szCs w:val="22"/>
        </w:rPr>
        <w:t>e</w:t>
      </w:r>
      <w:r w:rsidRPr="00C37BBE">
        <w:rPr>
          <w:sz w:val="22"/>
          <w:szCs w:val="22"/>
        </w:rPr>
        <w:t xml:space="preserve">nti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ttu</w:t>
      </w:r>
      <w:r w:rsidRPr="00C37BBE">
        <w:rPr>
          <w:spacing w:val="-1"/>
          <w:sz w:val="22"/>
          <w:szCs w:val="22"/>
        </w:rPr>
        <w:t>a</w:t>
      </w:r>
      <w:r w:rsidRPr="00C37BBE">
        <w:rPr>
          <w:sz w:val="22"/>
          <w:szCs w:val="22"/>
        </w:rPr>
        <w:t>li;</w:t>
      </w:r>
    </w:p>
    <w:p w:rsidR="00B7386F" w:rsidRPr="00C37BBE" w:rsidRDefault="00B7386F" w:rsidP="00B7386F">
      <w:pPr>
        <w:pStyle w:val="Corpotesto"/>
        <w:widowControl w:val="0"/>
        <w:numPr>
          <w:ilvl w:val="1"/>
          <w:numId w:val="16"/>
        </w:numPr>
        <w:tabs>
          <w:tab w:val="left" w:pos="1249"/>
        </w:tabs>
        <w:kinsoku w:val="0"/>
        <w:overflowPunct w:val="0"/>
        <w:autoSpaceDE w:val="0"/>
        <w:autoSpaceDN w:val="0"/>
        <w:adjustRightInd w:val="0"/>
        <w:spacing w:after="0"/>
        <w:ind w:left="1440" w:right="116" w:firstLine="0"/>
        <w:jc w:val="both"/>
        <w:rPr>
          <w:sz w:val="22"/>
          <w:szCs w:val="22"/>
        </w:rPr>
      </w:pPr>
      <w:r w:rsidRPr="00C37BBE">
        <w:rPr>
          <w:sz w:val="22"/>
          <w:szCs w:val="22"/>
        </w:rPr>
        <w:t>s</w:t>
      </w:r>
      <w:r w:rsidRPr="00C37BBE">
        <w:rPr>
          <w:spacing w:val="-1"/>
          <w:sz w:val="22"/>
          <w:szCs w:val="22"/>
        </w:rPr>
        <w:t>e</w:t>
      </w:r>
      <w:r w:rsidRPr="00C37BBE">
        <w:rPr>
          <w:spacing w:val="-3"/>
          <w:sz w:val="22"/>
          <w:szCs w:val="22"/>
        </w:rPr>
        <w:t>g</w:t>
      </w:r>
      <w:r w:rsidRPr="00C37BBE">
        <w:rPr>
          <w:spacing w:val="2"/>
          <w:sz w:val="22"/>
          <w:szCs w:val="22"/>
        </w:rPr>
        <w:t>n</w:t>
      </w:r>
      <w:r w:rsidRPr="00C37BBE">
        <w:rPr>
          <w:spacing w:val="-1"/>
          <w:sz w:val="22"/>
          <w:szCs w:val="22"/>
        </w:rPr>
        <w:t>a</w:t>
      </w:r>
      <w:r w:rsidRPr="00C37BBE">
        <w:rPr>
          <w:sz w:val="22"/>
          <w:szCs w:val="22"/>
        </w:rPr>
        <w:t>la</w:t>
      </w:r>
      <w:r w:rsidRPr="00C37BBE">
        <w:rPr>
          <w:spacing w:val="13"/>
          <w:sz w:val="22"/>
          <w:szCs w:val="22"/>
        </w:rPr>
        <w:t xml:space="preserve"> </w:t>
      </w:r>
      <w:r w:rsidRPr="00C37BBE">
        <w:rPr>
          <w:sz w:val="22"/>
          <w:szCs w:val="22"/>
        </w:rPr>
        <w:t>temp</w:t>
      </w:r>
      <w:r w:rsidRPr="00C37BBE">
        <w:rPr>
          <w:spacing w:val="-1"/>
          <w:sz w:val="22"/>
          <w:szCs w:val="22"/>
        </w:rPr>
        <w:t>e</w:t>
      </w:r>
      <w:r w:rsidRPr="00C37BBE">
        <w:rPr>
          <w:sz w:val="22"/>
          <w:szCs w:val="22"/>
        </w:rPr>
        <w:t>stiv</w:t>
      </w:r>
      <w:r w:rsidRPr="00C37BBE">
        <w:rPr>
          <w:spacing w:val="-1"/>
          <w:sz w:val="22"/>
          <w:szCs w:val="22"/>
        </w:rPr>
        <w:t>a</w:t>
      </w:r>
      <w:r w:rsidRPr="00C37BBE">
        <w:rPr>
          <w:sz w:val="22"/>
          <w:szCs w:val="22"/>
        </w:rPr>
        <w:t>men</w:t>
      </w:r>
      <w:r w:rsidRPr="00C37BBE">
        <w:rPr>
          <w:spacing w:val="2"/>
          <w:sz w:val="22"/>
          <w:szCs w:val="22"/>
        </w:rPr>
        <w:t>t</w:t>
      </w:r>
      <w:r w:rsidRPr="00C37BBE">
        <w:rPr>
          <w:sz w:val="22"/>
          <w:szCs w:val="22"/>
        </w:rPr>
        <w:t>e</w:t>
      </w:r>
      <w:r w:rsidRPr="00C37BBE">
        <w:rPr>
          <w:spacing w:val="13"/>
          <w:sz w:val="22"/>
          <w:szCs w:val="22"/>
        </w:rPr>
        <w:t xml:space="preserve"> </w:t>
      </w:r>
      <w:r w:rsidRPr="00C37BBE">
        <w:rPr>
          <w:spacing w:val="-1"/>
          <w:sz w:val="22"/>
          <w:szCs w:val="22"/>
        </w:rPr>
        <w:t>a</w:t>
      </w:r>
      <w:r w:rsidRPr="00C37BBE">
        <w:rPr>
          <w:sz w:val="22"/>
          <w:szCs w:val="22"/>
        </w:rPr>
        <w:t>l</w:t>
      </w:r>
      <w:r w:rsidRPr="00C37BBE">
        <w:rPr>
          <w:spacing w:val="14"/>
          <w:sz w:val="22"/>
          <w:szCs w:val="22"/>
        </w:rPr>
        <w:t xml:space="preserve"> </w:t>
      </w:r>
      <w:r w:rsidRPr="00C37BBE">
        <w:rPr>
          <w:sz w:val="22"/>
          <w:szCs w:val="22"/>
        </w:rPr>
        <w:t>RUP</w:t>
      </w:r>
      <w:r w:rsidRPr="00C37BBE">
        <w:rPr>
          <w:spacing w:val="14"/>
          <w:sz w:val="22"/>
          <w:szCs w:val="22"/>
        </w:rPr>
        <w:t xml:space="preserve"> </w:t>
      </w:r>
      <w:r w:rsidRPr="00C37BBE">
        <w:rPr>
          <w:spacing w:val="-1"/>
          <w:sz w:val="22"/>
          <w:szCs w:val="22"/>
        </w:rPr>
        <w:t>e</w:t>
      </w:r>
      <w:r w:rsidRPr="00C37BBE">
        <w:rPr>
          <w:sz w:val="22"/>
          <w:szCs w:val="22"/>
        </w:rPr>
        <w:t>v</w:t>
      </w:r>
      <w:r w:rsidRPr="00C37BBE">
        <w:rPr>
          <w:spacing w:val="-1"/>
          <w:sz w:val="22"/>
          <w:szCs w:val="22"/>
        </w:rPr>
        <w:t>e</w:t>
      </w:r>
      <w:r w:rsidRPr="00C37BBE">
        <w:rPr>
          <w:sz w:val="22"/>
          <w:szCs w:val="22"/>
        </w:rPr>
        <w:t>ntuali</w:t>
      </w:r>
      <w:r w:rsidRPr="00C37BBE">
        <w:rPr>
          <w:spacing w:val="14"/>
          <w:sz w:val="22"/>
          <w:szCs w:val="22"/>
        </w:rPr>
        <w:t xml:space="preserve"> </w:t>
      </w:r>
      <w:r w:rsidRPr="00C37BBE">
        <w:rPr>
          <w:sz w:val="22"/>
          <w:szCs w:val="22"/>
        </w:rPr>
        <w:t>rit</w:t>
      </w:r>
      <w:r w:rsidRPr="00C37BBE">
        <w:rPr>
          <w:spacing w:val="-1"/>
          <w:sz w:val="22"/>
          <w:szCs w:val="22"/>
        </w:rPr>
        <w:t>a</w:t>
      </w:r>
      <w:r w:rsidRPr="00C37BBE">
        <w:rPr>
          <w:sz w:val="22"/>
          <w:szCs w:val="22"/>
        </w:rPr>
        <w:t>rdi,</w:t>
      </w:r>
      <w:r w:rsidRPr="00C37BBE">
        <w:rPr>
          <w:spacing w:val="13"/>
          <w:sz w:val="22"/>
          <w:szCs w:val="22"/>
        </w:rPr>
        <w:t xml:space="preserve"> </w:t>
      </w:r>
      <w:r w:rsidRPr="00C37BBE">
        <w:rPr>
          <w:sz w:val="22"/>
          <w:szCs w:val="22"/>
        </w:rPr>
        <w:t>disfun</w:t>
      </w:r>
      <w:r w:rsidRPr="00C37BBE">
        <w:rPr>
          <w:spacing w:val="1"/>
          <w:sz w:val="22"/>
          <w:szCs w:val="22"/>
        </w:rPr>
        <w:t>z</w:t>
      </w:r>
      <w:r w:rsidRPr="00C37BBE">
        <w:rPr>
          <w:sz w:val="22"/>
          <w:szCs w:val="22"/>
        </w:rPr>
        <w:t>ioni</w:t>
      </w:r>
      <w:r w:rsidRPr="00C37BBE">
        <w:rPr>
          <w:spacing w:val="14"/>
          <w:sz w:val="22"/>
          <w:szCs w:val="22"/>
        </w:rPr>
        <w:t xml:space="preserve"> </w:t>
      </w:r>
      <w:r w:rsidRPr="00C37BBE">
        <w:rPr>
          <w:sz w:val="22"/>
          <w:szCs w:val="22"/>
        </w:rPr>
        <w:t>o</w:t>
      </w:r>
      <w:r w:rsidRPr="00C37BBE">
        <w:rPr>
          <w:spacing w:val="14"/>
          <w:sz w:val="22"/>
          <w:szCs w:val="22"/>
        </w:rPr>
        <w:t xml:space="preserve"> </w:t>
      </w:r>
      <w:r w:rsidRPr="00C37BBE">
        <w:rPr>
          <w:sz w:val="22"/>
          <w:szCs w:val="22"/>
        </w:rPr>
        <w:t>ina</w:t>
      </w:r>
      <w:r w:rsidRPr="00C37BBE">
        <w:rPr>
          <w:spacing w:val="-3"/>
          <w:sz w:val="22"/>
          <w:szCs w:val="22"/>
        </w:rPr>
        <w:t>d</w:t>
      </w:r>
      <w:r w:rsidRPr="00C37BBE">
        <w:rPr>
          <w:spacing w:val="-1"/>
          <w:sz w:val="22"/>
          <w:szCs w:val="22"/>
        </w:rPr>
        <w:t>e</w:t>
      </w:r>
      <w:r w:rsidRPr="00C37BBE">
        <w:rPr>
          <w:sz w:val="22"/>
          <w:szCs w:val="22"/>
        </w:rPr>
        <w:t>mpimenti risp</w:t>
      </w:r>
      <w:r w:rsidRPr="00C37BBE">
        <w:rPr>
          <w:spacing w:val="-1"/>
          <w:sz w:val="22"/>
          <w:szCs w:val="22"/>
        </w:rPr>
        <w:t>e</w:t>
      </w:r>
      <w:r w:rsidRPr="00C37BBE">
        <w:rPr>
          <w:sz w:val="22"/>
          <w:szCs w:val="22"/>
        </w:rPr>
        <w:t>tto</w:t>
      </w:r>
      <w:r w:rsidRPr="00C37BBE">
        <w:rPr>
          <w:spacing w:val="4"/>
          <w:sz w:val="22"/>
          <w:szCs w:val="22"/>
        </w:rPr>
        <w:t xml:space="preserve"> </w:t>
      </w:r>
      <w:r w:rsidRPr="00C37BBE">
        <w:rPr>
          <w:spacing w:val="-1"/>
          <w:sz w:val="22"/>
          <w:szCs w:val="22"/>
        </w:rPr>
        <w:t>a</w:t>
      </w:r>
      <w:r w:rsidRPr="00C37BBE">
        <w:rPr>
          <w:sz w:val="22"/>
          <w:szCs w:val="22"/>
        </w:rPr>
        <w:t>lle</w:t>
      </w:r>
      <w:r w:rsidRPr="00C37BBE">
        <w:rPr>
          <w:spacing w:val="3"/>
          <w:sz w:val="22"/>
          <w:szCs w:val="22"/>
        </w:rPr>
        <w:t xml:space="preserve"> </w:t>
      </w:r>
      <w:r w:rsidRPr="00C37BBE">
        <w:rPr>
          <w:sz w:val="22"/>
          <w:szCs w:val="22"/>
        </w:rPr>
        <w:t>pr</w:t>
      </w:r>
      <w:r w:rsidRPr="00C37BBE">
        <w:rPr>
          <w:spacing w:val="-2"/>
          <w:sz w:val="22"/>
          <w:szCs w:val="22"/>
        </w:rPr>
        <w:t>e</w:t>
      </w:r>
      <w:r w:rsidRPr="00C37BBE">
        <w:rPr>
          <w:spacing w:val="2"/>
          <w:sz w:val="22"/>
          <w:szCs w:val="22"/>
        </w:rPr>
        <w:t>s</w:t>
      </w:r>
      <w:r w:rsidRPr="00C37BBE">
        <w:rPr>
          <w:spacing w:val="-1"/>
          <w:sz w:val="22"/>
          <w:szCs w:val="22"/>
        </w:rPr>
        <w:t>c</w:t>
      </w:r>
      <w:r w:rsidRPr="00C37BBE">
        <w:rPr>
          <w:sz w:val="22"/>
          <w:szCs w:val="22"/>
        </w:rPr>
        <w:t>rizioni</w:t>
      </w:r>
      <w:r w:rsidRPr="00C37BBE">
        <w:rPr>
          <w:spacing w:val="5"/>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ttu</w:t>
      </w:r>
      <w:r w:rsidRPr="00C37BBE">
        <w:rPr>
          <w:spacing w:val="-1"/>
          <w:sz w:val="22"/>
          <w:szCs w:val="22"/>
        </w:rPr>
        <w:t>a</w:t>
      </w:r>
      <w:r w:rsidRPr="00C37BBE">
        <w:rPr>
          <w:sz w:val="22"/>
          <w:szCs w:val="22"/>
        </w:rPr>
        <w:t>li,</w:t>
      </w:r>
      <w:r w:rsidRPr="00C37BBE">
        <w:rPr>
          <w:spacing w:val="4"/>
          <w:sz w:val="22"/>
          <w:szCs w:val="22"/>
        </w:rPr>
        <w:t xml:space="preserve"> </w:t>
      </w:r>
      <w:r w:rsidRPr="00C37BBE">
        <w:rPr>
          <w:spacing w:val="-1"/>
          <w:sz w:val="22"/>
          <w:szCs w:val="22"/>
        </w:rPr>
        <w:t>a</w:t>
      </w:r>
      <w:r w:rsidRPr="00C37BBE">
        <w:rPr>
          <w:sz w:val="22"/>
          <w:szCs w:val="22"/>
        </w:rPr>
        <w:t>n</w:t>
      </w:r>
      <w:r w:rsidRPr="00C37BBE">
        <w:rPr>
          <w:spacing w:val="-1"/>
          <w:sz w:val="22"/>
          <w:szCs w:val="22"/>
        </w:rPr>
        <w:t>c</w:t>
      </w:r>
      <w:r w:rsidRPr="00C37BBE">
        <w:rPr>
          <w:spacing w:val="2"/>
          <w:sz w:val="22"/>
          <w:szCs w:val="22"/>
        </w:rPr>
        <w:t>h</w:t>
      </w:r>
      <w:r w:rsidRPr="00C37BBE">
        <w:rPr>
          <w:sz w:val="22"/>
          <w:szCs w:val="22"/>
        </w:rPr>
        <w:t>e</w:t>
      </w:r>
      <w:r w:rsidRPr="00C37BBE">
        <w:rPr>
          <w:spacing w:val="3"/>
          <w:sz w:val="22"/>
          <w:szCs w:val="22"/>
        </w:rPr>
        <w:t xml:space="preserve"> </w:t>
      </w:r>
      <w:r w:rsidRPr="00C37BBE">
        <w:rPr>
          <w:spacing w:val="-1"/>
          <w:sz w:val="22"/>
          <w:szCs w:val="22"/>
        </w:rPr>
        <w:t>a</w:t>
      </w:r>
      <w:r w:rsidRPr="00C37BBE">
        <w:rPr>
          <w:sz w:val="22"/>
          <w:szCs w:val="22"/>
        </w:rPr>
        <w:t>l</w:t>
      </w:r>
      <w:r w:rsidRPr="00C37BBE">
        <w:rPr>
          <w:spacing w:val="5"/>
          <w:sz w:val="22"/>
          <w:szCs w:val="22"/>
        </w:rPr>
        <w:t xml:space="preserve"> </w:t>
      </w:r>
      <w:r w:rsidRPr="00C37BBE">
        <w:rPr>
          <w:sz w:val="22"/>
          <w:szCs w:val="22"/>
        </w:rPr>
        <w:t>fi</w:t>
      </w:r>
      <w:r w:rsidRPr="00C37BBE">
        <w:rPr>
          <w:spacing w:val="1"/>
          <w:sz w:val="22"/>
          <w:szCs w:val="22"/>
        </w:rPr>
        <w:t>n</w:t>
      </w:r>
      <w:r w:rsidRPr="00C37BBE">
        <w:rPr>
          <w:sz w:val="22"/>
          <w:szCs w:val="22"/>
        </w:rPr>
        <w:t>e</w:t>
      </w:r>
      <w:r w:rsidRPr="00C37BBE">
        <w:rPr>
          <w:spacing w:val="5"/>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ppli</w:t>
      </w:r>
      <w:r w:rsidRPr="00C37BBE">
        <w:rPr>
          <w:spacing w:val="1"/>
          <w:sz w:val="22"/>
          <w:szCs w:val="22"/>
        </w:rPr>
        <w:t>c</w:t>
      </w:r>
      <w:r w:rsidRPr="00C37BBE">
        <w:rPr>
          <w:spacing w:val="-1"/>
          <w:sz w:val="22"/>
          <w:szCs w:val="22"/>
        </w:rPr>
        <w:t>a</w:t>
      </w:r>
      <w:r w:rsidRPr="00C37BBE">
        <w:rPr>
          <w:spacing w:val="1"/>
          <w:sz w:val="22"/>
          <w:szCs w:val="22"/>
        </w:rPr>
        <w:t>z</w:t>
      </w:r>
      <w:r w:rsidRPr="00C37BBE">
        <w:rPr>
          <w:sz w:val="22"/>
          <w:szCs w:val="22"/>
        </w:rPr>
        <w:t>ione</w:t>
      </w:r>
      <w:r w:rsidRPr="00C37BBE">
        <w:rPr>
          <w:spacing w:val="4"/>
          <w:sz w:val="22"/>
          <w:szCs w:val="22"/>
        </w:rPr>
        <w:t xml:space="preserve"> </w:t>
      </w:r>
      <w:r w:rsidRPr="00C37BBE">
        <w:rPr>
          <w:sz w:val="22"/>
          <w:szCs w:val="22"/>
        </w:rPr>
        <w:t>da</w:t>
      </w:r>
      <w:r w:rsidRPr="00C37BBE">
        <w:rPr>
          <w:spacing w:val="3"/>
          <w:sz w:val="22"/>
          <w:szCs w:val="22"/>
        </w:rPr>
        <w:t xml:space="preserve"> </w:t>
      </w:r>
      <w:r w:rsidRPr="00C37BBE">
        <w:rPr>
          <w:sz w:val="22"/>
          <w:szCs w:val="22"/>
        </w:rPr>
        <w:t>p</w:t>
      </w:r>
      <w:r w:rsidRPr="00C37BBE">
        <w:rPr>
          <w:spacing w:val="1"/>
          <w:sz w:val="22"/>
          <w:szCs w:val="22"/>
        </w:rPr>
        <w:t>a</w:t>
      </w:r>
      <w:r w:rsidRPr="00C37BBE">
        <w:rPr>
          <w:sz w:val="22"/>
          <w:szCs w:val="22"/>
        </w:rPr>
        <w:t>rte</w:t>
      </w:r>
      <w:r w:rsidRPr="00C37BBE">
        <w:rPr>
          <w:spacing w:val="3"/>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5"/>
          <w:sz w:val="22"/>
          <w:szCs w:val="22"/>
        </w:rPr>
        <w:t xml:space="preserve"> </w:t>
      </w:r>
      <w:r w:rsidRPr="00C37BBE">
        <w:rPr>
          <w:sz w:val="22"/>
          <w:szCs w:val="22"/>
        </w:rPr>
        <w:t>RUP</w:t>
      </w:r>
      <w:r w:rsidRPr="00C37BBE">
        <w:rPr>
          <w:spacing w:val="5"/>
          <w:sz w:val="22"/>
          <w:szCs w:val="22"/>
        </w:rPr>
        <w:t xml:space="preserve"> </w:t>
      </w:r>
      <w:r w:rsidRPr="00C37BBE">
        <w:rPr>
          <w:sz w:val="22"/>
          <w:szCs w:val="22"/>
        </w:rPr>
        <w:t>d</w:t>
      </w:r>
      <w:r w:rsidRPr="00C37BBE">
        <w:rPr>
          <w:spacing w:val="-1"/>
          <w:sz w:val="22"/>
          <w:szCs w:val="22"/>
        </w:rPr>
        <w:t>e</w:t>
      </w:r>
      <w:r w:rsidRPr="00C37BBE">
        <w:rPr>
          <w:sz w:val="22"/>
          <w:szCs w:val="22"/>
        </w:rPr>
        <w:t>lle p</w:t>
      </w:r>
      <w:r w:rsidRPr="00C37BBE">
        <w:rPr>
          <w:spacing w:val="-1"/>
          <w:sz w:val="22"/>
          <w:szCs w:val="22"/>
        </w:rPr>
        <w:t>e</w:t>
      </w:r>
      <w:r w:rsidRPr="00C37BBE">
        <w:rPr>
          <w:sz w:val="22"/>
          <w:szCs w:val="22"/>
        </w:rPr>
        <w:t>n</w:t>
      </w:r>
      <w:r w:rsidRPr="00C37BBE">
        <w:rPr>
          <w:spacing w:val="-1"/>
          <w:sz w:val="22"/>
          <w:szCs w:val="22"/>
        </w:rPr>
        <w:t>a</w:t>
      </w:r>
      <w:r w:rsidRPr="00C37BBE">
        <w:rPr>
          <w:sz w:val="22"/>
          <w:szCs w:val="22"/>
        </w:rPr>
        <w:t>li inse</w:t>
      </w:r>
      <w:r w:rsidRPr="00C37BBE">
        <w:rPr>
          <w:spacing w:val="-1"/>
          <w:sz w:val="22"/>
          <w:szCs w:val="22"/>
        </w:rPr>
        <w:t>r</w:t>
      </w:r>
      <w:r w:rsidRPr="00C37BBE">
        <w:rPr>
          <w:sz w:val="22"/>
          <w:szCs w:val="22"/>
        </w:rPr>
        <w:t>ite</w:t>
      </w:r>
      <w:r w:rsidRPr="00C37BBE">
        <w:rPr>
          <w:spacing w:val="-1"/>
          <w:sz w:val="22"/>
          <w:szCs w:val="22"/>
        </w:rPr>
        <w:t xml:space="preserve"> </w:t>
      </w:r>
      <w:r w:rsidRPr="00C37BBE">
        <w:rPr>
          <w:sz w:val="22"/>
          <w:szCs w:val="22"/>
        </w:rPr>
        <w:t>n</w:t>
      </w:r>
      <w:r w:rsidRPr="00C37BBE">
        <w:rPr>
          <w:spacing w:val="-1"/>
          <w:sz w:val="22"/>
          <w:szCs w:val="22"/>
        </w:rPr>
        <w:t>e</w:t>
      </w:r>
      <w:r w:rsidRPr="00C37BBE">
        <w:rPr>
          <w:sz w:val="22"/>
          <w:szCs w:val="22"/>
        </w:rPr>
        <w:t>l cont</w:t>
      </w:r>
      <w:r w:rsidRPr="00C37BBE">
        <w:rPr>
          <w:spacing w:val="1"/>
          <w:sz w:val="22"/>
          <w:szCs w:val="22"/>
        </w:rPr>
        <w:t>r</w:t>
      </w:r>
      <w:r w:rsidRPr="00C37BBE">
        <w:rPr>
          <w:spacing w:val="-1"/>
          <w:sz w:val="22"/>
          <w:szCs w:val="22"/>
        </w:rPr>
        <w:t>a</w:t>
      </w:r>
      <w:r w:rsidRPr="00C37BBE">
        <w:rPr>
          <w:spacing w:val="2"/>
          <w:sz w:val="22"/>
          <w:szCs w:val="22"/>
        </w:rPr>
        <w:t>t</w:t>
      </w:r>
      <w:r w:rsidRPr="00C37BBE">
        <w:rPr>
          <w:sz w:val="22"/>
          <w:szCs w:val="22"/>
        </w:rPr>
        <w:t>to ovve</w:t>
      </w:r>
      <w:r w:rsidRPr="00C37BBE">
        <w:rPr>
          <w:spacing w:val="-2"/>
          <w:sz w:val="22"/>
          <w:szCs w:val="22"/>
        </w:rPr>
        <w:t>r</w:t>
      </w:r>
      <w:r w:rsidRPr="00C37BBE">
        <w:rPr>
          <w:sz w:val="22"/>
          <w:szCs w:val="22"/>
        </w:rPr>
        <w:t>o d</w:t>
      </w:r>
      <w:r w:rsidRPr="00C37BBE">
        <w:rPr>
          <w:spacing w:val="-1"/>
          <w:sz w:val="22"/>
          <w:szCs w:val="22"/>
        </w:rPr>
        <w:t>e</w:t>
      </w:r>
      <w:r w:rsidRPr="00C37BBE">
        <w:rPr>
          <w:sz w:val="22"/>
          <w:szCs w:val="22"/>
        </w:rPr>
        <w:t>lla</w:t>
      </w:r>
      <w:r w:rsidRPr="00C37BBE">
        <w:rPr>
          <w:spacing w:val="-1"/>
          <w:sz w:val="22"/>
          <w:szCs w:val="22"/>
        </w:rPr>
        <w:t xml:space="preserve"> </w:t>
      </w:r>
      <w:r w:rsidRPr="00C37BBE">
        <w:rPr>
          <w:sz w:val="22"/>
          <w:szCs w:val="22"/>
        </w:rPr>
        <w:t>risolu</w:t>
      </w:r>
      <w:r w:rsidRPr="00C37BBE">
        <w:rPr>
          <w:spacing w:val="1"/>
          <w:sz w:val="22"/>
          <w:szCs w:val="22"/>
        </w:rPr>
        <w:t>z</w:t>
      </w:r>
      <w:r w:rsidRPr="00C37BBE">
        <w:rPr>
          <w:sz w:val="22"/>
          <w:szCs w:val="22"/>
        </w:rPr>
        <w:t>ione d</w:t>
      </w:r>
      <w:r w:rsidRPr="00C37BBE">
        <w:rPr>
          <w:spacing w:val="-2"/>
          <w:sz w:val="22"/>
          <w:szCs w:val="22"/>
        </w:rPr>
        <w:t>e</w:t>
      </w:r>
      <w:r w:rsidRPr="00C37BBE">
        <w:rPr>
          <w:sz w:val="22"/>
          <w:szCs w:val="22"/>
        </w:rPr>
        <w:t>llo st</w:t>
      </w:r>
      <w:r w:rsidRPr="00C37BBE">
        <w:rPr>
          <w:spacing w:val="-1"/>
          <w:sz w:val="22"/>
          <w:szCs w:val="22"/>
        </w:rPr>
        <w:t>e</w:t>
      </w:r>
      <w:r w:rsidRPr="00C37BBE">
        <w:rPr>
          <w:sz w:val="22"/>
          <w:szCs w:val="22"/>
        </w:rPr>
        <w:t>sso per</w:t>
      </w:r>
      <w:r w:rsidRPr="00C37BBE">
        <w:rPr>
          <w:spacing w:val="-2"/>
          <w:sz w:val="22"/>
          <w:szCs w:val="22"/>
        </w:rPr>
        <w:t xml:space="preserve"> </w:t>
      </w:r>
      <w:r w:rsidRPr="00C37BBE">
        <w:rPr>
          <w:sz w:val="22"/>
          <w:szCs w:val="22"/>
        </w:rPr>
        <w:t>ina</w:t>
      </w:r>
      <w:r w:rsidRPr="00C37BBE">
        <w:rPr>
          <w:spacing w:val="1"/>
          <w:sz w:val="22"/>
          <w:szCs w:val="22"/>
        </w:rPr>
        <w:t>de</w:t>
      </w:r>
      <w:r w:rsidRPr="00C37BBE">
        <w:rPr>
          <w:sz w:val="22"/>
          <w:szCs w:val="22"/>
        </w:rPr>
        <w:t>mp</w:t>
      </w:r>
      <w:r w:rsidRPr="00C37BBE">
        <w:rPr>
          <w:spacing w:val="4"/>
          <w:sz w:val="22"/>
          <w:szCs w:val="22"/>
        </w:rPr>
        <w:t>i</w:t>
      </w:r>
      <w:r w:rsidRPr="00C37BBE">
        <w:rPr>
          <w:sz w:val="22"/>
          <w:szCs w:val="22"/>
        </w:rPr>
        <w:t>mento;</w:t>
      </w:r>
    </w:p>
    <w:p w:rsidR="00B7386F" w:rsidRPr="00C37BBE" w:rsidRDefault="00B7386F" w:rsidP="00B7386F">
      <w:pPr>
        <w:pStyle w:val="Corpotesto"/>
        <w:widowControl w:val="0"/>
        <w:numPr>
          <w:ilvl w:val="1"/>
          <w:numId w:val="16"/>
        </w:numPr>
        <w:tabs>
          <w:tab w:val="left" w:pos="1249"/>
        </w:tabs>
        <w:kinsoku w:val="0"/>
        <w:overflowPunct w:val="0"/>
        <w:autoSpaceDE w:val="0"/>
        <w:autoSpaceDN w:val="0"/>
        <w:adjustRightInd w:val="0"/>
        <w:spacing w:after="0"/>
        <w:ind w:left="1440" w:right="3259"/>
        <w:jc w:val="both"/>
        <w:rPr>
          <w:sz w:val="22"/>
          <w:szCs w:val="22"/>
        </w:rPr>
      </w:pPr>
      <w:r w:rsidRPr="00C37BBE">
        <w:rPr>
          <w:spacing w:val="-1"/>
          <w:sz w:val="22"/>
          <w:szCs w:val="22"/>
        </w:rPr>
        <w:t>e</w:t>
      </w:r>
      <w:r w:rsidRPr="00C37BBE">
        <w:rPr>
          <w:sz w:val="22"/>
          <w:szCs w:val="22"/>
        </w:rPr>
        <w:t>labo</w:t>
      </w:r>
      <w:r w:rsidRPr="00C37BBE">
        <w:rPr>
          <w:spacing w:val="-2"/>
          <w:sz w:val="22"/>
          <w:szCs w:val="22"/>
        </w:rPr>
        <w:t>r</w:t>
      </w:r>
      <w:r w:rsidRPr="00C37BBE">
        <w:rPr>
          <w:sz w:val="22"/>
          <w:szCs w:val="22"/>
        </w:rPr>
        <w:t>a</w:t>
      </w:r>
      <w:r w:rsidRPr="00C37BBE">
        <w:rPr>
          <w:spacing w:val="-1"/>
          <w:sz w:val="22"/>
          <w:szCs w:val="22"/>
        </w:rPr>
        <w:t xml:space="preserve"> </w:t>
      </w:r>
      <w:r w:rsidRPr="00C37BBE">
        <w:rPr>
          <w:sz w:val="22"/>
          <w:szCs w:val="22"/>
        </w:rPr>
        <w:t xml:space="preserve">il </w:t>
      </w:r>
      <w:r w:rsidRPr="00C37BBE">
        <w:rPr>
          <w:spacing w:val="1"/>
          <w:sz w:val="22"/>
          <w:szCs w:val="22"/>
        </w:rPr>
        <w:t>c</w:t>
      </w:r>
      <w:r w:rsidRPr="00C37BBE">
        <w:rPr>
          <w:spacing w:val="-1"/>
          <w:sz w:val="22"/>
          <w:szCs w:val="22"/>
        </w:rPr>
        <w:t>e</w:t>
      </w:r>
      <w:r w:rsidRPr="00C37BBE">
        <w:rPr>
          <w:sz w:val="22"/>
          <w:szCs w:val="22"/>
        </w:rPr>
        <w:t>rtifi</w:t>
      </w:r>
      <w:r w:rsidRPr="00C37BBE">
        <w:rPr>
          <w:spacing w:val="-1"/>
          <w:sz w:val="22"/>
          <w:szCs w:val="22"/>
        </w:rPr>
        <w:t>ca</w:t>
      </w:r>
      <w:r w:rsidRPr="00C37BBE">
        <w:rPr>
          <w:sz w:val="22"/>
          <w:szCs w:val="22"/>
        </w:rPr>
        <w:t>to di u</w:t>
      </w:r>
      <w:r w:rsidRPr="00C37BBE">
        <w:rPr>
          <w:spacing w:val="2"/>
          <w:sz w:val="22"/>
          <w:szCs w:val="22"/>
        </w:rPr>
        <w:t>l</w:t>
      </w:r>
      <w:r w:rsidRPr="00C37BBE">
        <w:rPr>
          <w:sz w:val="22"/>
          <w:szCs w:val="22"/>
        </w:rPr>
        <w:t>timazione d</w:t>
      </w:r>
      <w:r w:rsidRPr="00C37BBE">
        <w:rPr>
          <w:spacing w:val="-2"/>
          <w:sz w:val="22"/>
          <w:szCs w:val="22"/>
        </w:rPr>
        <w:t>e</w:t>
      </w:r>
      <w:r w:rsidRPr="00C37BBE">
        <w:rPr>
          <w:sz w:val="22"/>
          <w:szCs w:val="22"/>
        </w:rPr>
        <w:t>lle</w:t>
      </w:r>
      <w:r w:rsidRPr="00C37BBE">
        <w:rPr>
          <w:spacing w:val="-1"/>
          <w:sz w:val="22"/>
          <w:szCs w:val="22"/>
        </w:rPr>
        <w:t xml:space="preserve"> </w:t>
      </w:r>
      <w:r w:rsidRPr="00C37BBE">
        <w:rPr>
          <w:sz w:val="22"/>
          <w:szCs w:val="22"/>
        </w:rPr>
        <w:t>pr</w:t>
      </w:r>
      <w:r w:rsidRPr="00C37BBE">
        <w:rPr>
          <w:spacing w:val="-2"/>
          <w:sz w:val="22"/>
          <w:szCs w:val="22"/>
        </w:rPr>
        <w:t>e</w:t>
      </w:r>
      <w:r w:rsidRPr="00C37BBE">
        <w:rPr>
          <w:sz w:val="22"/>
          <w:szCs w:val="22"/>
        </w:rPr>
        <w:t>stazioni;</w:t>
      </w:r>
    </w:p>
    <w:p w:rsidR="00B7386F" w:rsidRPr="00C37BBE" w:rsidRDefault="00B7386F" w:rsidP="00B7386F">
      <w:pPr>
        <w:pStyle w:val="Corpotesto"/>
        <w:widowControl w:val="0"/>
        <w:numPr>
          <w:ilvl w:val="0"/>
          <w:numId w:val="16"/>
        </w:numPr>
        <w:tabs>
          <w:tab w:val="left" w:pos="582"/>
        </w:tabs>
        <w:kinsoku w:val="0"/>
        <w:overflowPunct w:val="0"/>
        <w:autoSpaceDE w:val="0"/>
        <w:autoSpaceDN w:val="0"/>
        <w:adjustRightInd w:val="0"/>
        <w:spacing w:before="69" w:after="0"/>
        <w:ind w:left="744" w:right="112" w:hanging="425"/>
        <w:jc w:val="both"/>
        <w:rPr>
          <w:sz w:val="22"/>
          <w:szCs w:val="22"/>
        </w:rPr>
      </w:pPr>
      <w:r w:rsidRPr="00C37BBE">
        <w:rPr>
          <w:sz w:val="22"/>
          <w:szCs w:val="22"/>
        </w:rPr>
        <w:t>P</w:t>
      </w:r>
      <w:r w:rsidRPr="00C37BBE">
        <w:rPr>
          <w:spacing w:val="-1"/>
          <w:sz w:val="22"/>
          <w:szCs w:val="22"/>
        </w:rPr>
        <w:t>e</w:t>
      </w:r>
      <w:r w:rsidRPr="00C37BBE">
        <w:rPr>
          <w:sz w:val="22"/>
          <w:szCs w:val="22"/>
        </w:rPr>
        <w:t>r</w:t>
      </w:r>
      <w:r w:rsidRPr="00C37BBE">
        <w:rPr>
          <w:spacing w:val="11"/>
          <w:sz w:val="22"/>
          <w:szCs w:val="22"/>
        </w:rPr>
        <w:t xml:space="preserve"> </w:t>
      </w:r>
      <w:r w:rsidRPr="00C37BBE">
        <w:rPr>
          <w:sz w:val="22"/>
          <w:szCs w:val="22"/>
        </w:rPr>
        <w:t>i</w:t>
      </w:r>
      <w:r w:rsidRPr="00C37BBE">
        <w:rPr>
          <w:spacing w:val="9"/>
          <w:sz w:val="22"/>
          <w:szCs w:val="22"/>
        </w:rPr>
        <w:t xml:space="preserve"> </w:t>
      </w:r>
      <w:r w:rsidRPr="00C37BBE">
        <w:rPr>
          <w:spacing w:val="-1"/>
          <w:sz w:val="22"/>
          <w:szCs w:val="22"/>
        </w:rPr>
        <w:t>c</w:t>
      </w:r>
      <w:r w:rsidRPr="00C37BBE">
        <w:rPr>
          <w:sz w:val="22"/>
          <w:szCs w:val="22"/>
        </w:rPr>
        <w:t>ompiti</w:t>
      </w:r>
      <w:r w:rsidRPr="00C37BBE">
        <w:rPr>
          <w:spacing w:val="10"/>
          <w:sz w:val="22"/>
          <w:szCs w:val="22"/>
        </w:rPr>
        <w:t xml:space="preserve"> </w:t>
      </w:r>
      <w:r w:rsidRPr="00C37BBE">
        <w:rPr>
          <w:sz w:val="22"/>
          <w:szCs w:val="22"/>
        </w:rPr>
        <w:t>e</w:t>
      </w:r>
      <w:r w:rsidRPr="00C37BBE">
        <w:rPr>
          <w:spacing w:val="10"/>
          <w:sz w:val="22"/>
          <w:szCs w:val="22"/>
        </w:rPr>
        <w:t xml:space="preserve"> </w:t>
      </w:r>
      <w:r w:rsidRPr="00C37BBE">
        <w:rPr>
          <w:sz w:val="22"/>
          <w:szCs w:val="22"/>
        </w:rPr>
        <w:t>le</w:t>
      </w:r>
      <w:r w:rsidRPr="00C37BBE">
        <w:rPr>
          <w:spacing w:val="11"/>
          <w:sz w:val="22"/>
          <w:szCs w:val="22"/>
        </w:rPr>
        <w:t xml:space="preserve"> </w:t>
      </w:r>
      <w:r w:rsidRPr="00C37BBE">
        <w:rPr>
          <w:sz w:val="22"/>
          <w:szCs w:val="22"/>
        </w:rPr>
        <w:t>f</w:t>
      </w:r>
      <w:r w:rsidRPr="00C37BBE">
        <w:rPr>
          <w:spacing w:val="-4"/>
          <w:sz w:val="22"/>
          <w:szCs w:val="22"/>
        </w:rPr>
        <w:t>u</w:t>
      </w:r>
      <w:r w:rsidRPr="00C37BBE">
        <w:rPr>
          <w:sz w:val="22"/>
          <w:szCs w:val="22"/>
        </w:rPr>
        <w:t>n</w:t>
      </w:r>
      <w:r w:rsidRPr="00C37BBE">
        <w:rPr>
          <w:spacing w:val="1"/>
          <w:sz w:val="22"/>
          <w:szCs w:val="22"/>
        </w:rPr>
        <w:t>z</w:t>
      </w:r>
      <w:r w:rsidRPr="00C37BBE">
        <w:rPr>
          <w:sz w:val="22"/>
          <w:szCs w:val="22"/>
        </w:rPr>
        <w:t>ioni</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2"/>
          <w:sz w:val="22"/>
          <w:szCs w:val="22"/>
        </w:rPr>
        <w:t xml:space="preserve"> </w:t>
      </w:r>
      <w:r w:rsidRPr="00C37BBE">
        <w:rPr>
          <w:sz w:val="22"/>
          <w:szCs w:val="22"/>
        </w:rPr>
        <w:t>dir</w:t>
      </w:r>
      <w:r w:rsidRPr="00C37BBE">
        <w:rPr>
          <w:spacing w:val="-2"/>
          <w:sz w:val="22"/>
          <w:szCs w:val="22"/>
        </w:rPr>
        <w:t>e</w:t>
      </w:r>
      <w:r w:rsidRPr="00C37BBE">
        <w:rPr>
          <w:sz w:val="22"/>
          <w:szCs w:val="22"/>
        </w:rPr>
        <w:t>ttore</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e</w:t>
      </w:r>
      <w:r w:rsidRPr="00C37BBE">
        <w:rPr>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w:t>
      </w:r>
      <w:r w:rsidRPr="00C37BBE">
        <w:rPr>
          <w:spacing w:val="11"/>
          <w:sz w:val="22"/>
          <w:szCs w:val="22"/>
        </w:rPr>
        <w:t xml:space="preserve"> </w:t>
      </w:r>
      <w:r w:rsidRPr="00C37BBE">
        <w:rPr>
          <w:sz w:val="22"/>
          <w:szCs w:val="22"/>
        </w:rPr>
        <w:t>trov</w:t>
      </w:r>
      <w:r w:rsidRPr="00C37BBE">
        <w:rPr>
          <w:spacing w:val="-2"/>
          <w:sz w:val="22"/>
          <w:szCs w:val="22"/>
        </w:rPr>
        <w:t>a</w:t>
      </w:r>
      <w:r w:rsidRPr="00C37BBE">
        <w:rPr>
          <w:sz w:val="22"/>
          <w:szCs w:val="22"/>
        </w:rPr>
        <w:t>no</w:t>
      </w:r>
      <w:r w:rsidRPr="00C37BBE">
        <w:rPr>
          <w:spacing w:val="11"/>
          <w:sz w:val="22"/>
          <w:szCs w:val="22"/>
        </w:rPr>
        <w:t xml:space="preserve"> </w:t>
      </w:r>
      <w:r w:rsidRPr="00C37BBE">
        <w:rPr>
          <w:spacing w:val="-1"/>
          <w:sz w:val="22"/>
          <w:szCs w:val="22"/>
        </w:rPr>
        <w:t>a</w:t>
      </w:r>
      <w:r w:rsidRPr="00C37BBE">
        <w:rPr>
          <w:sz w:val="22"/>
          <w:szCs w:val="22"/>
        </w:rPr>
        <w:t>ppli</w:t>
      </w:r>
      <w:r w:rsidRPr="00C37BBE">
        <w:rPr>
          <w:spacing w:val="-1"/>
          <w:sz w:val="22"/>
          <w:szCs w:val="22"/>
        </w:rPr>
        <w:t>ca</w:t>
      </w:r>
      <w:r w:rsidRPr="00C37BBE">
        <w:rPr>
          <w:spacing w:val="1"/>
          <w:sz w:val="22"/>
          <w:szCs w:val="22"/>
        </w:rPr>
        <w:t>z</w:t>
      </w:r>
      <w:r w:rsidRPr="00C37BBE">
        <w:rPr>
          <w:sz w:val="22"/>
          <w:szCs w:val="22"/>
        </w:rPr>
        <w:t>ione</w:t>
      </w:r>
      <w:r w:rsidRPr="00C37BBE">
        <w:rPr>
          <w:spacing w:val="11"/>
          <w:sz w:val="22"/>
          <w:szCs w:val="22"/>
        </w:rPr>
        <w:t xml:space="preserve"> </w:t>
      </w:r>
      <w:r w:rsidRPr="00C37BBE">
        <w:rPr>
          <w:sz w:val="22"/>
          <w:szCs w:val="22"/>
        </w:rPr>
        <w:t>le</w:t>
      </w:r>
      <w:r w:rsidRPr="00C37BBE">
        <w:rPr>
          <w:spacing w:val="11"/>
          <w:sz w:val="22"/>
          <w:szCs w:val="22"/>
        </w:rPr>
        <w:t xml:space="preserve"> </w:t>
      </w:r>
      <w:r w:rsidRPr="00C37BBE">
        <w:rPr>
          <w:sz w:val="22"/>
          <w:szCs w:val="22"/>
        </w:rPr>
        <w:t>dispos</w:t>
      </w:r>
      <w:r w:rsidRPr="00C37BBE">
        <w:rPr>
          <w:spacing w:val="-2"/>
          <w:sz w:val="22"/>
          <w:szCs w:val="22"/>
        </w:rPr>
        <w:t>i</w:t>
      </w:r>
      <w:r w:rsidRPr="00C37BBE">
        <w:rPr>
          <w:spacing w:val="1"/>
          <w:sz w:val="22"/>
          <w:szCs w:val="22"/>
        </w:rPr>
        <w:t>z</w:t>
      </w:r>
      <w:r w:rsidRPr="00C37BBE">
        <w:rPr>
          <w:sz w:val="22"/>
          <w:szCs w:val="22"/>
        </w:rPr>
        <w:t>ioni d</w:t>
      </w:r>
      <w:r w:rsidRPr="00C37BBE">
        <w:rPr>
          <w:spacing w:val="-1"/>
          <w:sz w:val="22"/>
          <w:szCs w:val="22"/>
        </w:rPr>
        <w:t>e</w:t>
      </w:r>
      <w:r w:rsidRPr="00C37BBE">
        <w:rPr>
          <w:sz w:val="22"/>
          <w:szCs w:val="22"/>
        </w:rPr>
        <w:t>l</w:t>
      </w:r>
      <w:r w:rsidRPr="00C37BBE">
        <w:rPr>
          <w:spacing w:val="9"/>
          <w:sz w:val="22"/>
          <w:szCs w:val="22"/>
        </w:rPr>
        <w:t xml:space="preserve"> </w:t>
      </w:r>
      <w:r w:rsidRPr="00C37BBE">
        <w:rPr>
          <w:sz w:val="22"/>
          <w:szCs w:val="22"/>
        </w:rPr>
        <w:t>d</w:t>
      </w:r>
      <w:r w:rsidRPr="00C37BBE">
        <w:rPr>
          <w:spacing w:val="-1"/>
          <w:sz w:val="22"/>
          <w:szCs w:val="22"/>
        </w:rPr>
        <w:t>ec</w:t>
      </w:r>
      <w:r w:rsidRPr="00C37BBE">
        <w:rPr>
          <w:sz w:val="22"/>
          <w:szCs w:val="22"/>
        </w:rPr>
        <w:t>r</w:t>
      </w:r>
      <w:r w:rsidRPr="00C37BBE">
        <w:rPr>
          <w:spacing w:val="-2"/>
          <w:sz w:val="22"/>
          <w:szCs w:val="22"/>
        </w:rPr>
        <w:t>e</w:t>
      </w:r>
      <w:r w:rsidRPr="00C37BBE">
        <w:rPr>
          <w:sz w:val="22"/>
          <w:szCs w:val="22"/>
        </w:rPr>
        <w:t>to</w:t>
      </w:r>
      <w:r w:rsidRPr="00C37BBE">
        <w:rPr>
          <w:spacing w:val="9"/>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9"/>
          <w:sz w:val="22"/>
          <w:szCs w:val="22"/>
        </w:rPr>
        <w:t xml:space="preserve"> </w:t>
      </w:r>
      <w:r w:rsidRPr="00C37BBE">
        <w:rPr>
          <w:sz w:val="22"/>
          <w:szCs w:val="22"/>
        </w:rPr>
        <w:t>Ministro</w:t>
      </w:r>
      <w:r w:rsidRPr="00C37BBE">
        <w:rPr>
          <w:spacing w:val="9"/>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8"/>
          <w:sz w:val="22"/>
          <w:szCs w:val="22"/>
        </w:rPr>
        <w:t xml:space="preserve"> </w:t>
      </w:r>
      <w:r w:rsidRPr="00C37BBE">
        <w:rPr>
          <w:sz w:val="22"/>
          <w:szCs w:val="22"/>
        </w:rPr>
        <w:t>inf</w:t>
      </w:r>
      <w:r w:rsidRPr="00C37BBE">
        <w:rPr>
          <w:spacing w:val="-1"/>
          <w:sz w:val="22"/>
          <w:szCs w:val="22"/>
        </w:rPr>
        <w:t>ra</w:t>
      </w:r>
      <w:r w:rsidRPr="00C37BBE">
        <w:rPr>
          <w:sz w:val="22"/>
          <w:szCs w:val="22"/>
        </w:rPr>
        <w:t>strutture</w:t>
      </w:r>
      <w:r w:rsidRPr="00C37BBE">
        <w:rPr>
          <w:spacing w:val="7"/>
          <w:sz w:val="22"/>
          <w:szCs w:val="22"/>
        </w:rPr>
        <w:t xml:space="preserve"> </w:t>
      </w:r>
      <w:r w:rsidRPr="00C37BBE">
        <w:rPr>
          <w:sz w:val="22"/>
          <w:szCs w:val="22"/>
        </w:rPr>
        <w:t>e</w:t>
      </w:r>
      <w:r w:rsidRPr="00C37BBE">
        <w:rPr>
          <w:spacing w:val="8"/>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2"/>
          <w:sz w:val="22"/>
          <w:szCs w:val="22"/>
        </w:rPr>
        <w:t xml:space="preserve"> </w:t>
      </w:r>
      <w:r w:rsidRPr="00C37BBE">
        <w:rPr>
          <w:sz w:val="22"/>
          <w:szCs w:val="22"/>
        </w:rPr>
        <w:t>tr</w:t>
      </w:r>
      <w:r w:rsidRPr="00C37BBE">
        <w:rPr>
          <w:spacing w:val="-2"/>
          <w:sz w:val="22"/>
          <w:szCs w:val="22"/>
        </w:rPr>
        <w:t>a</w:t>
      </w:r>
      <w:r w:rsidRPr="00C37BBE">
        <w:rPr>
          <w:sz w:val="22"/>
          <w:szCs w:val="22"/>
        </w:rPr>
        <w:t>sporti</w:t>
      </w:r>
      <w:r w:rsidRPr="00C37BBE">
        <w:rPr>
          <w:spacing w:val="9"/>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9"/>
          <w:sz w:val="22"/>
          <w:szCs w:val="22"/>
        </w:rPr>
        <w:t xml:space="preserve"> </w:t>
      </w:r>
      <w:r w:rsidRPr="00C37BBE">
        <w:rPr>
          <w:sz w:val="22"/>
          <w:szCs w:val="22"/>
        </w:rPr>
        <w:t>7</w:t>
      </w:r>
      <w:r w:rsidRPr="00C37BBE">
        <w:rPr>
          <w:spacing w:val="9"/>
          <w:sz w:val="22"/>
          <w:szCs w:val="22"/>
        </w:rPr>
        <w:t xml:space="preserve"> </w:t>
      </w:r>
      <w:r w:rsidRPr="00C37BBE">
        <w:rPr>
          <w:sz w:val="22"/>
          <w:szCs w:val="22"/>
        </w:rPr>
        <w:t>ma</w:t>
      </w:r>
      <w:r w:rsidRPr="00C37BBE">
        <w:rPr>
          <w:spacing w:val="-2"/>
          <w:sz w:val="22"/>
          <w:szCs w:val="22"/>
        </w:rPr>
        <w:t>r</w:t>
      </w:r>
      <w:r w:rsidRPr="00C37BBE">
        <w:rPr>
          <w:spacing w:val="1"/>
          <w:sz w:val="22"/>
          <w:szCs w:val="22"/>
        </w:rPr>
        <w:t>z</w:t>
      </w:r>
      <w:r w:rsidRPr="00C37BBE">
        <w:rPr>
          <w:sz w:val="22"/>
          <w:szCs w:val="22"/>
        </w:rPr>
        <w:t>o</w:t>
      </w:r>
      <w:r w:rsidRPr="00C37BBE">
        <w:rPr>
          <w:spacing w:val="9"/>
          <w:sz w:val="22"/>
          <w:szCs w:val="22"/>
        </w:rPr>
        <w:t xml:space="preserve"> </w:t>
      </w:r>
      <w:r w:rsidRPr="00C37BBE">
        <w:rPr>
          <w:sz w:val="22"/>
          <w:szCs w:val="22"/>
        </w:rPr>
        <w:t>20</w:t>
      </w:r>
      <w:r w:rsidRPr="00C37BBE">
        <w:rPr>
          <w:spacing w:val="-3"/>
          <w:sz w:val="22"/>
          <w:szCs w:val="22"/>
        </w:rPr>
        <w:t>1</w:t>
      </w:r>
      <w:r w:rsidRPr="00C37BBE">
        <w:rPr>
          <w:sz w:val="22"/>
          <w:szCs w:val="22"/>
        </w:rPr>
        <w:t>8,</w:t>
      </w:r>
      <w:r w:rsidRPr="00C37BBE">
        <w:rPr>
          <w:spacing w:val="9"/>
          <w:sz w:val="22"/>
          <w:szCs w:val="22"/>
        </w:rPr>
        <w:t xml:space="preserve"> </w:t>
      </w:r>
      <w:r w:rsidRPr="00C37BBE">
        <w:rPr>
          <w:sz w:val="22"/>
          <w:szCs w:val="22"/>
        </w:rPr>
        <w:t>n.</w:t>
      </w:r>
      <w:r w:rsidRPr="00C37BBE">
        <w:rPr>
          <w:spacing w:val="9"/>
          <w:sz w:val="22"/>
          <w:szCs w:val="22"/>
        </w:rPr>
        <w:t xml:space="preserve"> </w:t>
      </w:r>
      <w:r w:rsidRPr="00C37BBE">
        <w:rPr>
          <w:sz w:val="22"/>
          <w:szCs w:val="22"/>
        </w:rPr>
        <w:t>49</w:t>
      </w:r>
      <w:r w:rsidRPr="00C37BBE">
        <w:rPr>
          <w:spacing w:val="9"/>
          <w:sz w:val="22"/>
          <w:szCs w:val="22"/>
        </w:rPr>
        <w:t xml:space="preserve"> </w:t>
      </w:r>
      <w:r w:rsidRPr="00C37BBE">
        <w:rPr>
          <w:sz w:val="22"/>
          <w:szCs w:val="22"/>
        </w:rPr>
        <w:t>e</w:t>
      </w:r>
      <w:r w:rsidRPr="00C37BBE">
        <w:rPr>
          <w:spacing w:val="14"/>
          <w:sz w:val="22"/>
          <w:szCs w:val="22"/>
        </w:rPr>
        <w:t xml:space="preserve"> </w:t>
      </w:r>
      <w:r w:rsidRPr="00C37BBE">
        <w:rPr>
          <w:sz w:val="22"/>
          <w:szCs w:val="22"/>
        </w:rPr>
        <w:t>le</w:t>
      </w:r>
      <w:r w:rsidRPr="00C37BBE">
        <w:rPr>
          <w:spacing w:val="8"/>
          <w:sz w:val="22"/>
          <w:szCs w:val="22"/>
        </w:rPr>
        <w:t xml:space="preserve"> </w:t>
      </w:r>
      <w:r w:rsidRPr="00C37BBE">
        <w:rPr>
          <w:sz w:val="22"/>
          <w:szCs w:val="22"/>
        </w:rPr>
        <w:t>lin</w:t>
      </w:r>
      <w:r w:rsidRPr="00C37BBE">
        <w:rPr>
          <w:spacing w:val="-1"/>
          <w:sz w:val="22"/>
          <w:szCs w:val="22"/>
        </w:rPr>
        <w:t>e</w:t>
      </w:r>
      <w:r w:rsidRPr="00C37BBE">
        <w:rPr>
          <w:sz w:val="22"/>
          <w:szCs w:val="22"/>
        </w:rPr>
        <w:t xml:space="preserve">e </w:t>
      </w:r>
      <w:r w:rsidRPr="00C37BBE">
        <w:rPr>
          <w:spacing w:val="-3"/>
          <w:sz w:val="22"/>
          <w:szCs w:val="22"/>
        </w:rPr>
        <w:t>g</w:t>
      </w:r>
      <w:r w:rsidRPr="00C37BBE">
        <w:rPr>
          <w:sz w:val="22"/>
          <w:szCs w:val="22"/>
        </w:rPr>
        <w:t>uida</w:t>
      </w:r>
      <w:r w:rsidRPr="00C37BBE">
        <w:rPr>
          <w:spacing w:val="1"/>
          <w:sz w:val="22"/>
          <w:szCs w:val="22"/>
        </w:rPr>
        <w:t xml:space="preserve"> </w:t>
      </w:r>
      <w:r w:rsidRPr="00C37BBE">
        <w:rPr>
          <w:spacing w:val="-1"/>
          <w:sz w:val="22"/>
          <w:szCs w:val="22"/>
        </w:rPr>
        <w:t>a</w:t>
      </w:r>
      <w:r w:rsidRPr="00C37BBE">
        <w:rPr>
          <w:sz w:val="22"/>
          <w:szCs w:val="22"/>
        </w:rPr>
        <w:t>ppro</w:t>
      </w:r>
      <w:r w:rsidRPr="00C37BBE">
        <w:rPr>
          <w:spacing w:val="-1"/>
          <w:sz w:val="22"/>
          <w:szCs w:val="22"/>
        </w:rPr>
        <w:t>va</w:t>
      </w:r>
      <w:r w:rsidRPr="00C37BBE">
        <w:rPr>
          <w:sz w:val="22"/>
          <w:szCs w:val="22"/>
        </w:rPr>
        <w:t xml:space="preserve">te </w:t>
      </w:r>
      <w:r w:rsidRPr="00C37BBE">
        <w:rPr>
          <w:spacing w:val="1"/>
          <w:sz w:val="22"/>
          <w:szCs w:val="22"/>
        </w:rPr>
        <w:t>d</w:t>
      </w:r>
      <w:r w:rsidRPr="00C37BBE">
        <w:rPr>
          <w:spacing w:val="-1"/>
          <w:sz w:val="22"/>
          <w:szCs w:val="22"/>
        </w:rPr>
        <w:t>a</w:t>
      </w:r>
      <w:r w:rsidRPr="00C37BBE">
        <w:rPr>
          <w:sz w:val="22"/>
          <w:szCs w:val="22"/>
        </w:rPr>
        <w:t>ll'A</w:t>
      </w:r>
      <w:r w:rsidRPr="00C37BBE">
        <w:rPr>
          <w:spacing w:val="1"/>
          <w:sz w:val="22"/>
          <w:szCs w:val="22"/>
        </w:rPr>
        <w:t>N</w:t>
      </w:r>
      <w:r w:rsidRPr="00C37BBE">
        <w:rPr>
          <w:sz w:val="22"/>
          <w:szCs w:val="22"/>
        </w:rPr>
        <w:t>AC.</w:t>
      </w:r>
    </w:p>
    <w:p w:rsidR="00B7386F" w:rsidRPr="00C37BBE" w:rsidRDefault="00B7386F" w:rsidP="00B7386F">
      <w:pPr>
        <w:jc w:val="center"/>
        <w:rPr>
          <w:b/>
          <w:sz w:val="22"/>
          <w:szCs w:val="22"/>
        </w:rPr>
      </w:pPr>
      <w:r w:rsidRPr="00C37BBE">
        <w:rPr>
          <w:b/>
          <w:sz w:val="22"/>
          <w:szCs w:val="22"/>
        </w:rPr>
        <w:t>Articolo 20</w:t>
      </w:r>
    </w:p>
    <w:p w:rsidR="00B7386F" w:rsidRPr="00C37BBE" w:rsidRDefault="00B7386F" w:rsidP="00B7386F">
      <w:pPr>
        <w:jc w:val="center"/>
        <w:rPr>
          <w:b/>
          <w:sz w:val="22"/>
          <w:szCs w:val="22"/>
        </w:rPr>
      </w:pPr>
      <w:r w:rsidRPr="00C37BBE">
        <w:rPr>
          <w:b/>
          <w:sz w:val="22"/>
          <w:szCs w:val="22"/>
        </w:rPr>
        <w:t>Sistema dei controlli</w:t>
      </w:r>
    </w:p>
    <w:p w:rsidR="00B7386F" w:rsidRPr="00C37BBE" w:rsidRDefault="00B7386F" w:rsidP="00B7386F">
      <w:pPr>
        <w:jc w:val="both"/>
        <w:rPr>
          <w:sz w:val="22"/>
          <w:szCs w:val="22"/>
        </w:rPr>
      </w:pPr>
      <w:r w:rsidRPr="00C37BBE">
        <w:rPr>
          <w:sz w:val="22"/>
          <w:szCs w:val="22"/>
        </w:rPr>
        <w:t>Al fine di assicurare la regolare esecuzione del contratto ed il corretto utilizzo delle risorse pubbliche, la Prefettura U.T.G., secondo le linee di indirizzo fornite dal Ministero dell'interno, svolge controlli periodici dei centri, anche avvalendosi di nuclei ispettivi costituiti mediante la collaborazione di organismi, enti ed istituzioni pubbliche presenti sul territorio.</w:t>
      </w:r>
    </w:p>
    <w:p w:rsidR="00B7386F" w:rsidRPr="00C37BBE" w:rsidRDefault="00B7386F" w:rsidP="00B7386F">
      <w:pPr>
        <w:jc w:val="both"/>
        <w:rPr>
          <w:sz w:val="22"/>
          <w:szCs w:val="22"/>
        </w:rPr>
      </w:pPr>
      <w:r w:rsidRPr="00C37BBE">
        <w:rPr>
          <w:sz w:val="22"/>
          <w:szCs w:val="22"/>
        </w:rPr>
        <w:lastRenderedPageBreak/>
        <w:t>Il Ministero dell'interno, nella sua funzione di indirizzo, coordinamento e supporto, fornisce le linee di indirizzo per l'esercizio dell'attività di controllo, svolge ricognizioni periodiche dei controlli svolti sul territorio e dispone lo svolgimento di verifiche dei centri, anche mediante proprio personale.</w:t>
      </w:r>
    </w:p>
    <w:p w:rsidR="00B7386F" w:rsidRPr="00C37BBE" w:rsidRDefault="00B7386F" w:rsidP="00B7386F">
      <w:pPr>
        <w:jc w:val="both"/>
        <w:rPr>
          <w:sz w:val="22"/>
          <w:szCs w:val="22"/>
        </w:rPr>
      </w:pPr>
      <w:r w:rsidRPr="00C37BBE">
        <w:rPr>
          <w:sz w:val="22"/>
          <w:szCs w:val="22"/>
        </w:rPr>
        <w:t>I controlli dei centri sono svolti senza preavviso e sono rivolti a verificare il rispetto delle modalità di erogazione dei servizi, nonché la congruità qualitativa e quantitativa dei beni forniti e dei servizi erogati, rispetto alle specifiche tecniche.</w:t>
      </w:r>
    </w:p>
    <w:p w:rsidR="00B7386F" w:rsidRPr="00C37BBE" w:rsidRDefault="00B7386F" w:rsidP="00B7386F">
      <w:pPr>
        <w:jc w:val="both"/>
        <w:rPr>
          <w:sz w:val="22"/>
          <w:szCs w:val="22"/>
        </w:rPr>
      </w:pPr>
      <w:r w:rsidRPr="00C37BBE">
        <w:rPr>
          <w:sz w:val="22"/>
          <w:szCs w:val="22"/>
        </w:rPr>
        <w:t>L'attività di controllo è finalizzata a verificare la regolarità della gestione del centro e delle prestazioni oggetto dell'appalto con particolare riguardo:</w:t>
      </w:r>
    </w:p>
    <w:p w:rsidR="00B7386F" w:rsidRPr="00C37BBE" w:rsidRDefault="00B7386F" w:rsidP="00B7386F">
      <w:pPr>
        <w:numPr>
          <w:ilvl w:val="1"/>
          <w:numId w:val="11"/>
        </w:numPr>
        <w:jc w:val="both"/>
        <w:rPr>
          <w:sz w:val="22"/>
          <w:szCs w:val="22"/>
        </w:rPr>
      </w:pPr>
      <w:r w:rsidRPr="00C37BBE">
        <w:rPr>
          <w:sz w:val="22"/>
          <w:szCs w:val="22"/>
        </w:rPr>
        <w:t>alla registrazione delle presenze mediante sistemi di rilevazione automatica ovvero registri cartacei;</w:t>
      </w:r>
    </w:p>
    <w:p w:rsidR="00B7386F" w:rsidRPr="00C37BBE" w:rsidRDefault="00B7386F" w:rsidP="00B7386F">
      <w:pPr>
        <w:numPr>
          <w:ilvl w:val="1"/>
          <w:numId w:val="11"/>
        </w:numPr>
        <w:jc w:val="both"/>
        <w:rPr>
          <w:sz w:val="22"/>
          <w:szCs w:val="22"/>
        </w:rPr>
      </w:pPr>
      <w:r w:rsidRPr="00C37BBE">
        <w:rPr>
          <w:sz w:val="22"/>
          <w:szCs w:val="22"/>
        </w:rPr>
        <w:t>all'adeguatezza delle condizioni igienico-sanitarie e abitative, secondo quanto indicato dall'art. 9 del presente capitolato;</w:t>
      </w:r>
    </w:p>
    <w:p w:rsidR="00B7386F" w:rsidRPr="00C37BBE" w:rsidRDefault="00B7386F" w:rsidP="00B7386F">
      <w:pPr>
        <w:numPr>
          <w:ilvl w:val="1"/>
          <w:numId w:val="11"/>
        </w:numPr>
        <w:jc w:val="both"/>
        <w:rPr>
          <w:sz w:val="22"/>
          <w:szCs w:val="22"/>
        </w:rPr>
      </w:pPr>
      <w:r w:rsidRPr="00C37BBE">
        <w:rPr>
          <w:sz w:val="22"/>
          <w:szCs w:val="22"/>
        </w:rPr>
        <w:t>all'erogazione dei servizi ed alla fornitura dei beni, comprovata da sistemi di tracciabilità anche mediante la firma degli ospiti all'atto della consegna dei beni;</w:t>
      </w:r>
    </w:p>
    <w:p w:rsidR="00B7386F" w:rsidRPr="00C37BBE" w:rsidRDefault="00B7386F" w:rsidP="00B7386F">
      <w:pPr>
        <w:numPr>
          <w:ilvl w:val="1"/>
          <w:numId w:val="11"/>
        </w:numPr>
        <w:jc w:val="both"/>
        <w:rPr>
          <w:sz w:val="22"/>
          <w:szCs w:val="22"/>
        </w:rPr>
      </w:pPr>
      <w:r w:rsidRPr="00C37BBE">
        <w:rPr>
          <w:sz w:val="22"/>
          <w:szCs w:val="22"/>
        </w:rPr>
        <w:t>al personale impiegato, con riferimento al numero di ore di servizio svolte presso il centro sulla base dei turni di lavoro stabiliti, attestato mediante foglio firma ovvero sistema di rilevazione automatica, nonché alle qualifiche professionali richieste;</w:t>
      </w:r>
    </w:p>
    <w:p w:rsidR="00B7386F" w:rsidRPr="00C37BBE" w:rsidRDefault="00B7386F" w:rsidP="00B7386F">
      <w:pPr>
        <w:numPr>
          <w:ilvl w:val="1"/>
          <w:numId w:val="11"/>
        </w:numPr>
        <w:jc w:val="both"/>
        <w:rPr>
          <w:sz w:val="22"/>
          <w:szCs w:val="22"/>
        </w:rPr>
      </w:pPr>
      <w:r w:rsidRPr="00C37BBE">
        <w:rPr>
          <w:sz w:val="22"/>
          <w:szCs w:val="22"/>
        </w:rPr>
        <w:t>all'efficacia e alla qualità dei servizi di assistenza generica alla persona, nonché all’adeguatezza dei servizi destinati ai MSNA;</w:t>
      </w:r>
    </w:p>
    <w:p w:rsidR="00B7386F" w:rsidRPr="00C37BBE" w:rsidRDefault="00B7386F" w:rsidP="00B7386F">
      <w:pPr>
        <w:numPr>
          <w:ilvl w:val="1"/>
          <w:numId w:val="11"/>
        </w:numPr>
        <w:jc w:val="both"/>
        <w:rPr>
          <w:sz w:val="22"/>
          <w:szCs w:val="22"/>
        </w:rPr>
      </w:pPr>
      <w:r w:rsidRPr="00C37BBE">
        <w:rPr>
          <w:sz w:val="22"/>
          <w:szCs w:val="22"/>
        </w:rPr>
        <w:t>all'effettiva accessibilità e fruibilità dei servizi, anche con riferimento alla necessità di rendere costantemente adeguati i servizi oggetto del contratto, in termini di risorse umane e strumentali e alle esigenze contingenti del centro.</w:t>
      </w:r>
    </w:p>
    <w:p w:rsidR="00B7386F" w:rsidRPr="00C37BBE" w:rsidRDefault="00B7386F" w:rsidP="00B7386F">
      <w:pPr>
        <w:jc w:val="both"/>
        <w:rPr>
          <w:sz w:val="22"/>
          <w:szCs w:val="22"/>
        </w:rPr>
      </w:pPr>
      <w:r w:rsidRPr="00C37BBE">
        <w:rPr>
          <w:sz w:val="22"/>
          <w:szCs w:val="22"/>
        </w:rPr>
        <w:t>All'esito dei controlli, in presenza di elementi di difformità rispetto a quanto previsto nel contratto, il direttore dell'esecuzione procede alla contestazione delle violazioni all'aggiudicatario, secondo le modalità previste dall'articolo 21.</w:t>
      </w:r>
    </w:p>
    <w:p w:rsidR="00B7386F" w:rsidRPr="00C37BBE" w:rsidRDefault="00B7386F" w:rsidP="00B7386F">
      <w:pPr>
        <w:jc w:val="both"/>
        <w:rPr>
          <w:sz w:val="22"/>
          <w:szCs w:val="22"/>
        </w:rPr>
      </w:pPr>
      <w:r w:rsidRPr="00C37BBE">
        <w:rPr>
          <w:sz w:val="22"/>
          <w:szCs w:val="22"/>
        </w:rPr>
        <w:t>Restano fermi gli obblighi di verifica della regolarità della documentazione prodotta dall'aggiudicatario al fine del pagamento delle prestazioni rese, ai sensi del decreto interministeriale Interno — Economia e Finanze 18 ottobre 2017.</w:t>
      </w:r>
    </w:p>
    <w:p w:rsidR="00F95122" w:rsidRPr="00C37BBE" w:rsidRDefault="00F95122" w:rsidP="00F95122">
      <w:pPr>
        <w:jc w:val="center"/>
        <w:rPr>
          <w:b/>
          <w:sz w:val="22"/>
          <w:szCs w:val="22"/>
        </w:rPr>
      </w:pPr>
      <w:r w:rsidRPr="00C37BBE">
        <w:rPr>
          <w:b/>
          <w:sz w:val="22"/>
          <w:szCs w:val="22"/>
        </w:rPr>
        <w:t>Articolo 21</w:t>
      </w:r>
    </w:p>
    <w:p w:rsidR="00F95122" w:rsidRPr="00C37BBE" w:rsidRDefault="00F95122" w:rsidP="00F95122">
      <w:pPr>
        <w:jc w:val="center"/>
        <w:rPr>
          <w:b/>
          <w:sz w:val="22"/>
          <w:szCs w:val="22"/>
        </w:rPr>
      </w:pPr>
      <w:r w:rsidRPr="00C37BBE">
        <w:rPr>
          <w:b/>
          <w:sz w:val="22"/>
          <w:szCs w:val="22"/>
        </w:rPr>
        <w:t>Obblighi di collaborazione dell'aggiudicatario nello svolgimento dei controlli</w:t>
      </w:r>
    </w:p>
    <w:p w:rsidR="00F95122" w:rsidRPr="00C37BBE" w:rsidRDefault="00F95122" w:rsidP="00F95122">
      <w:pPr>
        <w:jc w:val="both"/>
        <w:rPr>
          <w:sz w:val="22"/>
          <w:szCs w:val="22"/>
        </w:rPr>
      </w:pPr>
      <w:r w:rsidRPr="00C37BBE">
        <w:rPr>
          <w:sz w:val="22"/>
          <w:szCs w:val="22"/>
        </w:rPr>
        <w:t>Il gestore assicura la collaborazione necessaria per lo svolgimento dell'attività di controllo, anche garantendo la presenza, presso il centro, della documentazione necessaria ai fini della verifica della effettiva erogazione dei servizi e della fornitura dei beni nella misura prevista nelle specifiche tecniche, della presenza del personale in base alla turnazione prestabilita, del numero degli ospiti presenti nella struttura.</w:t>
      </w:r>
    </w:p>
    <w:p w:rsidR="00F95122" w:rsidRPr="00C37BBE" w:rsidRDefault="00F95122" w:rsidP="00F95122">
      <w:pPr>
        <w:jc w:val="both"/>
        <w:rPr>
          <w:sz w:val="22"/>
          <w:szCs w:val="22"/>
        </w:rPr>
      </w:pPr>
      <w:r w:rsidRPr="00C37BBE">
        <w:rPr>
          <w:sz w:val="22"/>
          <w:szCs w:val="22"/>
        </w:rPr>
        <w:t xml:space="preserve">Al fine di assicurare l'efficacia dei controlli, il gestore garantisce la tracciabilità dei beni e dei servizi erogati. Il gestore trasmette inoltre alla Prefettura U.T.G. </w:t>
      </w:r>
      <w:r w:rsidRPr="00C37BBE">
        <w:rPr>
          <w:b/>
          <w:sz w:val="22"/>
          <w:szCs w:val="22"/>
        </w:rPr>
        <w:t>una relazione mensile</w:t>
      </w:r>
      <w:r w:rsidRPr="00C37BBE">
        <w:rPr>
          <w:sz w:val="22"/>
          <w:szCs w:val="22"/>
        </w:rPr>
        <w:t xml:space="preserve"> in cui sono indicati i beni ed i singoli servizi erogati nel centro, comprese le prestazioni in favore delle persone portatrici di esigenze particolari, il numero degli operatori, il numero di ore e gli orari di lavoro svolto nel centro per ogni tipologia di servizio, nonché i costi del personale, il numero delle prestazioni sanitarie effettuate e delle urgenze.</w:t>
      </w:r>
    </w:p>
    <w:p w:rsidR="00F95122" w:rsidRPr="00C37BBE" w:rsidRDefault="00F95122" w:rsidP="00F95122">
      <w:pPr>
        <w:pStyle w:val="Style3"/>
        <w:kinsoku w:val="0"/>
        <w:autoSpaceDE/>
        <w:autoSpaceDN/>
        <w:jc w:val="both"/>
        <w:rPr>
          <w:rStyle w:val="CharacterStyle1"/>
          <w:sz w:val="22"/>
          <w:szCs w:val="22"/>
        </w:rPr>
      </w:pPr>
      <w:r w:rsidRPr="00C37BBE">
        <w:rPr>
          <w:rStyle w:val="CharacterStyle1"/>
          <w:spacing w:val="-1"/>
          <w:sz w:val="22"/>
          <w:szCs w:val="22"/>
        </w:rPr>
        <w:t xml:space="preserve">Il Gestore si impegna a trasmettere alla Prefettura U.T.G. l’elenco dei fornitori, con l’avvertenza che tali soggetti, al </w:t>
      </w:r>
      <w:r w:rsidRPr="00C37BBE">
        <w:rPr>
          <w:rStyle w:val="CharacterStyle1"/>
          <w:sz w:val="22"/>
          <w:szCs w:val="22"/>
        </w:rPr>
        <w:t>pari del contraente, potranno essere sottoposti ad attività informativa.</w:t>
      </w:r>
    </w:p>
    <w:p w:rsidR="00F95122" w:rsidRPr="00C37BBE" w:rsidRDefault="00F95122" w:rsidP="00F95122">
      <w:pPr>
        <w:pStyle w:val="Style3"/>
        <w:kinsoku w:val="0"/>
        <w:autoSpaceDE/>
        <w:autoSpaceDN/>
        <w:jc w:val="both"/>
        <w:rPr>
          <w:rStyle w:val="CharacterStyle1"/>
          <w:sz w:val="22"/>
          <w:szCs w:val="22"/>
        </w:rPr>
      </w:pPr>
      <w:r w:rsidRPr="00C37BBE">
        <w:rPr>
          <w:rStyle w:val="CharacterStyle1"/>
          <w:spacing w:val="3"/>
          <w:sz w:val="22"/>
          <w:szCs w:val="22"/>
        </w:rPr>
        <w:t xml:space="preserve">Il Gestore si impegna a denunciare ogni illecita richiesta di denaro, prestazione o </w:t>
      </w:r>
      <w:proofErr w:type="spellStart"/>
      <w:r w:rsidRPr="00C37BBE">
        <w:rPr>
          <w:rStyle w:val="CharacterStyle1"/>
          <w:spacing w:val="3"/>
          <w:sz w:val="22"/>
          <w:szCs w:val="22"/>
        </w:rPr>
        <w:t>altra</w:t>
      </w:r>
      <w:proofErr w:type="spellEnd"/>
      <w:r w:rsidRPr="00C37BBE">
        <w:rPr>
          <w:rStyle w:val="CharacterStyle1"/>
          <w:spacing w:val="3"/>
          <w:sz w:val="22"/>
          <w:szCs w:val="22"/>
        </w:rPr>
        <w:t xml:space="preserve"> utilità ad esso </w:t>
      </w:r>
      <w:r w:rsidRPr="00C37BBE">
        <w:rPr>
          <w:rStyle w:val="CharacterStyle1"/>
          <w:spacing w:val="5"/>
          <w:sz w:val="22"/>
          <w:szCs w:val="22"/>
        </w:rPr>
        <w:t xml:space="preserve">formulata prima della gara o nel corso dell’esecuzione della prestazione e, comunque, ogni illecita </w:t>
      </w:r>
      <w:r w:rsidRPr="00C37BBE">
        <w:rPr>
          <w:rStyle w:val="CharacterStyle1"/>
          <w:sz w:val="22"/>
          <w:szCs w:val="22"/>
        </w:rPr>
        <w:t>interferenza nelle procedure di aggiudicazione o in fase di esecuzione.</w:t>
      </w:r>
    </w:p>
    <w:p w:rsidR="00F95122" w:rsidRPr="00C37BBE" w:rsidRDefault="00F95122" w:rsidP="00F95122">
      <w:pPr>
        <w:pStyle w:val="Style3"/>
        <w:kinsoku w:val="0"/>
        <w:autoSpaceDE/>
        <w:autoSpaceDN/>
        <w:jc w:val="both"/>
        <w:rPr>
          <w:rStyle w:val="CharacterStyle1"/>
          <w:b/>
          <w:sz w:val="22"/>
          <w:szCs w:val="22"/>
        </w:rPr>
      </w:pPr>
      <w:r w:rsidRPr="00C37BBE">
        <w:rPr>
          <w:rStyle w:val="CharacterStyle1"/>
          <w:spacing w:val="5"/>
          <w:sz w:val="22"/>
          <w:szCs w:val="22"/>
        </w:rPr>
        <w:t xml:space="preserve">Il Gestore si impegna a denunciare immediatamente ogni tentativo di estorsione, intimidazione o </w:t>
      </w:r>
      <w:r w:rsidRPr="00C37BBE">
        <w:rPr>
          <w:rStyle w:val="CharacterStyle1"/>
          <w:spacing w:val="1"/>
          <w:sz w:val="22"/>
          <w:szCs w:val="22"/>
        </w:rPr>
        <w:t xml:space="preserve">condizionamento di natura criminale nei suoi confronti, degli eventuali componenti la compagine sociale o </w:t>
      </w:r>
      <w:r w:rsidRPr="00C37BBE">
        <w:rPr>
          <w:rStyle w:val="CharacterStyle1"/>
          <w:sz w:val="22"/>
          <w:szCs w:val="22"/>
        </w:rPr>
        <w:t>dei loro familiari.</w:t>
      </w:r>
    </w:p>
    <w:p w:rsidR="00F95122" w:rsidRPr="00C37BBE" w:rsidRDefault="00F95122" w:rsidP="00F95122">
      <w:pPr>
        <w:pStyle w:val="Style3"/>
        <w:kinsoku w:val="0"/>
        <w:autoSpaceDE/>
        <w:autoSpaceDN/>
        <w:spacing w:line="273" w:lineRule="auto"/>
        <w:jc w:val="both"/>
        <w:rPr>
          <w:rStyle w:val="CharacterStyle1"/>
          <w:sz w:val="22"/>
          <w:szCs w:val="22"/>
        </w:rPr>
      </w:pPr>
      <w:r w:rsidRPr="00C37BBE">
        <w:rPr>
          <w:rStyle w:val="CharacterStyle1"/>
          <w:spacing w:val="3"/>
          <w:sz w:val="22"/>
          <w:szCs w:val="22"/>
        </w:rPr>
        <w:t xml:space="preserve">Qualora il Gestore si rendesse responsabile dell’inosservanza delle sopracitate clausole, il presente </w:t>
      </w:r>
      <w:r w:rsidRPr="00C37BBE">
        <w:rPr>
          <w:rStyle w:val="CharacterStyle1"/>
          <w:sz w:val="22"/>
          <w:szCs w:val="22"/>
        </w:rPr>
        <w:t>contratto sarà risolto mediante comunicazione a mezzo posta elettronica certificata.</w:t>
      </w:r>
    </w:p>
    <w:p w:rsidR="00B7386F" w:rsidRPr="00C37BBE" w:rsidRDefault="00B7386F" w:rsidP="00B7386F">
      <w:pPr>
        <w:jc w:val="both"/>
        <w:rPr>
          <w:sz w:val="22"/>
          <w:szCs w:val="22"/>
        </w:rPr>
      </w:pPr>
    </w:p>
    <w:p w:rsidR="00B7386F" w:rsidRPr="00C37BBE" w:rsidRDefault="00B7386F" w:rsidP="00AA166A">
      <w:pPr>
        <w:ind w:left="3545" w:firstLine="709"/>
        <w:jc w:val="both"/>
        <w:rPr>
          <w:b/>
          <w:sz w:val="22"/>
          <w:szCs w:val="22"/>
        </w:rPr>
      </w:pPr>
    </w:p>
    <w:p w:rsidR="00231BB0" w:rsidRPr="00C37BBE" w:rsidRDefault="00231BB0" w:rsidP="00231BB0">
      <w:pPr>
        <w:jc w:val="center"/>
        <w:rPr>
          <w:b/>
          <w:sz w:val="22"/>
          <w:szCs w:val="22"/>
        </w:rPr>
      </w:pPr>
      <w:r w:rsidRPr="00C37BBE">
        <w:rPr>
          <w:b/>
          <w:sz w:val="22"/>
          <w:szCs w:val="22"/>
        </w:rPr>
        <w:t>Articolo 22</w:t>
      </w:r>
    </w:p>
    <w:p w:rsidR="00231BB0" w:rsidRPr="00C37BBE" w:rsidRDefault="00231BB0" w:rsidP="00231BB0">
      <w:pPr>
        <w:autoSpaceDE w:val="0"/>
        <w:autoSpaceDN w:val="0"/>
        <w:adjustRightInd w:val="0"/>
        <w:jc w:val="center"/>
        <w:rPr>
          <w:rFonts w:eastAsia="Calibri"/>
          <w:b/>
          <w:bCs/>
          <w:sz w:val="22"/>
          <w:szCs w:val="22"/>
        </w:rPr>
      </w:pPr>
      <w:r w:rsidRPr="00C37BBE">
        <w:rPr>
          <w:rFonts w:eastAsia="Calibri"/>
          <w:b/>
          <w:bCs/>
          <w:sz w:val="22"/>
          <w:szCs w:val="22"/>
        </w:rPr>
        <w:t xml:space="preserve">Penali </w:t>
      </w:r>
    </w:p>
    <w:p w:rsidR="00231BB0" w:rsidRPr="00C37BBE" w:rsidRDefault="00231BB0" w:rsidP="00231BB0">
      <w:pPr>
        <w:numPr>
          <w:ilvl w:val="0"/>
          <w:numId w:val="7"/>
        </w:numPr>
        <w:jc w:val="both"/>
        <w:rPr>
          <w:rFonts w:eastAsia="Calibri"/>
          <w:sz w:val="22"/>
          <w:szCs w:val="22"/>
        </w:rPr>
      </w:pPr>
      <w:r w:rsidRPr="00C37BBE">
        <w:rPr>
          <w:rFonts w:eastAsia="Calibri"/>
          <w:sz w:val="22"/>
          <w:szCs w:val="22"/>
        </w:rPr>
        <w:lastRenderedPageBreak/>
        <w:t>La Prefettura U.T.G., in caso di mancate o inesatte esecuzioni delle prestazioni oggetto del contratto, rilevate in sede di controllo, applica una penale variabile, a seconda della gravità, tra il 5 per mille e il 5 per cento dell'importo contrattuale mensile, IVA ed oneri della sicurezza esclusi, per ogni inadempimento riscontrato, fatto salvo il risarcimento per l'ulteriore danno, ai sensi dell'articolo 1382 del codice civile.</w:t>
      </w:r>
    </w:p>
    <w:p w:rsidR="00231BB0" w:rsidRPr="00C37BBE" w:rsidRDefault="00231BB0" w:rsidP="00231BB0">
      <w:pPr>
        <w:numPr>
          <w:ilvl w:val="0"/>
          <w:numId w:val="7"/>
        </w:numPr>
        <w:jc w:val="both"/>
        <w:rPr>
          <w:rFonts w:eastAsia="Calibri"/>
          <w:sz w:val="22"/>
          <w:szCs w:val="22"/>
        </w:rPr>
      </w:pPr>
      <w:r w:rsidRPr="00C37BBE">
        <w:rPr>
          <w:rFonts w:eastAsia="Calibri"/>
          <w:sz w:val="22"/>
          <w:szCs w:val="22"/>
        </w:rPr>
        <w:t>Il direttore dell'esecuzione del contratto contesta, per iscritto, nelle ipotesi di cui al precedente comma l, gli inadempimenti contrattuali che danno luogo all'applicazione delle penali all'aggiudicatario, che può presentare le proprie deduzioni nel termine massimo di cinque giorni lavorativi dalla contestazione. L' Amministrazione applica la penale di cui al comma I se ritiene non fondate le deduzioni, ovvero non vi sia stata risposta o la stessa non sia giunta nel termine.</w:t>
      </w:r>
    </w:p>
    <w:p w:rsidR="00231BB0" w:rsidRPr="00C37BBE" w:rsidRDefault="00231BB0" w:rsidP="00231BB0">
      <w:pPr>
        <w:numPr>
          <w:ilvl w:val="0"/>
          <w:numId w:val="7"/>
        </w:numPr>
        <w:jc w:val="both"/>
        <w:rPr>
          <w:rFonts w:eastAsia="Calibri"/>
          <w:sz w:val="22"/>
          <w:szCs w:val="22"/>
        </w:rPr>
      </w:pPr>
      <w:r w:rsidRPr="00C37BBE">
        <w:rPr>
          <w:rFonts w:eastAsia="Calibri"/>
          <w:sz w:val="22"/>
          <w:szCs w:val="22"/>
        </w:rPr>
        <w:t>La Prefettura U.T.G., nel caso di cui al comma 2, provvede a recuperare l'importo in sede di liquidazione delle relative fatture, ovvero in alternativa ad incamerare la cauzione per la quota parte relativa all'importo della penale.</w:t>
      </w:r>
    </w:p>
    <w:p w:rsidR="00C807F9" w:rsidRPr="00C37BBE" w:rsidRDefault="00C807F9" w:rsidP="00C807F9">
      <w:pPr>
        <w:autoSpaceDE w:val="0"/>
        <w:autoSpaceDN w:val="0"/>
        <w:adjustRightInd w:val="0"/>
        <w:jc w:val="center"/>
        <w:rPr>
          <w:rFonts w:eastAsia="Calibri"/>
          <w:b/>
          <w:bCs/>
          <w:sz w:val="22"/>
          <w:szCs w:val="22"/>
        </w:rPr>
      </w:pPr>
      <w:r w:rsidRPr="00C37BBE">
        <w:rPr>
          <w:rFonts w:eastAsia="Calibri"/>
          <w:b/>
          <w:bCs/>
          <w:sz w:val="22"/>
          <w:szCs w:val="22"/>
        </w:rPr>
        <w:t>Articolo 23</w:t>
      </w:r>
    </w:p>
    <w:p w:rsidR="00C807F9" w:rsidRPr="00C37BBE" w:rsidRDefault="00C807F9" w:rsidP="00C807F9">
      <w:pPr>
        <w:autoSpaceDE w:val="0"/>
        <w:autoSpaceDN w:val="0"/>
        <w:adjustRightInd w:val="0"/>
        <w:jc w:val="center"/>
        <w:rPr>
          <w:rFonts w:eastAsia="Calibri"/>
          <w:b/>
          <w:bCs/>
          <w:sz w:val="22"/>
          <w:szCs w:val="22"/>
        </w:rPr>
      </w:pPr>
      <w:r w:rsidRPr="00C37BBE">
        <w:rPr>
          <w:rFonts w:eastAsia="Calibri"/>
          <w:b/>
          <w:bCs/>
          <w:sz w:val="22"/>
          <w:szCs w:val="22"/>
        </w:rPr>
        <w:t>Risoluzione del contratto</w:t>
      </w:r>
    </w:p>
    <w:p w:rsidR="00C807F9" w:rsidRPr="00C37BBE" w:rsidRDefault="00C807F9" w:rsidP="00C807F9">
      <w:pPr>
        <w:autoSpaceDE w:val="0"/>
        <w:autoSpaceDN w:val="0"/>
        <w:adjustRightInd w:val="0"/>
        <w:jc w:val="both"/>
        <w:rPr>
          <w:rFonts w:eastAsia="Calibri"/>
          <w:sz w:val="22"/>
          <w:szCs w:val="22"/>
        </w:rPr>
      </w:pPr>
      <w:r w:rsidRPr="00C37BBE">
        <w:rPr>
          <w:rFonts w:eastAsia="Calibri"/>
          <w:sz w:val="22"/>
          <w:szCs w:val="22"/>
        </w:rPr>
        <w:t>Ferme restando le ipotesi di risoluzione del contratto previste dall'articolo 121 del d. lgs. 36/2023 e le modalità ivi indicate, costituiscono clausola risolutiva espressa ai sensi dell'articolo 1456 del codice civile:</w:t>
      </w:r>
    </w:p>
    <w:p w:rsidR="00C807F9" w:rsidRPr="00C37BBE" w:rsidRDefault="00C807F9" w:rsidP="00C807F9">
      <w:pPr>
        <w:numPr>
          <w:ilvl w:val="1"/>
          <w:numId w:val="8"/>
        </w:numPr>
        <w:autoSpaceDE w:val="0"/>
        <w:autoSpaceDN w:val="0"/>
        <w:adjustRightInd w:val="0"/>
        <w:jc w:val="both"/>
        <w:rPr>
          <w:rFonts w:eastAsia="Calibri"/>
          <w:sz w:val="22"/>
          <w:szCs w:val="22"/>
        </w:rPr>
      </w:pPr>
      <w:r w:rsidRPr="00C37BBE">
        <w:rPr>
          <w:rFonts w:eastAsia="Calibri"/>
          <w:sz w:val="22"/>
          <w:szCs w:val="22"/>
        </w:rPr>
        <w:t>la sospensione del servizio senza giustificato motivo;</w:t>
      </w:r>
    </w:p>
    <w:p w:rsidR="00C807F9" w:rsidRPr="00C37BBE" w:rsidRDefault="00C807F9" w:rsidP="00C807F9">
      <w:pPr>
        <w:numPr>
          <w:ilvl w:val="1"/>
          <w:numId w:val="8"/>
        </w:numPr>
        <w:autoSpaceDE w:val="0"/>
        <w:autoSpaceDN w:val="0"/>
        <w:adjustRightInd w:val="0"/>
        <w:jc w:val="both"/>
        <w:rPr>
          <w:rFonts w:eastAsia="Calibri"/>
          <w:sz w:val="22"/>
          <w:szCs w:val="22"/>
        </w:rPr>
      </w:pPr>
      <w:r w:rsidRPr="00C37BBE">
        <w:rPr>
          <w:rFonts w:eastAsia="Calibri"/>
          <w:sz w:val="22"/>
          <w:szCs w:val="22"/>
        </w:rPr>
        <w:t>la violazione dei diritti fondamentali della persona, di cui all'art. 1, comma 6, del presente capitolato;</w:t>
      </w:r>
    </w:p>
    <w:p w:rsidR="00C807F9" w:rsidRPr="00C37BBE" w:rsidRDefault="00C807F9" w:rsidP="00C807F9">
      <w:pPr>
        <w:numPr>
          <w:ilvl w:val="1"/>
          <w:numId w:val="8"/>
        </w:numPr>
        <w:autoSpaceDE w:val="0"/>
        <w:autoSpaceDN w:val="0"/>
        <w:adjustRightInd w:val="0"/>
        <w:jc w:val="both"/>
        <w:rPr>
          <w:rFonts w:eastAsia="Calibri"/>
          <w:sz w:val="22"/>
          <w:szCs w:val="22"/>
        </w:rPr>
      </w:pPr>
      <w:r w:rsidRPr="00C37BBE">
        <w:rPr>
          <w:rFonts w:eastAsia="Calibri"/>
          <w:sz w:val="22"/>
          <w:szCs w:val="22"/>
        </w:rPr>
        <w:t>l'aver consentito l'ingresso nel centro di persone non autorizzate dalla Prefettura U.T.G. e/o favorito l'allontanamento ingiustificato degli MSNA;</w:t>
      </w:r>
    </w:p>
    <w:p w:rsidR="00C807F9" w:rsidRPr="00C37BBE" w:rsidRDefault="00C807F9" w:rsidP="00C807F9">
      <w:pPr>
        <w:numPr>
          <w:ilvl w:val="1"/>
          <w:numId w:val="8"/>
        </w:numPr>
        <w:autoSpaceDE w:val="0"/>
        <w:autoSpaceDN w:val="0"/>
        <w:adjustRightInd w:val="0"/>
        <w:jc w:val="both"/>
        <w:rPr>
          <w:rFonts w:eastAsia="Calibri"/>
          <w:sz w:val="22"/>
          <w:szCs w:val="22"/>
        </w:rPr>
      </w:pPr>
      <w:r w:rsidRPr="00C37BBE">
        <w:rPr>
          <w:rFonts w:eastAsia="Calibri"/>
          <w:sz w:val="22"/>
          <w:szCs w:val="22"/>
        </w:rPr>
        <w:t xml:space="preserve">l'omessa segnalazione di fatti e circostanze, anche indipendenti dalla propria volontà, dai quali siano derivati danni alle persone o ingenti danni alla struttura o alle attrezzature, nonché l’inadempimento degli obblighi di cui all’art. </w:t>
      </w:r>
      <w:proofErr w:type="gramStart"/>
      <w:r w:rsidRPr="00C37BBE">
        <w:rPr>
          <w:rFonts w:eastAsia="Calibri"/>
          <w:sz w:val="22"/>
          <w:szCs w:val="22"/>
        </w:rPr>
        <w:t>18;;</w:t>
      </w:r>
      <w:proofErr w:type="gramEnd"/>
    </w:p>
    <w:p w:rsidR="00C807F9" w:rsidRPr="00C37BBE" w:rsidRDefault="00C807F9" w:rsidP="00C807F9">
      <w:pPr>
        <w:numPr>
          <w:ilvl w:val="1"/>
          <w:numId w:val="8"/>
        </w:numPr>
        <w:autoSpaceDE w:val="0"/>
        <w:autoSpaceDN w:val="0"/>
        <w:adjustRightInd w:val="0"/>
        <w:jc w:val="both"/>
        <w:rPr>
          <w:rFonts w:eastAsia="Calibri"/>
          <w:sz w:val="22"/>
          <w:szCs w:val="22"/>
        </w:rPr>
      </w:pPr>
      <w:r w:rsidRPr="00C37BBE">
        <w:rPr>
          <w:rFonts w:eastAsia="Calibri"/>
          <w:sz w:val="22"/>
          <w:szCs w:val="22"/>
        </w:rPr>
        <w:t>l'applicazione di penali di cui all'articolo 22 per un ammontare complessivo superiore al 20%, su base annuale, del valore dell'importo contrattuale mensile;</w:t>
      </w:r>
    </w:p>
    <w:p w:rsidR="00C807F9" w:rsidRPr="00C37BBE" w:rsidRDefault="00C807F9" w:rsidP="00C807F9">
      <w:pPr>
        <w:numPr>
          <w:ilvl w:val="1"/>
          <w:numId w:val="8"/>
        </w:numPr>
        <w:autoSpaceDE w:val="0"/>
        <w:autoSpaceDN w:val="0"/>
        <w:adjustRightInd w:val="0"/>
        <w:jc w:val="both"/>
        <w:rPr>
          <w:rFonts w:eastAsia="Calibri"/>
          <w:sz w:val="22"/>
          <w:szCs w:val="22"/>
        </w:rPr>
      </w:pPr>
      <w:r w:rsidRPr="00C37BBE">
        <w:rPr>
          <w:rFonts w:eastAsia="Calibri"/>
          <w:sz w:val="22"/>
          <w:szCs w:val="22"/>
        </w:rPr>
        <w:t>l'inosservanza degli obblighi di cui all'articolo 21 del presente capitolato;</w:t>
      </w:r>
    </w:p>
    <w:p w:rsidR="00C807F9" w:rsidRPr="00C37BBE" w:rsidRDefault="00C807F9" w:rsidP="00C807F9">
      <w:pPr>
        <w:numPr>
          <w:ilvl w:val="1"/>
          <w:numId w:val="8"/>
        </w:numPr>
        <w:autoSpaceDE w:val="0"/>
        <w:autoSpaceDN w:val="0"/>
        <w:adjustRightInd w:val="0"/>
        <w:jc w:val="both"/>
        <w:rPr>
          <w:rFonts w:eastAsia="Calibri"/>
          <w:sz w:val="22"/>
          <w:szCs w:val="22"/>
        </w:rPr>
      </w:pPr>
      <w:r w:rsidRPr="00C37BBE">
        <w:rPr>
          <w:rFonts w:eastAsia="Calibri"/>
          <w:sz w:val="22"/>
          <w:szCs w:val="22"/>
        </w:rPr>
        <w:t>il mancato rispetto degli impegni assunti con la sottoscrizione del Patto di integrità;</w:t>
      </w:r>
    </w:p>
    <w:p w:rsidR="00C807F9" w:rsidRPr="00C37BBE" w:rsidRDefault="00C807F9" w:rsidP="00C807F9">
      <w:pPr>
        <w:numPr>
          <w:ilvl w:val="1"/>
          <w:numId w:val="8"/>
        </w:numPr>
        <w:autoSpaceDE w:val="0"/>
        <w:autoSpaceDN w:val="0"/>
        <w:adjustRightInd w:val="0"/>
        <w:jc w:val="both"/>
        <w:rPr>
          <w:rFonts w:eastAsia="Calibri"/>
          <w:sz w:val="22"/>
          <w:szCs w:val="22"/>
        </w:rPr>
      </w:pPr>
      <w:r w:rsidRPr="00C37BBE">
        <w:rPr>
          <w:rFonts w:eastAsia="Calibri"/>
          <w:sz w:val="22"/>
          <w:szCs w:val="22"/>
        </w:rPr>
        <w:t>l'inadempimento agli obblighi in materia di tracciabilità dei flussi finanziari di cui all'articolo 3 della legge 13 agosto 2010 n. 136, e successive modifiche ed integrazioni;</w:t>
      </w:r>
    </w:p>
    <w:p w:rsidR="00C807F9" w:rsidRPr="00C37BBE" w:rsidRDefault="00C807F9" w:rsidP="00C807F9">
      <w:pPr>
        <w:numPr>
          <w:ilvl w:val="1"/>
          <w:numId w:val="8"/>
        </w:numPr>
        <w:autoSpaceDE w:val="0"/>
        <w:autoSpaceDN w:val="0"/>
        <w:adjustRightInd w:val="0"/>
        <w:jc w:val="both"/>
        <w:rPr>
          <w:rFonts w:eastAsia="Calibri"/>
          <w:sz w:val="22"/>
          <w:szCs w:val="22"/>
        </w:rPr>
      </w:pPr>
      <w:r w:rsidRPr="00C37BBE">
        <w:rPr>
          <w:rFonts w:eastAsia="Calibri"/>
          <w:sz w:val="22"/>
          <w:szCs w:val="22"/>
        </w:rPr>
        <w:t>la mancata sostituzione degli immobili nel caso di accertate, gravi carenze igienico-sanitarie e di sicurezza delle strutture occupate dai MSNA;</w:t>
      </w:r>
    </w:p>
    <w:p w:rsidR="00C807F9" w:rsidRPr="00C37BBE" w:rsidRDefault="00C807F9" w:rsidP="00C807F9">
      <w:pPr>
        <w:numPr>
          <w:ilvl w:val="1"/>
          <w:numId w:val="8"/>
        </w:numPr>
        <w:autoSpaceDE w:val="0"/>
        <w:autoSpaceDN w:val="0"/>
        <w:adjustRightInd w:val="0"/>
        <w:jc w:val="both"/>
        <w:rPr>
          <w:rFonts w:eastAsia="Calibri"/>
          <w:sz w:val="22"/>
          <w:szCs w:val="22"/>
        </w:rPr>
      </w:pPr>
      <w:r w:rsidRPr="00C37BBE">
        <w:rPr>
          <w:rFonts w:eastAsia="Calibri"/>
          <w:sz w:val="22"/>
          <w:szCs w:val="22"/>
        </w:rPr>
        <w:t>la perdita in capo all'aggiudicatario dei requisiti soggettivi richiesti dall'articolo 94, 95 e 100 del d. lgs. 36/</w:t>
      </w:r>
      <w:proofErr w:type="gramStart"/>
      <w:r w:rsidRPr="00C37BBE">
        <w:rPr>
          <w:rFonts w:eastAsia="Calibri"/>
          <w:sz w:val="22"/>
          <w:szCs w:val="22"/>
        </w:rPr>
        <w:t>2023,  che</w:t>
      </w:r>
      <w:proofErr w:type="gramEnd"/>
      <w:r w:rsidRPr="00C37BBE">
        <w:rPr>
          <w:rFonts w:eastAsia="Calibri"/>
          <w:sz w:val="22"/>
          <w:szCs w:val="22"/>
        </w:rPr>
        <w:t xml:space="preserve"> non consentono la prosecuzione ed il regolare svolgimento dell'appalto;</w:t>
      </w:r>
    </w:p>
    <w:p w:rsidR="00C807F9" w:rsidRPr="00C37BBE" w:rsidRDefault="00C807F9" w:rsidP="00C807F9">
      <w:pPr>
        <w:numPr>
          <w:ilvl w:val="1"/>
          <w:numId w:val="8"/>
        </w:numPr>
        <w:autoSpaceDE w:val="0"/>
        <w:autoSpaceDN w:val="0"/>
        <w:adjustRightInd w:val="0"/>
        <w:jc w:val="both"/>
        <w:rPr>
          <w:rFonts w:eastAsia="Calibri"/>
          <w:sz w:val="22"/>
          <w:szCs w:val="22"/>
        </w:rPr>
      </w:pPr>
      <w:r w:rsidRPr="00C37BBE">
        <w:rPr>
          <w:rFonts w:eastAsia="Calibri"/>
          <w:sz w:val="22"/>
          <w:szCs w:val="22"/>
        </w:rPr>
        <w:t xml:space="preserve">la non veridicità di quanto autocertificato in sede di gara, anche qualora venisse riscontrato dopo l’aggiudicazione e/o la stipulazione del </w:t>
      </w:r>
      <w:proofErr w:type="gramStart"/>
      <w:r w:rsidRPr="00C37BBE">
        <w:rPr>
          <w:rFonts w:eastAsia="Calibri"/>
          <w:sz w:val="22"/>
          <w:szCs w:val="22"/>
        </w:rPr>
        <w:t>contratto .</w:t>
      </w:r>
      <w:proofErr w:type="gramEnd"/>
    </w:p>
    <w:p w:rsidR="00C807F9" w:rsidRPr="00C37BBE" w:rsidRDefault="00C807F9" w:rsidP="00C807F9">
      <w:pPr>
        <w:autoSpaceDE w:val="0"/>
        <w:autoSpaceDN w:val="0"/>
        <w:adjustRightInd w:val="0"/>
        <w:jc w:val="both"/>
        <w:rPr>
          <w:rFonts w:eastAsia="Calibri"/>
          <w:sz w:val="22"/>
          <w:szCs w:val="22"/>
        </w:rPr>
      </w:pPr>
      <w:r w:rsidRPr="00C37BBE">
        <w:rPr>
          <w:rFonts w:eastAsia="Calibri"/>
          <w:sz w:val="22"/>
          <w:szCs w:val="22"/>
        </w:rPr>
        <w:t xml:space="preserve">Nelle ipotesi di cui al comma l, su proposta del </w:t>
      </w:r>
      <w:proofErr w:type="gramStart"/>
      <w:r w:rsidRPr="00C37BBE">
        <w:rPr>
          <w:rFonts w:eastAsia="Calibri"/>
          <w:sz w:val="22"/>
          <w:szCs w:val="22"/>
        </w:rPr>
        <w:t>RUP,  il</w:t>
      </w:r>
      <w:proofErr w:type="gramEnd"/>
      <w:r w:rsidRPr="00C37BBE">
        <w:rPr>
          <w:rFonts w:eastAsia="Calibri"/>
          <w:sz w:val="22"/>
          <w:szCs w:val="22"/>
        </w:rPr>
        <w:t xml:space="preserve"> contratto è risolto di diritto con effetto immediato a seguito della dichiarazione della Prefettura U.T.G., in forma di lettera raccomandata o tramite PEC, di volersi avvalere della clausola risolutiva. La Prefettura U.T.G. ha la facoltà di incamerare la cauzione definitiva, nonché di procedere all'esecuzione in danno dell'aggiudicatario. Resta salvo il diritto al risarcimento dell'eventuale maggior danno.</w:t>
      </w:r>
    </w:p>
    <w:p w:rsidR="00C807F9" w:rsidRPr="00C37BBE" w:rsidRDefault="00C807F9" w:rsidP="00C807F9">
      <w:pPr>
        <w:autoSpaceDE w:val="0"/>
        <w:autoSpaceDN w:val="0"/>
        <w:adjustRightInd w:val="0"/>
        <w:jc w:val="both"/>
        <w:rPr>
          <w:rFonts w:eastAsia="Calibri"/>
          <w:sz w:val="22"/>
          <w:szCs w:val="22"/>
        </w:rPr>
      </w:pPr>
      <w:r w:rsidRPr="00C37BBE">
        <w:rPr>
          <w:rFonts w:eastAsia="Calibri"/>
          <w:sz w:val="22"/>
          <w:szCs w:val="22"/>
        </w:rPr>
        <w:t>La Prefettura U.T.G., in caso di risoluzione del contratto, si riserva, ai sensi dell'articolo 124 del d. lgs. 36/2023, la facoltà di interpellare progressivamente i soggetti che hanno partecipato alla gara, risultanti dalla relativa graduatoria, al fine di stipulare un nuovo contratto per il completamento del servizio oggetto dell'appalto. Ai sensi dell’art. 124 comma 2 del d.lgs. 36/2023, l'affidamento avviene alle medesime condizioni già proposte dall'originario aggiudicatario in sede di offerta.</w:t>
      </w:r>
    </w:p>
    <w:p w:rsidR="00C807F9" w:rsidRPr="00C37BBE" w:rsidRDefault="00C807F9" w:rsidP="00C807F9">
      <w:pPr>
        <w:jc w:val="center"/>
        <w:rPr>
          <w:b/>
          <w:sz w:val="22"/>
          <w:szCs w:val="22"/>
        </w:rPr>
      </w:pPr>
    </w:p>
    <w:p w:rsidR="00C807F9" w:rsidRPr="00C37BBE" w:rsidRDefault="00C807F9" w:rsidP="00C807F9">
      <w:pPr>
        <w:jc w:val="center"/>
        <w:rPr>
          <w:b/>
          <w:sz w:val="22"/>
          <w:szCs w:val="22"/>
        </w:rPr>
      </w:pPr>
    </w:p>
    <w:p w:rsidR="00C807F9" w:rsidRPr="00C37BBE" w:rsidRDefault="00C807F9" w:rsidP="00C807F9">
      <w:pPr>
        <w:pStyle w:val="Default"/>
        <w:spacing w:line="276" w:lineRule="auto"/>
        <w:jc w:val="center"/>
        <w:rPr>
          <w:rFonts w:ascii="Times New Roman" w:hAnsi="Times New Roman" w:cs="Times New Roman"/>
          <w:b/>
          <w:color w:val="auto"/>
          <w:sz w:val="22"/>
          <w:szCs w:val="22"/>
        </w:rPr>
      </w:pPr>
      <w:proofErr w:type="gramStart"/>
      <w:r w:rsidRPr="00C37BBE">
        <w:rPr>
          <w:rFonts w:ascii="Times New Roman" w:hAnsi="Times New Roman" w:cs="Times New Roman"/>
          <w:b/>
          <w:color w:val="auto"/>
          <w:sz w:val="22"/>
          <w:szCs w:val="22"/>
        </w:rPr>
        <w:t>Articolo  24</w:t>
      </w:r>
      <w:proofErr w:type="gramEnd"/>
      <w:r w:rsidRPr="00C37BBE">
        <w:rPr>
          <w:rFonts w:ascii="Times New Roman" w:hAnsi="Times New Roman" w:cs="Times New Roman"/>
          <w:b/>
          <w:color w:val="auto"/>
          <w:sz w:val="22"/>
          <w:szCs w:val="22"/>
        </w:rPr>
        <w:t xml:space="preserve"> </w:t>
      </w:r>
    </w:p>
    <w:p w:rsidR="00C807F9" w:rsidRPr="00C37BBE" w:rsidRDefault="00C807F9" w:rsidP="00C807F9">
      <w:pPr>
        <w:pStyle w:val="Default"/>
        <w:spacing w:line="276" w:lineRule="auto"/>
        <w:jc w:val="center"/>
        <w:rPr>
          <w:rFonts w:ascii="Times New Roman" w:hAnsi="Times New Roman" w:cs="Times New Roman"/>
          <w:b/>
          <w:color w:val="auto"/>
          <w:sz w:val="22"/>
          <w:szCs w:val="22"/>
        </w:rPr>
      </w:pPr>
      <w:r w:rsidRPr="00C37BBE">
        <w:rPr>
          <w:rFonts w:ascii="Times New Roman" w:hAnsi="Times New Roman" w:cs="Times New Roman"/>
          <w:b/>
          <w:color w:val="auto"/>
          <w:sz w:val="22"/>
          <w:szCs w:val="22"/>
        </w:rPr>
        <w:t>Esecuzione in danno</w:t>
      </w:r>
    </w:p>
    <w:p w:rsidR="00C807F9" w:rsidRPr="00C37BBE" w:rsidRDefault="00C807F9" w:rsidP="00C807F9">
      <w:pPr>
        <w:pStyle w:val="Default"/>
        <w:spacing w:line="276" w:lineRule="auto"/>
        <w:jc w:val="both"/>
        <w:rPr>
          <w:rFonts w:ascii="Times New Roman" w:hAnsi="Times New Roman" w:cs="Times New Roman"/>
          <w:color w:val="auto"/>
          <w:sz w:val="22"/>
          <w:szCs w:val="22"/>
        </w:rPr>
      </w:pPr>
      <w:r w:rsidRPr="00C37BBE">
        <w:rPr>
          <w:rFonts w:ascii="Times New Roman" w:hAnsi="Times New Roman" w:cs="Times New Roman"/>
          <w:color w:val="auto"/>
          <w:sz w:val="22"/>
          <w:szCs w:val="22"/>
        </w:rPr>
        <w:t xml:space="preserve">Nel caso in cui l’aggiudicatario non esegue le prestazioni anche dopo l’assegnazione di un termine di adempimento commisurato alle esigenze, la Prefettura U.T.G. può procedere direttamente, previa </w:t>
      </w:r>
      <w:r w:rsidRPr="00C37BBE">
        <w:rPr>
          <w:rFonts w:ascii="Times New Roman" w:hAnsi="Times New Roman" w:cs="Times New Roman"/>
          <w:color w:val="auto"/>
          <w:sz w:val="22"/>
          <w:szCs w:val="22"/>
        </w:rPr>
        <w:lastRenderedPageBreak/>
        <w:t>comunicazione della risoluzione del contratto, all’esecuzione delle prestazioni utilizzando, la propria organizzazione o quella di terzi. I maggiori oneri eventualmente sostenuti dalla Prefettura U.T.G. sono a totale carico dell’aggiudicatario.</w:t>
      </w:r>
    </w:p>
    <w:p w:rsidR="00C807F9" w:rsidRPr="00C37BBE" w:rsidRDefault="00C807F9" w:rsidP="00C807F9">
      <w:pPr>
        <w:pStyle w:val="Default"/>
        <w:spacing w:line="276" w:lineRule="auto"/>
        <w:jc w:val="both"/>
        <w:rPr>
          <w:rFonts w:ascii="Times New Roman" w:hAnsi="Times New Roman" w:cs="Times New Roman"/>
          <w:color w:val="auto"/>
          <w:sz w:val="22"/>
          <w:szCs w:val="22"/>
        </w:rPr>
      </w:pPr>
      <w:r w:rsidRPr="00C37BBE">
        <w:rPr>
          <w:rFonts w:ascii="Times New Roman" w:hAnsi="Times New Roman" w:cs="Times New Roman"/>
          <w:color w:val="auto"/>
          <w:sz w:val="22"/>
          <w:szCs w:val="22"/>
        </w:rPr>
        <w:t>Nell’ipotesi di cui al precedente comma si applicano, altresì, le disposizioni di cui all’art. 122, comma 4 del d.lgs. n. 36/2023 nonché le ulteriori, vigenti disposizioni di legge in materia, per quanto compatibili.</w:t>
      </w:r>
    </w:p>
    <w:p w:rsidR="00B7386F" w:rsidRPr="00C37BBE" w:rsidRDefault="00B7386F" w:rsidP="00AA166A">
      <w:pPr>
        <w:ind w:left="3545" w:firstLine="709"/>
        <w:jc w:val="both"/>
        <w:rPr>
          <w:b/>
          <w:sz w:val="22"/>
          <w:szCs w:val="22"/>
        </w:rPr>
      </w:pPr>
    </w:p>
    <w:p w:rsidR="00231BB0" w:rsidRPr="00C37BBE" w:rsidRDefault="00231BB0" w:rsidP="00AA166A">
      <w:pPr>
        <w:ind w:left="3545" w:firstLine="709"/>
        <w:jc w:val="both"/>
        <w:rPr>
          <w:b/>
          <w:sz w:val="22"/>
          <w:szCs w:val="22"/>
        </w:rPr>
      </w:pPr>
    </w:p>
    <w:p w:rsidR="002F26E7" w:rsidRPr="00C37BBE" w:rsidRDefault="000E05D8" w:rsidP="00AA166A">
      <w:pPr>
        <w:ind w:left="3545" w:firstLine="709"/>
        <w:jc w:val="both"/>
        <w:rPr>
          <w:b/>
          <w:sz w:val="22"/>
          <w:szCs w:val="22"/>
        </w:rPr>
      </w:pPr>
      <w:r w:rsidRPr="00C37BBE">
        <w:rPr>
          <w:b/>
          <w:sz w:val="22"/>
          <w:szCs w:val="22"/>
        </w:rPr>
        <w:t>Articolo 25</w:t>
      </w:r>
    </w:p>
    <w:p w:rsidR="002F26E7" w:rsidRPr="00C37BBE" w:rsidRDefault="002F26E7" w:rsidP="002F26E7">
      <w:pPr>
        <w:jc w:val="center"/>
        <w:rPr>
          <w:b/>
          <w:sz w:val="22"/>
          <w:szCs w:val="22"/>
        </w:rPr>
      </w:pPr>
      <w:r w:rsidRPr="00C37BBE">
        <w:rPr>
          <w:b/>
          <w:sz w:val="22"/>
          <w:szCs w:val="22"/>
        </w:rPr>
        <w:t>Fatturazione</w:t>
      </w:r>
      <w:r w:rsidR="00993BB0" w:rsidRPr="00C37BBE">
        <w:rPr>
          <w:b/>
          <w:sz w:val="22"/>
          <w:szCs w:val="22"/>
        </w:rPr>
        <w:t xml:space="preserve"> </w:t>
      </w:r>
      <w:proofErr w:type="gramStart"/>
      <w:r w:rsidR="00993BB0" w:rsidRPr="00C37BBE">
        <w:rPr>
          <w:b/>
          <w:sz w:val="22"/>
          <w:szCs w:val="22"/>
        </w:rPr>
        <w:t xml:space="preserve">e </w:t>
      </w:r>
      <w:r w:rsidRPr="00C37BBE">
        <w:rPr>
          <w:b/>
          <w:sz w:val="22"/>
          <w:szCs w:val="22"/>
        </w:rPr>
        <w:t xml:space="preserve"> pagamenti</w:t>
      </w:r>
      <w:proofErr w:type="gramEnd"/>
    </w:p>
    <w:p w:rsidR="00993BB0" w:rsidRPr="00C37BBE" w:rsidRDefault="00993BB0" w:rsidP="00090C2F">
      <w:pPr>
        <w:pStyle w:val="Corpotesto"/>
        <w:widowControl w:val="0"/>
        <w:numPr>
          <w:ilvl w:val="0"/>
          <w:numId w:val="15"/>
        </w:numPr>
        <w:tabs>
          <w:tab w:val="left" w:pos="541"/>
        </w:tabs>
        <w:kinsoku w:val="0"/>
        <w:overflowPunct w:val="0"/>
        <w:autoSpaceDE w:val="0"/>
        <w:autoSpaceDN w:val="0"/>
        <w:adjustRightInd w:val="0"/>
        <w:spacing w:after="0"/>
        <w:ind w:left="541" w:right="122"/>
        <w:jc w:val="both"/>
        <w:rPr>
          <w:sz w:val="22"/>
          <w:szCs w:val="22"/>
        </w:rPr>
      </w:pPr>
      <w:r w:rsidRPr="00C37BBE">
        <w:rPr>
          <w:spacing w:val="-4"/>
          <w:sz w:val="22"/>
          <w:szCs w:val="22"/>
        </w:rPr>
        <w:t>I</w:t>
      </w:r>
      <w:r w:rsidRPr="00C37BBE">
        <w:rPr>
          <w:sz w:val="22"/>
          <w:szCs w:val="22"/>
        </w:rPr>
        <w:t>l</w:t>
      </w:r>
      <w:r w:rsidRPr="00C37BBE">
        <w:rPr>
          <w:spacing w:val="38"/>
          <w:sz w:val="22"/>
          <w:szCs w:val="22"/>
        </w:rPr>
        <w:t xml:space="preserve"> </w:t>
      </w:r>
      <w:r w:rsidRPr="00C37BBE">
        <w:rPr>
          <w:spacing w:val="-1"/>
          <w:sz w:val="22"/>
          <w:szCs w:val="22"/>
        </w:rPr>
        <w:t>c</w:t>
      </w:r>
      <w:r w:rsidRPr="00C37BBE">
        <w:rPr>
          <w:spacing w:val="2"/>
          <w:sz w:val="22"/>
          <w:szCs w:val="22"/>
        </w:rPr>
        <w:t>o</w:t>
      </w:r>
      <w:r w:rsidRPr="00C37BBE">
        <w:rPr>
          <w:sz w:val="22"/>
          <w:szCs w:val="22"/>
        </w:rPr>
        <w:t>r</w:t>
      </w:r>
      <w:r w:rsidRPr="00C37BBE">
        <w:rPr>
          <w:spacing w:val="-2"/>
          <w:sz w:val="22"/>
          <w:szCs w:val="22"/>
        </w:rPr>
        <w:t>r</w:t>
      </w:r>
      <w:r w:rsidRPr="00C37BBE">
        <w:rPr>
          <w:sz w:val="22"/>
          <w:szCs w:val="22"/>
        </w:rPr>
        <w:t>ispettivo</w:t>
      </w:r>
      <w:r w:rsidRPr="00C37BBE">
        <w:rPr>
          <w:spacing w:val="38"/>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w:t>
      </w:r>
      <w:r w:rsidRPr="00C37BBE">
        <w:rPr>
          <w:spacing w:val="2"/>
          <w:sz w:val="22"/>
          <w:szCs w:val="22"/>
        </w:rPr>
        <w:t>u</w:t>
      </w:r>
      <w:r w:rsidRPr="00C37BBE">
        <w:rPr>
          <w:spacing w:val="-1"/>
          <w:sz w:val="22"/>
          <w:szCs w:val="22"/>
        </w:rPr>
        <w:t>a</w:t>
      </w:r>
      <w:r w:rsidRPr="00C37BBE">
        <w:rPr>
          <w:sz w:val="22"/>
          <w:szCs w:val="22"/>
        </w:rPr>
        <w:t>le</w:t>
      </w:r>
      <w:r w:rsidRPr="00C37BBE">
        <w:rPr>
          <w:spacing w:val="37"/>
          <w:sz w:val="22"/>
          <w:szCs w:val="22"/>
        </w:rPr>
        <w:t xml:space="preserve"> </w:t>
      </w:r>
      <w:r w:rsidR="000E05D8" w:rsidRPr="00C37BBE">
        <w:rPr>
          <w:spacing w:val="-1"/>
          <w:sz w:val="22"/>
          <w:szCs w:val="22"/>
        </w:rPr>
        <w:t>di cui a</w:t>
      </w:r>
      <w:r w:rsidRPr="00C37BBE">
        <w:rPr>
          <w:sz w:val="22"/>
          <w:szCs w:val="22"/>
        </w:rPr>
        <w:t>l</w:t>
      </w:r>
      <w:r w:rsidRPr="00C37BBE">
        <w:rPr>
          <w:spacing w:val="38"/>
          <w:sz w:val="22"/>
          <w:szCs w:val="22"/>
        </w:rPr>
        <w:t xml:space="preserve"> </w:t>
      </w:r>
      <w:r w:rsidRPr="00C37BBE">
        <w:rPr>
          <w:sz w:val="22"/>
          <w:szCs w:val="22"/>
        </w:rPr>
        <w:t>pre</w:t>
      </w:r>
      <w:r w:rsidRPr="00C37BBE">
        <w:rPr>
          <w:spacing w:val="-1"/>
          <w:sz w:val="22"/>
          <w:szCs w:val="22"/>
        </w:rPr>
        <w:t>ce</w:t>
      </w:r>
      <w:r w:rsidRPr="00C37BBE">
        <w:rPr>
          <w:spacing w:val="2"/>
          <w:sz w:val="22"/>
          <w:szCs w:val="22"/>
        </w:rPr>
        <w:t>d</w:t>
      </w:r>
      <w:r w:rsidRPr="00C37BBE">
        <w:rPr>
          <w:spacing w:val="-1"/>
          <w:sz w:val="22"/>
          <w:szCs w:val="22"/>
        </w:rPr>
        <w:t>e</w:t>
      </w:r>
      <w:r w:rsidRPr="00C37BBE">
        <w:rPr>
          <w:sz w:val="22"/>
          <w:szCs w:val="22"/>
        </w:rPr>
        <w:t>nte</w:t>
      </w:r>
      <w:r w:rsidRPr="00C37BBE">
        <w:rPr>
          <w:spacing w:val="39"/>
          <w:sz w:val="22"/>
          <w:szCs w:val="22"/>
        </w:rPr>
        <w:t xml:space="preserve"> </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olo</w:t>
      </w:r>
      <w:r w:rsidRPr="00C37BBE">
        <w:rPr>
          <w:spacing w:val="38"/>
          <w:sz w:val="22"/>
          <w:szCs w:val="22"/>
        </w:rPr>
        <w:t xml:space="preserve"> </w:t>
      </w:r>
      <w:r w:rsidR="000E05D8" w:rsidRPr="00C37BBE">
        <w:rPr>
          <w:sz w:val="22"/>
          <w:szCs w:val="22"/>
        </w:rPr>
        <w:t>11 d</w:t>
      </w:r>
      <w:r w:rsidRPr="00C37BBE">
        <w:rPr>
          <w:sz w:val="22"/>
          <w:szCs w:val="22"/>
        </w:rPr>
        <w:t>ovrà</w:t>
      </w:r>
      <w:r w:rsidRPr="00C37BBE">
        <w:rPr>
          <w:spacing w:val="38"/>
          <w:sz w:val="22"/>
          <w:szCs w:val="22"/>
        </w:rPr>
        <w:t xml:space="preserve"> </w:t>
      </w:r>
      <w:r w:rsidRPr="00C37BBE">
        <w:rPr>
          <w:spacing w:val="-1"/>
          <w:sz w:val="22"/>
          <w:szCs w:val="22"/>
        </w:rPr>
        <w:t>e</w:t>
      </w:r>
      <w:r w:rsidRPr="00C37BBE">
        <w:rPr>
          <w:sz w:val="22"/>
          <w:szCs w:val="22"/>
        </w:rPr>
        <w:t>ssere</w:t>
      </w:r>
      <w:r w:rsidRPr="00C37BBE">
        <w:rPr>
          <w:spacing w:val="37"/>
          <w:sz w:val="22"/>
          <w:szCs w:val="22"/>
        </w:rPr>
        <w:t xml:space="preserve"> </w:t>
      </w:r>
      <w:r w:rsidRPr="00C37BBE">
        <w:rPr>
          <w:sz w:val="22"/>
          <w:szCs w:val="22"/>
        </w:rPr>
        <w:t>f</w:t>
      </w:r>
      <w:r w:rsidRPr="00C37BBE">
        <w:rPr>
          <w:spacing w:val="-2"/>
          <w:sz w:val="22"/>
          <w:szCs w:val="22"/>
        </w:rPr>
        <w:t>a</w:t>
      </w:r>
      <w:r w:rsidRPr="00C37BBE">
        <w:rPr>
          <w:sz w:val="22"/>
          <w:szCs w:val="22"/>
        </w:rPr>
        <w:t>ttur</w:t>
      </w:r>
      <w:r w:rsidRPr="00C37BBE">
        <w:rPr>
          <w:spacing w:val="-2"/>
          <w:sz w:val="22"/>
          <w:szCs w:val="22"/>
        </w:rPr>
        <w:t>a</w:t>
      </w:r>
      <w:r w:rsidRPr="00C37BBE">
        <w:rPr>
          <w:sz w:val="22"/>
          <w:szCs w:val="22"/>
        </w:rPr>
        <w:t>to</w:t>
      </w:r>
      <w:r w:rsidRPr="00C37BBE">
        <w:rPr>
          <w:spacing w:val="38"/>
          <w:sz w:val="22"/>
          <w:szCs w:val="22"/>
        </w:rPr>
        <w:t xml:space="preserve"> </w:t>
      </w:r>
      <w:r w:rsidRPr="00C37BBE">
        <w:rPr>
          <w:sz w:val="22"/>
          <w:szCs w:val="22"/>
        </w:rPr>
        <w:t>in</w:t>
      </w:r>
      <w:r w:rsidRPr="00C37BBE">
        <w:rPr>
          <w:spacing w:val="38"/>
          <w:sz w:val="22"/>
          <w:szCs w:val="22"/>
        </w:rPr>
        <w:t xml:space="preserve"> </w:t>
      </w:r>
      <w:r w:rsidRPr="00C37BBE">
        <w:rPr>
          <w:spacing w:val="1"/>
          <w:sz w:val="22"/>
          <w:szCs w:val="22"/>
        </w:rPr>
        <w:t>r</w:t>
      </w:r>
      <w:r w:rsidRPr="00C37BBE">
        <w:rPr>
          <w:spacing w:val="-1"/>
          <w:sz w:val="22"/>
          <w:szCs w:val="22"/>
        </w:rPr>
        <w:t>a</w:t>
      </w:r>
      <w:r w:rsidRPr="00C37BBE">
        <w:rPr>
          <w:sz w:val="22"/>
          <w:szCs w:val="22"/>
        </w:rPr>
        <w:t>te mensili posticip</w:t>
      </w:r>
      <w:r w:rsidRPr="00C37BBE">
        <w:rPr>
          <w:spacing w:val="-1"/>
          <w:sz w:val="22"/>
          <w:szCs w:val="22"/>
        </w:rPr>
        <w:t>a</w:t>
      </w:r>
      <w:r w:rsidRPr="00C37BBE">
        <w:rPr>
          <w:sz w:val="22"/>
          <w:szCs w:val="22"/>
        </w:rPr>
        <w:t>t</w:t>
      </w:r>
      <w:r w:rsidRPr="00C37BBE">
        <w:rPr>
          <w:spacing w:val="-1"/>
          <w:sz w:val="22"/>
          <w:szCs w:val="22"/>
        </w:rPr>
        <w:t>e</w:t>
      </w:r>
      <w:r w:rsidRPr="00C37BBE">
        <w:rPr>
          <w:sz w:val="22"/>
          <w:szCs w:val="22"/>
        </w:rPr>
        <w:t>.</w:t>
      </w:r>
    </w:p>
    <w:p w:rsidR="00993BB0" w:rsidRPr="00C37BBE" w:rsidRDefault="00993BB0" w:rsidP="00090C2F">
      <w:pPr>
        <w:pStyle w:val="Corpotesto"/>
        <w:widowControl w:val="0"/>
        <w:numPr>
          <w:ilvl w:val="0"/>
          <w:numId w:val="15"/>
        </w:numPr>
        <w:tabs>
          <w:tab w:val="left" w:pos="541"/>
        </w:tabs>
        <w:kinsoku w:val="0"/>
        <w:overflowPunct w:val="0"/>
        <w:autoSpaceDE w:val="0"/>
        <w:autoSpaceDN w:val="0"/>
        <w:adjustRightInd w:val="0"/>
        <w:spacing w:before="69" w:after="0"/>
        <w:ind w:left="541" w:right="113"/>
        <w:jc w:val="both"/>
        <w:rPr>
          <w:sz w:val="22"/>
          <w:szCs w:val="22"/>
        </w:rPr>
      </w:pPr>
      <w:r w:rsidRPr="00C37BBE">
        <w:rPr>
          <w:spacing w:val="-3"/>
          <w:sz w:val="22"/>
          <w:szCs w:val="22"/>
        </w:rPr>
        <w:t>L</w:t>
      </w:r>
      <w:r w:rsidRPr="00C37BBE">
        <w:rPr>
          <w:sz w:val="22"/>
          <w:szCs w:val="22"/>
        </w:rPr>
        <w:t>e</w:t>
      </w:r>
      <w:r w:rsidRPr="00C37BBE">
        <w:rPr>
          <w:spacing w:val="22"/>
          <w:sz w:val="22"/>
          <w:szCs w:val="22"/>
        </w:rPr>
        <w:t xml:space="preserve"> </w:t>
      </w:r>
      <w:r w:rsidRPr="00C37BBE">
        <w:rPr>
          <w:spacing w:val="1"/>
          <w:sz w:val="22"/>
          <w:szCs w:val="22"/>
        </w:rPr>
        <w:t>f</w:t>
      </w:r>
      <w:r w:rsidRPr="00C37BBE">
        <w:rPr>
          <w:spacing w:val="-1"/>
          <w:sz w:val="22"/>
          <w:szCs w:val="22"/>
        </w:rPr>
        <w:t>a</w:t>
      </w:r>
      <w:r w:rsidRPr="00C37BBE">
        <w:rPr>
          <w:sz w:val="22"/>
          <w:szCs w:val="22"/>
        </w:rPr>
        <w:t>tture</w:t>
      </w:r>
      <w:r w:rsidRPr="00C37BBE">
        <w:rPr>
          <w:spacing w:val="22"/>
          <w:sz w:val="22"/>
          <w:szCs w:val="22"/>
        </w:rPr>
        <w:t xml:space="preserve"> </w:t>
      </w:r>
      <w:r w:rsidRPr="00C37BBE">
        <w:rPr>
          <w:sz w:val="22"/>
          <w:szCs w:val="22"/>
        </w:rPr>
        <w:t>dov</w:t>
      </w:r>
      <w:r w:rsidRPr="00C37BBE">
        <w:rPr>
          <w:spacing w:val="1"/>
          <w:sz w:val="22"/>
          <w:szCs w:val="22"/>
        </w:rPr>
        <w:t>r</w:t>
      </w:r>
      <w:r w:rsidRPr="00C37BBE">
        <w:rPr>
          <w:spacing w:val="-1"/>
          <w:sz w:val="22"/>
          <w:szCs w:val="22"/>
        </w:rPr>
        <w:t>a</w:t>
      </w:r>
      <w:r w:rsidRPr="00C37BBE">
        <w:rPr>
          <w:sz w:val="22"/>
          <w:szCs w:val="22"/>
        </w:rPr>
        <w:t>nno</w:t>
      </w:r>
      <w:r w:rsidRPr="00C37BBE">
        <w:rPr>
          <w:spacing w:val="23"/>
          <w:sz w:val="22"/>
          <w:szCs w:val="22"/>
        </w:rPr>
        <w:t xml:space="preserve"> </w:t>
      </w:r>
      <w:r w:rsidRPr="00C37BBE">
        <w:rPr>
          <w:spacing w:val="-1"/>
          <w:sz w:val="22"/>
          <w:szCs w:val="22"/>
        </w:rPr>
        <w:t>e</w:t>
      </w:r>
      <w:r w:rsidRPr="00C37BBE">
        <w:rPr>
          <w:sz w:val="22"/>
          <w:szCs w:val="22"/>
        </w:rPr>
        <w:t>ss</w:t>
      </w:r>
      <w:r w:rsidRPr="00C37BBE">
        <w:rPr>
          <w:spacing w:val="1"/>
          <w:sz w:val="22"/>
          <w:szCs w:val="22"/>
        </w:rPr>
        <w:t>e</w:t>
      </w:r>
      <w:r w:rsidRPr="00C37BBE">
        <w:rPr>
          <w:sz w:val="22"/>
          <w:szCs w:val="22"/>
        </w:rPr>
        <w:t>re</w:t>
      </w:r>
      <w:r w:rsidRPr="00C37BBE">
        <w:rPr>
          <w:spacing w:val="22"/>
          <w:sz w:val="22"/>
          <w:szCs w:val="22"/>
        </w:rPr>
        <w:t xml:space="preserve"> </w:t>
      </w:r>
      <w:r w:rsidRPr="00C37BBE">
        <w:rPr>
          <w:spacing w:val="-1"/>
          <w:sz w:val="22"/>
          <w:szCs w:val="22"/>
        </w:rPr>
        <w:t>e</w:t>
      </w:r>
      <w:r w:rsidRPr="00C37BBE">
        <w:rPr>
          <w:sz w:val="22"/>
          <w:szCs w:val="22"/>
        </w:rPr>
        <w:t>lettroniche</w:t>
      </w:r>
      <w:r w:rsidRPr="00C37BBE">
        <w:rPr>
          <w:spacing w:val="24"/>
          <w:sz w:val="22"/>
          <w:szCs w:val="22"/>
        </w:rPr>
        <w:t xml:space="preserve"> </w:t>
      </w:r>
      <w:r w:rsidRPr="00C37BBE">
        <w:rPr>
          <w:sz w:val="22"/>
          <w:szCs w:val="22"/>
        </w:rPr>
        <w:t>e</w:t>
      </w:r>
      <w:r w:rsidRPr="00C37BBE">
        <w:rPr>
          <w:spacing w:val="22"/>
          <w:sz w:val="22"/>
          <w:szCs w:val="22"/>
        </w:rPr>
        <w:t xml:space="preserve"> </w:t>
      </w:r>
      <w:r w:rsidRPr="00C37BBE">
        <w:rPr>
          <w:sz w:val="22"/>
          <w:szCs w:val="22"/>
        </w:rPr>
        <w:t>ripo</w:t>
      </w:r>
      <w:r w:rsidRPr="00C37BBE">
        <w:rPr>
          <w:spacing w:val="-1"/>
          <w:sz w:val="22"/>
          <w:szCs w:val="22"/>
        </w:rPr>
        <w:t>r</w:t>
      </w:r>
      <w:r w:rsidRPr="00C37BBE">
        <w:rPr>
          <w:sz w:val="22"/>
          <w:szCs w:val="22"/>
        </w:rPr>
        <w:t>tare</w:t>
      </w:r>
      <w:r w:rsidRPr="00C37BBE">
        <w:rPr>
          <w:spacing w:val="22"/>
          <w:sz w:val="22"/>
          <w:szCs w:val="22"/>
        </w:rPr>
        <w:t xml:space="preserve"> </w:t>
      </w:r>
      <w:r w:rsidRPr="00C37BBE">
        <w:rPr>
          <w:sz w:val="22"/>
          <w:szCs w:val="22"/>
        </w:rPr>
        <w:t>il</w:t>
      </w:r>
      <w:r w:rsidRPr="00C37BBE">
        <w:rPr>
          <w:spacing w:val="24"/>
          <w:sz w:val="22"/>
          <w:szCs w:val="22"/>
        </w:rPr>
        <w:t xml:space="preserve"> </w:t>
      </w:r>
      <w:r w:rsidRPr="00C37BBE">
        <w:rPr>
          <w:spacing w:val="-1"/>
          <w:sz w:val="22"/>
          <w:szCs w:val="22"/>
        </w:rPr>
        <w:t>c</w:t>
      </w:r>
      <w:r w:rsidRPr="00C37BBE">
        <w:rPr>
          <w:sz w:val="22"/>
          <w:szCs w:val="22"/>
        </w:rPr>
        <w:t>odice</w:t>
      </w:r>
      <w:r w:rsidRPr="00C37BBE">
        <w:rPr>
          <w:spacing w:val="22"/>
          <w:sz w:val="22"/>
          <w:szCs w:val="22"/>
        </w:rPr>
        <w:t xml:space="preserve"> </w:t>
      </w:r>
      <w:r w:rsidRPr="00C37BBE">
        <w:rPr>
          <w:sz w:val="22"/>
          <w:szCs w:val="22"/>
        </w:rPr>
        <w:t>identifi</w:t>
      </w:r>
      <w:r w:rsidRPr="00C37BBE">
        <w:rPr>
          <w:spacing w:val="-1"/>
          <w:sz w:val="22"/>
          <w:szCs w:val="22"/>
        </w:rPr>
        <w:t>c</w:t>
      </w:r>
      <w:r w:rsidRPr="00C37BBE">
        <w:rPr>
          <w:spacing w:val="3"/>
          <w:sz w:val="22"/>
          <w:szCs w:val="22"/>
        </w:rPr>
        <w:t>a</w:t>
      </w:r>
      <w:r w:rsidRPr="00C37BBE">
        <w:rPr>
          <w:sz w:val="22"/>
          <w:szCs w:val="22"/>
        </w:rPr>
        <w:t>tivo</w:t>
      </w:r>
      <w:r w:rsidRPr="00C37BBE">
        <w:rPr>
          <w:spacing w:val="23"/>
          <w:sz w:val="22"/>
          <w:szCs w:val="22"/>
        </w:rPr>
        <w:t xml:space="preserve"> </w:t>
      </w:r>
      <w:r w:rsidRPr="00C37BBE">
        <w:rPr>
          <w:spacing w:val="-3"/>
          <w:sz w:val="22"/>
          <w:szCs w:val="22"/>
        </w:rPr>
        <w:t>g</w:t>
      </w:r>
      <w:r w:rsidRPr="00C37BBE">
        <w:rPr>
          <w:spacing w:val="-1"/>
          <w:sz w:val="22"/>
          <w:szCs w:val="22"/>
        </w:rPr>
        <w:t>a</w:t>
      </w:r>
      <w:r w:rsidRPr="00C37BBE">
        <w:rPr>
          <w:spacing w:val="1"/>
          <w:sz w:val="22"/>
          <w:szCs w:val="22"/>
        </w:rPr>
        <w:t>r</w:t>
      </w:r>
      <w:r w:rsidRPr="00C37BBE">
        <w:rPr>
          <w:sz w:val="22"/>
          <w:szCs w:val="22"/>
        </w:rPr>
        <w:t>e</w:t>
      </w:r>
      <w:r w:rsidRPr="00C37BBE">
        <w:rPr>
          <w:spacing w:val="22"/>
          <w:sz w:val="22"/>
          <w:szCs w:val="22"/>
        </w:rPr>
        <w:t xml:space="preserve"> </w:t>
      </w:r>
      <w:r w:rsidRPr="00C37BBE">
        <w:rPr>
          <w:sz w:val="22"/>
          <w:szCs w:val="22"/>
        </w:rPr>
        <w:t>(</w:t>
      </w:r>
      <w:r w:rsidRPr="00C37BBE">
        <w:rPr>
          <w:spacing w:val="2"/>
          <w:sz w:val="22"/>
          <w:szCs w:val="22"/>
        </w:rPr>
        <w:t>C</w:t>
      </w:r>
      <w:r w:rsidRPr="00C37BBE">
        <w:rPr>
          <w:spacing w:val="-4"/>
          <w:sz w:val="22"/>
          <w:szCs w:val="22"/>
        </w:rPr>
        <w:t>I</w:t>
      </w:r>
      <w:r w:rsidRPr="00C37BBE">
        <w:rPr>
          <w:sz w:val="22"/>
          <w:szCs w:val="22"/>
        </w:rPr>
        <w:t>G)</w:t>
      </w:r>
      <w:r w:rsidRPr="00C37BBE">
        <w:rPr>
          <w:spacing w:val="22"/>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
          <w:sz w:val="22"/>
          <w:szCs w:val="22"/>
        </w:rPr>
        <w:t>l</w:t>
      </w:r>
      <w:r w:rsidRPr="00C37BBE">
        <w:rPr>
          <w:sz w:val="22"/>
          <w:szCs w:val="22"/>
        </w:rPr>
        <w:t>a pro</w:t>
      </w:r>
      <w:r w:rsidRPr="00C37BBE">
        <w:rPr>
          <w:spacing w:val="-2"/>
          <w:sz w:val="22"/>
          <w:szCs w:val="22"/>
        </w:rPr>
        <w:t>c</w:t>
      </w:r>
      <w:r w:rsidRPr="00C37BBE">
        <w:rPr>
          <w:spacing w:val="-1"/>
          <w:sz w:val="22"/>
          <w:szCs w:val="22"/>
        </w:rPr>
        <w:t>e</w:t>
      </w:r>
      <w:r w:rsidRPr="00C37BBE">
        <w:rPr>
          <w:sz w:val="22"/>
          <w:szCs w:val="22"/>
        </w:rPr>
        <w:t>du</w:t>
      </w:r>
      <w:r w:rsidRPr="00C37BBE">
        <w:rPr>
          <w:spacing w:val="1"/>
          <w:sz w:val="22"/>
          <w:szCs w:val="22"/>
        </w:rPr>
        <w:t>r</w:t>
      </w:r>
      <w:r w:rsidRPr="00C37BBE">
        <w:rPr>
          <w:sz w:val="22"/>
          <w:szCs w:val="22"/>
        </w:rPr>
        <w:t>a</w:t>
      </w:r>
      <w:r w:rsidRPr="00C37BBE">
        <w:rPr>
          <w:spacing w:val="39"/>
          <w:sz w:val="22"/>
          <w:szCs w:val="22"/>
        </w:rPr>
        <w:t xml:space="preserve"> </w:t>
      </w:r>
      <w:r w:rsidRPr="00C37BBE">
        <w:rPr>
          <w:sz w:val="22"/>
          <w:szCs w:val="22"/>
        </w:rPr>
        <w:t>di</w:t>
      </w:r>
      <w:r w:rsidRPr="00C37BBE">
        <w:rPr>
          <w:spacing w:val="41"/>
          <w:sz w:val="22"/>
          <w:szCs w:val="22"/>
        </w:rPr>
        <w:t xml:space="preserve"> </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lto</w:t>
      </w:r>
      <w:r w:rsidRPr="00C37BBE">
        <w:rPr>
          <w:spacing w:val="44"/>
          <w:sz w:val="22"/>
          <w:szCs w:val="22"/>
        </w:rPr>
        <w:t xml:space="preserve"> </w:t>
      </w:r>
      <w:r w:rsidRPr="00C37BBE">
        <w:rPr>
          <w:sz w:val="22"/>
          <w:szCs w:val="22"/>
        </w:rPr>
        <w:t>e</w:t>
      </w:r>
      <w:r w:rsidRPr="00C37BBE">
        <w:rPr>
          <w:spacing w:val="39"/>
          <w:sz w:val="22"/>
          <w:szCs w:val="22"/>
        </w:rPr>
        <w:t xml:space="preserve"> </w:t>
      </w:r>
      <w:r w:rsidRPr="00C37BBE">
        <w:rPr>
          <w:sz w:val="22"/>
          <w:szCs w:val="22"/>
        </w:rPr>
        <w:t>tutti</w:t>
      </w:r>
      <w:r w:rsidRPr="00C37BBE">
        <w:rPr>
          <w:spacing w:val="41"/>
          <w:sz w:val="22"/>
          <w:szCs w:val="22"/>
        </w:rPr>
        <w:t xml:space="preserve"> </w:t>
      </w:r>
      <w:r w:rsidRPr="00C37BBE">
        <w:rPr>
          <w:sz w:val="22"/>
          <w:szCs w:val="22"/>
        </w:rPr>
        <w:t>i</w:t>
      </w:r>
      <w:r w:rsidRPr="00C37BBE">
        <w:rPr>
          <w:spacing w:val="41"/>
          <w:sz w:val="22"/>
          <w:szCs w:val="22"/>
        </w:rPr>
        <w:t xml:space="preserve"> </w:t>
      </w:r>
      <w:r w:rsidRPr="00C37BBE">
        <w:rPr>
          <w:sz w:val="22"/>
          <w:szCs w:val="22"/>
        </w:rPr>
        <w:t>ri</w:t>
      </w:r>
      <w:r w:rsidRPr="00C37BBE">
        <w:rPr>
          <w:spacing w:val="-1"/>
          <w:sz w:val="22"/>
          <w:szCs w:val="22"/>
        </w:rPr>
        <w:t>fe</w:t>
      </w:r>
      <w:r w:rsidRPr="00C37BBE">
        <w:rPr>
          <w:sz w:val="22"/>
          <w:szCs w:val="22"/>
        </w:rPr>
        <w:t>rim</w:t>
      </w:r>
      <w:r w:rsidRPr="00C37BBE">
        <w:rPr>
          <w:spacing w:val="-1"/>
          <w:sz w:val="22"/>
          <w:szCs w:val="22"/>
        </w:rPr>
        <w:t>e</w:t>
      </w:r>
      <w:r w:rsidRPr="00C37BBE">
        <w:rPr>
          <w:sz w:val="22"/>
          <w:szCs w:val="22"/>
        </w:rPr>
        <w:t>nti</w:t>
      </w:r>
      <w:r w:rsidRPr="00C37BBE">
        <w:rPr>
          <w:spacing w:val="41"/>
          <w:sz w:val="22"/>
          <w:szCs w:val="22"/>
        </w:rPr>
        <w:t xml:space="preserve"> </w:t>
      </w:r>
      <w:r w:rsidRPr="00C37BBE">
        <w:rPr>
          <w:sz w:val="22"/>
          <w:szCs w:val="22"/>
        </w:rPr>
        <w:t>b</w:t>
      </w:r>
      <w:r w:rsidRPr="00C37BBE">
        <w:rPr>
          <w:spacing w:val="-1"/>
          <w:sz w:val="22"/>
          <w:szCs w:val="22"/>
        </w:rPr>
        <w:t>a</w:t>
      </w:r>
      <w:r w:rsidRPr="00C37BBE">
        <w:rPr>
          <w:sz w:val="22"/>
          <w:szCs w:val="22"/>
        </w:rPr>
        <w:t>n</w:t>
      </w:r>
      <w:r w:rsidRPr="00C37BBE">
        <w:rPr>
          <w:spacing w:val="-1"/>
          <w:sz w:val="22"/>
          <w:szCs w:val="22"/>
        </w:rPr>
        <w:t>ca</w:t>
      </w:r>
      <w:r w:rsidRPr="00C37BBE">
        <w:rPr>
          <w:sz w:val="22"/>
          <w:szCs w:val="22"/>
        </w:rPr>
        <w:t>ri</w:t>
      </w:r>
      <w:r w:rsidRPr="00C37BBE">
        <w:rPr>
          <w:spacing w:val="42"/>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39"/>
          <w:sz w:val="22"/>
          <w:szCs w:val="22"/>
        </w:rPr>
        <w:t xml:space="preserve"> </w:t>
      </w:r>
      <w:r w:rsidRPr="00C37BBE">
        <w:rPr>
          <w:sz w:val="22"/>
          <w:szCs w:val="22"/>
        </w:rPr>
        <w:t>il</w:t>
      </w:r>
      <w:r w:rsidRPr="00C37BBE">
        <w:rPr>
          <w:spacing w:val="41"/>
          <w:sz w:val="22"/>
          <w:szCs w:val="22"/>
        </w:rPr>
        <w:t xml:space="preserve"> </w:t>
      </w:r>
      <w:r w:rsidRPr="00C37BBE">
        <w:rPr>
          <w:sz w:val="22"/>
          <w:szCs w:val="22"/>
        </w:rPr>
        <w:t>p</w:t>
      </w:r>
      <w:r w:rsidRPr="00C37BBE">
        <w:rPr>
          <w:spacing w:val="1"/>
          <w:sz w:val="22"/>
          <w:szCs w:val="22"/>
        </w:rPr>
        <w:t>a</w:t>
      </w:r>
      <w:r w:rsidRPr="00C37BBE">
        <w:rPr>
          <w:spacing w:val="-3"/>
          <w:sz w:val="22"/>
          <w:szCs w:val="22"/>
        </w:rPr>
        <w:t>g</w:t>
      </w:r>
      <w:r w:rsidRPr="00C37BBE">
        <w:rPr>
          <w:spacing w:val="-1"/>
          <w:sz w:val="22"/>
          <w:szCs w:val="22"/>
        </w:rPr>
        <w:t>a</w:t>
      </w:r>
      <w:r w:rsidRPr="00C37BBE">
        <w:rPr>
          <w:sz w:val="22"/>
          <w:szCs w:val="22"/>
        </w:rPr>
        <w:t>mento,</w:t>
      </w:r>
      <w:r w:rsidRPr="00C37BBE">
        <w:rPr>
          <w:spacing w:val="40"/>
          <w:sz w:val="22"/>
          <w:szCs w:val="22"/>
        </w:rPr>
        <w:t xml:space="preserve"> </w:t>
      </w:r>
      <w:r w:rsidRPr="00C37BBE">
        <w:rPr>
          <w:spacing w:val="2"/>
          <w:sz w:val="22"/>
          <w:szCs w:val="22"/>
        </w:rPr>
        <w:t>d</w:t>
      </w:r>
      <w:r w:rsidRPr="00C37BBE">
        <w:rPr>
          <w:spacing w:val="-1"/>
          <w:sz w:val="22"/>
          <w:szCs w:val="22"/>
        </w:rPr>
        <w:t>e</w:t>
      </w:r>
      <w:r w:rsidRPr="00C37BBE">
        <w:rPr>
          <w:sz w:val="22"/>
          <w:szCs w:val="22"/>
        </w:rPr>
        <w:t>tt</w:t>
      </w:r>
      <w:r w:rsidRPr="00C37BBE">
        <w:rPr>
          <w:spacing w:val="1"/>
          <w:sz w:val="22"/>
          <w:szCs w:val="22"/>
        </w:rPr>
        <w:t>a</w:t>
      </w:r>
      <w:r w:rsidRPr="00C37BBE">
        <w:rPr>
          <w:spacing w:val="-3"/>
          <w:sz w:val="22"/>
          <w:szCs w:val="22"/>
        </w:rPr>
        <w:t>g</w:t>
      </w:r>
      <w:r w:rsidRPr="00C37BBE">
        <w:rPr>
          <w:sz w:val="22"/>
          <w:szCs w:val="22"/>
        </w:rPr>
        <w:t>li</w:t>
      </w:r>
      <w:r w:rsidRPr="00C37BBE">
        <w:rPr>
          <w:spacing w:val="-1"/>
          <w:sz w:val="22"/>
          <w:szCs w:val="22"/>
        </w:rPr>
        <w:t>a</w:t>
      </w:r>
      <w:r w:rsidRPr="00C37BBE">
        <w:rPr>
          <w:sz w:val="22"/>
          <w:szCs w:val="22"/>
        </w:rPr>
        <w:t>ti</w:t>
      </w:r>
      <w:r w:rsidRPr="00C37BBE">
        <w:rPr>
          <w:spacing w:val="41"/>
          <w:sz w:val="22"/>
          <w:szCs w:val="22"/>
        </w:rPr>
        <w:t xml:space="preserve"> </w:t>
      </w:r>
      <w:r w:rsidRPr="00C37BBE">
        <w:rPr>
          <w:sz w:val="22"/>
          <w:szCs w:val="22"/>
        </w:rPr>
        <w:t>s</w:t>
      </w:r>
      <w:r w:rsidRPr="00C37BBE">
        <w:rPr>
          <w:spacing w:val="-1"/>
          <w:sz w:val="22"/>
          <w:szCs w:val="22"/>
        </w:rPr>
        <w:t>ec</w:t>
      </w:r>
      <w:r w:rsidRPr="00C37BBE">
        <w:rPr>
          <w:sz w:val="22"/>
          <w:szCs w:val="22"/>
        </w:rPr>
        <w:t>ondo</w:t>
      </w:r>
      <w:r w:rsidRPr="00C37BBE">
        <w:rPr>
          <w:spacing w:val="40"/>
          <w:sz w:val="22"/>
          <w:szCs w:val="22"/>
        </w:rPr>
        <w:t xml:space="preserve"> </w:t>
      </w:r>
      <w:r w:rsidRPr="00C37BBE">
        <w:rPr>
          <w:spacing w:val="2"/>
          <w:sz w:val="22"/>
          <w:szCs w:val="22"/>
        </w:rPr>
        <w:t>l</w:t>
      </w:r>
      <w:r w:rsidRPr="00C37BBE">
        <w:rPr>
          <w:sz w:val="22"/>
          <w:szCs w:val="22"/>
        </w:rPr>
        <w:t xml:space="preserve">e </w:t>
      </w:r>
      <w:r w:rsidRPr="00C37BBE">
        <w:rPr>
          <w:spacing w:val="-1"/>
          <w:sz w:val="22"/>
          <w:szCs w:val="22"/>
        </w:rPr>
        <w:t>c</w:t>
      </w:r>
      <w:r w:rsidRPr="00C37BBE">
        <w:rPr>
          <w:sz w:val="22"/>
          <w:szCs w:val="22"/>
        </w:rPr>
        <w:t>odifi</w:t>
      </w:r>
      <w:r w:rsidRPr="00C37BBE">
        <w:rPr>
          <w:spacing w:val="-1"/>
          <w:sz w:val="22"/>
          <w:szCs w:val="22"/>
        </w:rPr>
        <w:t>ca</w:t>
      </w:r>
      <w:r w:rsidRPr="00C37BBE">
        <w:rPr>
          <w:spacing w:val="1"/>
          <w:sz w:val="22"/>
          <w:szCs w:val="22"/>
        </w:rPr>
        <w:t>z</w:t>
      </w:r>
      <w:r w:rsidRPr="00C37BBE">
        <w:rPr>
          <w:sz w:val="22"/>
          <w:szCs w:val="22"/>
        </w:rPr>
        <w:t>ioni</w:t>
      </w:r>
      <w:r w:rsidRPr="00C37BBE">
        <w:rPr>
          <w:spacing w:val="7"/>
          <w:sz w:val="22"/>
          <w:szCs w:val="22"/>
        </w:rPr>
        <w:t xml:space="preserve"> </w:t>
      </w:r>
      <w:r w:rsidRPr="00C37BBE">
        <w:rPr>
          <w:spacing w:val="-4"/>
          <w:sz w:val="22"/>
          <w:szCs w:val="22"/>
        </w:rPr>
        <w:t>I</w:t>
      </w:r>
      <w:r w:rsidRPr="00C37BBE">
        <w:rPr>
          <w:spacing w:val="-2"/>
          <w:sz w:val="22"/>
          <w:szCs w:val="22"/>
        </w:rPr>
        <w:t>B</w:t>
      </w:r>
      <w:r w:rsidRPr="00C37BBE">
        <w:rPr>
          <w:sz w:val="22"/>
          <w:szCs w:val="22"/>
        </w:rPr>
        <w:t>A</w:t>
      </w:r>
      <w:r w:rsidRPr="00C37BBE">
        <w:rPr>
          <w:spacing w:val="-1"/>
          <w:sz w:val="22"/>
          <w:szCs w:val="22"/>
        </w:rPr>
        <w:t>N</w:t>
      </w:r>
      <w:r w:rsidRPr="00C37BBE">
        <w:rPr>
          <w:sz w:val="22"/>
          <w:szCs w:val="22"/>
        </w:rPr>
        <w:t>;</w:t>
      </w:r>
      <w:r w:rsidRPr="00C37BBE">
        <w:rPr>
          <w:spacing w:val="5"/>
          <w:sz w:val="22"/>
          <w:szCs w:val="22"/>
        </w:rPr>
        <w:t xml:space="preserve"> </w:t>
      </w:r>
      <w:r w:rsidRPr="00C37BBE">
        <w:rPr>
          <w:sz w:val="22"/>
          <w:szCs w:val="22"/>
        </w:rPr>
        <w:t>do</w:t>
      </w:r>
      <w:r w:rsidRPr="00C37BBE">
        <w:rPr>
          <w:spacing w:val="2"/>
          <w:sz w:val="22"/>
          <w:szCs w:val="22"/>
        </w:rPr>
        <w:t>v</w:t>
      </w:r>
      <w:r w:rsidRPr="00C37BBE">
        <w:rPr>
          <w:sz w:val="22"/>
          <w:szCs w:val="22"/>
        </w:rPr>
        <w:t>r</w:t>
      </w:r>
      <w:r w:rsidRPr="00C37BBE">
        <w:rPr>
          <w:spacing w:val="-2"/>
          <w:sz w:val="22"/>
          <w:szCs w:val="22"/>
        </w:rPr>
        <w:t>a</w:t>
      </w:r>
      <w:r w:rsidRPr="00C37BBE">
        <w:rPr>
          <w:sz w:val="22"/>
          <w:szCs w:val="22"/>
        </w:rPr>
        <w:t>nno</w:t>
      </w:r>
      <w:r w:rsidRPr="00C37BBE">
        <w:rPr>
          <w:spacing w:val="4"/>
          <w:sz w:val="22"/>
          <w:szCs w:val="22"/>
        </w:rPr>
        <w:t xml:space="preserve"> </w:t>
      </w:r>
      <w:r w:rsidRPr="00C37BBE">
        <w:rPr>
          <w:sz w:val="22"/>
          <w:szCs w:val="22"/>
        </w:rPr>
        <w:t>inoltre</w:t>
      </w:r>
      <w:r w:rsidRPr="00C37BBE">
        <w:rPr>
          <w:spacing w:val="3"/>
          <w:sz w:val="22"/>
          <w:szCs w:val="22"/>
        </w:rPr>
        <w:t xml:space="preserve"> </w:t>
      </w:r>
      <w:r w:rsidRPr="00C37BBE">
        <w:rPr>
          <w:spacing w:val="-1"/>
          <w:sz w:val="22"/>
          <w:szCs w:val="22"/>
        </w:rPr>
        <w:t>e</w:t>
      </w:r>
      <w:r w:rsidRPr="00C37BBE">
        <w:rPr>
          <w:sz w:val="22"/>
          <w:szCs w:val="22"/>
        </w:rPr>
        <w:t>sse</w:t>
      </w:r>
      <w:r w:rsidRPr="00C37BBE">
        <w:rPr>
          <w:spacing w:val="-2"/>
          <w:sz w:val="22"/>
          <w:szCs w:val="22"/>
        </w:rPr>
        <w:t>r</w:t>
      </w:r>
      <w:r w:rsidRPr="00C37BBE">
        <w:rPr>
          <w:sz w:val="22"/>
          <w:szCs w:val="22"/>
        </w:rPr>
        <w:t>e</w:t>
      </w:r>
      <w:r w:rsidRPr="00C37BBE">
        <w:rPr>
          <w:spacing w:val="6"/>
          <w:sz w:val="22"/>
          <w:szCs w:val="22"/>
        </w:rPr>
        <w:t xml:space="preserve"> </w:t>
      </w:r>
      <w:r w:rsidRPr="00C37BBE">
        <w:rPr>
          <w:spacing w:val="-1"/>
          <w:sz w:val="22"/>
          <w:szCs w:val="22"/>
        </w:rPr>
        <w:t>c</w:t>
      </w:r>
      <w:r w:rsidRPr="00C37BBE">
        <w:rPr>
          <w:sz w:val="22"/>
          <w:szCs w:val="22"/>
        </w:rPr>
        <w:t>on</w:t>
      </w:r>
      <w:r w:rsidRPr="00C37BBE">
        <w:rPr>
          <w:spacing w:val="1"/>
          <w:sz w:val="22"/>
          <w:szCs w:val="22"/>
        </w:rPr>
        <w:t>f</w:t>
      </w:r>
      <w:r w:rsidRPr="00C37BBE">
        <w:rPr>
          <w:sz w:val="22"/>
          <w:szCs w:val="22"/>
        </w:rPr>
        <w:t>ormi</w:t>
      </w:r>
      <w:r w:rsidRPr="00C37BBE">
        <w:rPr>
          <w:spacing w:val="4"/>
          <w:sz w:val="22"/>
          <w:szCs w:val="22"/>
        </w:rPr>
        <w:t xml:space="preserve"> </w:t>
      </w:r>
      <w:r w:rsidRPr="00C37BBE">
        <w:rPr>
          <w:spacing w:val="-1"/>
          <w:sz w:val="22"/>
          <w:szCs w:val="22"/>
        </w:rPr>
        <w:t>a</w:t>
      </w:r>
      <w:r w:rsidRPr="00C37BBE">
        <w:rPr>
          <w:sz w:val="22"/>
          <w:szCs w:val="22"/>
        </w:rPr>
        <w:t>l</w:t>
      </w:r>
      <w:r w:rsidRPr="00C37BBE">
        <w:rPr>
          <w:spacing w:val="5"/>
          <w:sz w:val="22"/>
          <w:szCs w:val="22"/>
        </w:rPr>
        <w:t xml:space="preserve"> </w:t>
      </w:r>
      <w:r w:rsidRPr="00C37BBE">
        <w:rPr>
          <w:sz w:val="22"/>
          <w:szCs w:val="22"/>
        </w:rPr>
        <w:t>r</w:t>
      </w:r>
      <w:r w:rsidRPr="00C37BBE">
        <w:rPr>
          <w:spacing w:val="-2"/>
          <w:sz w:val="22"/>
          <w:szCs w:val="22"/>
        </w:rPr>
        <w:t>e</w:t>
      </w:r>
      <w:r w:rsidRPr="00C37BBE">
        <w:rPr>
          <w:spacing w:val="-3"/>
          <w:sz w:val="22"/>
          <w:szCs w:val="22"/>
        </w:rPr>
        <w:t>g</w:t>
      </w:r>
      <w:r w:rsidRPr="00C37BBE">
        <w:rPr>
          <w:sz w:val="22"/>
          <w:szCs w:val="22"/>
        </w:rPr>
        <w:t>ime</w:t>
      </w:r>
      <w:r w:rsidRPr="00C37BBE">
        <w:rPr>
          <w:spacing w:val="3"/>
          <w:sz w:val="22"/>
          <w:szCs w:val="22"/>
        </w:rPr>
        <w:t xml:space="preserve"> </w:t>
      </w:r>
      <w:r w:rsidRPr="00C37BBE">
        <w:rPr>
          <w:sz w:val="22"/>
          <w:szCs w:val="22"/>
        </w:rPr>
        <w:t>d</w:t>
      </w:r>
      <w:r w:rsidRPr="00C37BBE">
        <w:rPr>
          <w:spacing w:val="-1"/>
          <w:sz w:val="22"/>
          <w:szCs w:val="22"/>
        </w:rPr>
        <w:t>e</w:t>
      </w:r>
      <w:r w:rsidRPr="00C37BBE">
        <w:rPr>
          <w:sz w:val="22"/>
          <w:szCs w:val="22"/>
        </w:rPr>
        <w:t>llo</w:t>
      </w:r>
      <w:r w:rsidRPr="00C37BBE">
        <w:rPr>
          <w:spacing w:val="9"/>
          <w:sz w:val="22"/>
          <w:szCs w:val="22"/>
        </w:rPr>
        <w:t xml:space="preserve"> </w:t>
      </w:r>
      <w:r w:rsidRPr="00C37BBE">
        <w:rPr>
          <w:i/>
          <w:iCs/>
          <w:sz w:val="22"/>
          <w:szCs w:val="22"/>
        </w:rPr>
        <w:t>split</w:t>
      </w:r>
      <w:r w:rsidRPr="00C37BBE">
        <w:rPr>
          <w:i/>
          <w:iCs/>
          <w:spacing w:val="5"/>
          <w:sz w:val="22"/>
          <w:szCs w:val="22"/>
        </w:rPr>
        <w:t xml:space="preserve"> </w:t>
      </w:r>
      <w:r w:rsidRPr="00C37BBE">
        <w:rPr>
          <w:i/>
          <w:iCs/>
          <w:sz w:val="22"/>
          <w:szCs w:val="22"/>
        </w:rPr>
        <w:t>pa</w:t>
      </w:r>
      <w:r w:rsidRPr="00C37BBE">
        <w:rPr>
          <w:i/>
          <w:iCs/>
          <w:spacing w:val="-1"/>
          <w:sz w:val="22"/>
          <w:szCs w:val="22"/>
        </w:rPr>
        <w:t>y</w:t>
      </w:r>
      <w:r w:rsidRPr="00C37BBE">
        <w:rPr>
          <w:i/>
          <w:iCs/>
          <w:sz w:val="22"/>
          <w:szCs w:val="22"/>
        </w:rPr>
        <w:t>m</w:t>
      </w:r>
      <w:r w:rsidRPr="00C37BBE">
        <w:rPr>
          <w:i/>
          <w:iCs/>
          <w:spacing w:val="-2"/>
          <w:sz w:val="22"/>
          <w:szCs w:val="22"/>
        </w:rPr>
        <w:t>e</w:t>
      </w:r>
      <w:r w:rsidRPr="00C37BBE">
        <w:rPr>
          <w:i/>
          <w:iCs/>
          <w:sz w:val="22"/>
          <w:szCs w:val="22"/>
        </w:rPr>
        <w:t>nt</w:t>
      </w:r>
      <w:r w:rsidRPr="00C37BBE">
        <w:rPr>
          <w:i/>
          <w:iCs/>
          <w:spacing w:val="6"/>
          <w:sz w:val="22"/>
          <w:szCs w:val="22"/>
        </w:rPr>
        <w:t xml:space="preserve"> </w:t>
      </w:r>
      <w:r w:rsidRPr="00C37BBE">
        <w:rPr>
          <w:sz w:val="22"/>
          <w:szCs w:val="22"/>
        </w:rPr>
        <w:t>pr</w:t>
      </w:r>
      <w:r w:rsidRPr="00C37BBE">
        <w:rPr>
          <w:spacing w:val="-2"/>
          <w:sz w:val="22"/>
          <w:szCs w:val="22"/>
        </w:rPr>
        <w:t>e</w:t>
      </w:r>
      <w:r w:rsidRPr="00C37BBE">
        <w:rPr>
          <w:sz w:val="22"/>
          <w:szCs w:val="22"/>
        </w:rPr>
        <w:t>visto d</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 xml:space="preserve">olo l, </w:t>
      </w:r>
      <w:r w:rsidRPr="00C37BBE">
        <w:rPr>
          <w:spacing w:val="-1"/>
          <w:sz w:val="22"/>
          <w:szCs w:val="22"/>
        </w:rPr>
        <w:t>c</w:t>
      </w:r>
      <w:r w:rsidRPr="00C37BBE">
        <w:rPr>
          <w:sz w:val="22"/>
          <w:szCs w:val="22"/>
        </w:rPr>
        <w:t>omma</w:t>
      </w:r>
      <w:r w:rsidRPr="00C37BBE">
        <w:rPr>
          <w:spacing w:val="-1"/>
          <w:sz w:val="22"/>
          <w:szCs w:val="22"/>
        </w:rPr>
        <w:t xml:space="preserve"> </w:t>
      </w:r>
      <w:r w:rsidRPr="00C37BBE">
        <w:rPr>
          <w:sz w:val="22"/>
          <w:szCs w:val="22"/>
        </w:rPr>
        <w:t>6</w:t>
      </w:r>
      <w:r w:rsidRPr="00C37BBE">
        <w:rPr>
          <w:spacing w:val="2"/>
          <w:sz w:val="22"/>
          <w:szCs w:val="22"/>
        </w:rPr>
        <w:t>2</w:t>
      </w:r>
      <w:r w:rsidRPr="00C37BBE">
        <w:rPr>
          <w:sz w:val="22"/>
          <w:szCs w:val="22"/>
        </w:rPr>
        <w:t>9, lett. b) d</w:t>
      </w:r>
      <w:r w:rsidRPr="00C37BBE">
        <w:rPr>
          <w:spacing w:val="-2"/>
          <w:sz w:val="22"/>
          <w:szCs w:val="22"/>
        </w:rPr>
        <w:t>e</w:t>
      </w:r>
      <w:r w:rsidRPr="00C37BBE">
        <w:rPr>
          <w:sz w:val="22"/>
          <w:szCs w:val="22"/>
        </w:rPr>
        <w:t>lla</w:t>
      </w:r>
      <w:r w:rsidRPr="00C37BBE">
        <w:rPr>
          <w:spacing w:val="-1"/>
          <w:sz w:val="22"/>
          <w:szCs w:val="22"/>
        </w:rPr>
        <w:t xml:space="preserve"> </w:t>
      </w:r>
      <w:r w:rsidRPr="00C37BBE">
        <w:rPr>
          <w:sz w:val="22"/>
          <w:szCs w:val="22"/>
        </w:rPr>
        <w:t>l</w:t>
      </w:r>
      <w:r w:rsidRPr="00C37BBE">
        <w:rPr>
          <w:spacing w:val="1"/>
          <w:sz w:val="22"/>
          <w:szCs w:val="22"/>
        </w:rPr>
        <w:t>e</w:t>
      </w:r>
      <w:r w:rsidRPr="00C37BBE">
        <w:rPr>
          <w:sz w:val="22"/>
          <w:szCs w:val="22"/>
        </w:rPr>
        <w:t>g</w:t>
      </w:r>
      <w:r w:rsidRPr="00C37BBE">
        <w:rPr>
          <w:spacing w:val="-3"/>
          <w:sz w:val="22"/>
          <w:szCs w:val="22"/>
        </w:rPr>
        <w:t>g</w:t>
      </w:r>
      <w:r w:rsidRPr="00C37BBE">
        <w:rPr>
          <w:sz w:val="22"/>
          <w:szCs w:val="22"/>
        </w:rPr>
        <w:t>e</w:t>
      </w:r>
      <w:r w:rsidRPr="00C37BBE">
        <w:rPr>
          <w:spacing w:val="-1"/>
          <w:sz w:val="22"/>
          <w:szCs w:val="22"/>
        </w:rPr>
        <w:t xml:space="preserve"> </w:t>
      </w:r>
      <w:r w:rsidRPr="00C37BBE">
        <w:rPr>
          <w:spacing w:val="2"/>
          <w:sz w:val="22"/>
          <w:szCs w:val="22"/>
        </w:rPr>
        <w:t>n</w:t>
      </w:r>
      <w:r w:rsidRPr="00C37BBE">
        <w:rPr>
          <w:sz w:val="22"/>
          <w:szCs w:val="22"/>
        </w:rPr>
        <w:t xml:space="preserve">. </w:t>
      </w:r>
      <w:r w:rsidRPr="00C37BBE">
        <w:rPr>
          <w:spacing w:val="2"/>
          <w:sz w:val="22"/>
          <w:szCs w:val="22"/>
        </w:rPr>
        <w:t>1</w:t>
      </w:r>
      <w:r w:rsidRPr="00C37BBE">
        <w:rPr>
          <w:sz w:val="22"/>
          <w:szCs w:val="22"/>
        </w:rPr>
        <w:t>90/2014.</w:t>
      </w:r>
    </w:p>
    <w:p w:rsidR="00993BB0" w:rsidRPr="00C37BBE" w:rsidRDefault="00993BB0" w:rsidP="00090C2F">
      <w:pPr>
        <w:pStyle w:val="Corpotesto"/>
        <w:widowControl w:val="0"/>
        <w:numPr>
          <w:ilvl w:val="0"/>
          <w:numId w:val="15"/>
        </w:numPr>
        <w:tabs>
          <w:tab w:val="left" w:pos="541"/>
        </w:tabs>
        <w:kinsoku w:val="0"/>
        <w:overflowPunct w:val="0"/>
        <w:autoSpaceDE w:val="0"/>
        <w:autoSpaceDN w:val="0"/>
        <w:adjustRightInd w:val="0"/>
        <w:spacing w:after="0"/>
        <w:ind w:left="541" w:right="114"/>
        <w:jc w:val="both"/>
        <w:rPr>
          <w:sz w:val="22"/>
          <w:szCs w:val="22"/>
        </w:rPr>
      </w:pPr>
      <w:r w:rsidRPr="00C37BBE">
        <w:rPr>
          <w:spacing w:val="-3"/>
          <w:sz w:val="22"/>
          <w:szCs w:val="22"/>
        </w:rPr>
        <w:t>L</w:t>
      </w:r>
      <w:r w:rsidRPr="00C37BBE">
        <w:rPr>
          <w:sz w:val="22"/>
          <w:szCs w:val="22"/>
        </w:rPr>
        <w:t>'</w:t>
      </w:r>
      <w:r w:rsidRPr="00C37BBE">
        <w:rPr>
          <w:spacing w:val="-1"/>
          <w:sz w:val="22"/>
          <w:szCs w:val="22"/>
        </w:rPr>
        <w:t>e</w:t>
      </w:r>
      <w:r w:rsidRPr="00C37BBE">
        <w:rPr>
          <w:sz w:val="22"/>
          <w:szCs w:val="22"/>
        </w:rPr>
        <w:t>n</w:t>
      </w:r>
      <w:r w:rsidRPr="00C37BBE">
        <w:rPr>
          <w:spacing w:val="2"/>
          <w:sz w:val="22"/>
          <w:szCs w:val="22"/>
        </w:rPr>
        <w:t>t</w:t>
      </w:r>
      <w:r w:rsidRPr="00C37BBE">
        <w:rPr>
          <w:sz w:val="22"/>
          <w:szCs w:val="22"/>
        </w:rPr>
        <w:t>e</w:t>
      </w:r>
      <w:r w:rsidRPr="00C37BBE">
        <w:rPr>
          <w:spacing w:val="22"/>
          <w:sz w:val="22"/>
          <w:szCs w:val="22"/>
        </w:rPr>
        <w:t xml:space="preserve"> </w:t>
      </w:r>
      <w:r w:rsidRPr="00C37BBE">
        <w:rPr>
          <w:sz w:val="22"/>
          <w:szCs w:val="22"/>
        </w:rPr>
        <w:t>g</w:t>
      </w:r>
      <w:r w:rsidRPr="00C37BBE">
        <w:rPr>
          <w:spacing w:val="-1"/>
          <w:sz w:val="22"/>
          <w:szCs w:val="22"/>
        </w:rPr>
        <w:t>e</w:t>
      </w:r>
      <w:r w:rsidRPr="00C37BBE">
        <w:rPr>
          <w:sz w:val="22"/>
          <w:szCs w:val="22"/>
        </w:rPr>
        <w:t>store</w:t>
      </w:r>
      <w:r w:rsidRPr="00C37BBE">
        <w:rPr>
          <w:spacing w:val="23"/>
          <w:sz w:val="22"/>
          <w:szCs w:val="22"/>
        </w:rPr>
        <w:t xml:space="preserve"> </w:t>
      </w:r>
      <w:r w:rsidRPr="00C37BBE">
        <w:rPr>
          <w:sz w:val="22"/>
          <w:szCs w:val="22"/>
        </w:rPr>
        <w:t>tr</w:t>
      </w:r>
      <w:r w:rsidRPr="00C37BBE">
        <w:rPr>
          <w:spacing w:val="-2"/>
          <w:sz w:val="22"/>
          <w:szCs w:val="22"/>
        </w:rPr>
        <w:t>a</w:t>
      </w:r>
      <w:r w:rsidRPr="00C37BBE">
        <w:rPr>
          <w:sz w:val="22"/>
          <w:szCs w:val="22"/>
        </w:rPr>
        <w:t>smette</w:t>
      </w:r>
      <w:r w:rsidRPr="00C37BBE">
        <w:rPr>
          <w:spacing w:val="26"/>
          <w:sz w:val="22"/>
          <w:szCs w:val="22"/>
        </w:rPr>
        <w:t xml:space="preserve"> </w:t>
      </w:r>
      <w:r w:rsidRPr="00C37BBE">
        <w:rPr>
          <w:spacing w:val="-1"/>
          <w:sz w:val="22"/>
          <w:szCs w:val="22"/>
        </w:rPr>
        <w:t>a</w:t>
      </w:r>
      <w:r w:rsidRPr="00C37BBE">
        <w:rPr>
          <w:sz w:val="22"/>
          <w:szCs w:val="22"/>
        </w:rPr>
        <w:t>lla</w:t>
      </w:r>
      <w:r w:rsidRPr="00C37BBE">
        <w:rPr>
          <w:spacing w:val="22"/>
          <w:sz w:val="22"/>
          <w:szCs w:val="22"/>
        </w:rPr>
        <w:t xml:space="preserve"> </w:t>
      </w:r>
      <w:r w:rsidRPr="00C37BBE">
        <w:rPr>
          <w:sz w:val="22"/>
          <w:szCs w:val="22"/>
        </w:rPr>
        <w:t>Prefettura-U.T.G.,</w:t>
      </w:r>
      <w:r w:rsidRPr="00C37BBE">
        <w:rPr>
          <w:spacing w:val="24"/>
          <w:sz w:val="22"/>
          <w:szCs w:val="22"/>
        </w:rPr>
        <w:t xml:space="preserve"> </w:t>
      </w:r>
      <w:r w:rsidRPr="00C37BBE">
        <w:rPr>
          <w:sz w:val="22"/>
          <w:szCs w:val="22"/>
        </w:rPr>
        <w:t>mensilm</w:t>
      </w:r>
      <w:r w:rsidRPr="00C37BBE">
        <w:rPr>
          <w:spacing w:val="1"/>
          <w:sz w:val="22"/>
          <w:szCs w:val="22"/>
        </w:rPr>
        <w:t>e</w:t>
      </w:r>
      <w:r w:rsidRPr="00C37BBE">
        <w:rPr>
          <w:sz w:val="22"/>
          <w:szCs w:val="22"/>
        </w:rPr>
        <w:t>nte,</w:t>
      </w:r>
      <w:r w:rsidRPr="00C37BBE">
        <w:rPr>
          <w:spacing w:val="23"/>
          <w:sz w:val="22"/>
          <w:szCs w:val="22"/>
        </w:rPr>
        <w:t xml:space="preserve"> </w:t>
      </w:r>
      <w:r w:rsidRPr="00C37BBE">
        <w:rPr>
          <w:sz w:val="22"/>
          <w:szCs w:val="22"/>
        </w:rPr>
        <w:t>a</w:t>
      </w:r>
      <w:r w:rsidRPr="00C37BBE">
        <w:rPr>
          <w:spacing w:val="22"/>
          <w:sz w:val="22"/>
          <w:szCs w:val="22"/>
        </w:rPr>
        <w:t xml:space="preserve"> </w:t>
      </w:r>
      <w:r w:rsidRPr="00C37BBE">
        <w:rPr>
          <w:spacing w:val="-1"/>
          <w:sz w:val="22"/>
          <w:szCs w:val="22"/>
        </w:rPr>
        <w:t>c</w:t>
      </w:r>
      <w:r w:rsidRPr="00C37BBE">
        <w:rPr>
          <w:sz w:val="22"/>
          <w:szCs w:val="22"/>
        </w:rPr>
        <w:t>or</w:t>
      </w:r>
      <w:r w:rsidRPr="00C37BBE">
        <w:rPr>
          <w:spacing w:val="-2"/>
          <w:sz w:val="22"/>
          <w:szCs w:val="22"/>
        </w:rPr>
        <w:t>r</w:t>
      </w:r>
      <w:r w:rsidRPr="00C37BBE">
        <w:rPr>
          <w:spacing w:val="-1"/>
          <w:sz w:val="22"/>
          <w:szCs w:val="22"/>
        </w:rPr>
        <w:t>e</w:t>
      </w:r>
      <w:r w:rsidRPr="00C37BBE">
        <w:rPr>
          <w:sz w:val="22"/>
          <w:szCs w:val="22"/>
        </w:rPr>
        <w:t>do</w:t>
      </w:r>
      <w:r w:rsidRPr="00C37BBE">
        <w:rPr>
          <w:spacing w:val="23"/>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22"/>
          <w:sz w:val="22"/>
          <w:szCs w:val="22"/>
        </w:rPr>
        <w:t xml:space="preserve"> </w:t>
      </w:r>
      <w:r w:rsidRPr="00C37BBE">
        <w:rPr>
          <w:sz w:val="22"/>
          <w:szCs w:val="22"/>
        </w:rPr>
        <w:t>f</w:t>
      </w:r>
      <w:r w:rsidRPr="00C37BBE">
        <w:rPr>
          <w:spacing w:val="-2"/>
          <w:sz w:val="22"/>
          <w:szCs w:val="22"/>
        </w:rPr>
        <w:t>a</w:t>
      </w:r>
      <w:r w:rsidRPr="00C37BBE">
        <w:rPr>
          <w:sz w:val="22"/>
          <w:szCs w:val="22"/>
        </w:rPr>
        <w:t>tt</w:t>
      </w:r>
      <w:r w:rsidRPr="00C37BBE">
        <w:rPr>
          <w:spacing w:val="2"/>
          <w:sz w:val="22"/>
          <w:szCs w:val="22"/>
        </w:rPr>
        <w:t>u</w:t>
      </w:r>
      <w:r w:rsidRPr="00C37BBE">
        <w:rPr>
          <w:sz w:val="22"/>
          <w:szCs w:val="22"/>
        </w:rPr>
        <w:t>re</w:t>
      </w:r>
      <w:r w:rsidRPr="00C37BBE">
        <w:rPr>
          <w:spacing w:val="22"/>
          <w:sz w:val="22"/>
          <w:szCs w:val="22"/>
        </w:rPr>
        <w:t xml:space="preserve"> </w:t>
      </w:r>
      <w:r w:rsidRPr="00C37BBE">
        <w:rPr>
          <w:sz w:val="22"/>
          <w:szCs w:val="22"/>
        </w:rPr>
        <w:t>le</w:t>
      </w:r>
      <w:r w:rsidRPr="00C37BBE">
        <w:rPr>
          <w:spacing w:val="23"/>
          <w:sz w:val="22"/>
          <w:szCs w:val="22"/>
        </w:rPr>
        <w:t xml:space="preserve"> </w:t>
      </w:r>
      <w:r w:rsidRPr="00C37BBE">
        <w:rPr>
          <w:sz w:val="22"/>
          <w:szCs w:val="22"/>
        </w:rPr>
        <w:t>r</w:t>
      </w:r>
      <w:r w:rsidRPr="00C37BBE">
        <w:rPr>
          <w:spacing w:val="-2"/>
          <w:sz w:val="22"/>
          <w:szCs w:val="22"/>
        </w:rPr>
        <w:t>e</w:t>
      </w:r>
      <w:r w:rsidRPr="00C37BBE">
        <w:rPr>
          <w:sz w:val="22"/>
          <w:szCs w:val="22"/>
        </w:rPr>
        <w:t>lazioni</w:t>
      </w:r>
      <w:r w:rsidRPr="00C37BBE">
        <w:rPr>
          <w:spacing w:val="24"/>
          <w:sz w:val="22"/>
          <w:szCs w:val="22"/>
        </w:rPr>
        <w:t xml:space="preserve"> </w:t>
      </w:r>
      <w:r w:rsidRPr="00C37BBE">
        <w:rPr>
          <w:sz w:val="22"/>
          <w:szCs w:val="22"/>
        </w:rPr>
        <w:t>di tutte le</w:t>
      </w:r>
      <w:r w:rsidRPr="00C37BBE">
        <w:rPr>
          <w:spacing w:val="-1"/>
          <w:sz w:val="22"/>
          <w:szCs w:val="22"/>
        </w:rPr>
        <w:t xml:space="preserve"> a</w:t>
      </w:r>
      <w:r w:rsidRPr="00C37BBE">
        <w:rPr>
          <w:sz w:val="22"/>
          <w:szCs w:val="22"/>
        </w:rPr>
        <w:t>ttività svolte</w:t>
      </w:r>
      <w:r w:rsidRPr="00C37BBE">
        <w:rPr>
          <w:spacing w:val="-1"/>
          <w:sz w:val="22"/>
          <w:szCs w:val="22"/>
        </w:rPr>
        <w:t xml:space="preserve"> </w:t>
      </w:r>
      <w:r w:rsidRPr="00C37BBE">
        <w:rPr>
          <w:sz w:val="22"/>
          <w:szCs w:val="22"/>
        </w:rPr>
        <w:t>n</w:t>
      </w:r>
      <w:r w:rsidRPr="00C37BBE">
        <w:rPr>
          <w:spacing w:val="-1"/>
          <w:sz w:val="22"/>
          <w:szCs w:val="22"/>
        </w:rPr>
        <w:t>e</w:t>
      </w:r>
      <w:r w:rsidRPr="00C37BBE">
        <w:rPr>
          <w:sz w:val="22"/>
          <w:szCs w:val="22"/>
        </w:rPr>
        <w:t>l co</w:t>
      </w:r>
      <w:r w:rsidRPr="00C37BBE">
        <w:rPr>
          <w:spacing w:val="-2"/>
          <w:sz w:val="22"/>
          <w:szCs w:val="22"/>
        </w:rPr>
        <w:t>r</w:t>
      </w:r>
      <w:r w:rsidRPr="00C37BBE">
        <w:rPr>
          <w:sz w:val="22"/>
          <w:szCs w:val="22"/>
        </w:rPr>
        <w:t>so d</w:t>
      </w:r>
      <w:r w:rsidRPr="00C37BBE">
        <w:rPr>
          <w:spacing w:val="-1"/>
          <w:sz w:val="22"/>
          <w:szCs w:val="22"/>
        </w:rPr>
        <w:t>e</w:t>
      </w:r>
      <w:r w:rsidRPr="00C37BBE">
        <w:rPr>
          <w:sz w:val="22"/>
          <w:szCs w:val="22"/>
        </w:rPr>
        <w:t>i m</w:t>
      </w:r>
      <w:r w:rsidRPr="00C37BBE">
        <w:rPr>
          <w:spacing w:val="-1"/>
          <w:sz w:val="22"/>
          <w:szCs w:val="22"/>
        </w:rPr>
        <w:t>e</w:t>
      </w:r>
      <w:r w:rsidRPr="00C37BBE">
        <w:rPr>
          <w:sz w:val="22"/>
          <w:szCs w:val="22"/>
        </w:rPr>
        <w:t>si di ri</w:t>
      </w:r>
      <w:r w:rsidRPr="00C37BBE">
        <w:rPr>
          <w:spacing w:val="-1"/>
          <w:sz w:val="22"/>
          <w:szCs w:val="22"/>
        </w:rPr>
        <w:t>f</w:t>
      </w:r>
      <w:r w:rsidRPr="00C37BBE">
        <w:rPr>
          <w:spacing w:val="1"/>
          <w:sz w:val="22"/>
          <w:szCs w:val="22"/>
        </w:rPr>
        <w:t>e</w:t>
      </w:r>
      <w:r w:rsidRPr="00C37BBE">
        <w:rPr>
          <w:sz w:val="22"/>
          <w:szCs w:val="22"/>
        </w:rPr>
        <w:t>rim</w:t>
      </w:r>
      <w:r w:rsidRPr="00C37BBE">
        <w:rPr>
          <w:spacing w:val="-1"/>
          <w:sz w:val="22"/>
          <w:szCs w:val="22"/>
        </w:rPr>
        <w:t>e</w:t>
      </w:r>
      <w:r w:rsidRPr="00C37BBE">
        <w:rPr>
          <w:sz w:val="22"/>
          <w:szCs w:val="22"/>
        </w:rPr>
        <w:t>nto.</w:t>
      </w:r>
    </w:p>
    <w:p w:rsidR="00993BB0" w:rsidRPr="00C37BBE" w:rsidRDefault="00993BB0" w:rsidP="00090C2F">
      <w:pPr>
        <w:pStyle w:val="Corpotesto"/>
        <w:widowControl w:val="0"/>
        <w:numPr>
          <w:ilvl w:val="0"/>
          <w:numId w:val="15"/>
        </w:numPr>
        <w:tabs>
          <w:tab w:val="left" w:pos="541"/>
        </w:tabs>
        <w:kinsoku w:val="0"/>
        <w:overflowPunct w:val="0"/>
        <w:autoSpaceDE w:val="0"/>
        <w:autoSpaceDN w:val="0"/>
        <w:adjustRightInd w:val="0"/>
        <w:spacing w:after="0"/>
        <w:ind w:left="541" w:right="114"/>
        <w:jc w:val="both"/>
        <w:rPr>
          <w:sz w:val="22"/>
          <w:szCs w:val="22"/>
        </w:rPr>
      </w:pPr>
      <w:r w:rsidRPr="00C37BBE">
        <w:rPr>
          <w:spacing w:val="-4"/>
          <w:sz w:val="22"/>
          <w:szCs w:val="22"/>
        </w:rPr>
        <w:t>I</w:t>
      </w:r>
      <w:r w:rsidRPr="00C37BBE">
        <w:rPr>
          <w:sz w:val="22"/>
          <w:szCs w:val="22"/>
        </w:rPr>
        <w:t>n</w:t>
      </w:r>
      <w:r w:rsidRPr="00C37BBE">
        <w:rPr>
          <w:spacing w:val="9"/>
          <w:sz w:val="22"/>
          <w:szCs w:val="22"/>
        </w:rPr>
        <w:t xml:space="preserve"> </w:t>
      </w:r>
      <w:r w:rsidRPr="00C37BBE">
        <w:rPr>
          <w:spacing w:val="-1"/>
          <w:sz w:val="22"/>
          <w:szCs w:val="22"/>
        </w:rPr>
        <w:t>c</w:t>
      </w:r>
      <w:r w:rsidRPr="00C37BBE">
        <w:rPr>
          <w:sz w:val="22"/>
          <w:szCs w:val="22"/>
        </w:rPr>
        <w:t>onf</w:t>
      </w:r>
      <w:r w:rsidRPr="00C37BBE">
        <w:rPr>
          <w:spacing w:val="1"/>
          <w:sz w:val="22"/>
          <w:szCs w:val="22"/>
        </w:rPr>
        <w:t>o</w:t>
      </w:r>
      <w:r w:rsidRPr="00C37BBE">
        <w:rPr>
          <w:sz w:val="22"/>
          <w:szCs w:val="22"/>
        </w:rPr>
        <w:t>rmità</w:t>
      </w:r>
      <w:r w:rsidRPr="00C37BBE">
        <w:rPr>
          <w:spacing w:val="6"/>
          <w:sz w:val="22"/>
          <w:szCs w:val="22"/>
        </w:rPr>
        <w:t xml:space="preserve"> </w:t>
      </w:r>
      <w:r w:rsidRPr="00C37BBE">
        <w:rPr>
          <w:spacing w:val="-1"/>
          <w:sz w:val="22"/>
          <w:szCs w:val="22"/>
        </w:rPr>
        <w:t>a</w:t>
      </w:r>
      <w:r w:rsidRPr="00C37BBE">
        <w:rPr>
          <w:sz w:val="22"/>
          <w:szCs w:val="22"/>
        </w:rPr>
        <w:t>l</w:t>
      </w:r>
      <w:r w:rsidRPr="00C37BBE">
        <w:rPr>
          <w:spacing w:val="7"/>
          <w:sz w:val="22"/>
          <w:szCs w:val="22"/>
        </w:rPr>
        <w:t xml:space="preserve"> </w:t>
      </w:r>
      <w:r w:rsidRPr="00C37BBE">
        <w:rPr>
          <w:spacing w:val="2"/>
          <w:sz w:val="22"/>
          <w:szCs w:val="22"/>
        </w:rPr>
        <w:t>d</w:t>
      </w:r>
      <w:r w:rsidRPr="00C37BBE">
        <w:rPr>
          <w:spacing w:val="-1"/>
          <w:sz w:val="22"/>
          <w:szCs w:val="22"/>
        </w:rPr>
        <w:t>ec</w:t>
      </w:r>
      <w:r w:rsidRPr="00C37BBE">
        <w:rPr>
          <w:spacing w:val="1"/>
          <w:sz w:val="22"/>
          <w:szCs w:val="22"/>
        </w:rPr>
        <w:t>r</w:t>
      </w:r>
      <w:r w:rsidRPr="00C37BBE">
        <w:rPr>
          <w:spacing w:val="-1"/>
          <w:sz w:val="22"/>
          <w:szCs w:val="22"/>
        </w:rPr>
        <w:t>e</w:t>
      </w:r>
      <w:r w:rsidRPr="00C37BBE">
        <w:rPr>
          <w:sz w:val="22"/>
          <w:szCs w:val="22"/>
        </w:rPr>
        <w:t>to</w:t>
      </w:r>
      <w:r w:rsidRPr="00C37BBE">
        <w:rPr>
          <w:spacing w:val="9"/>
          <w:sz w:val="22"/>
          <w:szCs w:val="22"/>
        </w:rPr>
        <w:t xml:space="preserve"> </w:t>
      </w:r>
      <w:r w:rsidRPr="00C37BBE">
        <w:rPr>
          <w:sz w:val="22"/>
          <w:szCs w:val="22"/>
        </w:rPr>
        <w:t>int</w:t>
      </w:r>
      <w:r w:rsidRPr="00C37BBE">
        <w:rPr>
          <w:spacing w:val="-1"/>
          <w:sz w:val="22"/>
          <w:szCs w:val="22"/>
        </w:rPr>
        <w:t>e</w:t>
      </w:r>
      <w:r w:rsidRPr="00C37BBE">
        <w:rPr>
          <w:sz w:val="22"/>
          <w:szCs w:val="22"/>
        </w:rPr>
        <w:t>rministe</w:t>
      </w:r>
      <w:r w:rsidRPr="00C37BBE">
        <w:rPr>
          <w:spacing w:val="-1"/>
          <w:sz w:val="22"/>
          <w:szCs w:val="22"/>
        </w:rPr>
        <w:t>r</w:t>
      </w:r>
      <w:r w:rsidRPr="00C37BBE">
        <w:rPr>
          <w:sz w:val="22"/>
          <w:szCs w:val="22"/>
        </w:rPr>
        <w:t>iale</w:t>
      </w:r>
      <w:r w:rsidRPr="00C37BBE">
        <w:rPr>
          <w:spacing w:val="8"/>
          <w:sz w:val="22"/>
          <w:szCs w:val="22"/>
        </w:rPr>
        <w:t xml:space="preserve"> </w:t>
      </w:r>
      <w:r w:rsidRPr="00C37BBE">
        <w:rPr>
          <w:spacing w:val="-4"/>
          <w:sz w:val="22"/>
          <w:szCs w:val="22"/>
        </w:rPr>
        <w:t>I</w:t>
      </w:r>
      <w:r w:rsidRPr="00C37BBE">
        <w:rPr>
          <w:sz w:val="22"/>
          <w:szCs w:val="22"/>
        </w:rPr>
        <w:t>nt</w:t>
      </w:r>
      <w:r w:rsidRPr="00C37BBE">
        <w:rPr>
          <w:spacing w:val="1"/>
          <w:sz w:val="22"/>
          <w:szCs w:val="22"/>
        </w:rPr>
        <w:t>e</w:t>
      </w:r>
      <w:r w:rsidRPr="00C37BBE">
        <w:rPr>
          <w:sz w:val="22"/>
          <w:szCs w:val="22"/>
        </w:rPr>
        <w:t>rno</w:t>
      </w:r>
      <w:r w:rsidRPr="00C37BBE">
        <w:rPr>
          <w:spacing w:val="12"/>
          <w:sz w:val="22"/>
          <w:szCs w:val="22"/>
        </w:rPr>
        <w:t xml:space="preserve"> </w:t>
      </w:r>
      <w:r w:rsidRPr="00C37BBE">
        <w:rPr>
          <w:sz w:val="22"/>
          <w:szCs w:val="22"/>
        </w:rPr>
        <w:t>—</w:t>
      </w:r>
      <w:r w:rsidRPr="00C37BBE">
        <w:rPr>
          <w:spacing w:val="7"/>
          <w:sz w:val="22"/>
          <w:szCs w:val="22"/>
        </w:rPr>
        <w:t xml:space="preserve"> </w:t>
      </w:r>
      <w:r w:rsidRPr="00C37BBE">
        <w:rPr>
          <w:sz w:val="22"/>
          <w:szCs w:val="22"/>
        </w:rPr>
        <w:t>E</w:t>
      </w:r>
      <w:r w:rsidRPr="00C37BBE">
        <w:rPr>
          <w:spacing w:val="-2"/>
          <w:sz w:val="22"/>
          <w:szCs w:val="22"/>
        </w:rPr>
        <w:t>c</w:t>
      </w:r>
      <w:r w:rsidRPr="00C37BBE">
        <w:rPr>
          <w:sz w:val="22"/>
          <w:szCs w:val="22"/>
        </w:rPr>
        <w:t>onomia</w:t>
      </w:r>
      <w:r w:rsidRPr="00C37BBE">
        <w:rPr>
          <w:spacing w:val="8"/>
          <w:sz w:val="22"/>
          <w:szCs w:val="22"/>
        </w:rPr>
        <w:t xml:space="preserve"> </w:t>
      </w:r>
      <w:r w:rsidRPr="00C37BBE">
        <w:rPr>
          <w:sz w:val="22"/>
          <w:szCs w:val="22"/>
        </w:rPr>
        <w:t>e</w:t>
      </w:r>
      <w:r w:rsidRPr="00C37BBE">
        <w:rPr>
          <w:spacing w:val="8"/>
          <w:sz w:val="22"/>
          <w:szCs w:val="22"/>
        </w:rPr>
        <w:t xml:space="preserve"> </w:t>
      </w:r>
      <w:r w:rsidRPr="00C37BBE">
        <w:rPr>
          <w:spacing w:val="-2"/>
          <w:sz w:val="22"/>
          <w:szCs w:val="22"/>
        </w:rPr>
        <w:t>F</w:t>
      </w:r>
      <w:r w:rsidRPr="00C37BBE">
        <w:rPr>
          <w:sz w:val="22"/>
          <w:szCs w:val="22"/>
        </w:rPr>
        <w:t>inanze</w:t>
      </w:r>
      <w:r w:rsidRPr="00C37BBE">
        <w:rPr>
          <w:spacing w:val="8"/>
          <w:sz w:val="22"/>
          <w:szCs w:val="22"/>
        </w:rPr>
        <w:t xml:space="preserve"> </w:t>
      </w:r>
      <w:r w:rsidRPr="00C37BBE">
        <w:rPr>
          <w:sz w:val="22"/>
          <w:szCs w:val="22"/>
        </w:rPr>
        <w:t>18</w:t>
      </w:r>
      <w:r w:rsidRPr="00C37BBE">
        <w:rPr>
          <w:spacing w:val="6"/>
          <w:sz w:val="22"/>
          <w:szCs w:val="22"/>
        </w:rPr>
        <w:t xml:space="preserve"> </w:t>
      </w:r>
      <w:r w:rsidRPr="00C37BBE">
        <w:rPr>
          <w:sz w:val="22"/>
          <w:szCs w:val="22"/>
        </w:rPr>
        <w:t>ottobre</w:t>
      </w:r>
      <w:r w:rsidRPr="00C37BBE">
        <w:rPr>
          <w:spacing w:val="7"/>
          <w:sz w:val="22"/>
          <w:szCs w:val="22"/>
        </w:rPr>
        <w:t xml:space="preserve"> </w:t>
      </w:r>
      <w:r w:rsidRPr="00C37BBE">
        <w:rPr>
          <w:sz w:val="22"/>
          <w:szCs w:val="22"/>
        </w:rPr>
        <w:t>2017,</w:t>
      </w:r>
      <w:r w:rsidRPr="00C37BBE">
        <w:rPr>
          <w:spacing w:val="9"/>
          <w:sz w:val="22"/>
          <w:szCs w:val="22"/>
        </w:rPr>
        <w:t xml:space="preserve"> </w:t>
      </w:r>
      <w:r w:rsidRPr="00C37BBE">
        <w:rPr>
          <w:sz w:val="22"/>
          <w:szCs w:val="22"/>
        </w:rPr>
        <w:t xml:space="preserve">a </w:t>
      </w:r>
      <w:r w:rsidRPr="00C37BBE">
        <w:rPr>
          <w:spacing w:val="-1"/>
          <w:sz w:val="22"/>
          <w:szCs w:val="22"/>
        </w:rPr>
        <w:t>c</w:t>
      </w:r>
      <w:r w:rsidRPr="00C37BBE">
        <w:rPr>
          <w:sz w:val="22"/>
          <w:szCs w:val="22"/>
        </w:rPr>
        <w:t>or</w:t>
      </w:r>
      <w:r w:rsidRPr="00C37BBE">
        <w:rPr>
          <w:spacing w:val="-2"/>
          <w:sz w:val="22"/>
          <w:szCs w:val="22"/>
        </w:rPr>
        <w:t>r</w:t>
      </w:r>
      <w:r w:rsidRPr="00C37BBE">
        <w:rPr>
          <w:spacing w:val="-1"/>
          <w:sz w:val="22"/>
          <w:szCs w:val="22"/>
        </w:rPr>
        <w:t>e</w:t>
      </w:r>
      <w:r w:rsidRPr="00C37BBE">
        <w:rPr>
          <w:sz w:val="22"/>
          <w:szCs w:val="22"/>
        </w:rPr>
        <w:t xml:space="preserve">do </w:t>
      </w:r>
      <w:r w:rsidRPr="00C37BBE">
        <w:rPr>
          <w:spacing w:val="2"/>
          <w:sz w:val="22"/>
          <w:szCs w:val="22"/>
        </w:rPr>
        <w:t>d</w:t>
      </w:r>
      <w:r w:rsidRPr="00C37BBE">
        <w:rPr>
          <w:spacing w:val="-1"/>
          <w:sz w:val="22"/>
          <w:szCs w:val="22"/>
        </w:rPr>
        <w:t>e</w:t>
      </w:r>
      <w:r w:rsidRPr="00C37BBE">
        <w:rPr>
          <w:sz w:val="22"/>
          <w:szCs w:val="22"/>
        </w:rPr>
        <w:t>lle</w:t>
      </w:r>
      <w:r w:rsidRPr="00C37BBE">
        <w:rPr>
          <w:spacing w:val="-1"/>
          <w:sz w:val="22"/>
          <w:szCs w:val="22"/>
        </w:rPr>
        <w:t xml:space="preserve"> </w:t>
      </w:r>
      <w:r w:rsidRPr="00C37BBE">
        <w:rPr>
          <w:sz w:val="22"/>
          <w:szCs w:val="22"/>
        </w:rPr>
        <w:t>f</w:t>
      </w:r>
      <w:r w:rsidRPr="00C37BBE">
        <w:rPr>
          <w:spacing w:val="-2"/>
          <w:sz w:val="22"/>
          <w:szCs w:val="22"/>
        </w:rPr>
        <w:t>a</w:t>
      </w:r>
      <w:r w:rsidRPr="00C37BBE">
        <w:rPr>
          <w:sz w:val="22"/>
          <w:szCs w:val="22"/>
        </w:rPr>
        <w:t>ttu</w:t>
      </w:r>
      <w:r w:rsidRPr="00C37BBE">
        <w:rPr>
          <w:spacing w:val="1"/>
          <w:sz w:val="22"/>
          <w:szCs w:val="22"/>
        </w:rPr>
        <w:t>r</w:t>
      </w:r>
      <w:r w:rsidRPr="00C37BBE">
        <w:rPr>
          <w:spacing w:val="-1"/>
          <w:sz w:val="22"/>
          <w:szCs w:val="22"/>
        </w:rPr>
        <w:t>e</w:t>
      </w:r>
      <w:r w:rsidRPr="00C37BBE">
        <w:rPr>
          <w:sz w:val="22"/>
          <w:szCs w:val="22"/>
        </w:rPr>
        <w:t>:</w:t>
      </w:r>
    </w:p>
    <w:p w:rsidR="00993BB0" w:rsidRPr="00C37BBE" w:rsidRDefault="00993BB0" w:rsidP="00993BB0">
      <w:pPr>
        <w:pStyle w:val="Corpotesto"/>
        <w:tabs>
          <w:tab w:val="left" w:pos="541"/>
        </w:tabs>
        <w:kinsoku w:val="0"/>
        <w:overflowPunct w:val="0"/>
        <w:ind w:left="116"/>
        <w:rPr>
          <w:sz w:val="22"/>
          <w:szCs w:val="22"/>
        </w:rPr>
      </w:pPr>
      <w:r w:rsidRPr="00C37BBE">
        <w:rPr>
          <w:spacing w:val="-1"/>
          <w:sz w:val="22"/>
          <w:szCs w:val="22"/>
        </w:rPr>
        <w:t>a</w:t>
      </w:r>
      <w:r w:rsidRPr="00C37BBE">
        <w:rPr>
          <w:sz w:val="22"/>
          <w:szCs w:val="22"/>
        </w:rPr>
        <w:t>)</w:t>
      </w:r>
      <w:r w:rsidRPr="00C37BBE">
        <w:rPr>
          <w:sz w:val="22"/>
          <w:szCs w:val="22"/>
        </w:rPr>
        <w:tab/>
        <w:t>l</w:t>
      </w:r>
      <w:r w:rsidRPr="00C37BBE">
        <w:rPr>
          <w:spacing w:val="-2"/>
          <w:sz w:val="22"/>
          <w:szCs w:val="22"/>
        </w:rPr>
        <w:t>'</w:t>
      </w:r>
      <w:r w:rsidRPr="00C37BBE">
        <w:rPr>
          <w:spacing w:val="-1"/>
          <w:sz w:val="22"/>
          <w:szCs w:val="22"/>
        </w:rPr>
        <w:t>e</w:t>
      </w:r>
      <w:r w:rsidRPr="00C37BBE">
        <w:rPr>
          <w:sz w:val="22"/>
          <w:szCs w:val="22"/>
        </w:rPr>
        <w:t>nte</w:t>
      </w:r>
      <w:r w:rsidRPr="00C37BBE">
        <w:rPr>
          <w:spacing w:val="1"/>
          <w:sz w:val="22"/>
          <w:szCs w:val="22"/>
        </w:rPr>
        <w:t xml:space="preserve"> </w:t>
      </w:r>
      <w:r w:rsidRPr="00C37BBE">
        <w:rPr>
          <w:sz w:val="22"/>
          <w:szCs w:val="22"/>
        </w:rPr>
        <w:t>g</w:t>
      </w:r>
      <w:r w:rsidRPr="00C37BBE">
        <w:rPr>
          <w:spacing w:val="-1"/>
          <w:sz w:val="22"/>
          <w:szCs w:val="22"/>
        </w:rPr>
        <w:t>e</w:t>
      </w:r>
      <w:r w:rsidRPr="00C37BBE">
        <w:rPr>
          <w:sz w:val="22"/>
          <w:szCs w:val="22"/>
        </w:rPr>
        <w:t>store</w:t>
      </w:r>
      <w:r w:rsidRPr="00C37BBE">
        <w:rPr>
          <w:spacing w:val="-1"/>
          <w:sz w:val="22"/>
          <w:szCs w:val="22"/>
        </w:rPr>
        <w:t xml:space="preserve"> </w:t>
      </w:r>
      <w:r w:rsidRPr="00C37BBE">
        <w:rPr>
          <w:sz w:val="22"/>
          <w:szCs w:val="22"/>
        </w:rPr>
        <w:t>t</w:t>
      </w:r>
      <w:r w:rsidRPr="00C37BBE">
        <w:rPr>
          <w:spacing w:val="1"/>
          <w:sz w:val="22"/>
          <w:szCs w:val="22"/>
        </w:rPr>
        <w:t>r</w:t>
      </w:r>
      <w:r w:rsidRPr="00C37BBE">
        <w:rPr>
          <w:spacing w:val="-1"/>
          <w:sz w:val="22"/>
          <w:szCs w:val="22"/>
        </w:rPr>
        <w:t>a</w:t>
      </w:r>
      <w:r w:rsidRPr="00C37BBE">
        <w:rPr>
          <w:sz w:val="22"/>
          <w:szCs w:val="22"/>
        </w:rPr>
        <w:t>smette la</w:t>
      </w:r>
      <w:r w:rsidRPr="00C37BBE">
        <w:rPr>
          <w:spacing w:val="1"/>
          <w:sz w:val="22"/>
          <w:szCs w:val="22"/>
        </w:rPr>
        <w:t xml:space="preserve"> </w:t>
      </w:r>
      <w:r w:rsidRPr="00C37BBE">
        <w:rPr>
          <w:sz w:val="22"/>
          <w:szCs w:val="22"/>
        </w:rPr>
        <w:t>do</w:t>
      </w:r>
      <w:r w:rsidRPr="00C37BBE">
        <w:rPr>
          <w:spacing w:val="-1"/>
          <w:sz w:val="22"/>
          <w:szCs w:val="22"/>
        </w:rPr>
        <w:t>c</w:t>
      </w:r>
      <w:r w:rsidRPr="00C37BBE">
        <w:rPr>
          <w:sz w:val="22"/>
          <w:szCs w:val="22"/>
        </w:rPr>
        <w:t>ument</w:t>
      </w:r>
      <w:r w:rsidRPr="00C37BBE">
        <w:rPr>
          <w:spacing w:val="-1"/>
          <w:sz w:val="22"/>
          <w:szCs w:val="22"/>
        </w:rPr>
        <w:t>a</w:t>
      </w:r>
      <w:r w:rsidRPr="00C37BBE">
        <w:rPr>
          <w:spacing w:val="1"/>
          <w:sz w:val="22"/>
          <w:szCs w:val="22"/>
        </w:rPr>
        <w:t>z</w:t>
      </w:r>
      <w:r w:rsidRPr="00C37BBE">
        <w:rPr>
          <w:sz w:val="22"/>
          <w:szCs w:val="22"/>
        </w:rPr>
        <w:t>ione di s</w:t>
      </w:r>
      <w:r w:rsidRPr="00C37BBE">
        <w:rPr>
          <w:spacing w:val="-1"/>
          <w:sz w:val="22"/>
          <w:szCs w:val="22"/>
        </w:rPr>
        <w:t>e</w:t>
      </w:r>
      <w:r w:rsidRPr="00C37BBE">
        <w:rPr>
          <w:spacing w:val="-3"/>
          <w:sz w:val="22"/>
          <w:szCs w:val="22"/>
        </w:rPr>
        <w:t>g</w:t>
      </w:r>
      <w:r w:rsidRPr="00C37BBE">
        <w:rPr>
          <w:sz w:val="22"/>
          <w:szCs w:val="22"/>
        </w:rPr>
        <w:t>u</w:t>
      </w:r>
      <w:r w:rsidRPr="00C37BBE">
        <w:rPr>
          <w:spacing w:val="2"/>
          <w:sz w:val="22"/>
          <w:szCs w:val="22"/>
        </w:rPr>
        <w:t>i</w:t>
      </w:r>
      <w:r w:rsidRPr="00C37BBE">
        <w:rPr>
          <w:sz w:val="22"/>
          <w:szCs w:val="22"/>
        </w:rPr>
        <w:t>to indic</w:t>
      </w:r>
      <w:r w:rsidRPr="00C37BBE">
        <w:rPr>
          <w:spacing w:val="-2"/>
          <w:sz w:val="22"/>
          <w:szCs w:val="22"/>
        </w:rPr>
        <w:t>a</w:t>
      </w:r>
      <w:r w:rsidRPr="00C37BBE">
        <w:rPr>
          <w:sz w:val="22"/>
          <w:szCs w:val="22"/>
        </w:rPr>
        <w:t>ta:</w:t>
      </w:r>
    </w:p>
    <w:p w:rsidR="00993BB0" w:rsidRPr="00C37BBE" w:rsidRDefault="00993BB0" w:rsidP="00090C2F">
      <w:pPr>
        <w:pStyle w:val="Corpotesto"/>
        <w:widowControl w:val="0"/>
        <w:numPr>
          <w:ilvl w:val="0"/>
          <w:numId w:val="18"/>
        </w:numPr>
        <w:tabs>
          <w:tab w:val="left" w:pos="541"/>
        </w:tabs>
        <w:kinsoku w:val="0"/>
        <w:overflowPunct w:val="0"/>
        <w:autoSpaceDE w:val="0"/>
        <w:autoSpaceDN w:val="0"/>
        <w:adjustRightInd w:val="0"/>
        <w:spacing w:after="0"/>
        <w:ind w:left="541" w:hanging="425"/>
        <w:rPr>
          <w:sz w:val="22"/>
          <w:szCs w:val="22"/>
        </w:rPr>
      </w:pPr>
      <w:r w:rsidRPr="00C37BBE">
        <w:rPr>
          <w:sz w:val="22"/>
          <w:szCs w:val="22"/>
        </w:rPr>
        <w:t>il r</w:t>
      </w:r>
      <w:r w:rsidRPr="00C37BBE">
        <w:rPr>
          <w:spacing w:val="-2"/>
          <w:sz w:val="22"/>
          <w:szCs w:val="22"/>
        </w:rPr>
        <w:t>e</w:t>
      </w:r>
      <w:r w:rsidRPr="00C37BBE">
        <w:rPr>
          <w:spacing w:val="-3"/>
          <w:sz w:val="22"/>
          <w:szCs w:val="22"/>
        </w:rPr>
        <w:t>g</w:t>
      </w:r>
      <w:r w:rsidRPr="00C37BBE">
        <w:rPr>
          <w:sz w:val="22"/>
          <w:szCs w:val="22"/>
        </w:rPr>
        <w:t>istro d</w:t>
      </w:r>
      <w:r w:rsidRPr="00C37BBE">
        <w:rPr>
          <w:spacing w:val="-2"/>
          <w:sz w:val="22"/>
          <w:szCs w:val="22"/>
        </w:rPr>
        <w:t>e</w:t>
      </w:r>
      <w:r w:rsidRPr="00C37BBE">
        <w:rPr>
          <w:sz w:val="22"/>
          <w:szCs w:val="22"/>
        </w:rPr>
        <w:t>lle</w:t>
      </w:r>
      <w:r w:rsidRPr="00C37BBE">
        <w:rPr>
          <w:spacing w:val="-1"/>
          <w:sz w:val="22"/>
          <w:szCs w:val="22"/>
        </w:rPr>
        <w:t xml:space="preserve"> </w:t>
      </w:r>
      <w:r w:rsidRPr="00C37BBE">
        <w:rPr>
          <w:spacing w:val="2"/>
          <w:sz w:val="22"/>
          <w:szCs w:val="22"/>
        </w:rPr>
        <w:t>p</w:t>
      </w:r>
      <w:r w:rsidRPr="00C37BBE">
        <w:rPr>
          <w:sz w:val="22"/>
          <w:szCs w:val="22"/>
        </w:rPr>
        <w:t>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w:t>
      </w:r>
      <w:r w:rsidRPr="00C37BBE">
        <w:rPr>
          <w:spacing w:val="1"/>
          <w:sz w:val="22"/>
          <w:szCs w:val="22"/>
        </w:rPr>
        <w:t>z</w:t>
      </w:r>
      <w:r w:rsidRPr="00C37BBE">
        <w:rPr>
          <w:sz w:val="22"/>
          <w:szCs w:val="22"/>
        </w:rPr>
        <w:t>e</w:t>
      </w:r>
      <w:r w:rsidRPr="00C37BBE">
        <w:rPr>
          <w:spacing w:val="1"/>
          <w:sz w:val="22"/>
          <w:szCs w:val="22"/>
        </w:rPr>
        <w:t xml:space="preserve"> </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li ospiti;</w:t>
      </w:r>
    </w:p>
    <w:p w:rsidR="00993BB0" w:rsidRPr="00C37BBE" w:rsidRDefault="00993BB0" w:rsidP="00090C2F">
      <w:pPr>
        <w:pStyle w:val="Corpotesto"/>
        <w:widowControl w:val="0"/>
        <w:numPr>
          <w:ilvl w:val="0"/>
          <w:numId w:val="18"/>
        </w:numPr>
        <w:tabs>
          <w:tab w:val="left" w:pos="541"/>
        </w:tabs>
        <w:kinsoku w:val="0"/>
        <w:overflowPunct w:val="0"/>
        <w:autoSpaceDE w:val="0"/>
        <w:autoSpaceDN w:val="0"/>
        <w:adjustRightInd w:val="0"/>
        <w:spacing w:after="0"/>
        <w:ind w:left="541" w:right="120" w:hanging="425"/>
        <w:jc w:val="both"/>
        <w:rPr>
          <w:sz w:val="22"/>
          <w:szCs w:val="22"/>
        </w:rPr>
      </w:pPr>
      <w:r w:rsidRPr="00C37BBE">
        <w:rPr>
          <w:sz w:val="22"/>
          <w:szCs w:val="22"/>
        </w:rPr>
        <w:t>il</w:t>
      </w:r>
      <w:r w:rsidRPr="00C37BBE">
        <w:rPr>
          <w:spacing w:val="-2"/>
          <w:sz w:val="22"/>
          <w:szCs w:val="22"/>
        </w:rPr>
        <w:t xml:space="preserve"> </w:t>
      </w:r>
      <w:r w:rsidRPr="00C37BBE">
        <w:rPr>
          <w:sz w:val="22"/>
          <w:szCs w:val="22"/>
        </w:rPr>
        <w:t>r</w:t>
      </w:r>
      <w:r w:rsidRPr="00C37BBE">
        <w:rPr>
          <w:spacing w:val="-2"/>
          <w:sz w:val="22"/>
          <w:szCs w:val="22"/>
        </w:rPr>
        <w:t>e</w:t>
      </w:r>
      <w:r w:rsidRPr="00C37BBE">
        <w:rPr>
          <w:sz w:val="22"/>
          <w:szCs w:val="22"/>
        </w:rPr>
        <w:t>ndiconto</w:t>
      </w:r>
      <w:r w:rsidRPr="00C37BBE">
        <w:rPr>
          <w:spacing w:val="-3"/>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2"/>
          <w:sz w:val="22"/>
          <w:szCs w:val="22"/>
        </w:rPr>
        <w:t xml:space="preserve"> </w:t>
      </w:r>
      <w:r w:rsidRPr="00C37BBE">
        <w:rPr>
          <w:sz w:val="22"/>
          <w:szCs w:val="22"/>
        </w:rPr>
        <w:t>b</w:t>
      </w:r>
      <w:r w:rsidRPr="00C37BBE">
        <w:rPr>
          <w:spacing w:val="-1"/>
          <w:sz w:val="22"/>
          <w:szCs w:val="22"/>
        </w:rPr>
        <w:t>e</w:t>
      </w:r>
      <w:r w:rsidRPr="00C37BBE">
        <w:rPr>
          <w:sz w:val="22"/>
          <w:szCs w:val="22"/>
        </w:rPr>
        <w:t>ni</w:t>
      </w:r>
      <w:r w:rsidRPr="00C37BBE">
        <w:rPr>
          <w:spacing w:val="-2"/>
          <w:sz w:val="22"/>
          <w:szCs w:val="22"/>
        </w:rPr>
        <w:t xml:space="preserve"> </w:t>
      </w:r>
      <w:r w:rsidRPr="00C37BBE">
        <w:rPr>
          <w:sz w:val="22"/>
          <w:szCs w:val="22"/>
        </w:rPr>
        <w:t>forniti</w:t>
      </w:r>
      <w:r w:rsidRPr="00C37BBE">
        <w:rPr>
          <w:spacing w:val="-2"/>
          <w:sz w:val="22"/>
          <w:szCs w:val="22"/>
        </w:rPr>
        <w:t xml:space="preserve"> </w:t>
      </w:r>
      <w:r w:rsidRPr="00C37BBE">
        <w:rPr>
          <w:sz w:val="22"/>
          <w:szCs w:val="22"/>
        </w:rPr>
        <w:t>fi</w:t>
      </w:r>
      <w:r w:rsidRPr="00C37BBE">
        <w:rPr>
          <w:spacing w:val="-1"/>
          <w:sz w:val="22"/>
          <w:szCs w:val="22"/>
        </w:rPr>
        <w:t>r</w:t>
      </w:r>
      <w:r w:rsidRPr="00C37BBE">
        <w:rPr>
          <w:sz w:val="22"/>
          <w:szCs w:val="22"/>
        </w:rPr>
        <w:t>mato</w:t>
      </w:r>
      <w:r w:rsidRPr="00C37BBE">
        <w:rPr>
          <w:spacing w:val="-3"/>
          <w:sz w:val="22"/>
          <w:szCs w:val="22"/>
        </w:rPr>
        <w:t xml:space="preserve"> </w:t>
      </w:r>
      <w:r w:rsidRPr="00C37BBE">
        <w:rPr>
          <w:sz w:val="22"/>
          <w:szCs w:val="22"/>
        </w:rPr>
        <w:t>d</w:t>
      </w:r>
      <w:r w:rsidRPr="00C37BBE">
        <w:rPr>
          <w:spacing w:val="-1"/>
          <w:sz w:val="22"/>
          <w:szCs w:val="22"/>
        </w:rPr>
        <w:t>a</w:t>
      </w:r>
      <w:r w:rsidRPr="00C37BBE">
        <w:rPr>
          <w:sz w:val="22"/>
          <w:szCs w:val="22"/>
        </w:rPr>
        <w:t>ll</w:t>
      </w:r>
      <w:r w:rsidRPr="00C37BBE">
        <w:rPr>
          <w:spacing w:val="-3"/>
          <w:sz w:val="22"/>
          <w:szCs w:val="22"/>
        </w:rPr>
        <w:t>'</w:t>
      </w:r>
      <w:r w:rsidRPr="00C37BBE">
        <w:rPr>
          <w:spacing w:val="-1"/>
          <w:sz w:val="22"/>
          <w:szCs w:val="22"/>
        </w:rPr>
        <w:t>e</w:t>
      </w:r>
      <w:r w:rsidRPr="00C37BBE">
        <w:rPr>
          <w:sz w:val="22"/>
          <w:szCs w:val="22"/>
        </w:rPr>
        <w:t>nte g</w:t>
      </w:r>
      <w:r w:rsidRPr="00C37BBE">
        <w:rPr>
          <w:spacing w:val="-2"/>
          <w:sz w:val="22"/>
          <w:szCs w:val="22"/>
        </w:rPr>
        <w:t>e</w:t>
      </w:r>
      <w:r w:rsidRPr="00C37BBE">
        <w:rPr>
          <w:sz w:val="22"/>
          <w:szCs w:val="22"/>
        </w:rPr>
        <w:t>s</w:t>
      </w:r>
      <w:r w:rsidRPr="00C37BBE">
        <w:rPr>
          <w:spacing w:val="2"/>
          <w:sz w:val="22"/>
          <w:szCs w:val="22"/>
        </w:rPr>
        <w:t>t</w:t>
      </w:r>
      <w:r w:rsidRPr="00C37BBE">
        <w:rPr>
          <w:sz w:val="22"/>
          <w:szCs w:val="22"/>
        </w:rPr>
        <w:t>ore</w:t>
      </w:r>
      <w:r w:rsidRPr="00C37BBE">
        <w:rPr>
          <w:spacing w:val="-5"/>
          <w:sz w:val="22"/>
          <w:szCs w:val="22"/>
        </w:rPr>
        <w:t xml:space="preserve"> </w:t>
      </w:r>
      <w:r w:rsidRPr="00C37BBE">
        <w:rPr>
          <w:spacing w:val="-1"/>
          <w:sz w:val="22"/>
          <w:szCs w:val="22"/>
        </w:rPr>
        <w:t>c</w:t>
      </w:r>
      <w:r w:rsidRPr="00C37BBE">
        <w:rPr>
          <w:sz w:val="22"/>
          <w:szCs w:val="22"/>
        </w:rPr>
        <w:t>on</w:t>
      </w:r>
      <w:r w:rsidRPr="00C37BBE">
        <w:rPr>
          <w:spacing w:val="-3"/>
          <w:sz w:val="22"/>
          <w:szCs w:val="22"/>
        </w:rPr>
        <w:t xml:space="preserve"> </w:t>
      </w:r>
      <w:r w:rsidRPr="00C37BBE">
        <w:rPr>
          <w:sz w:val="22"/>
          <w:szCs w:val="22"/>
        </w:rPr>
        <w:t>indi</w:t>
      </w:r>
      <w:r w:rsidRPr="00C37BBE">
        <w:rPr>
          <w:spacing w:val="1"/>
          <w:sz w:val="22"/>
          <w:szCs w:val="22"/>
        </w:rPr>
        <w:t>c</w:t>
      </w:r>
      <w:r w:rsidRPr="00C37BBE">
        <w:rPr>
          <w:spacing w:val="-1"/>
          <w:sz w:val="22"/>
          <w:szCs w:val="22"/>
        </w:rPr>
        <w:t>a</w:t>
      </w:r>
      <w:r w:rsidRPr="00C37BBE">
        <w:rPr>
          <w:spacing w:val="1"/>
          <w:sz w:val="22"/>
          <w:szCs w:val="22"/>
        </w:rPr>
        <w:t>z</w:t>
      </w:r>
      <w:r w:rsidRPr="00C37BBE">
        <w:rPr>
          <w:sz w:val="22"/>
          <w:szCs w:val="22"/>
        </w:rPr>
        <w:t>ione</w:t>
      </w:r>
      <w:r w:rsidRPr="00C37BBE">
        <w:rPr>
          <w:spacing w:val="-3"/>
          <w:sz w:val="22"/>
          <w:szCs w:val="22"/>
        </w:rPr>
        <w:t xml:space="preserve"> </w:t>
      </w:r>
      <w:r w:rsidRPr="00C37BBE">
        <w:rPr>
          <w:sz w:val="22"/>
          <w:szCs w:val="22"/>
        </w:rPr>
        <w:t>di</w:t>
      </w:r>
      <w:r w:rsidRPr="00C37BBE">
        <w:rPr>
          <w:spacing w:val="-2"/>
          <w:sz w:val="22"/>
          <w:szCs w:val="22"/>
        </w:rPr>
        <w:t xml:space="preserve"> </w:t>
      </w:r>
      <w:r w:rsidRPr="00C37BBE">
        <w:rPr>
          <w:sz w:val="22"/>
          <w:szCs w:val="22"/>
        </w:rPr>
        <w:t>nome</w:t>
      </w:r>
      <w:r w:rsidRPr="00C37BBE">
        <w:rPr>
          <w:spacing w:val="-3"/>
          <w:sz w:val="22"/>
          <w:szCs w:val="22"/>
        </w:rPr>
        <w:t xml:space="preserve"> </w:t>
      </w:r>
      <w:r w:rsidRPr="00C37BBE">
        <w:rPr>
          <w:sz w:val="22"/>
          <w:szCs w:val="22"/>
        </w:rPr>
        <w:t>e</w:t>
      </w:r>
      <w:r w:rsidRPr="00C37BBE">
        <w:rPr>
          <w:spacing w:val="-4"/>
          <w:sz w:val="22"/>
          <w:szCs w:val="22"/>
        </w:rPr>
        <w:t xml:space="preserve"> </w:t>
      </w:r>
      <w:r w:rsidRPr="00C37BBE">
        <w:rPr>
          <w:spacing w:val="-1"/>
          <w:sz w:val="22"/>
          <w:szCs w:val="22"/>
        </w:rPr>
        <w:t>c</w:t>
      </w:r>
      <w:r w:rsidRPr="00C37BBE">
        <w:rPr>
          <w:spacing w:val="2"/>
          <w:sz w:val="22"/>
          <w:szCs w:val="22"/>
        </w:rPr>
        <w:t>o</w:t>
      </w:r>
      <w:r w:rsidRPr="00C37BBE">
        <w:rPr>
          <w:spacing w:val="-3"/>
          <w:sz w:val="22"/>
          <w:szCs w:val="22"/>
        </w:rPr>
        <w:t>g</w:t>
      </w:r>
      <w:r w:rsidRPr="00C37BBE">
        <w:rPr>
          <w:sz w:val="22"/>
          <w:szCs w:val="22"/>
        </w:rPr>
        <w:t>nome</w:t>
      </w:r>
      <w:r w:rsidRPr="00C37BBE">
        <w:rPr>
          <w:spacing w:val="-3"/>
          <w:sz w:val="22"/>
          <w:szCs w:val="22"/>
        </w:rPr>
        <w:t xml:space="preserve"> </w:t>
      </w:r>
      <w:r w:rsidRPr="00C37BBE">
        <w:rPr>
          <w:spacing w:val="2"/>
          <w:sz w:val="22"/>
          <w:szCs w:val="22"/>
        </w:rPr>
        <w:t>d</w:t>
      </w:r>
      <w:r w:rsidRPr="00C37BBE">
        <w:rPr>
          <w:spacing w:val="-1"/>
          <w:sz w:val="22"/>
          <w:szCs w:val="22"/>
        </w:rPr>
        <w:t>e</w:t>
      </w:r>
      <w:r w:rsidRPr="00C37BBE">
        <w:rPr>
          <w:sz w:val="22"/>
          <w:szCs w:val="22"/>
        </w:rPr>
        <w:t>i b</w:t>
      </w:r>
      <w:r w:rsidRPr="00C37BBE">
        <w:rPr>
          <w:spacing w:val="-1"/>
          <w:sz w:val="22"/>
          <w:szCs w:val="22"/>
        </w:rPr>
        <w:t>e</w:t>
      </w:r>
      <w:r w:rsidRPr="00C37BBE">
        <w:rPr>
          <w:sz w:val="22"/>
          <w:szCs w:val="22"/>
        </w:rPr>
        <w:t>n</w:t>
      </w:r>
      <w:r w:rsidRPr="00C37BBE">
        <w:rPr>
          <w:spacing w:val="-1"/>
          <w:sz w:val="22"/>
          <w:szCs w:val="22"/>
        </w:rPr>
        <w:t>e</w:t>
      </w:r>
      <w:r w:rsidRPr="00C37BBE">
        <w:rPr>
          <w:sz w:val="22"/>
          <w:szCs w:val="22"/>
        </w:rPr>
        <w:t>fi</w:t>
      </w:r>
      <w:r w:rsidRPr="00C37BBE">
        <w:rPr>
          <w:spacing w:val="-2"/>
          <w:sz w:val="22"/>
          <w:szCs w:val="22"/>
        </w:rPr>
        <w:t>c</w:t>
      </w:r>
      <w:r w:rsidRPr="00C37BBE">
        <w:rPr>
          <w:sz w:val="22"/>
          <w:szCs w:val="22"/>
        </w:rPr>
        <w:t>i</w:t>
      </w:r>
      <w:r w:rsidRPr="00C37BBE">
        <w:rPr>
          <w:spacing w:val="1"/>
          <w:sz w:val="22"/>
          <w:szCs w:val="22"/>
        </w:rPr>
        <w:t>a</w:t>
      </w:r>
      <w:r w:rsidRPr="00C37BBE">
        <w:rPr>
          <w:sz w:val="22"/>
          <w:szCs w:val="22"/>
        </w:rPr>
        <w:t>ri</w:t>
      </w:r>
      <w:r w:rsidRPr="00C37BBE">
        <w:rPr>
          <w:spacing w:val="4"/>
          <w:sz w:val="22"/>
          <w:szCs w:val="22"/>
        </w:rPr>
        <w:t xml:space="preserve"> </w:t>
      </w:r>
      <w:r w:rsidRPr="00C37BBE">
        <w:rPr>
          <w:sz w:val="22"/>
          <w:szCs w:val="22"/>
        </w:rPr>
        <w:t>e</w:t>
      </w:r>
      <w:r w:rsidRPr="00C37BBE">
        <w:rPr>
          <w:spacing w:val="3"/>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
          <w:sz w:val="22"/>
          <w:szCs w:val="22"/>
        </w:rPr>
        <w:t>l</w:t>
      </w:r>
      <w:r w:rsidRPr="00C37BBE">
        <w:rPr>
          <w:sz w:val="22"/>
          <w:szCs w:val="22"/>
        </w:rPr>
        <w:t>a</w:t>
      </w:r>
      <w:r w:rsidRPr="00C37BBE">
        <w:rPr>
          <w:spacing w:val="3"/>
          <w:sz w:val="22"/>
          <w:szCs w:val="22"/>
        </w:rPr>
        <w:t xml:space="preserve"> </w:t>
      </w:r>
      <w:r w:rsidRPr="00C37BBE">
        <w:rPr>
          <w:sz w:val="22"/>
          <w:szCs w:val="22"/>
        </w:rPr>
        <w:t>d</w:t>
      </w:r>
      <w:r w:rsidRPr="00C37BBE">
        <w:rPr>
          <w:spacing w:val="-1"/>
          <w:sz w:val="22"/>
          <w:szCs w:val="22"/>
        </w:rPr>
        <w:t>a</w:t>
      </w:r>
      <w:r w:rsidRPr="00C37BBE">
        <w:rPr>
          <w:spacing w:val="2"/>
          <w:sz w:val="22"/>
          <w:szCs w:val="22"/>
        </w:rPr>
        <w:t>t</w:t>
      </w:r>
      <w:r w:rsidRPr="00C37BBE">
        <w:rPr>
          <w:sz w:val="22"/>
          <w:szCs w:val="22"/>
        </w:rPr>
        <w:t>a</w:t>
      </w:r>
      <w:r w:rsidRPr="00C37BBE">
        <w:rPr>
          <w:spacing w:val="5"/>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e</w:t>
      </w:r>
      <w:r w:rsidRPr="00C37BBE">
        <w:rPr>
          <w:sz w:val="22"/>
          <w:szCs w:val="22"/>
        </w:rPr>
        <w:t>r</w:t>
      </w:r>
      <w:r w:rsidRPr="00C37BBE">
        <w:rPr>
          <w:spacing w:val="1"/>
          <w:sz w:val="22"/>
          <w:szCs w:val="22"/>
        </w:rPr>
        <w:t>o</w:t>
      </w:r>
      <w:r w:rsidRPr="00C37BBE">
        <w:rPr>
          <w:spacing w:val="-3"/>
          <w:sz w:val="22"/>
          <w:szCs w:val="22"/>
        </w:rPr>
        <w:t>g</w:t>
      </w:r>
      <w:r w:rsidRPr="00C37BBE">
        <w:rPr>
          <w:spacing w:val="-1"/>
          <w:sz w:val="22"/>
          <w:szCs w:val="22"/>
        </w:rPr>
        <w:t>a</w:t>
      </w:r>
      <w:r w:rsidRPr="00C37BBE">
        <w:rPr>
          <w:spacing w:val="1"/>
          <w:sz w:val="22"/>
          <w:szCs w:val="22"/>
        </w:rPr>
        <w:t>z</w:t>
      </w:r>
      <w:r w:rsidRPr="00C37BBE">
        <w:rPr>
          <w:sz w:val="22"/>
          <w:szCs w:val="22"/>
        </w:rPr>
        <w:t>ione</w:t>
      </w:r>
      <w:r w:rsidRPr="00C37BBE">
        <w:rPr>
          <w:spacing w:val="4"/>
          <w:sz w:val="22"/>
          <w:szCs w:val="22"/>
        </w:rPr>
        <w:t xml:space="preserve"> </w:t>
      </w:r>
      <w:r w:rsidRPr="00C37BBE">
        <w:rPr>
          <w:sz w:val="22"/>
          <w:szCs w:val="22"/>
        </w:rPr>
        <w:t>unit</w:t>
      </w:r>
      <w:r w:rsidRPr="00C37BBE">
        <w:rPr>
          <w:spacing w:val="-1"/>
          <w:sz w:val="22"/>
          <w:szCs w:val="22"/>
        </w:rPr>
        <w:t>a</w:t>
      </w:r>
      <w:r w:rsidRPr="00C37BBE">
        <w:rPr>
          <w:sz w:val="22"/>
          <w:szCs w:val="22"/>
        </w:rPr>
        <w:t>mente</w:t>
      </w:r>
      <w:r w:rsidRPr="00C37BBE">
        <w:rPr>
          <w:spacing w:val="3"/>
          <w:sz w:val="22"/>
          <w:szCs w:val="22"/>
        </w:rPr>
        <w:t xml:space="preserve"> </w:t>
      </w:r>
      <w:r w:rsidRPr="00C37BBE">
        <w:rPr>
          <w:sz w:val="22"/>
          <w:szCs w:val="22"/>
        </w:rPr>
        <w:t>a</w:t>
      </w:r>
      <w:r w:rsidRPr="00C37BBE">
        <w:rPr>
          <w:spacing w:val="3"/>
          <w:sz w:val="22"/>
          <w:szCs w:val="22"/>
        </w:rPr>
        <w:t xml:space="preserve"> </w:t>
      </w:r>
      <w:r w:rsidRPr="00C37BBE">
        <w:rPr>
          <w:spacing w:val="-1"/>
          <w:sz w:val="22"/>
          <w:szCs w:val="22"/>
        </w:rPr>
        <w:t>c</w:t>
      </w:r>
      <w:r w:rsidRPr="00C37BBE">
        <w:rPr>
          <w:sz w:val="22"/>
          <w:szCs w:val="22"/>
        </w:rPr>
        <w:t>opia</w:t>
      </w:r>
      <w:r w:rsidRPr="00C37BBE">
        <w:rPr>
          <w:spacing w:val="4"/>
          <w:sz w:val="22"/>
          <w:szCs w:val="22"/>
        </w:rPr>
        <w:t xml:space="preserve"> </w:t>
      </w:r>
      <w:r w:rsidRPr="00C37BBE">
        <w:rPr>
          <w:spacing w:val="2"/>
          <w:sz w:val="22"/>
          <w:szCs w:val="22"/>
        </w:rPr>
        <w:t>d</w:t>
      </w:r>
      <w:r w:rsidRPr="00C37BBE">
        <w:rPr>
          <w:spacing w:val="-1"/>
          <w:sz w:val="22"/>
          <w:szCs w:val="22"/>
        </w:rPr>
        <w:t>e</w:t>
      </w:r>
      <w:r w:rsidRPr="00C37BBE">
        <w:rPr>
          <w:sz w:val="22"/>
          <w:szCs w:val="22"/>
        </w:rPr>
        <w:t>lle</w:t>
      </w:r>
      <w:r w:rsidRPr="00C37BBE">
        <w:rPr>
          <w:spacing w:val="3"/>
          <w:sz w:val="22"/>
          <w:szCs w:val="22"/>
        </w:rPr>
        <w:t xml:space="preserve"> </w:t>
      </w:r>
      <w:r w:rsidRPr="00C37BBE">
        <w:rPr>
          <w:sz w:val="22"/>
          <w:szCs w:val="22"/>
        </w:rPr>
        <w:t>ri</w:t>
      </w:r>
      <w:r w:rsidRPr="00C37BBE">
        <w:rPr>
          <w:spacing w:val="-2"/>
          <w:sz w:val="22"/>
          <w:szCs w:val="22"/>
        </w:rPr>
        <w:t>c</w:t>
      </w:r>
      <w:r w:rsidRPr="00C37BBE">
        <w:rPr>
          <w:spacing w:val="1"/>
          <w:sz w:val="22"/>
          <w:szCs w:val="22"/>
        </w:rPr>
        <w:t>e</w:t>
      </w:r>
      <w:r w:rsidRPr="00C37BBE">
        <w:rPr>
          <w:sz w:val="22"/>
          <w:szCs w:val="22"/>
        </w:rPr>
        <w:t>vute</w:t>
      </w:r>
      <w:r w:rsidRPr="00C37BBE">
        <w:rPr>
          <w:spacing w:val="4"/>
          <w:sz w:val="22"/>
          <w:szCs w:val="22"/>
        </w:rPr>
        <w:t xml:space="preserve"> </w:t>
      </w:r>
      <w:r w:rsidRPr="00C37BBE">
        <w:rPr>
          <w:sz w:val="22"/>
          <w:szCs w:val="22"/>
        </w:rPr>
        <w:t>fi</w:t>
      </w:r>
      <w:r w:rsidRPr="00C37BBE">
        <w:rPr>
          <w:spacing w:val="-1"/>
          <w:sz w:val="22"/>
          <w:szCs w:val="22"/>
        </w:rPr>
        <w:t>r</w:t>
      </w:r>
      <w:r w:rsidRPr="00C37BBE">
        <w:rPr>
          <w:sz w:val="22"/>
          <w:szCs w:val="22"/>
        </w:rPr>
        <w:t>mate</w:t>
      </w:r>
      <w:r w:rsidRPr="00C37BBE">
        <w:rPr>
          <w:spacing w:val="3"/>
          <w:sz w:val="22"/>
          <w:szCs w:val="22"/>
        </w:rPr>
        <w:t xml:space="preserve"> </w:t>
      </w:r>
      <w:r w:rsidRPr="00C37BBE">
        <w:rPr>
          <w:sz w:val="22"/>
          <w:szCs w:val="22"/>
        </w:rPr>
        <w:t>d</w:t>
      </w:r>
      <w:r w:rsidRPr="00C37BBE">
        <w:rPr>
          <w:spacing w:val="-1"/>
          <w:sz w:val="22"/>
          <w:szCs w:val="22"/>
        </w:rPr>
        <w:t>a</w:t>
      </w:r>
      <w:r w:rsidRPr="00C37BBE">
        <w:rPr>
          <w:sz w:val="22"/>
          <w:szCs w:val="22"/>
        </w:rPr>
        <w:t>llo str</w:t>
      </w:r>
      <w:r w:rsidRPr="00C37BBE">
        <w:rPr>
          <w:spacing w:val="-1"/>
          <w:sz w:val="22"/>
          <w:szCs w:val="22"/>
        </w:rPr>
        <w:t>a</w:t>
      </w:r>
      <w:r w:rsidRPr="00C37BBE">
        <w:rPr>
          <w:sz w:val="22"/>
          <w:szCs w:val="22"/>
        </w:rPr>
        <w:t>nie</w:t>
      </w:r>
      <w:r w:rsidRPr="00C37BBE">
        <w:rPr>
          <w:spacing w:val="-2"/>
          <w:sz w:val="22"/>
          <w:szCs w:val="22"/>
        </w:rPr>
        <w:t>r</w:t>
      </w:r>
      <w:r w:rsidRPr="00C37BBE">
        <w:rPr>
          <w:sz w:val="22"/>
          <w:szCs w:val="22"/>
        </w:rPr>
        <w:t>o;</w:t>
      </w:r>
    </w:p>
    <w:p w:rsidR="00993BB0" w:rsidRPr="00C37BBE" w:rsidRDefault="00993BB0" w:rsidP="00090C2F">
      <w:pPr>
        <w:pStyle w:val="Corpotesto"/>
        <w:widowControl w:val="0"/>
        <w:numPr>
          <w:ilvl w:val="0"/>
          <w:numId w:val="18"/>
        </w:numPr>
        <w:tabs>
          <w:tab w:val="left" w:pos="541"/>
        </w:tabs>
        <w:kinsoku w:val="0"/>
        <w:overflowPunct w:val="0"/>
        <w:autoSpaceDE w:val="0"/>
        <w:autoSpaceDN w:val="0"/>
        <w:adjustRightInd w:val="0"/>
        <w:spacing w:after="0" w:line="276" w:lineRule="exact"/>
        <w:ind w:left="541" w:hanging="425"/>
        <w:rPr>
          <w:sz w:val="22"/>
          <w:szCs w:val="22"/>
        </w:rPr>
      </w:pPr>
      <w:r w:rsidRPr="00C37BBE">
        <w:rPr>
          <w:sz w:val="22"/>
          <w:szCs w:val="22"/>
        </w:rPr>
        <w:t xml:space="preserve">la </w:t>
      </w:r>
      <w:r w:rsidRPr="00C37BBE">
        <w:rPr>
          <w:spacing w:val="-2"/>
          <w:sz w:val="22"/>
          <w:szCs w:val="22"/>
        </w:rPr>
        <w:t>c</w:t>
      </w:r>
      <w:r w:rsidRPr="00C37BBE">
        <w:rPr>
          <w:sz w:val="22"/>
          <w:szCs w:val="22"/>
        </w:rPr>
        <w:t>opia d</w:t>
      </w:r>
      <w:r w:rsidRPr="00C37BBE">
        <w:rPr>
          <w:spacing w:val="-2"/>
          <w:sz w:val="22"/>
          <w:szCs w:val="22"/>
        </w:rPr>
        <w:t>e</w:t>
      </w:r>
      <w:r w:rsidRPr="00C37BBE">
        <w:rPr>
          <w:sz w:val="22"/>
          <w:szCs w:val="22"/>
        </w:rPr>
        <w:t>lle</w:t>
      </w:r>
      <w:r w:rsidRPr="00C37BBE">
        <w:rPr>
          <w:spacing w:val="-1"/>
          <w:sz w:val="22"/>
          <w:szCs w:val="22"/>
        </w:rPr>
        <w:t xml:space="preserve"> </w:t>
      </w:r>
      <w:r w:rsidRPr="00C37BBE">
        <w:rPr>
          <w:sz w:val="22"/>
          <w:szCs w:val="22"/>
        </w:rPr>
        <w:t>r</w:t>
      </w:r>
      <w:r w:rsidRPr="00C37BBE">
        <w:rPr>
          <w:spacing w:val="1"/>
          <w:sz w:val="22"/>
          <w:szCs w:val="22"/>
        </w:rPr>
        <w:t>i</w:t>
      </w:r>
      <w:r w:rsidRPr="00C37BBE">
        <w:rPr>
          <w:spacing w:val="-1"/>
          <w:sz w:val="22"/>
          <w:szCs w:val="22"/>
        </w:rPr>
        <w:t>ce</w:t>
      </w:r>
      <w:r w:rsidRPr="00C37BBE">
        <w:rPr>
          <w:sz w:val="22"/>
          <w:szCs w:val="22"/>
        </w:rPr>
        <w:t xml:space="preserve">vute </w:t>
      </w:r>
      <w:r w:rsidRPr="00C37BBE">
        <w:rPr>
          <w:spacing w:val="-2"/>
          <w:sz w:val="22"/>
          <w:szCs w:val="22"/>
        </w:rPr>
        <w:t>f</w:t>
      </w:r>
      <w:r w:rsidRPr="00C37BBE">
        <w:rPr>
          <w:spacing w:val="2"/>
          <w:sz w:val="22"/>
          <w:szCs w:val="22"/>
        </w:rPr>
        <w:t>i</w:t>
      </w:r>
      <w:r w:rsidRPr="00C37BBE">
        <w:rPr>
          <w:spacing w:val="1"/>
          <w:sz w:val="22"/>
          <w:szCs w:val="22"/>
        </w:rPr>
        <w:t>r</w:t>
      </w:r>
      <w:r w:rsidRPr="00C37BBE">
        <w:rPr>
          <w:sz w:val="22"/>
          <w:szCs w:val="22"/>
        </w:rPr>
        <w:t>mate</w:t>
      </w:r>
      <w:r w:rsidRPr="00C37BBE">
        <w:rPr>
          <w:spacing w:val="-1"/>
          <w:sz w:val="22"/>
          <w:szCs w:val="22"/>
        </w:rPr>
        <w:t xml:space="preserve"> </w:t>
      </w:r>
      <w:r w:rsidRPr="00C37BBE">
        <w:rPr>
          <w:sz w:val="22"/>
          <w:szCs w:val="22"/>
        </w:rPr>
        <w:t>d</w:t>
      </w:r>
      <w:r w:rsidRPr="00C37BBE">
        <w:rPr>
          <w:spacing w:val="-1"/>
          <w:sz w:val="22"/>
          <w:szCs w:val="22"/>
        </w:rPr>
        <w:t>a</w:t>
      </w:r>
      <w:r w:rsidRPr="00C37BBE">
        <w:rPr>
          <w:sz w:val="22"/>
          <w:szCs w:val="22"/>
        </w:rPr>
        <w:t>llo str</w:t>
      </w:r>
      <w:r w:rsidRPr="00C37BBE">
        <w:rPr>
          <w:spacing w:val="-2"/>
          <w:sz w:val="22"/>
          <w:szCs w:val="22"/>
        </w:rPr>
        <w:t>a</w:t>
      </w:r>
      <w:r w:rsidRPr="00C37BBE">
        <w:rPr>
          <w:sz w:val="22"/>
          <w:szCs w:val="22"/>
        </w:rPr>
        <w:t>nie</w:t>
      </w:r>
      <w:r w:rsidRPr="00C37BBE">
        <w:rPr>
          <w:spacing w:val="-2"/>
          <w:sz w:val="22"/>
          <w:szCs w:val="22"/>
        </w:rPr>
        <w:t>r</w:t>
      </w:r>
      <w:r w:rsidRPr="00C37BBE">
        <w:rPr>
          <w:sz w:val="22"/>
          <w:szCs w:val="22"/>
        </w:rPr>
        <w:t xml:space="preserve">o </w:t>
      </w:r>
      <w:r w:rsidRPr="00C37BBE">
        <w:rPr>
          <w:spacing w:val="2"/>
          <w:sz w:val="22"/>
          <w:szCs w:val="22"/>
        </w:rPr>
        <w:t>d</w:t>
      </w:r>
      <w:r w:rsidRPr="00C37BBE">
        <w:rPr>
          <w:spacing w:val="-1"/>
          <w:sz w:val="22"/>
          <w:szCs w:val="22"/>
        </w:rPr>
        <w:t>e</w:t>
      </w:r>
      <w:r w:rsidRPr="00C37BBE">
        <w:rPr>
          <w:sz w:val="22"/>
          <w:szCs w:val="22"/>
        </w:rPr>
        <w:t xml:space="preserve">i beni </w:t>
      </w:r>
      <w:r w:rsidRPr="00C37BBE">
        <w:rPr>
          <w:spacing w:val="-1"/>
          <w:sz w:val="22"/>
          <w:szCs w:val="22"/>
        </w:rPr>
        <w:t>a</w:t>
      </w:r>
      <w:r w:rsidRPr="00C37BBE">
        <w:rPr>
          <w:sz w:val="22"/>
          <w:szCs w:val="22"/>
        </w:rPr>
        <w:t>llo st</w:t>
      </w:r>
      <w:r w:rsidRPr="00C37BBE">
        <w:rPr>
          <w:spacing w:val="-1"/>
          <w:sz w:val="22"/>
          <w:szCs w:val="22"/>
        </w:rPr>
        <w:t>e</w:t>
      </w:r>
      <w:r w:rsidRPr="00C37BBE">
        <w:rPr>
          <w:sz w:val="22"/>
          <w:szCs w:val="22"/>
        </w:rPr>
        <w:t>sso conse</w:t>
      </w:r>
      <w:r w:rsidRPr="00C37BBE">
        <w:rPr>
          <w:spacing w:val="-3"/>
          <w:sz w:val="22"/>
          <w:szCs w:val="22"/>
        </w:rPr>
        <w:t>g</w:t>
      </w:r>
      <w:r w:rsidRPr="00C37BBE">
        <w:rPr>
          <w:sz w:val="22"/>
          <w:szCs w:val="22"/>
        </w:rPr>
        <w:t>n</w:t>
      </w:r>
      <w:r w:rsidRPr="00C37BBE">
        <w:rPr>
          <w:spacing w:val="-1"/>
          <w:sz w:val="22"/>
          <w:szCs w:val="22"/>
        </w:rPr>
        <w:t>a</w:t>
      </w:r>
      <w:r w:rsidRPr="00C37BBE">
        <w:rPr>
          <w:sz w:val="22"/>
          <w:szCs w:val="22"/>
        </w:rPr>
        <w:t>t</w:t>
      </w:r>
      <w:r w:rsidRPr="00C37BBE">
        <w:rPr>
          <w:spacing w:val="3"/>
          <w:sz w:val="22"/>
          <w:szCs w:val="22"/>
        </w:rPr>
        <w:t>i</w:t>
      </w:r>
      <w:r w:rsidRPr="00C37BBE">
        <w:rPr>
          <w:sz w:val="22"/>
          <w:szCs w:val="22"/>
        </w:rPr>
        <w:t>;</w:t>
      </w:r>
    </w:p>
    <w:p w:rsidR="00993BB0" w:rsidRPr="00C37BBE" w:rsidRDefault="00993BB0" w:rsidP="00090C2F">
      <w:pPr>
        <w:pStyle w:val="Corpotesto"/>
        <w:widowControl w:val="0"/>
        <w:numPr>
          <w:ilvl w:val="0"/>
          <w:numId w:val="18"/>
        </w:numPr>
        <w:tabs>
          <w:tab w:val="left" w:pos="541"/>
        </w:tabs>
        <w:kinsoku w:val="0"/>
        <w:overflowPunct w:val="0"/>
        <w:autoSpaceDE w:val="0"/>
        <w:autoSpaceDN w:val="0"/>
        <w:adjustRightInd w:val="0"/>
        <w:spacing w:after="0"/>
        <w:ind w:left="541" w:right="114" w:hanging="425"/>
        <w:jc w:val="both"/>
        <w:rPr>
          <w:sz w:val="22"/>
          <w:szCs w:val="22"/>
        </w:rPr>
      </w:pPr>
      <w:r w:rsidRPr="00C37BBE">
        <w:rPr>
          <w:sz w:val="22"/>
          <w:szCs w:val="22"/>
        </w:rPr>
        <w:t>la</w:t>
      </w:r>
      <w:r w:rsidRPr="00C37BBE">
        <w:rPr>
          <w:spacing w:val="-11"/>
          <w:sz w:val="22"/>
          <w:szCs w:val="22"/>
        </w:rPr>
        <w:t xml:space="preserve"> </w:t>
      </w:r>
      <w:r w:rsidRPr="00C37BBE">
        <w:rPr>
          <w:spacing w:val="-1"/>
          <w:sz w:val="22"/>
          <w:szCs w:val="22"/>
        </w:rPr>
        <w:t>c</w:t>
      </w:r>
      <w:r w:rsidRPr="00C37BBE">
        <w:rPr>
          <w:sz w:val="22"/>
          <w:szCs w:val="22"/>
        </w:rPr>
        <w:t>opia</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0"/>
          <w:sz w:val="22"/>
          <w:szCs w:val="22"/>
        </w:rPr>
        <w:t xml:space="preserve"> </w:t>
      </w:r>
      <w:r w:rsidRPr="00C37BBE">
        <w:rPr>
          <w:sz w:val="22"/>
          <w:szCs w:val="22"/>
        </w:rPr>
        <w:t>re</w:t>
      </w:r>
      <w:r w:rsidRPr="00C37BBE">
        <w:rPr>
          <w:spacing w:val="-3"/>
          <w:sz w:val="22"/>
          <w:szCs w:val="22"/>
        </w:rPr>
        <w:t>g</w:t>
      </w:r>
      <w:r w:rsidRPr="00C37BBE">
        <w:rPr>
          <w:sz w:val="22"/>
          <w:szCs w:val="22"/>
        </w:rPr>
        <w:t>istro</w:t>
      </w:r>
      <w:r w:rsidRPr="00C37BBE">
        <w:rPr>
          <w:spacing w:val="-11"/>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10"/>
          <w:sz w:val="22"/>
          <w:szCs w:val="22"/>
        </w:rPr>
        <w:t xml:space="preserve"> </w:t>
      </w:r>
      <w:r w:rsidRPr="00C37BBE">
        <w:rPr>
          <w:i/>
          <w:spacing w:val="2"/>
          <w:sz w:val="22"/>
          <w:szCs w:val="22"/>
        </w:rPr>
        <w:t>p</w:t>
      </w:r>
      <w:r w:rsidRPr="00C37BBE">
        <w:rPr>
          <w:i/>
          <w:sz w:val="22"/>
          <w:szCs w:val="22"/>
        </w:rPr>
        <w:t>o</w:t>
      </w:r>
      <w:r w:rsidRPr="00C37BBE">
        <w:rPr>
          <w:i/>
          <w:spacing w:val="-1"/>
          <w:sz w:val="22"/>
          <w:szCs w:val="22"/>
        </w:rPr>
        <w:t>c</w:t>
      </w:r>
      <w:r w:rsidRPr="00C37BBE">
        <w:rPr>
          <w:i/>
          <w:sz w:val="22"/>
          <w:szCs w:val="22"/>
        </w:rPr>
        <w:t>k</w:t>
      </w:r>
      <w:r w:rsidRPr="00C37BBE">
        <w:rPr>
          <w:i/>
          <w:spacing w:val="-1"/>
          <w:sz w:val="22"/>
          <w:szCs w:val="22"/>
        </w:rPr>
        <w:t>e</w:t>
      </w:r>
      <w:r w:rsidRPr="00C37BBE">
        <w:rPr>
          <w:i/>
          <w:sz w:val="22"/>
          <w:szCs w:val="22"/>
        </w:rPr>
        <w:t>t</w:t>
      </w:r>
      <w:r w:rsidRPr="00C37BBE">
        <w:rPr>
          <w:i/>
          <w:spacing w:val="-10"/>
          <w:sz w:val="22"/>
          <w:szCs w:val="22"/>
        </w:rPr>
        <w:t xml:space="preserve"> </w:t>
      </w:r>
      <w:r w:rsidRPr="00C37BBE">
        <w:rPr>
          <w:i/>
          <w:sz w:val="22"/>
          <w:szCs w:val="22"/>
        </w:rPr>
        <w:t>mon</w:t>
      </w:r>
      <w:r w:rsidRPr="00C37BBE">
        <w:rPr>
          <w:i/>
          <w:spacing w:val="4"/>
          <w:sz w:val="22"/>
          <w:szCs w:val="22"/>
        </w:rPr>
        <w:t>e</w:t>
      </w:r>
      <w:r w:rsidRPr="00C37BBE">
        <w:rPr>
          <w:i/>
          <w:sz w:val="22"/>
          <w:szCs w:val="22"/>
        </w:rPr>
        <w:t>y</w:t>
      </w:r>
      <w:r w:rsidRPr="00C37BBE">
        <w:rPr>
          <w:spacing w:val="-15"/>
          <w:sz w:val="22"/>
          <w:szCs w:val="22"/>
        </w:rPr>
        <w:t xml:space="preserve"> </w:t>
      </w:r>
      <w:r w:rsidRPr="00C37BBE">
        <w:rPr>
          <w:sz w:val="22"/>
          <w:szCs w:val="22"/>
        </w:rPr>
        <w:t>timbr</w:t>
      </w:r>
      <w:r w:rsidRPr="00C37BBE">
        <w:rPr>
          <w:spacing w:val="-2"/>
          <w:sz w:val="22"/>
          <w:szCs w:val="22"/>
        </w:rPr>
        <w:t>a</w:t>
      </w:r>
      <w:r w:rsidRPr="00C37BBE">
        <w:rPr>
          <w:sz w:val="22"/>
          <w:szCs w:val="22"/>
        </w:rPr>
        <w:t>to</w:t>
      </w:r>
      <w:r w:rsidRPr="00C37BBE">
        <w:rPr>
          <w:spacing w:val="-10"/>
          <w:sz w:val="22"/>
          <w:szCs w:val="22"/>
        </w:rPr>
        <w:t xml:space="preserve"> </w:t>
      </w:r>
      <w:r w:rsidRPr="00C37BBE">
        <w:rPr>
          <w:sz w:val="22"/>
          <w:szCs w:val="22"/>
        </w:rPr>
        <w:t>e</w:t>
      </w:r>
      <w:r w:rsidRPr="00C37BBE">
        <w:rPr>
          <w:spacing w:val="-11"/>
          <w:sz w:val="22"/>
          <w:szCs w:val="22"/>
        </w:rPr>
        <w:t xml:space="preserve"> </w:t>
      </w:r>
      <w:r w:rsidRPr="00C37BBE">
        <w:rPr>
          <w:sz w:val="22"/>
          <w:szCs w:val="22"/>
        </w:rPr>
        <w:t>f</w:t>
      </w:r>
      <w:r w:rsidRPr="00C37BBE">
        <w:rPr>
          <w:spacing w:val="1"/>
          <w:sz w:val="22"/>
          <w:szCs w:val="22"/>
        </w:rPr>
        <w:t>i</w:t>
      </w:r>
      <w:r w:rsidRPr="00C37BBE">
        <w:rPr>
          <w:sz w:val="22"/>
          <w:szCs w:val="22"/>
        </w:rPr>
        <w:t>rm</w:t>
      </w:r>
      <w:r w:rsidRPr="00C37BBE">
        <w:rPr>
          <w:spacing w:val="-2"/>
          <w:sz w:val="22"/>
          <w:szCs w:val="22"/>
        </w:rPr>
        <w:t>a</w:t>
      </w:r>
      <w:r w:rsidRPr="00C37BBE">
        <w:rPr>
          <w:sz w:val="22"/>
          <w:szCs w:val="22"/>
        </w:rPr>
        <w:t>to</w:t>
      </w:r>
      <w:r w:rsidRPr="00C37BBE">
        <w:rPr>
          <w:spacing w:val="-10"/>
          <w:sz w:val="22"/>
          <w:szCs w:val="22"/>
        </w:rPr>
        <w:t xml:space="preserve"> </w:t>
      </w:r>
      <w:r w:rsidRPr="00C37BBE">
        <w:rPr>
          <w:sz w:val="22"/>
          <w:szCs w:val="22"/>
        </w:rPr>
        <w:t>d</w:t>
      </w:r>
      <w:r w:rsidRPr="00C37BBE">
        <w:rPr>
          <w:spacing w:val="-1"/>
          <w:sz w:val="22"/>
          <w:szCs w:val="22"/>
        </w:rPr>
        <w:t>a</w:t>
      </w:r>
      <w:r w:rsidRPr="00C37BBE">
        <w:rPr>
          <w:sz w:val="22"/>
          <w:szCs w:val="22"/>
        </w:rPr>
        <w:t>ll'</w:t>
      </w:r>
      <w:r w:rsidRPr="00C37BBE">
        <w:rPr>
          <w:spacing w:val="-1"/>
          <w:sz w:val="22"/>
          <w:szCs w:val="22"/>
        </w:rPr>
        <w:t>e</w:t>
      </w:r>
      <w:r w:rsidRPr="00C37BBE">
        <w:rPr>
          <w:sz w:val="22"/>
          <w:szCs w:val="22"/>
        </w:rPr>
        <w:t>nte</w:t>
      </w:r>
      <w:r w:rsidRPr="00C37BBE">
        <w:rPr>
          <w:spacing w:val="-8"/>
          <w:sz w:val="22"/>
          <w:szCs w:val="22"/>
        </w:rPr>
        <w:t xml:space="preserve"> </w:t>
      </w:r>
      <w:r w:rsidRPr="00C37BBE">
        <w:rPr>
          <w:spacing w:val="-3"/>
          <w:sz w:val="22"/>
          <w:szCs w:val="22"/>
        </w:rPr>
        <w:t>g</w:t>
      </w:r>
      <w:r w:rsidRPr="00C37BBE">
        <w:rPr>
          <w:spacing w:val="-1"/>
          <w:sz w:val="22"/>
          <w:szCs w:val="22"/>
        </w:rPr>
        <w:t>e</w:t>
      </w:r>
      <w:r w:rsidRPr="00C37BBE">
        <w:rPr>
          <w:sz w:val="22"/>
          <w:szCs w:val="22"/>
        </w:rPr>
        <w:t>store</w:t>
      </w:r>
      <w:r w:rsidRPr="00C37BBE">
        <w:rPr>
          <w:spacing w:val="-9"/>
          <w:sz w:val="22"/>
          <w:szCs w:val="22"/>
        </w:rPr>
        <w:t xml:space="preserve"> </w:t>
      </w:r>
      <w:r w:rsidRPr="00C37BBE">
        <w:rPr>
          <w:sz w:val="22"/>
          <w:szCs w:val="22"/>
        </w:rPr>
        <w:t>re</w:t>
      </w:r>
      <w:r w:rsidRPr="00C37BBE">
        <w:rPr>
          <w:spacing w:val="-1"/>
          <w:sz w:val="22"/>
          <w:szCs w:val="22"/>
        </w:rPr>
        <w:t>ca</w:t>
      </w:r>
      <w:r w:rsidRPr="00C37BBE">
        <w:rPr>
          <w:sz w:val="22"/>
          <w:szCs w:val="22"/>
        </w:rPr>
        <w:t>nte</w:t>
      </w:r>
      <w:r w:rsidRPr="00C37BBE">
        <w:rPr>
          <w:spacing w:val="-11"/>
          <w:sz w:val="22"/>
          <w:szCs w:val="22"/>
        </w:rPr>
        <w:t xml:space="preserve"> </w:t>
      </w:r>
      <w:r w:rsidRPr="00C37BBE">
        <w:rPr>
          <w:sz w:val="22"/>
          <w:szCs w:val="22"/>
        </w:rPr>
        <w:t>i</w:t>
      </w:r>
      <w:r w:rsidRPr="00C37BBE">
        <w:rPr>
          <w:spacing w:val="-10"/>
          <w:sz w:val="22"/>
          <w:szCs w:val="22"/>
        </w:rPr>
        <w:t xml:space="preserve"> </w:t>
      </w:r>
      <w:r w:rsidRPr="00C37BBE">
        <w:rPr>
          <w:sz w:val="22"/>
          <w:szCs w:val="22"/>
        </w:rPr>
        <w:t>no</w:t>
      </w:r>
      <w:r w:rsidRPr="00C37BBE">
        <w:rPr>
          <w:spacing w:val="3"/>
          <w:sz w:val="22"/>
          <w:szCs w:val="22"/>
        </w:rPr>
        <w:t>m</w:t>
      </w:r>
      <w:r w:rsidRPr="00C37BBE">
        <w:rPr>
          <w:sz w:val="22"/>
          <w:szCs w:val="22"/>
        </w:rPr>
        <w:t>inativi e</w:t>
      </w:r>
      <w:r w:rsidRPr="00C37BBE">
        <w:rPr>
          <w:spacing w:val="-1"/>
          <w:sz w:val="22"/>
          <w:szCs w:val="22"/>
        </w:rPr>
        <w:t xml:space="preserve"> </w:t>
      </w:r>
      <w:r w:rsidRPr="00C37BBE">
        <w:rPr>
          <w:sz w:val="22"/>
          <w:szCs w:val="22"/>
        </w:rPr>
        <w:t xml:space="preserve">le </w:t>
      </w:r>
      <w:r w:rsidRPr="00C37BBE">
        <w:rPr>
          <w:spacing w:val="-2"/>
          <w:sz w:val="22"/>
          <w:szCs w:val="22"/>
        </w:rPr>
        <w:t>f</w:t>
      </w:r>
      <w:r w:rsidRPr="00C37BBE">
        <w:rPr>
          <w:sz w:val="22"/>
          <w:szCs w:val="22"/>
        </w:rPr>
        <w:t>irme</w:t>
      </w:r>
      <w:r w:rsidRPr="00C37BBE">
        <w:rPr>
          <w:spacing w:val="-1"/>
          <w:sz w:val="22"/>
          <w:szCs w:val="22"/>
        </w:rPr>
        <w:t xml:space="preserve"> </w:t>
      </w:r>
      <w:r w:rsidRPr="00C37BBE">
        <w:rPr>
          <w:spacing w:val="2"/>
          <w:sz w:val="22"/>
          <w:szCs w:val="22"/>
        </w:rPr>
        <w:t>d</w:t>
      </w:r>
      <w:r w:rsidRPr="00C37BBE">
        <w:rPr>
          <w:spacing w:val="1"/>
          <w:sz w:val="22"/>
          <w:szCs w:val="22"/>
        </w:rPr>
        <w:t>e</w:t>
      </w:r>
      <w:r w:rsidRPr="00C37BBE">
        <w:rPr>
          <w:spacing w:val="-3"/>
          <w:sz w:val="22"/>
          <w:szCs w:val="22"/>
        </w:rPr>
        <w:t>g</w:t>
      </w:r>
      <w:r w:rsidRPr="00C37BBE">
        <w:rPr>
          <w:sz w:val="22"/>
          <w:szCs w:val="22"/>
        </w:rPr>
        <w:t>li ospiti, la d</w:t>
      </w:r>
      <w:r w:rsidRPr="00C37BBE">
        <w:rPr>
          <w:spacing w:val="-2"/>
          <w:sz w:val="22"/>
          <w:szCs w:val="22"/>
        </w:rPr>
        <w:t>a</w:t>
      </w:r>
      <w:r w:rsidRPr="00C37BBE">
        <w:rPr>
          <w:sz w:val="22"/>
          <w:szCs w:val="22"/>
        </w:rPr>
        <w:t>ta d</w:t>
      </w:r>
      <w:r w:rsidRPr="00C37BBE">
        <w:rPr>
          <w:spacing w:val="-2"/>
          <w:sz w:val="22"/>
          <w:szCs w:val="22"/>
        </w:rPr>
        <w:t>e</w:t>
      </w:r>
      <w:r w:rsidRPr="00C37BBE">
        <w:rPr>
          <w:sz w:val="22"/>
          <w:szCs w:val="22"/>
        </w:rPr>
        <w:t>l</w:t>
      </w:r>
      <w:r w:rsidRPr="00C37BBE">
        <w:rPr>
          <w:spacing w:val="3"/>
          <w:sz w:val="22"/>
          <w:szCs w:val="22"/>
        </w:rPr>
        <w:t>l</w:t>
      </w:r>
      <w:r w:rsidRPr="00C37BBE">
        <w:rPr>
          <w:spacing w:val="-3"/>
          <w:sz w:val="22"/>
          <w:szCs w:val="22"/>
        </w:rPr>
        <w:t>'</w:t>
      </w:r>
      <w:r w:rsidRPr="00C37BBE">
        <w:rPr>
          <w:spacing w:val="-1"/>
          <w:sz w:val="22"/>
          <w:szCs w:val="22"/>
        </w:rPr>
        <w:t>e</w:t>
      </w:r>
      <w:r w:rsidRPr="00C37BBE">
        <w:rPr>
          <w:sz w:val="22"/>
          <w:szCs w:val="22"/>
        </w:rPr>
        <w:t>r</w:t>
      </w:r>
      <w:r w:rsidRPr="00C37BBE">
        <w:rPr>
          <w:spacing w:val="1"/>
          <w:sz w:val="22"/>
          <w:szCs w:val="22"/>
        </w:rPr>
        <w:t>o</w:t>
      </w:r>
      <w:r w:rsidRPr="00C37BBE">
        <w:rPr>
          <w:sz w:val="22"/>
          <w:szCs w:val="22"/>
        </w:rPr>
        <w:t>g</w:t>
      </w:r>
      <w:r w:rsidRPr="00C37BBE">
        <w:rPr>
          <w:spacing w:val="-1"/>
          <w:sz w:val="22"/>
          <w:szCs w:val="22"/>
        </w:rPr>
        <w:t>a</w:t>
      </w:r>
      <w:r w:rsidRPr="00C37BBE">
        <w:rPr>
          <w:spacing w:val="1"/>
          <w:sz w:val="22"/>
          <w:szCs w:val="22"/>
        </w:rPr>
        <w:t>z</w:t>
      </w:r>
      <w:r w:rsidRPr="00C37BBE">
        <w:rPr>
          <w:sz w:val="22"/>
          <w:szCs w:val="22"/>
        </w:rPr>
        <w:t>ione e</w:t>
      </w:r>
      <w:r w:rsidRPr="00C37BBE">
        <w:rPr>
          <w:spacing w:val="-2"/>
          <w:sz w:val="22"/>
          <w:szCs w:val="22"/>
        </w:rPr>
        <w:t xml:space="preserve"> </w:t>
      </w:r>
      <w:r w:rsidRPr="00C37BBE">
        <w:rPr>
          <w:sz w:val="22"/>
          <w:szCs w:val="22"/>
        </w:rPr>
        <w:t>l</w:t>
      </w:r>
      <w:r w:rsidRPr="00C37BBE">
        <w:rPr>
          <w:spacing w:val="-2"/>
          <w:sz w:val="22"/>
          <w:szCs w:val="22"/>
        </w:rPr>
        <w:t>'</w:t>
      </w:r>
      <w:r w:rsidRPr="00C37BBE">
        <w:rPr>
          <w:spacing w:val="2"/>
          <w:sz w:val="22"/>
          <w:szCs w:val="22"/>
        </w:rPr>
        <w:t>i</w:t>
      </w:r>
      <w:r w:rsidRPr="00C37BBE">
        <w:rPr>
          <w:sz w:val="22"/>
          <w:szCs w:val="22"/>
        </w:rPr>
        <w:t xml:space="preserve">mporto </w:t>
      </w:r>
      <w:r w:rsidRPr="00C37BBE">
        <w:rPr>
          <w:spacing w:val="-1"/>
          <w:sz w:val="22"/>
          <w:szCs w:val="22"/>
        </w:rPr>
        <w:t>e</w:t>
      </w:r>
      <w:r w:rsidRPr="00C37BBE">
        <w:rPr>
          <w:sz w:val="22"/>
          <w:szCs w:val="22"/>
        </w:rPr>
        <w:t>r</w:t>
      </w:r>
      <w:r w:rsidRPr="00C37BBE">
        <w:rPr>
          <w:spacing w:val="1"/>
          <w:sz w:val="22"/>
          <w:szCs w:val="22"/>
        </w:rPr>
        <w:t>o</w:t>
      </w:r>
      <w:r w:rsidRPr="00C37BBE">
        <w:rPr>
          <w:spacing w:val="-3"/>
          <w:sz w:val="22"/>
          <w:szCs w:val="22"/>
        </w:rPr>
        <w:t>g</w:t>
      </w:r>
      <w:r w:rsidRPr="00C37BBE">
        <w:rPr>
          <w:spacing w:val="-1"/>
          <w:sz w:val="22"/>
          <w:szCs w:val="22"/>
        </w:rPr>
        <w:t>a</w:t>
      </w:r>
      <w:r w:rsidRPr="00C37BBE">
        <w:rPr>
          <w:sz w:val="22"/>
          <w:szCs w:val="22"/>
        </w:rPr>
        <w:t>to;</w:t>
      </w:r>
    </w:p>
    <w:p w:rsidR="00993BB0" w:rsidRPr="00C37BBE" w:rsidRDefault="00993BB0" w:rsidP="00090C2F">
      <w:pPr>
        <w:pStyle w:val="Corpotesto"/>
        <w:widowControl w:val="0"/>
        <w:numPr>
          <w:ilvl w:val="0"/>
          <w:numId w:val="18"/>
        </w:numPr>
        <w:tabs>
          <w:tab w:val="left" w:pos="541"/>
        </w:tabs>
        <w:kinsoku w:val="0"/>
        <w:overflowPunct w:val="0"/>
        <w:autoSpaceDE w:val="0"/>
        <w:autoSpaceDN w:val="0"/>
        <w:adjustRightInd w:val="0"/>
        <w:spacing w:after="0"/>
        <w:ind w:left="541" w:right="112" w:hanging="425"/>
        <w:jc w:val="both"/>
        <w:rPr>
          <w:sz w:val="22"/>
          <w:szCs w:val="22"/>
        </w:rPr>
      </w:pPr>
      <w:r w:rsidRPr="00C37BBE">
        <w:rPr>
          <w:sz w:val="22"/>
          <w:szCs w:val="22"/>
        </w:rPr>
        <w:t>il</w:t>
      </w:r>
      <w:r w:rsidRPr="00C37BBE">
        <w:rPr>
          <w:spacing w:val="-9"/>
          <w:sz w:val="22"/>
          <w:szCs w:val="22"/>
        </w:rPr>
        <w:t xml:space="preserve"> </w:t>
      </w:r>
      <w:r w:rsidRPr="00C37BBE">
        <w:rPr>
          <w:sz w:val="22"/>
          <w:szCs w:val="22"/>
        </w:rPr>
        <w:t>r</w:t>
      </w:r>
      <w:r w:rsidRPr="00C37BBE">
        <w:rPr>
          <w:spacing w:val="-2"/>
          <w:sz w:val="22"/>
          <w:szCs w:val="22"/>
        </w:rPr>
        <w:t>e</w:t>
      </w:r>
      <w:r w:rsidRPr="00C37BBE">
        <w:rPr>
          <w:sz w:val="22"/>
          <w:szCs w:val="22"/>
        </w:rPr>
        <w:t>ndiconto</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9"/>
          <w:sz w:val="22"/>
          <w:szCs w:val="22"/>
        </w:rPr>
        <w:t xml:space="preserve"> </w:t>
      </w:r>
      <w:r w:rsidRPr="00C37BBE">
        <w:rPr>
          <w:sz w:val="22"/>
          <w:szCs w:val="22"/>
        </w:rPr>
        <w:t>d</w:t>
      </w:r>
      <w:r w:rsidRPr="00C37BBE">
        <w:rPr>
          <w:spacing w:val="-1"/>
          <w:sz w:val="22"/>
          <w:szCs w:val="22"/>
        </w:rPr>
        <w:t>e</w:t>
      </w:r>
      <w:r w:rsidRPr="00C37BBE">
        <w:rPr>
          <w:spacing w:val="1"/>
          <w:sz w:val="22"/>
          <w:szCs w:val="22"/>
        </w:rPr>
        <w:t>r</w:t>
      </w:r>
      <w:r w:rsidRPr="00C37BBE">
        <w:rPr>
          <w:sz w:val="22"/>
          <w:szCs w:val="22"/>
        </w:rPr>
        <w:t>r</w:t>
      </w:r>
      <w:r w:rsidRPr="00C37BBE">
        <w:rPr>
          <w:spacing w:val="-2"/>
          <w:sz w:val="22"/>
          <w:szCs w:val="22"/>
        </w:rPr>
        <w:t>a</w:t>
      </w:r>
      <w:r w:rsidRPr="00C37BBE">
        <w:rPr>
          <w:sz w:val="22"/>
          <w:szCs w:val="22"/>
        </w:rPr>
        <w:t>te</w:t>
      </w:r>
      <w:r w:rsidRPr="00C37BBE">
        <w:rPr>
          <w:spacing w:val="-8"/>
          <w:sz w:val="22"/>
          <w:szCs w:val="22"/>
        </w:rPr>
        <w:t xml:space="preserve"> </w:t>
      </w:r>
      <w:r w:rsidRPr="00C37BBE">
        <w:rPr>
          <w:spacing w:val="-1"/>
          <w:sz w:val="22"/>
          <w:szCs w:val="22"/>
        </w:rPr>
        <w:t>a</w:t>
      </w:r>
      <w:r w:rsidRPr="00C37BBE">
        <w:rPr>
          <w:sz w:val="22"/>
          <w:szCs w:val="22"/>
        </w:rPr>
        <w:t>liment</w:t>
      </w:r>
      <w:r w:rsidRPr="00C37BBE">
        <w:rPr>
          <w:spacing w:val="-1"/>
          <w:sz w:val="22"/>
          <w:szCs w:val="22"/>
        </w:rPr>
        <w:t>a</w:t>
      </w:r>
      <w:r w:rsidRPr="00C37BBE">
        <w:rPr>
          <w:sz w:val="22"/>
          <w:szCs w:val="22"/>
        </w:rPr>
        <w:t>ri,</w:t>
      </w:r>
      <w:r w:rsidRPr="00C37BBE">
        <w:rPr>
          <w:spacing w:val="-10"/>
          <w:sz w:val="22"/>
          <w:szCs w:val="22"/>
        </w:rPr>
        <w:t xml:space="preserve"> </w:t>
      </w:r>
      <w:r w:rsidRPr="00C37BBE">
        <w:rPr>
          <w:spacing w:val="2"/>
          <w:sz w:val="22"/>
          <w:szCs w:val="22"/>
        </w:rPr>
        <w:t>d</w:t>
      </w:r>
      <w:r w:rsidRPr="00C37BBE">
        <w:rPr>
          <w:spacing w:val="-1"/>
          <w:sz w:val="22"/>
          <w:szCs w:val="22"/>
        </w:rPr>
        <w:t>e</w:t>
      </w:r>
      <w:r w:rsidRPr="00C37BBE">
        <w:rPr>
          <w:sz w:val="22"/>
          <w:szCs w:val="22"/>
        </w:rPr>
        <w:t>i</w:t>
      </w:r>
      <w:r w:rsidRPr="00C37BBE">
        <w:rPr>
          <w:spacing w:val="-10"/>
          <w:sz w:val="22"/>
          <w:szCs w:val="22"/>
        </w:rPr>
        <w:t xml:space="preserve"> </w:t>
      </w:r>
      <w:r w:rsidRPr="00C37BBE">
        <w:rPr>
          <w:sz w:val="22"/>
          <w:szCs w:val="22"/>
        </w:rPr>
        <w:t>r</w:t>
      </w:r>
      <w:r w:rsidRPr="00C37BBE">
        <w:rPr>
          <w:spacing w:val="-2"/>
          <w:sz w:val="22"/>
          <w:szCs w:val="22"/>
        </w:rPr>
        <w:t>e</w:t>
      </w:r>
      <w:r w:rsidRPr="00C37BBE">
        <w:rPr>
          <w:spacing w:val="2"/>
          <w:sz w:val="22"/>
          <w:szCs w:val="22"/>
        </w:rPr>
        <w:t>l</w:t>
      </w:r>
      <w:r w:rsidRPr="00C37BBE">
        <w:rPr>
          <w:spacing w:val="-1"/>
          <w:sz w:val="22"/>
          <w:szCs w:val="22"/>
        </w:rPr>
        <w:t>a</w:t>
      </w:r>
      <w:r w:rsidRPr="00C37BBE">
        <w:rPr>
          <w:sz w:val="22"/>
          <w:szCs w:val="22"/>
        </w:rPr>
        <w:t>tivi</w:t>
      </w:r>
      <w:r w:rsidRPr="00C37BBE">
        <w:rPr>
          <w:spacing w:val="-10"/>
          <w:sz w:val="22"/>
          <w:szCs w:val="22"/>
        </w:rPr>
        <w:t xml:space="preserve"> </w:t>
      </w:r>
      <w:r w:rsidRPr="00C37BBE">
        <w:rPr>
          <w:sz w:val="22"/>
          <w:szCs w:val="22"/>
        </w:rPr>
        <w:t>utensili</w:t>
      </w:r>
      <w:r w:rsidRPr="00C37BBE">
        <w:rPr>
          <w:spacing w:val="-10"/>
          <w:sz w:val="22"/>
          <w:szCs w:val="22"/>
        </w:rPr>
        <w:t xml:space="preserve"> </w:t>
      </w:r>
      <w:r w:rsidRPr="00C37BBE">
        <w:rPr>
          <w:sz w:val="22"/>
          <w:szCs w:val="22"/>
        </w:rPr>
        <w:t>e</w:t>
      </w:r>
      <w:r w:rsidRPr="00C37BBE">
        <w:rPr>
          <w:spacing w:val="-11"/>
          <w:sz w:val="22"/>
          <w:szCs w:val="22"/>
        </w:rPr>
        <w:t xml:space="preserve"> </w:t>
      </w:r>
      <w:r w:rsidRPr="00C37BBE">
        <w:rPr>
          <w:sz w:val="22"/>
          <w:szCs w:val="22"/>
        </w:rPr>
        <w:t>mat</w:t>
      </w:r>
      <w:r w:rsidRPr="00C37BBE">
        <w:rPr>
          <w:spacing w:val="1"/>
          <w:sz w:val="22"/>
          <w:szCs w:val="22"/>
        </w:rPr>
        <w:t>e</w:t>
      </w:r>
      <w:r w:rsidRPr="00C37BBE">
        <w:rPr>
          <w:sz w:val="22"/>
          <w:szCs w:val="22"/>
        </w:rPr>
        <w:t>ri</w:t>
      </w:r>
      <w:r w:rsidRPr="00C37BBE">
        <w:rPr>
          <w:spacing w:val="-2"/>
          <w:sz w:val="22"/>
          <w:szCs w:val="22"/>
        </w:rPr>
        <w:t>a</w:t>
      </w:r>
      <w:r w:rsidRPr="00C37BBE">
        <w:rPr>
          <w:sz w:val="22"/>
          <w:szCs w:val="22"/>
        </w:rPr>
        <w:t>li,</w:t>
      </w:r>
      <w:r w:rsidRPr="00C37BBE">
        <w:rPr>
          <w:spacing w:val="-10"/>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0"/>
          <w:sz w:val="22"/>
          <w:szCs w:val="22"/>
        </w:rPr>
        <w:t xml:space="preserve"> </w:t>
      </w:r>
      <w:r w:rsidRPr="00C37BBE">
        <w:rPr>
          <w:spacing w:val="2"/>
          <w:sz w:val="22"/>
          <w:szCs w:val="22"/>
        </w:rPr>
        <w:t>p</w:t>
      </w:r>
      <w:r w:rsidRPr="00C37BBE">
        <w:rPr>
          <w:sz w:val="22"/>
          <w:szCs w:val="22"/>
        </w:rPr>
        <w:t>r</w:t>
      </w:r>
      <w:r w:rsidRPr="00C37BBE">
        <w:rPr>
          <w:spacing w:val="1"/>
          <w:sz w:val="22"/>
          <w:szCs w:val="22"/>
        </w:rPr>
        <w:t>o</w:t>
      </w:r>
      <w:r w:rsidRPr="00C37BBE">
        <w:rPr>
          <w:sz w:val="22"/>
          <w:szCs w:val="22"/>
        </w:rPr>
        <w:t>dotti</w:t>
      </w:r>
      <w:r w:rsidRPr="00C37BBE">
        <w:rPr>
          <w:spacing w:val="-10"/>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11"/>
          <w:sz w:val="22"/>
          <w:szCs w:val="22"/>
        </w:rPr>
        <w:t xml:space="preserve"> </w:t>
      </w:r>
      <w:r w:rsidRPr="00C37BBE">
        <w:rPr>
          <w:sz w:val="22"/>
          <w:szCs w:val="22"/>
        </w:rPr>
        <w:t>la</w:t>
      </w:r>
      <w:r w:rsidRPr="00C37BBE">
        <w:rPr>
          <w:spacing w:val="-11"/>
          <w:sz w:val="22"/>
          <w:szCs w:val="22"/>
        </w:rPr>
        <w:t xml:space="preserve"> </w:t>
      </w:r>
      <w:r w:rsidRPr="00C37BBE">
        <w:rPr>
          <w:sz w:val="22"/>
          <w:szCs w:val="22"/>
        </w:rPr>
        <w:t>puli</w:t>
      </w:r>
      <w:r w:rsidRPr="00C37BBE">
        <w:rPr>
          <w:spacing w:val="1"/>
          <w:sz w:val="22"/>
          <w:szCs w:val="22"/>
        </w:rPr>
        <w:t>z</w:t>
      </w:r>
      <w:r w:rsidRPr="00C37BBE">
        <w:rPr>
          <w:sz w:val="22"/>
          <w:szCs w:val="22"/>
        </w:rPr>
        <w:t>ia d</w:t>
      </w:r>
      <w:r w:rsidRPr="00C37BBE">
        <w:rPr>
          <w:spacing w:val="-1"/>
          <w:sz w:val="22"/>
          <w:szCs w:val="22"/>
        </w:rPr>
        <w:t>e</w:t>
      </w:r>
      <w:r w:rsidRPr="00C37BBE">
        <w:rPr>
          <w:sz w:val="22"/>
          <w:szCs w:val="22"/>
        </w:rPr>
        <w:t>lle</w:t>
      </w:r>
      <w:r w:rsidRPr="00C37BBE">
        <w:rPr>
          <w:spacing w:val="6"/>
          <w:sz w:val="22"/>
          <w:szCs w:val="22"/>
        </w:rPr>
        <w:t xml:space="preserve"> </w:t>
      </w:r>
      <w:r w:rsidRPr="00C37BBE">
        <w:rPr>
          <w:sz w:val="22"/>
          <w:szCs w:val="22"/>
        </w:rPr>
        <w:t>stovi</w:t>
      </w:r>
      <w:r w:rsidRPr="00C37BBE">
        <w:rPr>
          <w:spacing w:val="-3"/>
          <w:sz w:val="22"/>
          <w:szCs w:val="22"/>
        </w:rPr>
        <w:t>g</w:t>
      </w:r>
      <w:r w:rsidRPr="00C37BBE">
        <w:rPr>
          <w:sz w:val="22"/>
          <w:szCs w:val="22"/>
        </w:rPr>
        <w:t>lie</w:t>
      </w:r>
      <w:r w:rsidRPr="00C37BBE">
        <w:rPr>
          <w:spacing w:val="6"/>
          <w:sz w:val="22"/>
          <w:szCs w:val="22"/>
        </w:rPr>
        <w:t xml:space="preserve"> </w:t>
      </w:r>
      <w:r w:rsidRPr="00C37BBE">
        <w:rPr>
          <w:sz w:val="22"/>
          <w:szCs w:val="22"/>
        </w:rPr>
        <w:t>e</w:t>
      </w:r>
      <w:r w:rsidRPr="00C37BBE">
        <w:rPr>
          <w:spacing w:val="6"/>
          <w:sz w:val="22"/>
          <w:szCs w:val="22"/>
        </w:rPr>
        <w:t xml:space="preserve"> </w:t>
      </w:r>
      <w:r w:rsidRPr="00C37BBE">
        <w:rPr>
          <w:sz w:val="22"/>
          <w:szCs w:val="22"/>
        </w:rPr>
        <w:t>d</w:t>
      </w:r>
      <w:r w:rsidRPr="00C37BBE">
        <w:rPr>
          <w:spacing w:val="1"/>
          <w:sz w:val="22"/>
          <w:szCs w:val="22"/>
        </w:rPr>
        <w:t>e</w:t>
      </w:r>
      <w:r w:rsidRPr="00C37BBE">
        <w:rPr>
          <w:spacing w:val="-3"/>
          <w:sz w:val="22"/>
          <w:szCs w:val="22"/>
        </w:rPr>
        <w:t>g</w:t>
      </w:r>
      <w:r w:rsidRPr="00C37BBE">
        <w:rPr>
          <w:sz w:val="22"/>
          <w:szCs w:val="22"/>
        </w:rPr>
        <w:t>li</w:t>
      </w:r>
      <w:r w:rsidRPr="00C37BBE">
        <w:rPr>
          <w:spacing w:val="7"/>
          <w:sz w:val="22"/>
          <w:szCs w:val="22"/>
        </w:rPr>
        <w:t xml:space="preserve"> </w:t>
      </w:r>
      <w:r w:rsidRPr="00C37BBE">
        <w:rPr>
          <w:spacing w:val="-1"/>
          <w:sz w:val="22"/>
          <w:szCs w:val="22"/>
        </w:rPr>
        <w:t>a</w:t>
      </w:r>
      <w:r w:rsidRPr="00C37BBE">
        <w:rPr>
          <w:spacing w:val="2"/>
          <w:sz w:val="22"/>
          <w:szCs w:val="22"/>
        </w:rPr>
        <w:t>m</w:t>
      </w:r>
      <w:r w:rsidRPr="00C37BBE">
        <w:rPr>
          <w:sz w:val="22"/>
          <w:szCs w:val="22"/>
        </w:rPr>
        <w:t>bienti,</w:t>
      </w:r>
      <w:r w:rsidRPr="00C37BBE">
        <w:rPr>
          <w:spacing w:val="7"/>
          <w:sz w:val="22"/>
          <w:szCs w:val="22"/>
        </w:rPr>
        <w:t xml:space="preserve"> </w:t>
      </w:r>
      <w:r w:rsidRPr="00C37BBE">
        <w:rPr>
          <w:sz w:val="22"/>
          <w:szCs w:val="22"/>
        </w:rPr>
        <w:t>non</w:t>
      </w:r>
      <w:r w:rsidRPr="00C37BBE">
        <w:rPr>
          <w:spacing w:val="-1"/>
          <w:sz w:val="22"/>
          <w:szCs w:val="22"/>
        </w:rPr>
        <w:t>c</w:t>
      </w:r>
      <w:r w:rsidRPr="00C37BBE">
        <w:rPr>
          <w:sz w:val="22"/>
          <w:szCs w:val="22"/>
        </w:rPr>
        <w:t>hé</w:t>
      </w:r>
      <w:r w:rsidRPr="00C37BBE">
        <w:rPr>
          <w:spacing w:val="6"/>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7"/>
          <w:sz w:val="22"/>
          <w:szCs w:val="22"/>
        </w:rPr>
        <w:t xml:space="preserve"> </w:t>
      </w:r>
      <w:r w:rsidRPr="00C37BBE">
        <w:rPr>
          <w:sz w:val="22"/>
          <w:szCs w:val="22"/>
        </w:rPr>
        <w:t>prod</w:t>
      </w:r>
      <w:r w:rsidRPr="00C37BBE">
        <w:rPr>
          <w:spacing w:val="-1"/>
          <w:sz w:val="22"/>
          <w:szCs w:val="22"/>
        </w:rPr>
        <w:t>o</w:t>
      </w:r>
      <w:r w:rsidRPr="00C37BBE">
        <w:rPr>
          <w:spacing w:val="2"/>
          <w:sz w:val="22"/>
          <w:szCs w:val="22"/>
        </w:rPr>
        <w:t>t</w:t>
      </w:r>
      <w:r w:rsidRPr="00C37BBE">
        <w:rPr>
          <w:sz w:val="22"/>
          <w:szCs w:val="22"/>
        </w:rPr>
        <w:t>ti</w:t>
      </w:r>
      <w:r w:rsidRPr="00C37BBE">
        <w:rPr>
          <w:spacing w:val="7"/>
          <w:sz w:val="22"/>
          <w:szCs w:val="22"/>
        </w:rPr>
        <w:t xml:space="preserve"> </w:t>
      </w:r>
      <w:r w:rsidRPr="00C37BBE">
        <w:rPr>
          <w:sz w:val="22"/>
          <w:szCs w:val="22"/>
        </w:rPr>
        <w:t>fo</w:t>
      </w:r>
      <w:r w:rsidRPr="00C37BBE">
        <w:rPr>
          <w:spacing w:val="-2"/>
          <w:sz w:val="22"/>
          <w:szCs w:val="22"/>
        </w:rPr>
        <w:t>r</w:t>
      </w:r>
      <w:r w:rsidRPr="00C37BBE">
        <w:rPr>
          <w:sz w:val="22"/>
          <w:szCs w:val="22"/>
        </w:rPr>
        <w:t>niti</w:t>
      </w:r>
      <w:r w:rsidRPr="00C37BBE">
        <w:rPr>
          <w:spacing w:val="7"/>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6"/>
          <w:sz w:val="22"/>
          <w:szCs w:val="22"/>
        </w:rPr>
        <w:t xml:space="preserve"> </w:t>
      </w:r>
      <w:r w:rsidRPr="00C37BBE">
        <w:rPr>
          <w:sz w:val="22"/>
          <w:szCs w:val="22"/>
        </w:rPr>
        <w:t>il</w:t>
      </w:r>
      <w:r w:rsidRPr="00C37BBE">
        <w:rPr>
          <w:spacing w:val="7"/>
          <w:sz w:val="22"/>
          <w:szCs w:val="22"/>
        </w:rPr>
        <w:t xml:space="preserve"> </w:t>
      </w:r>
      <w:r w:rsidRPr="00C37BBE">
        <w:rPr>
          <w:sz w:val="22"/>
          <w:szCs w:val="22"/>
        </w:rPr>
        <w:t>lav</w:t>
      </w:r>
      <w:r w:rsidRPr="00C37BBE">
        <w:rPr>
          <w:spacing w:val="4"/>
          <w:sz w:val="22"/>
          <w:szCs w:val="22"/>
        </w:rPr>
        <w:t>a</w:t>
      </w:r>
      <w:r w:rsidRPr="00C37BBE">
        <w:rPr>
          <w:sz w:val="22"/>
          <w:szCs w:val="22"/>
        </w:rPr>
        <w:t>g</w:t>
      </w:r>
      <w:r w:rsidRPr="00C37BBE">
        <w:rPr>
          <w:spacing w:val="-3"/>
          <w:sz w:val="22"/>
          <w:szCs w:val="22"/>
        </w:rPr>
        <w:t>g</w:t>
      </w:r>
      <w:r w:rsidRPr="00C37BBE">
        <w:rPr>
          <w:sz w:val="22"/>
          <w:szCs w:val="22"/>
        </w:rPr>
        <w:t>io</w:t>
      </w:r>
      <w:r w:rsidRPr="00C37BBE">
        <w:rPr>
          <w:spacing w:val="7"/>
          <w:sz w:val="22"/>
          <w:szCs w:val="22"/>
        </w:rPr>
        <w:t xml:space="preserve"> </w:t>
      </w:r>
      <w:r w:rsidRPr="00C37BBE">
        <w:rPr>
          <w:spacing w:val="2"/>
          <w:sz w:val="22"/>
          <w:szCs w:val="22"/>
        </w:rPr>
        <w:t>d</w:t>
      </w:r>
      <w:r w:rsidRPr="00C37BBE">
        <w:rPr>
          <w:spacing w:val="-1"/>
          <w:sz w:val="22"/>
          <w:szCs w:val="22"/>
        </w:rPr>
        <w:t>e</w:t>
      </w:r>
      <w:r w:rsidRPr="00C37BBE">
        <w:rPr>
          <w:spacing w:val="-3"/>
          <w:sz w:val="22"/>
          <w:szCs w:val="22"/>
        </w:rPr>
        <w:t>g</w:t>
      </w:r>
      <w:r w:rsidRPr="00C37BBE">
        <w:rPr>
          <w:sz w:val="22"/>
          <w:szCs w:val="22"/>
        </w:rPr>
        <w:t>li</w:t>
      </w:r>
      <w:r w:rsidRPr="00C37BBE">
        <w:rPr>
          <w:spacing w:val="7"/>
          <w:sz w:val="22"/>
          <w:szCs w:val="22"/>
        </w:rPr>
        <w:t xml:space="preserve"> </w:t>
      </w:r>
      <w:r w:rsidRPr="00C37BBE">
        <w:rPr>
          <w:sz w:val="22"/>
          <w:szCs w:val="22"/>
        </w:rPr>
        <w:t>indum</w:t>
      </w:r>
      <w:r w:rsidRPr="00C37BBE">
        <w:rPr>
          <w:spacing w:val="-1"/>
          <w:sz w:val="22"/>
          <w:szCs w:val="22"/>
        </w:rPr>
        <w:t>e</w:t>
      </w:r>
      <w:r w:rsidRPr="00C37BBE">
        <w:rPr>
          <w:sz w:val="22"/>
          <w:szCs w:val="22"/>
        </w:rPr>
        <w:t>nti;</w:t>
      </w:r>
      <w:r w:rsidRPr="00C37BBE">
        <w:rPr>
          <w:spacing w:val="9"/>
          <w:sz w:val="22"/>
          <w:szCs w:val="22"/>
        </w:rPr>
        <w:t xml:space="preserve"> </w:t>
      </w:r>
      <w:r w:rsidRPr="00C37BBE">
        <w:rPr>
          <w:sz w:val="22"/>
          <w:szCs w:val="22"/>
        </w:rPr>
        <w:t>- il r</w:t>
      </w:r>
      <w:r w:rsidRPr="00C37BBE">
        <w:rPr>
          <w:spacing w:val="-2"/>
          <w:sz w:val="22"/>
          <w:szCs w:val="22"/>
        </w:rPr>
        <w:t>e</w:t>
      </w:r>
      <w:r w:rsidRPr="00C37BBE">
        <w:rPr>
          <w:sz w:val="22"/>
          <w:szCs w:val="22"/>
        </w:rPr>
        <w:t>ndiconto d</w:t>
      </w:r>
      <w:r w:rsidRPr="00C37BBE">
        <w:rPr>
          <w:spacing w:val="-1"/>
          <w:sz w:val="22"/>
          <w:szCs w:val="22"/>
        </w:rPr>
        <w:t>e</w:t>
      </w:r>
      <w:r w:rsidRPr="00C37BBE">
        <w:rPr>
          <w:sz w:val="22"/>
          <w:szCs w:val="22"/>
        </w:rPr>
        <w:t>i pasti o</w:t>
      </w:r>
      <w:r w:rsidRPr="00C37BBE">
        <w:rPr>
          <w:spacing w:val="1"/>
          <w:sz w:val="22"/>
          <w:szCs w:val="22"/>
        </w:rPr>
        <w:t>r</w:t>
      </w:r>
      <w:r w:rsidRPr="00C37BBE">
        <w:rPr>
          <w:sz w:val="22"/>
          <w:szCs w:val="22"/>
        </w:rPr>
        <w:t xml:space="preserve">dinati e </w:t>
      </w:r>
      <w:r w:rsidRPr="00C37BBE">
        <w:rPr>
          <w:spacing w:val="-2"/>
          <w:sz w:val="22"/>
          <w:szCs w:val="22"/>
        </w:rPr>
        <w:t>c</w:t>
      </w:r>
      <w:r w:rsidRPr="00C37BBE">
        <w:rPr>
          <w:sz w:val="22"/>
          <w:szCs w:val="22"/>
        </w:rPr>
        <w:t>ons</w:t>
      </w:r>
      <w:r w:rsidRPr="00C37BBE">
        <w:rPr>
          <w:spacing w:val="1"/>
          <w:sz w:val="22"/>
          <w:szCs w:val="22"/>
        </w:rPr>
        <w:t>e</w:t>
      </w:r>
      <w:r w:rsidRPr="00C37BBE">
        <w:rPr>
          <w:spacing w:val="-3"/>
          <w:sz w:val="22"/>
          <w:szCs w:val="22"/>
        </w:rPr>
        <w:t>g</w:t>
      </w:r>
      <w:r w:rsidRPr="00C37BBE">
        <w:rPr>
          <w:sz w:val="22"/>
          <w:szCs w:val="22"/>
        </w:rPr>
        <w:t>n</w:t>
      </w:r>
      <w:r w:rsidRPr="00C37BBE">
        <w:rPr>
          <w:spacing w:val="-1"/>
          <w:sz w:val="22"/>
          <w:szCs w:val="22"/>
        </w:rPr>
        <w:t>a</w:t>
      </w:r>
      <w:r w:rsidRPr="00C37BBE">
        <w:rPr>
          <w:sz w:val="22"/>
          <w:szCs w:val="22"/>
        </w:rPr>
        <w:t>ti, ladd</w:t>
      </w:r>
      <w:r w:rsidRPr="00C37BBE">
        <w:rPr>
          <w:spacing w:val="1"/>
          <w:sz w:val="22"/>
          <w:szCs w:val="22"/>
        </w:rPr>
        <w:t>o</w:t>
      </w:r>
      <w:r w:rsidRPr="00C37BBE">
        <w:rPr>
          <w:sz w:val="22"/>
          <w:szCs w:val="22"/>
        </w:rPr>
        <w:t>ve</w:t>
      </w:r>
      <w:r w:rsidRPr="00C37BBE">
        <w:rPr>
          <w:spacing w:val="-1"/>
          <w:sz w:val="22"/>
          <w:szCs w:val="22"/>
        </w:rPr>
        <w:t xml:space="preserve"> </w:t>
      </w:r>
      <w:r w:rsidRPr="00C37BBE">
        <w:rPr>
          <w:sz w:val="22"/>
          <w:szCs w:val="22"/>
        </w:rPr>
        <w:t>pr</w:t>
      </w:r>
      <w:r w:rsidRPr="00C37BBE">
        <w:rPr>
          <w:spacing w:val="-2"/>
          <w:sz w:val="22"/>
          <w:szCs w:val="22"/>
        </w:rPr>
        <w:t>e</w:t>
      </w:r>
      <w:r w:rsidRPr="00C37BBE">
        <w:rPr>
          <w:sz w:val="22"/>
          <w:szCs w:val="22"/>
        </w:rPr>
        <w:t>visto;</w:t>
      </w:r>
    </w:p>
    <w:p w:rsidR="00993BB0" w:rsidRPr="00C37BBE" w:rsidRDefault="00993BB0" w:rsidP="00090C2F">
      <w:pPr>
        <w:pStyle w:val="Corpotesto"/>
        <w:widowControl w:val="0"/>
        <w:numPr>
          <w:ilvl w:val="0"/>
          <w:numId w:val="18"/>
        </w:numPr>
        <w:tabs>
          <w:tab w:val="left" w:pos="541"/>
        </w:tabs>
        <w:kinsoku w:val="0"/>
        <w:overflowPunct w:val="0"/>
        <w:autoSpaceDE w:val="0"/>
        <w:autoSpaceDN w:val="0"/>
        <w:adjustRightInd w:val="0"/>
        <w:spacing w:after="0"/>
        <w:ind w:left="541" w:right="113" w:hanging="425"/>
        <w:jc w:val="both"/>
        <w:rPr>
          <w:sz w:val="22"/>
          <w:szCs w:val="22"/>
        </w:rPr>
      </w:pPr>
      <w:r w:rsidRPr="00C37BBE">
        <w:rPr>
          <w:spacing w:val="-1"/>
          <w:sz w:val="22"/>
          <w:szCs w:val="22"/>
        </w:rPr>
        <w:t>c</w:t>
      </w:r>
      <w:r w:rsidRPr="00C37BBE">
        <w:rPr>
          <w:sz w:val="22"/>
          <w:szCs w:val="22"/>
        </w:rPr>
        <w:t>opia</w:t>
      </w:r>
      <w:r w:rsidRPr="00C37BBE">
        <w:rPr>
          <w:spacing w:val="6"/>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7"/>
          <w:sz w:val="22"/>
          <w:szCs w:val="22"/>
        </w:rPr>
        <w:t xml:space="preserve"> </w:t>
      </w:r>
      <w:r w:rsidRPr="00C37BBE">
        <w:rPr>
          <w:sz w:val="22"/>
          <w:szCs w:val="22"/>
        </w:rPr>
        <w:t>re</w:t>
      </w:r>
      <w:r w:rsidRPr="00C37BBE">
        <w:rPr>
          <w:spacing w:val="-3"/>
          <w:sz w:val="22"/>
          <w:szCs w:val="22"/>
        </w:rPr>
        <w:t>g</w:t>
      </w:r>
      <w:r w:rsidRPr="00C37BBE">
        <w:rPr>
          <w:sz w:val="22"/>
          <w:szCs w:val="22"/>
        </w:rPr>
        <w:t>istro</w:t>
      </w:r>
      <w:r w:rsidRPr="00C37BBE">
        <w:rPr>
          <w:spacing w:val="6"/>
          <w:sz w:val="22"/>
          <w:szCs w:val="22"/>
        </w:rPr>
        <w:t xml:space="preserve"> </w:t>
      </w:r>
      <w:r w:rsidRPr="00C37BBE">
        <w:rPr>
          <w:sz w:val="22"/>
          <w:szCs w:val="22"/>
        </w:rPr>
        <w:t>ove</w:t>
      </w:r>
      <w:r w:rsidRPr="00C37BBE">
        <w:rPr>
          <w:spacing w:val="8"/>
          <w:sz w:val="22"/>
          <w:szCs w:val="22"/>
        </w:rPr>
        <w:t xml:space="preserve"> </w:t>
      </w:r>
      <w:r w:rsidRPr="00C37BBE">
        <w:rPr>
          <w:sz w:val="22"/>
          <w:szCs w:val="22"/>
        </w:rPr>
        <w:t>v</w:t>
      </w:r>
      <w:r w:rsidRPr="00C37BBE">
        <w:rPr>
          <w:spacing w:val="-1"/>
          <w:sz w:val="22"/>
          <w:szCs w:val="22"/>
        </w:rPr>
        <w:t>e</w:t>
      </w:r>
      <w:r w:rsidRPr="00C37BBE">
        <w:rPr>
          <w:sz w:val="22"/>
          <w:szCs w:val="22"/>
        </w:rPr>
        <w:t>n</w:t>
      </w:r>
      <w:r w:rsidRPr="00C37BBE">
        <w:rPr>
          <w:spacing w:val="-3"/>
          <w:sz w:val="22"/>
          <w:szCs w:val="22"/>
        </w:rPr>
        <w:t>g</w:t>
      </w:r>
      <w:r w:rsidRPr="00C37BBE">
        <w:rPr>
          <w:sz w:val="22"/>
          <w:szCs w:val="22"/>
        </w:rPr>
        <w:t>ono</w:t>
      </w:r>
      <w:r w:rsidRPr="00C37BBE">
        <w:rPr>
          <w:spacing w:val="9"/>
          <w:sz w:val="22"/>
          <w:szCs w:val="22"/>
        </w:rPr>
        <w:t xml:space="preserve"> </w:t>
      </w:r>
      <w:r w:rsidRPr="00C37BBE">
        <w:rPr>
          <w:spacing w:val="-1"/>
          <w:sz w:val="22"/>
          <w:szCs w:val="22"/>
        </w:rPr>
        <w:t>a</w:t>
      </w:r>
      <w:r w:rsidRPr="00C37BBE">
        <w:rPr>
          <w:sz w:val="22"/>
          <w:szCs w:val="22"/>
        </w:rPr>
        <w:t>nnotate</w:t>
      </w:r>
      <w:r w:rsidRPr="00C37BBE">
        <w:rPr>
          <w:spacing w:val="6"/>
          <w:sz w:val="22"/>
          <w:szCs w:val="22"/>
        </w:rPr>
        <w:t xml:space="preserve"> </w:t>
      </w:r>
      <w:r w:rsidRPr="00C37BBE">
        <w:rPr>
          <w:sz w:val="22"/>
          <w:szCs w:val="22"/>
        </w:rPr>
        <w:t>quotidian</w:t>
      </w:r>
      <w:r w:rsidRPr="00C37BBE">
        <w:rPr>
          <w:spacing w:val="-2"/>
          <w:sz w:val="22"/>
          <w:szCs w:val="22"/>
        </w:rPr>
        <w:t>a</w:t>
      </w:r>
      <w:r w:rsidRPr="00C37BBE">
        <w:rPr>
          <w:sz w:val="22"/>
          <w:szCs w:val="22"/>
        </w:rPr>
        <w:t>mente</w:t>
      </w:r>
      <w:r w:rsidRPr="00C37BBE">
        <w:rPr>
          <w:spacing w:val="6"/>
          <w:sz w:val="22"/>
          <w:szCs w:val="22"/>
        </w:rPr>
        <w:t xml:space="preserve"> </w:t>
      </w:r>
      <w:r w:rsidRPr="00C37BBE">
        <w:rPr>
          <w:sz w:val="22"/>
          <w:szCs w:val="22"/>
        </w:rPr>
        <w:t>le</w:t>
      </w:r>
      <w:r w:rsidRPr="00C37BBE">
        <w:rPr>
          <w:spacing w:val="6"/>
          <w:sz w:val="22"/>
          <w:szCs w:val="22"/>
        </w:rPr>
        <w:t xml:space="preserve"> </w:t>
      </w:r>
      <w:r w:rsidRPr="00C37BBE">
        <w:rPr>
          <w:sz w:val="22"/>
          <w:szCs w:val="22"/>
        </w:rPr>
        <w:t>pr</w:t>
      </w:r>
      <w:r w:rsidRPr="00C37BBE">
        <w:rPr>
          <w:spacing w:val="-2"/>
          <w:sz w:val="22"/>
          <w:szCs w:val="22"/>
        </w:rPr>
        <w:t>e</w:t>
      </w:r>
      <w:r w:rsidRPr="00C37BBE">
        <w:rPr>
          <w:sz w:val="22"/>
          <w:szCs w:val="22"/>
        </w:rPr>
        <w:t>stazi</w:t>
      </w:r>
      <w:r w:rsidRPr="00C37BBE">
        <w:rPr>
          <w:spacing w:val="2"/>
          <w:sz w:val="22"/>
          <w:szCs w:val="22"/>
        </w:rPr>
        <w:t>o</w:t>
      </w:r>
      <w:r w:rsidRPr="00C37BBE">
        <w:rPr>
          <w:sz w:val="22"/>
          <w:szCs w:val="22"/>
        </w:rPr>
        <w:t>ni</w:t>
      </w:r>
      <w:r w:rsidRPr="00C37BBE">
        <w:rPr>
          <w:spacing w:val="7"/>
          <w:sz w:val="22"/>
          <w:szCs w:val="22"/>
        </w:rPr>
        <w:t xml:space="preserve"> </w:t>
      </w:r>
      <w:r w:rsidRPr="00C37BBE">
        <w:rPr>
          <w:spacing w:val="-1"/>
          <w:sz w:val="22"/>
          <w:szCs w:val="22"/>
        </w:rPr>
        <w:t>e</w:t>
      </w:r>
      <w:r w:rsidRPr="00C37BBE">
        <w:rPr>
          <w:sz w:val="22"/>
          <w:szCs w:val="22"/>
        </w:rPr>
        <w:t>f</w:t>
      </w:r>
      <w:r w:rsidRPr="00C37BBE">
        <w:rPr>
          <w:spacing w:val="-2"/>
          <w:sz w:val="22"/>
          <w:szCs w:val="22"/>
        </w:rPr>
        <w:t>f</w:t>
      </w:r>
      <w:r w:rsidRPr="00C37BBE">
        <w:rPr>
          <w:spacing w:val="-1"/>
          <w:sz w:val="22"/>
          <w:szCs w:val="22"/>
        </w:rPr>
        <w:t>e</w:t>
      </w:r>
      <w:r w:rsidRPr="00C37BBE">
        <w:rPr>
          <w:sz w:val="22"/>
          <w:szCs w:val="22"/>
        </w:rPr>
        <w:t>ttu</w:t>
      </w:r>
      <w:r w:rsidRPr="00C37BBE">
        <w:rPr>
          <w:spacing w:val="-1"/>
          <w:sz w:val="22"/>
          <w:szCs w:val="22"/>
        </w:rPr>
        <w:t>a</w:t>
      </w:r>
      <w:r w:rsidRPr="00C37BBE">
        <w:rPr>
          <w:sz w:val="22"/>
          <w:szCs w:val="22"/>
        </w:rPr>
        <w:t>te.</w:t>
      </w:r>
      <w:r w:rsidRPr="00C37BBE">
        <w:rPr>
          <w:spacing w:val="11"/>
          <w:sz w:val="22"/>
          <w:szCs w:val="22"/>
        </w:rPr>
        <w:t xml:space="preserve"> </w:t>
      </w:r>
      <w:r w:rsidRPr="00C37BBE">
        <w:rPr>
          <w:sz w:val="22"/>
          <w:szCs w:val="22"/>
        </w:rPr>
        <w:t>-</w:t>
      </w:r>
      <w:r w:rsidRPr="00C37BBE">
        <w:rPr>
          <w:spacing w:val="6"/>
          <w:sz w:val="22"/>
          <w:szCs w:val="22"/>
        </w:rPr>
        <w:t xml:space="preserve"> </w:t>
      </w:r>
      <w:r w:rsidRPr="00C37BBE">
        <w:rPr>
          <w:sz w:val="22"/>
          <w:szCs w:val="22"/>
        </w:rPr>
        <w:t>il r</w:t>
      </w:r>
      <w:r w:rsidRPr="00C37BBE">
        <w:rPr>
          <w:spacing w:val="-2"/>
          <w:sz w:val="22"/>
          <w:szCs w:val="22"/>
        </w:rPr>
        <w:t>e</w:t>
      </w:r>
      <w:r w:rsidRPr="00C37BBE">
        <w:rPr>
          <w:sz w:val="22"/>
          <w:szCs w:val="22"/>
        </w:rPr>
        <w:t>ndiconto d</w:t>
      </w:r>
      <w:r w:rsidRPr="00C37BBE">
        <w:rPr>
          <w:spacing w:val="-1"/>
          <w:sz w:val="22"/>
          <w:szCs w:val="22"/>
        </w:rPr>
        <w:t>e</w:t>
      </w:r>
      <w:r w:rsidRPr="00C37BBE">
        <w:rPr>
          <w:sz w:val="22"/>
          <w:szCs w:val="22"/>
        </w:rPr>
        <w:t>i costi sost</w:t>
      </w:r>
      <w:r w:rsidRPr="00C37BBE">
        <w:rPr>
          <w:spacing w:val="1"/>
          <w:sz w:val="22"/>
          <w:szCs w:val="22"/>
        </w:rPr>
        <w:t>e</w:t>
      </w:r>
      <w:r w:rsidRPr="00C37BBE">
        <w:rPr>
          <w:sz w:val="22"/>
          <w:szCs w:val="22"/>
        </w:rPr>
        <w:t>nuti;</w:t>
      </w:r>
    </w:p>
    <w:p w:rsidR="00993BB0" w:rsidRPr="00C37BBE" w:rsidRDefault="00993BB0" w:rsidP="00090C2F">
      <w:pPr>
        <w:pStyle w:val="Corpotesto"/>
        <w:widowControl w:val="0"/>
        <w:numPr>
          <w:ilvl w:val="0"/>
          <w:numId w:val="18"/>
        </w:numPr>
        <w:tabs>
          <w:tab w:val="left" w:pos="541"/>
        </w:tabs>
        <w:kinsoku w:val="0"/>
        <w:overflowPunct w:val="0"/>
        <w:autoSpaceDE w:val="0"/>
        <w:autoSpaceDN w:val="0"/>
        <w:adjustRightInd w:val="0"/>
        <w:spacing w:before="5" w:after="0" w:line="274" w:lineRule="exact"/>
        <w:ind w:left="541" w:right="117" w:hanging="425"/>
        <w:jc w:val="both"/>
        <w:rPr>
          <w:sz w:val="22"/>
          <w:szCs w:val="22"/>
        </w:rPr>
      </w:pPr>
      <w:r w:rsidRPr="00C37BBE">
        <w:rPr>
          <w:sz w:val="22"/>
          <w:szCs w:val="22"/>
        </w:rPr>
        <w:t>la</w:t>
      </w:r>
      <w:r w:rsidRPr="00C37BBE">
        <w:rPr>
          <w:spacing w:val="13"/>
          <w:sz w:val="22"/>
          <w:szCs w:val="22"/>
        </w:rPr>
        <w:t xml:space="preserve"> </w:t>
      </w:r>
      <w:r w:rsidRPr="00C37BBE">
        <w:rPr>
          <w:spacing w:val="-1"/>
          <w:sz w:val="22"/>
          <w:szCs w:val="22"/>
        </w:rPr>
        <w:t>c</w:t>
      </w:r>
      <w:r w:rsidRPr="00C37BBE">
        <w:rPr>
          <w:sz w:val="22"/>
          <w:szCs w:val="22"/>
        </w:rPr>
        <w:t>opia</w:t>
      </w:r>
      <w:r w:rsidRPr="00C37BBE">
        <w:rPr>
          <w:spacing w:val="15"/>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17"/>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tti</w:t>
      </w:r>
      <w:r w:rsidRPr="00C37BBE">
        <w:rPr>
          <w:spacing w:val="14"/>
          <w:sz w:val="22"/>
          <w:szCs w:val="22"/>
        </w:rPr>
        <w:t xml:space="preserve"> </w:t>
      </w:r>
      <w:r w:rsidRPr="00C37BBE">
        <w:rPr>
          <w:spacing w:val="2"/>
          <w:sz w:val="22"/>
          <w:szCs w:val="22"/>
        </w:rPr>
        <w:t>d</w:t>
      </w:r>
      <w:r w:rsidRPr="00C37BBE">
        <w:rPr>
          <w:sz w:val="22"/>
          <w:szCs w:val="22"/>
        </w:rPr>
        <w:t>i</w:t>
      </w:r>
      <w:r w:rsidRPr="00C37BBE">
        <w:rPr>
          <w:spacing w:val="14"/>
          <w:sz w:val="22"/>
          <w:szCs w:val="22"/>
        </w:rPr>
        <w:t xml:space="preserve"> </w:t>
      </w:r>
      <w:r w:rsidRPr="00C37BBE">
        <w:rPr>
          <w:sz w:val="22"/>
          <w:szCs w:val="22"/>
        </w:rPr>
        <w:t>lavo</w:t>
      </w:r>
      <w:r w:rsidRPr="00C37BBE">
        <w:rPr>
          <w:spacing w:val="-2"/>
          <w:sz w:val="22"/>
          <w:szCs w:val="22"/>
        </w:rPr>
        <w:t>r</w:t>
      </w:r>
      <w:r w:rsidRPr="00C37BBE">
        <w:rPr>
          <w:sz w:val="22"/>
          <w:szCs w:val="22"/>
        </w:rPr>
        <w:t>o</w:t>
      </w:r>
      <w:r w:rsidRPr="00C37BBE">
        <w:rPr>
          <w:spacing w:val="14"/>
          <w:sz w:val="22"/>
          <w:szCs w:val="22"/>
        </w:rPr>
        <w:t xml:space="preserve"> </w:t>
      </w:r>
      <w:r w:rsidRPr="00C37BBE">
        <w:rPr>
          <w:spacing w:val="2"/>
          <w:sz w:val="22"/>
          <w:szCs w:val="22"/>
        </w:rPr>
        <w:t>d</w:t>
      </w:r>
      <w:r w:rsidRPr="00C37BBE">
        <w:rPr>
          <w:spacing w:val="-1"/>
          <w:sz w:val="22"/>
          <w:szCs w:val="22"/>
        </w:rPr>
        <w:t>e</w:t>
      </w:r>
      <w:r w:rsidRPr="00C37BBE">
        <w:rPr>
          <w:sz w:val="22"/>
          <w:szCs w:val="22"/>
        </w:rPr>
        <w:t>l</w:t>
      </w:r>
      <w:r w:rsidRPr="00C37BBE">
        <w:rPr>
          <w:spacing w:val="14"/>
          <w:sz w:val="22"/>
          <w:szCs w:val="22"/>
        </w:rPr>
        <w:t xml:space="preserve"> </w:t>
      </w:r>
      <w:r w:rsidRPr="00C37BBE">
        <w:rPr>
          <w:sz w:val="22"/>
          <w:szCs w:val="22"/>
        </w:rPr>
        <w:t>p</w:t>
      </w:r>
      <w:r w:rsidRPr="00C37BBE">
        <w:rPr>
          <w:spacing w:val="1"/>
          <w:sz w:val="22"/>
          <w:szCs w:val="22"/>
        </w:rPr>
        <w:t>e</w:t>
      </w:r>
      <w:r w:rsidRPr="00C37BBE">
        <w:rPr>
          <w:sz w:val="22"/>
          <w:szCs w:val="22"/>
        </w:rPr>
        <w:t>rso</w:t>
      </w:r>
      <w:r w:rsidRPr="00C37BBE">
        <w:rPr>
          <w:spacing w:val="2"/>
          <w:sz w:val="22"/>
          <w:szCs w:val="22"/>
        </w:rPr>
        <w:t>n</w:t>
      </w:r>
      <w:r w:rsidRPr="00C37BBE">
        <w:rPr>
          <w:spacing w:val="-1"/>
          <w:sz w:val="22"/>
          <w:szCs w:val="22"/>
        </w:rPr>
        <w:t>a</w:t>
      </w:r>
      <w:r w:rsidRPr="00C37BBE">
        <w:rPr>
          <w:sz w:val="22"/>
          <w:szCs w:val="22"/>
        </w:rPr>
        <w:t>le</w:t>
      </w:r>
      <w:r w:rsidRPr="00C37BBE">
        <w:rPr>
          <w:spacing w:val="18"/>
          <w:sz w:val="22"/>
          <w:szCs w:val="22"/>
        </w:rPr>
        <w:t xml:space="preserve"> </w:t>
      </w:r>
      <w:r w:rsidRPr="00C37BBE">
        <w:rPr>
          <w:sz w:val="22"/>
          <w:szCs w:val="22"/>
        </w:rPr>
        <w:t>dipend</w:t>
      </w:r>
      <w:r w:rsidRPr="00C37BBE">
        <w:rPr>
          <w:spacing w:val="-2"/>
          <w:sz w:val="22"/>
          <w:szCs w:val="22"/>
        </w:rPr>
        <w:t>e</w:t>
      </w:r>
      <w:r w:rsidRPr="00C37BBE">
        <w:rPr>
          <w:sz w:val="22"/>
          <w:szCs w:val="22"/>
        </w:rPr>
        <w:t>nte</w:t>
      </w:r>
      <w:r w:rsidRPr="00C37BBE">
        <w:rPr>
          <w:spacing w:val="13"/>
          <w:sz w:val="22"/>
          <w:szCs w:val="22"/>
        </w:rPr>
        <w:t xml:space="preserve"> </w:t>
      </w:r>
      <w:r w:rsidRPr="00C37BBE">
        <w:rPr>
          <w:sz w:val="22"/>
          <w:szCs w:val="22"/>
        </w:rPr>
        <w:t>subordi</w:t>
      </w:r>
      <w:r w:rsidRPr="00C37BBE">
        <w:rPr>
          <w:spacing w:val="2"/>
          <w:sz w:val="22"/>
          <w:szCs w:val="22"/>
        </w:rPr>
        <w:t>n</w:t>
      </w:r>
      <w:r w:rsidRPr="00C37BBE">
        <w:rPr>
          <w:spacing w:val="-1"/>
          <w:sz w:val="22"/>
          <w:szCs w:val="22"/>
        </w:rPr>
        <w:t>a</w:t>
      </w:r>
      <w:r w:rsidRPr="00C37BBE">
        <w:rPr>
          <w:sz w:val="22"/>
          <w:szCs w:val="22"/>
        </w:rPr>
        <w:t>to</w:t>
      </w:r>
      <w:r w:rsidRPr="00C37BBE">
        <w:rPr>
          <w:spacing w:val="14"/>
          <w:sz w:val="22"/>
          <w:szCs w:val="22"/>
        </w:rPr>
        <w:t xml:space="preserve"> </w:t>
      </w:r>
      <w:r w:rsidRPr="00C37BBE">
        <w:rPr>
          <w:sz w:val="22"/>
          <w:szCs w:val="22"/>
        </w:rPr>
        <w:t>o</w:t>
      </w:r>
      <w:r w:rsidRPr="00C37BBE">
        <w:rPr>
          <w:spacing w:val="14"/>
          <w:sz w:val="22"/>
          <w:szCs w:val="22"/>
        </w:rPr>
        <w:t xml:space="preserve"> </w:t>
      </w:r>
      <w:r w:rsidRPr="00C37BBE">
        <w:rPr>
          <w:sz w:val="22"/>
          <w:szCs w:val="22"/>
        </w:rPr>
        <w:t>pr</w:t>
      </w:r>
      <w:r w:rsidRPr="00C37BBE">
        <w:rPr>
          <w:spacing w:val="1"/>
          <w:sz w:val="22"/>
          <w:szCs w:val="22"/>
        </w:rPr>
        <w:t>o</w:t>
      </w:r>
      <w:r w:rsidRPr="00C37BBE">
        <w:rPr>
          <w:sz w:val="22"/>
          <w:szCs w:val="22"/>
        </w:rPr>
        <w:t>f</w:t>
      </w:r>
      <w:r w:rsidRPr="00C37BBE">
        <w:rPr>
          <w:spacing w:val="-2"/>
          <w:sz w:val="22"/>
          <w:szCs w:val="22"/>
        </w:rPr>
        <w:t>e</w:t>
      </w:r>
      <w:r w:rsidRPr="00C37BBE">
        <w:rPr>
          <w:sz w:val="22"/>
          <w:szCs w:val="22"/>
        </w:rPr>
        <w:t>ssionista impie</w:t>
      </w:r>
      <w:r w:rsidRPr="00C37BBE">
        <w:rPr>
          <w:spacing w:val="-3"/>
          <w:sz w:val="22"/>
          <w:szCs w:val="22"/>
        </w:rPr>
        <w:t>g</w:t>
      </w:r>
      <w:r w:rsidRPr="00C37BBE">
        <w:rPr>
          <w:spacing w:val="-1"/>
          <w:sz w:val="22"/>
          <w:szCs w:val="22"/>
        </w:rPr>
        <w:t>a</w:t>
      </w:r>
      <w:r w:rsidRPr="00C37BBE">
        <w:rPr>
          <w:sz w:val="22"/>
          <w:szCs w:val="22"/>
        </w:rPr>
        <w:t>to nel s</w:t>
      </w:r>
      <w:r w:rsidRPr="00C37BBE">
        <w:rPr>
          <w:spacing w:val="1"/>
          <w:sz w:val="22"/>
          <w:szCs w:val="22"/>
        </w:rPr>
        <w:t>e</w:t>
      </w:r>
      <w:r w:rsidRPr="00C37BBE">
        <w:rPr>
          <w:sz w:val="22"/>
          <w:szCs w:val="22"/>
        </w:rPr>
        <w:t>rvizio;</w:t>
      </w:r>
    </w:p>
    <w:p w:rsidR="00993BB0" w:rsidRPr="00C37BBE" w:rsidRDefault="00993BB0" w:rsidP="00090C2F">
      <w:pPr>
        <w:pStyle w:val="Corpotesto"/>
        <w:widowControl w:val="0"/>
        <w:numPr>
          <w:ilvl w:val="0"/>
          <w:numId w:val="18"/>
        </w:numPr>
        <w:tabs>
          <w:tab w:val="left" w:pos="541"/>
        </w:tabs>
        <w:kinsoku w:val="0"/>
        <w:overflowPunct w:val="0"/>
        <w:autoSpaceDE w:val="0"/>
        <w:autoSpaceDN w:val="0"/>
        <w:adjustRightInd w:val="0"/>
        <w:spacing w:after="0" w:line="273" w:lineRule="exact"/>
        <w:ind w:left="541" w:hanging="425"/>
        <w:rPr>
          <w:sz w:val="22"/>
          <w:szCs w:val="22"/>
        </w:rPr>
      </w:pPr>
      <w:r w:rsidRPr="00C37BBE">
        <w:rPr>
          <w:sz w:val="22"/>
          <w:szCs w:val="22"/>
        </w:rPr>
        <w:t>i fo</w:t>
      </w:r>
      <w:r w:rsidRPr="00C37BBE">
        <w:rPr>
          <w:spacing w:val="-3"/>
          <w:sz w:val="22"/>
          <w:szCs w:val="22"/>
        </w:rPr>
        <w:t>g</w:t>
      </w:r>
      <w:r w:rsidRPr="00C37BBE">
        <w:rPr>
          <w:sz w:val="22"/>
          <w:szCs w:val="22"/>
        </w:rPr>
        <w:t>li fi</w:t>
      </w:r>
      <w:r w:rsidRPr="00C37BBE">
        <w:rPr>
          <w:spacing w:val="-1"/>
          <w:sz w:val="22"/>
          <w:szCs w:val="22"/>
        </w:rPr>
        <w:t>r</w:t>
      </w:r>
      <w:r w:rsidRPr="00C37BBE">
        <w:rPr>
          <w:sz w:val="22"/>
          <w:szCs w:val="22"/>
        </w:rPr>
        <w:t>ma m</w:t>
      </w:r>
      <w:r w:rsidRPr="00C37BBE">
        <w:rPr>
          <w:spacing w:val="-1"/>
          <w:sz w:val="22"/>
          <w:szCs w:val="22"/>
        </w:rPr>
        <w:t>e</w:t>
      </w:r>
      <w:r w:rsidRPr="00C37BBE">
        <w:rPr>
          <w:sz w:val="22"/>
          <w:szCs w:val="22"/>
        </w:rPr>
        <w:t>nsile</w:t>
      </w:r>
      <w:r w:rsidRPr="00C37BBE">
        <w:rPr>
          <w:spacing w:val="-1"/>
          <w:sz w:val="22"/>
          <w:szCs w:val="22"/>
        </w:rPr>
        <w:t xml:space="preserve"> </w:t>
      </w:r>
      <w:r w:rsidRPr="00C37BBE">
        <w:rPr>
          <w:sz w:val="22"/>
          <w:szCs w:val="22"/>
        </w:rPr>
        <w:t xml:space="preserve">di </w:t>
      </w:r>
      <w:r w:rsidRPr="00C37BBE">
        <w:rPr>
          <w:spacing w:val="3"/>
          <w:sz w:val="22"/>
          <w:szCs w:val="22"/>
        </w:rPr>
        <w:t>t</w:t>
      </w:r>
      <w:r w:rsidRPr="00C37BBE">
        <w:rPr>
          <w:sz w:val="22"/>
          <w:szCs w:val="22"/>
        </w:rPr>
        <w:t>utti i dipend</w:t>
      </w:r>
      <w:r w:rsidRPr="00C37BBE">
        <w:rPr>
          <w:spacing w:val="-2"/>
          <w:sz w:val="22"/>
          <w:szCs w:val="22"/>
        </w:rPr>
        <w:t>e</w:t>
      </w:r>
      <w:r w:rsidRPr="00C37BBE">
        <w:rPr>
          <w:sz w:val="22"/>
          <w:szCs w:val="22"/>
        </w:rPr>
        <w:t>nti impie</w:t>
      </w:r>
      <w:r w:rsidRPr="00C37BBE">
        <w:rPr>
          <w:spacing w:val="-3"/>
          <w:sz w:val="22"/>
          <w:szCs w:val="22"/>
        </w:rPr>
        <w:t>g</w:t>
      </w:r>
      <w:r w:rsidRPr="00C37BBE">
        <w:rPr>
          <w:spacing w:val="-1"/>
          <w:sz w:val="22"/>
          <w:szCs w:val="22"/>
        </w:rPr>
        <w:t>a</w:t>
      </w:r>
      <w:r w:rsidRPr="00C37BBE">
        <w:rPr>
          <w:sz w:val="22"/>
          <w:szCs w:val="22"/>
        </w:rPr>
        <w:t>ti e</w:t>
      </w:r>
      <w:r w:rsidRPr="00C37BBE">
        <w:rPr>
          <w:spacing w:val="-1"/>
          <w:sz w:val="22"/>
          <w:szCs w:val="22"/>
        </w:rPr>
        <w:t xml:space="preserve"> c</w:t>
      </w:r>
      <w:r w:rsidRPr="00C37BBE">
        <w:rPr>
          <w:sz w:val="22"/>
          <w:szCs w:val="22"/>
        </w:rPr>
        <w:t>opie d</w:t>
      </w:r>
      <w:r w:rsidRPr="00C37BBE">
        <w:rPr>
          <w:spacing w:val="-2"/>
          <w:sz w:val="22"/>
          <w:szCs w:val="22"/>
        </w:rPr>
        <w:t>e</w:t>
      </w:r>
      <w:r w:rsidRPr="00C37BBE">
        <w:rPr>
          <w:sz w:val="22"/>
          <w:szCs w:val="22"/>
        </w:rPr>
        <w:t>lle</w:t>
      </w:r>
      <w:r w:rsidRPr="00C37BBE">
        <w:rPr>
          <w:spacing w:val="-1"/>
          <w:sz w:val="22"/>
          <w:szCs w:val="22"/>
        </w:rPr>
        <w:t xml:space="preserve"> </w:t>
      </w:r>
      <w:r w:rsidRPr="00C37BBE">
        <w:rPr>
          <w:spacing w:val="1"/>
          <w:sz w:val="22"/>
          <w:szCs w:val="22"/>
        </w:rPr>
        <w:t>r</w:t>
      </w:r>
      <w:r w:rsidRPr="00C37BBE">
        <w:rPr>
          <w:spacing w:val="-1"/>
          <w:sz w:val="22"/>
          <w:szCs w:val="22"/>
        </w:rPr>
        <w:t>e</w:t>
      </w:r>
      <w:r w:rsidRPr="00C37BBE">
        <w:rPr>
          <w:sz w:val="22"/>
          <w:szCs w:val="22"/>
        </w:rPr>
        <w:t>lative b</w:t>
      </w:r>
      <w:r w:rsidRPr="00C37BBE">
        <w:rPr>
          <w:spacing w:val="1"/>
          <w:sz w:val="22"/>
          <w:szCs w:val="22"/>
        </w:rPr>
        <w:t>u</w:t>
      </w:r>
      <w:r w:rsidRPr="00C37BBE">
        <w:rPr>
          <w:sz w:val="22"/>
          <w:szCs w:val="22"/>
        </w:rPr>
        <w:t>ste p</w:t>
      </w:r>
      <w:r w:rsidRPr="00C37BBE">
        <w:rPr>
          <w:spacing w:val="-2"/>
          <w:sz w:val="22"/>
          <w:szCs w:val="22"/>
        </w:rPr>
        <w:t>a</w:t>
      </w:r>
      <w:r w:rsidRPr="00C37BBE">
        <w:rPr>
          <w:sz w:val="22"/>
          <w:szCs w:val="22"/>
        </w:rPr>
        <w:t>g</w:t>
      </w:r>
      <w:r w:rsidRPr="00C37BBE">
        <w:rPr>
          <w:spacing w:val="-1"/>
          <w:sz w:val="22"/>
          <w:szCs w:val="22"/>
        </w:rPr>
        <w:t>a</w:t>
      </w:r>
      <w:r w:rsidRPr="00C37BBE">
        <w:rPr>
          <w:sz w:val="22"/>
          <w:szCs w:val="22"/>
        </w:rPr>
        <w:t>;</w:t>
      </w:r>
    </w:p>
    <w:p w:rsidR="00993BB0" w:rsidRPr="00C37BBE" w:rsidRDefault="00993BB0" w:rsidP="00090C2F">
      <w:pPr>
        <w:pStyle w:val="Corpotesto"/>
        <w:widowControl w:val="0"/>
        <w:numPr>
          <w:ilvl w:val="0"/>
          <w:numId w:val="18"/>
        </w:numPr>
        <w:tabs>
          <w:tab w:val="left" w:pos="541"/>
        </w:tabs>
        <w:kinsoku w:val="0"/>
        <w:overflowPunct w:val="0"/>
        <w:autoSpaceDE w:val="0"/>
        <w:autoSpaceDN w:val="0"/>
        <w:adjustRightInd w:val="0"/>
        <w:spacing w:after="0"/>
        <w:ind w:left="541" w:hanging="425"/>
        <w:rPr>
          <w:sz w:val="22"/>
          <w:szCs w:val="22"/>
        </w:rPr>
      </w:pPr>
      <w:r w:rsidRPr="00C37BBE">
        <w:rPr>
          <w:sz w:val="22"/>
          <w:szCs w:val="22"/>
        </w:rPr>
        <w:t>l</w:t>
      </w:r>
      <w:r w:rsidRPr="00C37BBE">
        <w:rPr>
          <w:spacing w:val="-2"/>
          <w:sz w:val="22"/>
          <w:szCs w:val="22"/>
        </w:rPr>
        <w:t>'</w:t>
      </w:r>
      <w:r w:rsidRPr="00C37BBE">
        <w:rPr>
          <w:spacing w:val="-1"/>
          <w:sz w:val="22"/>
          <w:szCs w:val="22"/>
        </w:rPr>
        <w:t>e</w:t>
      </w:r>
      <w:r w:rsidRPr="00C37BBE">
        <w:rPr>
          <w:sz w:val="22"/>
          <w:szCs w:val="22"/>
        </w:rPr>
        <w:t>le</w:t>
      </w:r>
      <w:r w:rsidRPr="00C37BBE">
        <w:rPr>
          <w:spacing w:val="1"/>
          <w:sz w:val="22"/>
          <w:szCs w:val="22"/>
        </w:rPr>
        <w:t>n</w:t>
      </w:r>
      <w:r w:rsidRPr="00C37BBE">
        <w:rPr>
          <w:spacing w:val="-1"/>
          <w:sz w:val="22"/>
          <w:szCs w:val="22"/>
        </w:rPr>
        <w:t>c</w:t>
      </w:r>
      <w:r w:rsidRPr="00C37BBE">
        <w:rPr>
          <w:sz w:val="22"/>
          <w:szCs w:val="22"/>
        </w:rPr>
        <w:t>o d</w:t>
      </w:r>
      <w:r w:rsidRPr="00C37BBE">
        <w:rPr>
          <w:spacing w:val="-1"/>
          <w:sz w:val="22"/>
          <w:szCs w:val="22"/>
        </w:rPr>
        <w:t>e</w:t>
      </w:r>
      <w:r w:rsidRPr="00C37BBE">
        <w:rPr>
          <w:sz w:val="22"/>
          <w:szCs w:val="22"/>
        </w:rPr>
        <w:t>i f</w:t>
      </w:r>
      <w:r w:rsidRPr="00C37BBE">
        <w:rPr>
          <w:spacing w:val="1"/>
          <w:sz w:val="22"/>
          <w:szCs w:val="22"/>
        </w:rPr>
        <w:t>o</w:t>
      </w:r>
      <w:r w:rsidRPr="00C37BBE">
        <w:rPr>
          <w:sz w:val="22"/>
          <w:szCs w:val="22"/>
        </w:rPr>
        <w:t>rnitori impieg</w:t>
      </w:r>
      <w:r w:rsidRPr="00C37BBE">
        <w:rPr>
          <w:spacing w:val="-2"/>
          <w:sz w:val="22"/>
          <w:szCs w:val="22"/>
        </w:rPr>
        <w:t>a</w:t>
      </w:r>
      <w:r w:rsidRPr="00C37BBE">
        <w:rPr>
          <w:sz w:val="22"/>
          <w:szCs w:val="22"/>
        </w:rPr>
        <w:t>ti p</w:t>
      </w:r>
      <w:r w:rsidRPr="00C37BBE">
        <w:rPr>
          <w:spacing w:val="-1"/>
          <w:sz w:val="22"/>
          <w:szCs w:val="22"/>
        </w:rPr>
        <w:t>e</w:t>
      </w:r>
      <w:r w:rsidRPr="00C37BBE">
        <w:rPr>
          <w:sz w:val="22"/>
          <w:szCs w:val="22"/>
        </w:rPr>
        <w:t xml:space="preserve">r </w:t>
      </w:r>
      <w:r w:rsidRPr="00C37BBE">
        <w:rPr>
          <w:spacing w:val="1"/>
          <w:sz w:val="22"/>
          <w:szCs w:val="22"/>
        </w:rPr>
        <w:t>l</w:t>
      </w:r>
      <w:r w:rsidRPr="00C37BBE">
        <w:rPr>
          <w:spacing w:val="-3"/>
          <w:sz w:val="22"/>
          <w:szCs w:val="22"/>
        </w:rPr>
        <w:t>'</w:t>
      </w:r>
      <w:r w:rsidRPr="00C37BBE">
        <w:rPr>
          <w:spacing w:val="-1"/>
          <w:sz w:val="22"/>
          <w:szCs w:val="22"/>
        </w:rPr>
        <w:t>e</w:t>
      </w:r>
      <w:r w:rsidRPr="00C37BBE">
        <w:rPr>
          <w:spacing w:val="2"/>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 d</w:t>
      </w:r>
      <w:r w:rsidRPr="00C37BBE">
        <w:rPr>
          <w:spacing w:val="-2"/>
          <w:sz w:val="22"/>
          <w:szCs w:val="22"/>
        </w:rPr>
        <w:t>e</w:t>
      </w:r>
      <w:r w:rsidRPr="00C37BBE">
        <w:rPr>
          <w:sz w:val="22"/>
          <w:szCs w:val="22"/>
        </w:rPr>
        <w:t>l</w:t>
      </w:r>
      <w:r w:rsidRPr="00C37BBE">
        <w:rPr>
          <w:spacing w:val="2"/>
          <w:sz w:val="22"/>
          <w:szCs w:val="22"/>
        </w:rPr>
        <w:t xml:space="preserve"> </w:t>
      </w:r>
      <w:r w:rsidRPr="00C37BBE">
        <w:rPr>
          <w:sz w:val="22"/>
          <w:szCs w:val="22"/>
        </w:rPr>
        <w:t>s</w:t>
      </w:r>
      <w:r w:rsidRPr="00C37BBE">
        <w:rPr>
          <w:spacing w:val="-1"/>
          <w:sz w:val="22"/>
          <w:szCs w:val="22"/>
        </w:rPr>
        <w:t>e</w:t>
      </w:r>
      <w:r w:rsidRPr="00C37BBE">
        <w:rPr>
          <w:sz w:val="22"/>
          <w:szCs w:val="22"/>
        </w:rPr>
        <w:t>rvizio;</w:t>
      </w:r>
    </w:p>
    <w:p w:rsidR="00993BB0" w:rsidRPr="00C37BBE" w:rsidRDefault="00993BB0" w:rsidP="00090C2F">
      <w:pPr>
        <w:pStyle w:val="Corpotesto"/>
        <w:widowControl w:val="0"/>
        <w:numPr>
          <w:ilvl w:val="0"/>
          <w:numId w:val="18"/>
        </w:numPr>
        <w:tabs>
          <w:tab w:val="left" w:pos="519"/>
        </w:tabs>
        <w:kinsoku w:val="0"/>
        <w:overflowPunct w:val="0"/>
        <w:autoSpaceDE w:val="0"/>
        <w:autoSpaceDN w:val="0"/>
        <w:adjustRightInd w:val="0"/>
        <w:spacing w:after="0"/>
        <w:ind w:left="541" w:right="121" w:hanging="425"/>
        <w:jc w:val="both"/>
        <w:rPr>
          <w:sz w:val="22"/>
          <w:szCs w:val="22"/>
        </w:rPr>
      </w:pPr>
      <w:r w:rsidRPr="00C37BBE">
        <w:rPr>
          <w:sz w:val="22"/>
          <w:szCs w:val="22"/>
        </w:rPr>
        <w:t>le</w:t>
      </w:r>
      <w:r w:rsidRPr="00C37BBE">
        <w:rPr>
          <w:spacing w:val="6"/>
          <w:sz w:val="22"/>
          <w:szCs w:val="22"/>
        </w:rPr>
        <w:t xml:space="preserve"> </w:t>
      </w:r>
      <w:r w:rsidRPr="00C37BBE">
        <w:rPr>
          <w:sz w:val="22"/>
          <w:szCs w:val="22"/>
        </w:rPr>
        <w:t>f</w:t>
      </w:r>
      <w:r w:rsidRPr="00C37BBE">
        <w:rPr>
          <w:spacing w:val="-2"/>
          <w:sz w:val="22"/>
          <w:szCs w:val="22"/>
        </w:rPr>
        <w:t>a</w:t>
      </w:r>
      <w:r w:rsidRPr="00C37BBE">
        <w:rPr>
          <w:sz w:val="22"/>
          <w:szCs w:val="22"/>
        </w:rPr>
        <w:t>tture</w:t>
      </w:r>
      <w:r w:rsidRPr="00C37BBE">
        <w:rPr>
          <w:spacing w:val="5"/>
          <w:sz w:val="22"/>
          <w:szCs w:val="22"/>
        </w:rPr>
        <w:t xml:space="preserve"> </w:t>
      </w:r>
      <w:r w:rsidRPr="00C37BBE">
        <w:rPr>
          <w:sz w:val="22"/>
          <w:szCs w:val="22"/>
        </w:rPr>
        <w:t>r</w:t>
      </w:r>
      <w:r w:rsidRPr="00C37BBE">
        <w:rPr>
          <w:spacing w:val="-2"/>
          <w:sz w:val="22"/>
          <w:szCs w:val="22"/>
        </w:rPr>
        <w:t>e</w:t>
      </w:r>
      <w:r w:rsidRPr="00C37BBE">
        <w:rPr>
          <w:sz w:val="22"/>
          <w:szCs w:val="22"/>
        </w:rPr>
        <w:t>lative</w:t>
      </w:r>
      <w:r w:rsidRPr="00C37BBE">
        <w:rPr>
          <w:spacing w:val="6"/>
          <w:sz w:val="22"/>
          <w:szCs w:val="22"/>
        </w:rPr>
        <w:t xml:space="preserve"> </w:t>
      </w:r>
      <w:r w:rsidRPr="00C37BBE">
        <w:rPr>
          <w:spacing w:val="1"/>
          <w:sz w:val="22"/>
          <w:szCs w:val="22"/>
        </w:rPr>
        <w:t>a</w:t>
      </w:r>
      <w:r w:rsidRPr="00C37BBE">
        <w:rPr>
          <w:spacing w:val="-3"/>
          <w:sz w:val="22"/>
          <w:szCs w:val="22"/>
        </w:rPr>
        <w:t>g</w:t>
      </w:r>
      <w:r w:rsidRPr="00C37BBE">
        <w:rPr>
          <w:spacing w:val="2"/>
          <w:sz w:val="22"/>
          <w:szCs w:val="22"/>
        </w:rPr>
        <w:t>l</w:t>
      </w:r>
      <w:r w:rsidRPr="00C37BBE">
        <w:rPr>
          <w:sz w:val="22"/>
          <w:szCs w:val="22"/>
        </w:rPr>
        <w:t>i</w:t>
      </w:r>
      <w:r w:rsidRPr="00C37BBE">
        <w:rPr>
          <w:spacing w:val="7"/>
          <w:sz w:val="22"/>
          <w:szCs w:val="22"/>
        </w:rPr>
        <w:t xml:space="preserve"> </w:t>
      </w:r>
      <w:r w:rsidRPr="00C37BBE">
        <w:rPr>
          <w:sz w:val="22"/>
          <w:szCs w:val="22"/>
        </w:rPr>
        <w:t>on</w:t>
      </w:r>
      <w:r w:rsidRPr="00C37BBE">
        <w:rPr>
          <w:spacing w:val="-1"/>
          <w:sz w:val="22"/>
          <w:szCs w:val="22"/>
        </w:rPr>
        <w:t>e</w:t>
      </w:r>
      <w:r w:rsidRPr="00C37BBE">
        <w:rPr>
          <w:sz w:val="22"/>
          <w:szCs w:val="22"/>
        </w:rPr>
        <w:t>ri</w:t>
      </w:r>
      <w:r w:rsidRPr="00C37BBE">
        <w:rPr>
          <w:spacing w:val="4"/>
          <w:sz w:val="22"/>
          <w:szCs w:val="22"/>
        </w:rPr>
        <w:t xml:space="preserve"> </w:t>
      </w:r>
      <w:r w:rsidRPr="00C37BBE">
        <w:rPr>
          <w:sz w:val="22"/>
          <w:szCs w:val="22"/>
        </w:rPr>
        <w:t>sost</w:t>
      </w:r>
      <w:r w:rsidRPr="00C37BBE">
        <w:rPr>
          <w:spacing w:val="-1"/>
          <w:sz w:val="22"/>
          <w:szCs w:val="22"/>
        </w:rPr>
        <w:t>e</w:t>
      </w:r>
      <w:r w:rsidRPr="00C37BBE">
        <w:rPr>
          <w:sz w:val="22"/>
          <w:szCs w:val="22"/>
        </w:rPr>
        <w:t>nuti</w:t>
      </w:r>
      <w:r w:rsidRPr="00C37BBE">
        <w:rPr>
          <w:spacing w:val="5"/>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6"/>
          <w:sz w:val="22"/>
          <w:szCs w:val="22"/>
        </w:rPr>
        <w:t xml:space="preserve"> </w:t>
      </w:r>
      <w:r w:rsidRPr="00C37BBE">
        <w:rPr>
          <w:spacing w:val="-3"/>
          <w:sz w:val="22"/>
          <w:szCs w:val="22"/>
        </w:rPr>
        <w:t>g</w:t>
      </w:r>
      <w:r w:rsidRPr="00C37BBE">
        <w:rPr>
          <w:sz w:val="22"/>
          <w:szCs w:val="22"/>
        </w:rPr>
        <w:t>li</w:t>
      </w:r>
      <w:r w:rsidRPr="00C37BBE">
        <w:rPr>
          <w:spacing w:val="5"/>
          <w:sz w:val="22"/>
          <w:szCs w:val="22"/>
        </w:rPr>
        <w:t xml:space="preserve"> </w:t>
      </w:r>
      <w:r w:rsidRPr="00C37BBE">
        <w:rPr>
          <w:spacing w:val="1"/>
          <w:sz w:val="22"/>
          <w:szCs w:val="22"/>
        </w:rPr>
        <w:t>e</w:t>
      </w:r>
      <w:r w:rsidRPr="00C37BBE">
        <w:rPr>
          <w:sz w:val="22"/>
          <w:szCs w:val="22"/>
        </w:rPr>
        <w:t>v</w:t>
      </w:r>
      <w:r w:rsidRPr="00C37BBE">
        <w:rPr>
          <w:spacing w:val="-1"/>
          <w:sz w:val="22"/>
          <w:szCs w:val="22"/>
        </w:rPr>
        <w:t>e</w:t>
      </w:r>
      <w:r w:rsidRPr="00C37BBE">
        <w:rPr>
          <w:sz w:val="22"/>
          <w:szCs w:val="22"/>
        </w:rPr>
        <w:t>ntuali</w:t>
      </w:r>
      <w:r w:rsidRPr="00C37BBE">
        <w:rPr>
          <w:spacing w:val="5"/>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tti</w:t>
      </w:r>
      <w:r w:rsidRPr="00C37BBE">
        <w:rPr>
          <w:spacing w:val="5"/>
          <w:sz w:val="22"/>
          <w:szCs w:val="22"/>
        </w:rPr>
        <w:t xml:space="preserve"> </w:t>
      </w:r>
      <w:r w:rsidRPr="00C37BBE">
        <w:rPr>
          <w:sz w:val="22"/>
          <w:szCs w:val="22"/>
        </w:rPr>
        <w:t>di</w:t>
      </w:r>
      <w:r w:rsidRPr="00C37BBE">
        <w:rPr>
          <w:spacing w:val="5"/>
          <w:sz w:val="22"/>
          <w:szCs w:val="22"/>
        </w:rPr>
        <w:t xml:space="preserve"> </w:t>
      </w:r>
      <w:r w:rsidRPr="00C37BBE">
        <w:rPr>
          <w:sz w:val="22"/>
          <w:szCs w:val="22"/>
        </w:rPr>
        <w:t>sub</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lto</w:t>
      </w:r>
      <w:r w:rsidRPr="00C37BBE">
        <w:rPr>
          <w:spacing w:val="4"/>
          <w:sz w:val="22"/>
          <w:szCs w:val="22"/>
        </w:rPr>
        <w:t xml:space="preserve"> </w:t>
      </w:r>
      <w:r w:rsidRPr="00C37BBE">
        <w:rPr>
          <w:sz w:val="22"/>
          <w:szCs w:val="22"/>
        </w:rPr>
        <w:t>e</w:t>
      </w:r>
      <w:r w:rsidRPr="00C37BBE">
        <w:rPr>
          <w:spacing w:val="3"/>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6"/>
          <w:sz w:val="22"/>
          <w:szCs w:val="22"/>
        </w:rPr>
        <w:t xml:space="preserve"> </w:t>
      </w:r>
      <w:r w:rsidRPr="00C37BBE">
        <w:rPr>
          <w:sz w:val="22"/>
          <w:szCs w:val="22"/>
        </w:rPr>
        <w:t>i</w:t>
      </w:r>
      <w:r w:rsidRPr="00C37BBE">
        <w:rPr>
          <w:spacing w:val="5"/>
          <w:sz w:val="22"/>
          <w:szCs w:val="22"/>
        </w:rPr>
        <w:t xml:space="preserve"> </w:t>
      </w:r>
      <w:r w:rsidRPr="00C37BBE">
        <w:rPr>
          <w:spacing w:val="-1"/>
          <w:sz w:val="22"/>
          <w:szCs w:val="22"/>
        </w:rPr>
        <w:t>c</w:t>
      </w:r>
      <w:r w:rsidRPr="00C37BBE">
        <w:rPr>
          <w:sz w:val="22"/>
          <w:szCs w:val="22"/>
        </w:rPr>
        <w:t>ontr</w:t>
      </w:r>
      <w:r w:rsidRPr="00C37BBE">
        <w:rPr>
          <w:spacing w:val="-2"/>
          <w:sz w:val="22"/>
          <w:szCs w:val="22"/>
        </w:rPr>
        <w:t>a</w:t>
      </w:r>
      <w:r w:rsidRPr="00C37BBE">
        <w:rPr>
          <w:sz w:val="22"/>
          <w:szCs w:val="22"/>
        </w:rPr>
        <w:t xml:space="preserve">tti </w:t>
      </w:r>
      <w:r w:rsidRPr="00C37BBE">
        <w:rPr>
          <w:spacing w:val="-1"/>
          <w:sz w:val="22"/>
          <w:szCs w:val="22"/>
        </w:rPr>
        <w:t>c</w:t>
      </w:r>
      <w:r w:rsidRPr="00C37BBE">
        <w:rPr>
          <w:sz w:val="22"/>
          <w:szCs w:val="22"/>
        </w:rPr>
        <w:t>on f</w:t>
      </w:r>
      <w:r w:rsidRPr="00C37BBE">
        <w:rPr>
          <w:spacing w:val="-1"/>
          <w:sz w:val="22"/>
          <w:szCs w:val="22"/>
        </w:rPr>
        <w:t>o</w:t>
      </w:r>
      <w:r w:rsidRPr="00C37BBE">
        <w:rPr>
          <w:sz w:val="22"/>
          <w:szCs w:val="22"/>
        </w:rPr>
        <w:t>rnitori.</w:t>
      </w:r>
    </w:p>
    <w:p w:rsidR="00993BB0" w:rsidRPr="00C37BBE" w:rsidRDefault="00993BB0" w:rsidP="00090C2F">
      <w:pPr>
        <w:pStyle w:val="Corpotesto"/>
        <w:widowControl w:val="0"/>
        <w:numPr>
          <w:ilvl w:val="0"/>
          <w:numId w:val="15"/>
        </w:numPr>
        <w:tabs>
          <w:tab w:val="left" w:pos="541"/>
        </w:tabs>
        <w:kinsoku w:val="0"/>
        <w:overflowPunct w:val="0"/>
        <w:autoSpaceDE w:val="0"/>
        <w:autoSpaceDN w:val="0"/>
        <w:adjustRightInd w:val="0"/>
        <w:spacing w:before="2" w:after="0" w:line="276" w:lineRule="exact"/>
        <w:ind w:left="541" w:right="115"/>
        <w:jc w:val="both"/>
        <w:rPr>
          <w:sz w:val="22"/>
          <w:szCs w:val="22"/>
        </w:rPr>
      </w:pPr>
      <w:r w:rsidRPr="00C37BBE">
        <w:rPr>
          <w:spacing w:val="-4"/>
          <w:sz w:val="22"/>
          <w:szCs w:val="22"/>
        </w:rPr>
        <w:t>I</w:t>
      </w:r>
      <w:r w:rsidRPr="00C37BBE">
        <w:rPr>
          <w:sz w:val="22"/>
          <w:szCs w:val="22"/>
        </w:rPr>
        <w:t>l</w:t>
      </w:r>
      <w:r w:rsidRPr="00C37BBE">
        <w:rPr>
          <w:spacing w:val="5"/>
          <w:sz w:val="22"/>
          <w:szCs w:val="22"/>
        </w:rPr>
        <w:t xml:space="preserve"> </w:t>
      </w:r>
      <w:r w:rsidRPr="00C37BBE">
        <w:rPr>
          <w:spacing w:val="2"/>
          <w:sz w:val="22"/>
          <w:szCs w:val="22"/>
        </w:rPr>
        <w:t>p</w:t>
      </w:r>
      <w:r w:rsidRPr="00C37BBE">
        <w:rPr>
          <w:spacing w:val="1"/>
          <w:sz w:val="22"/>
          <w:szCs w:val="22"/>
        </w:rPr>
        <w:t>a</w:t>
      </w:r>
      <w:r w:rsidRPr="00C37BBE">
        <w:rPr>
          <w:spacing w:val="-3"/>
          <w:sz w:val="22"/>
          <w:szCs w:val="22"/>
        </w:rPr>
        <w:t>g</w:t>
      </w:r>
      <w:r w:rsidRPr="00C37BBE">
        <w:rPr>
          <w:spacing w:val="-1"/>
          <w:sz w:val="22"/>
          <w:szCs w:val="22"/>
        </w:rPr>
        <w:t>a</w:t>
      </w:r>
      <w:r w:rsidRPr="00C37BBE">
        <w:rPr>
          <w:sz w:val="22"/>
          <w:szCs w:val="22"/>
        </w:rPr>
        <w:t>mento</w:t>
      </w:r>
      <w:r w:rsidRPr="00C37BBE">
        <w:rPr>
          <w:spacing w:val="4"/>
          <w:sz w:val="22"/>
          <w:szCs w:val="22"/>
        </w:rPr>
        <w:t xml:space="preserve"> </w:t>
      </w:r>
      <w:r w:rsidRPr="00C37BBE">
        <w:rPr>
          <w:sz w:val="22"/>
          <w:szCs w:val="22"/>
        </w:rPr>
        <w:t>di</w:t>
      </w:r>
      <w:r w:rsidRPr="00C37BBE">
        <w:rPr>
          <w:spacing w:val="5"/>
          <w:sz w:val="22"/>
          <w:szCs w:val="22"/>
        </w:rPr>
        <w:t xml:space="preserve"> </w:t>
      </w:r>
      <w:r w:rsidRPr="00C37BBE">
        <w:rPr>
          <w:spacing w:val="-1"/>
          <w:sz w:val="22"/>
          <w:szCs w:val="22"/>
        </w:rPr>
        <w:t>c</w:t>
      </w:r>
      <w:r w:rsidRPr="00C37BBE">
        <w:rPr>
          <w:spacing w:val="2"/>
          <w:sz w:val="22"/>
          <w:szCs w:val="22"/>
        </w:rPr>
        <w:t>i</w:t>
      </w:r>
      <w:r w:rsidRPr="00C37BBE">
        <w:rPr>
          <w:spacing w:val="-1"/>
          <w:sz w:val="22"/>
          <w:szCs w:val="22"/>
        </w:rPr>
        <w:t>a</w:t>
      </w:r>
      <w:r w:rsidRPr="00C37BBE">
        <w:rPr>
          <w:sz w:val="22"/>
          <w:szCs w:val="22"/>
        </w:rPr>
        <w:t>s</w:t>
      </w:r>
      <w:r w:rsidRPr="00C37BBE">
        <w:rPr>
          <w:spacing w:val="-1"/>
          <w:sz w:val="22"/>
          <w:szCs w:val="22"/>
        </w:rPr>
        <w:t>c</w:t>
      </w:r>
      <w:r w:rsidRPr="00C37BBE">
        <w:rPr>
          <w:sz w:val="22"/>
          <w:szCs w:val="22"/>
        </w:rPr>
        <w:t>una</w:t>
      </w:r>
      <w:r w:rsidRPr="00C37BBE">
        <w:rPr>
          <w:spacing w:val="5"/>
          <w:sz w:val="22"/>
          <w:szCs w:val="22"/>
        </w:rPr>
        <w:t xml:space="preserve"> </w:t>
      </w:r>
      <w:r w:rsidRPr="00C37BBE">
        <w:rPr>
          <w:sz w:val="22"/>
          <w:szCs w:val="22"/>
        </w:rPr>
        <w:t>f</w:t>
      </w:r>
      <w:r w:rsidRPr="00C37BBE">
        <w:rPr>
          <w:spacing w:val="-2"/>
          <w:sz w:val="22"/>
          <w:szCs w:val="22"/>
        </w:rPr>
        <w:t>a</w:t>
      </w:r>
      <w:r w:rsidRPr="00C37BBE">
        <w:rPr>
          <w:sz w:val="22"/>
          <w:szCs w:val="22"/>
        </w:rPr>
        <w:t>ttura</w:t>
      </w:r>
      <w:r w:rsidRPr="00C37BBE">
        <w:rPr>
          <w:spacing w:val="5"/>
          <w:sz w:val="22"/>
          <w:szCs w:val="22"/>
        </w:rPr>
        <w:t xml:space="preserve"> </w:t>
      </w:r>
      <w:r w:rsidRPr="00C37BBE">
        <w:rPr>
          <w:spacing w:val="-1"/>
          <w:sz w:val="22"/>
          <w:szCs w:val="22"/>
        </w:rPr>
        <w:t>e</w:t>
      </w:r>
      <w:r w:rsidRPr="00C37BBE">
        <w:rPr>
          <w:sz w:val="22"/>
          <w:szCs w:val="22"/>
        </w:rPr>
        <w:t>lettronica</w:t>
      </w:r>
      <w:r w:rsidRPr="00C37BBE">
        <w:rPr>
          <w:spacing w:val="5"/>
          <w:sz w:val="22"/>
          <w:szCs w:val="22"/>
        </w:rPr>
        <w:t xml:space="preserve"> </w:t>
      </w:r>
      <w:r w:rsidRPr="00C37BBE">
        <w:rPr>
          <w:sz w:val="22"/>
          <w:szCs w:val="22"/>
        </w:rPr>
        <w:t>è</w:t>
      </w:r>
      <w:r w:rsidRPr="00C37BBE">
        <w:rPr>
          <w:spacing w:val="3"/>
          <w:sz w:val="22"/>
          <w:szCs w:val="22"/>
        </w:rPr>
        <w:t xml:space="preserve"> </w:t>
      </w:r>
      <w:r w:rsidRPr="00C37BBE">
        <w:rPr>
          <w:spacing w:val="1"/>
          <w:sz w:val="22"/>
          <w:szCs w:val="22"/>
        </w:rPr>
        <w:t>e</w:t>
      </w:r>
      <w:r w:rsidRPr="00C37BBE">
        <w:rPr>
          <w:sz w:val="22"/>
          <w:szCs w:val="22"/>
        </w:rPr>
        <w:t>f</w:t>
      </w:r>
      <w:r w:rsidRPr="00C37BBE">
        <w:rPr>
          <w:spacing w:val="-2"/>
          <w:sz w:val="22"/>
          <w:szCs w:val="22"/>
        </w:rPr>
        <w:t>f</w:t>
      </w:r>
      <w:r w:rsidRPr="00C37BBE">
        <w:rPr>
          <w:spacing w:val="-1"/>
          <w:sz w:val="22"/>
          <w:szCs w:val="22"/>
        </w:rPr>
        <w:t>e</w:t>
      </w:r>
      <w:r w:rsidRPr="00C37BBE">
        <w:rPr>
          <w:spacing w:val="2"/>
          <w:sz w:val="22"/>
          <w:szCs w:val="22"/>
        </w:rPr>
        <w:t>t</w:t>
      </w:r>
      <w:r w:rsidRPr="00C37BBE">
        <w:rPr>
          <w:sz w:val="22"/>
          <w:szCs w:val="22"/>
        </w:rPr>
        <w:t>tuato</w:t>
      </w:r>
      <w:r w:rsidRPr="00C37BBE">
        <w:rPr>
          <w:spacing w:val="4"/>
          <w:sz w:val="22"/>
          <w:szCs w:val="22"/>
        </w:rPr>
        <w:t xml:space="preserve"> </w:t>
      </w:r>
      <w:r w:rsidRPr="00C37BBE">
        <w:rPr>
          <w:spacing w:val="-1"/>
          <w:sz w:val="22"/>
          <w:szCs w:val="22"/>
        </w:rPr>
        <w:t>e</w:t>
      </w:r>
      <w:r w:rsidRPr="00C37BBE">
        <w:rPr>
          <w:sz w:val="22"/>
          <w:szCs w:val="22"/>
        </w:rPr>
        <w:t>ntro</w:t>
      </w:r>
      <w:r w:rsidRPr="00C37BBE">
        <w:rPr>
          <w:spacing w:val="4"/>
          <w:sz w:val="22"/>
          <w:szCs w:val="22"/>
        </w:rPr>
        <w:t xml:space="preserve"> </w:t>
      </w:r>
      <w:r w:rsidRPr="00C37BBE">
        <w:rPr>
          <w:sz w:val="22"/>
          <w:szCs w:val="22"/>
        </w:rPr>
        <w:t>30</w:t>
      </w:r>
      <w:r w:rsidRPr="00C37BBE">
        <w:rPr>
          <w:spacing w:val="6"/>
          <w:sz w:val="22"/>
          <w:szCs w:val="22"/>
        </w:rPr>
        <w:t xml:space="preserve"> </w:t>
      </w:r>
      <w:r w:rsidRPr="00C37BBE">
        <w:rPr>
          <w:spacing w:val="-3"/>
          <w:sz w:val="22"/>
          <w:szCs w:val="22"/>
        </w:rPr>
        <w:t>g</w:t>
      </w:r>
      <w:r w:rsidRPr="00C37BBE">
        <w:rPr>
          <w:sz w:val="22"/>
          <w:szCs w:val="22"/>
        </w:rPr>
        <w:t>iorni,</w:t>
      </w:r>
      <w:r w:rsidRPr="00C37BBE">
        <w:rPr>
          <w:spacing w:val="4"/>
          <w:sz w:val="22"/>
          <w:szCs w:val="22"/>
        </w:rPr>
        <w:t xml:space="preserve"> </w:t>
      </w:r>
      <w:r w:rsidRPr="00C37BBE">
        <w:rPr>
          <w:sz w:val="22"/>
          <w:szCs w:val="22"/>
        </w:rPr>
        <w:t>d</w:t>
      </w:r>
      <w:r w:rsidRPr="00C37BBE">
        <w:rPr>
          <w:spacing w:val="1"/>
          <w:sz w:val="22"/>
          <w:szCs w:val="22"/>
        </w:rPr>
        <w:t>ec</w:t>
      </w:r>
      <w:r w:rsidRPr="00C37BBE">
        <w:rPr>
          <w:sz w:val="22"/>
          <w:szCs w:val="22"/>
        </w:rPr>
        <w:t>or</w:t>
      </w:r>
      <w:r w:rsidRPr="00C37BBE">
        <w:rPr>
          <w:spacing w:val="-2"/>
          <w:sz w:val="22"/>
          <w:szCs w:val="22"/>
        </w:rPr>
        <w:t>r</w:t>
      </w:r>
      <w:r w:rsidRPr="00C37BBE">
        <w:rPr>
          <w:spacing w:val="-1"/>
          <w:sz w:val="22"/>
          <w:szCs w:val="22"/>
        </w:rPr>
        <w:t>e</w:t>
      </w:r>
      <w:r w:rsidRPr="00C37BBE">
        <w:rPr>
          <w:sz w:val="22"/>
          <w:szCs w:val="22"/>
        </w:rPr>
        <w:t>nti</w:t>
      </w:r>
      <w:r w:rsidRPr="00C37BBE">
        <w:rPr>
          <w:spacing w:val="5"/>
          <w:sz w:val="22"/>
          <w:szCs w:val="22"/>
        </w:rPr>
        <w:t xml:space="preserve"> </w:t>
      </w:r>
      <w:r w:rsidRPr="00C37BBE">
        <w:rPr>
          <w:sz w:val="22"/>
          <w:szCs w:val="22"/>
        </w:rPr>
        <w:t>d</w:t>
      </w:r>
      <w:r w:rsidRPr="00C37BBE">
        <w:rPr>
          <w:spacing w:val="-1"/>
          <w:sz w:val="22"/>
          <w:szCs w:val="22"/>
        </w:rPr>
        <w:t>a</w:t>
      </w:r>
      <w:r w:rsidRPr="00C37BBE">
        <w:rPr>
          <w:sz w:val="22"/>
          <w:szCs w:val="22"/>
        </w:rPr>
        <w:t>lla</w:t>
      </w:r>
      <w:r w:rsidRPr="00C37BBE">
        <w:rPr>
          <w:spacing w:val="3"/>
          <w:sz w:val="22"/>
          <w:szCs w:val="22"/>
        </w:rPr>
        <w:t xml:space="preserve"> </w:t>
      </w:r>
      <w:r w:rsidRPr="00C37BBE">
        <w:rPr>
          <w:spacing w:val="2"/>
          <w:sz w:val="22"/>
          <w:szCs w:val="22"/>
        </w:rPr>
        <w:t>d</w:t>
      </w:r>
      <w:r w:rsidRPr="00C37BBE">
        <w:rPr>
          <w:spacing w:val="-1"/>
          <w:sz w:val="22"/>
          <w:szCs w:val="22"/>
        </w:rPr>
        <w:t>a</w:t>
      </w:r>
      <w:r w:rsidRPr="00C37BBE">
        <w:rPr>
          <w:sz w:val="22"/>
          <w:szCs w:val="22"/>
        </w:rPr>
        <w:t>ta di</w:t>
      </w:r>
      <w:r w:rsidRPr="00C37BBE">
        <w:rPr>
          <w:spacing w:val="33"/>
          <w:sz w:val="22"/>
          <w:szCs w:val="22"/>
        </w:rPr>
        <w:t xml:space="preserve"> </w:t>
      </w:r>
      <w:r w:rsidRPr="00C37BBE">
        <w:rPr>
          <w:sz w:val="22"/>
          <w:szCs w:val="22"/>
        </w:rPr>
        <w:t>ri</w:t>
      </w:r>
      <w:r w:rsidRPr="00C37BBE">
        <w:rPr>
          <w:spacing w:val="-2"/>
          <w:sz w:val="22"/>
          <w:szCs w:val="22"/>
        </w:rPr>
        <w:t>c</w:t>
      </w:r>
      <w:r w:rsidRPr="00C37BBE">
        <w:rPr>
          <w:spacing w:val="-1"/>
          <w:sz w:val="22"/>
          <w:szCs w:val="22"/>
        </w:rPr>
        <w:t>e</w:t>
      </w:r>
      <w:r w:rsidRPr="00C37BBE">
        <w:rPr>
          <w:sz w:val="22"/>
          <w:szCs w:val="22"/>
        </w:rPr>
        <w:t>vim</w:t>
      </w:r>
      <w:r w:rsidRPr="00C37BBE">
        <w:rPr>
          <w:spacing w:val="-1"/>
          <w:sz w:val="22"/>
          <w:szCs w:val="22"/>
        </w:rPr>
        <w:t>e</w:t>
      </w:r>
      <w:r w:rsidRPr="00C37BBE">
        <w:rPr>
          <w:sz w:val="22"/>
          <w:szCs w:val="22"/>
        </w:rPr>
        <w:t>nto,</w:t>
      </w:r>
      <w:r w:rsidRPr="00C37BBE">
        <w:rPr>
          <w:spacing w:val="33"/>
          <w:sz w:val="22"/>
          <w:szCs w:val="22"/>
        </w:rPr>
        <w:t xml:space="preserve"> </w:t>
      </w:r>
      <w:r w:rsidRPr="00C37BBE">
        <w:rPr>
          <w:sz w:val="22"/>
          <w:szCs w:val="22"/>
        </w:rPr>
        <w:t>pr</w:t>
      </w:r>
      <w:r w:rsidRPr="00C37BBE">
        <w:rPr>
          <w:spacing w:val="-2"/>
          <w:sz w:val="22"/>
          <w:szCs w:val="22"/>
        </w:rPr>
        <w:t>e</w:t>
      </w:r>
      <w:r w:rsidRPr="00C37BBE">
        <w:rPr>
          <w:sz w:val="22"/>
          <w:szCs w:val="22"/>
        </w:rPr>
        <w:t>vio</w:t>
      </w:r>
      <w:r w:rsidRPr="00C37BBE">
        <w:rPr>
          <w:spacing w:val="33"/>
          <w:sz w:val="22"/>
          <w:szCs w:val="22"/>
        </w:rPr>
        <w:t xml:space="preserve"> </w:t>
      </w:r>
      <w:r w:rsidRPr="00C37BBE">
        <w:rPr>
          <w:sz w:val="22"/>
          <w:szCs w:val="22"/>
        </w:rPr>
        <w:t>ril</w:t>
      </w:r>
      <w:r w:rsidRPr="00C37BBE">
        <w:rPr>
          <w:spacing w:val="-1"/>
          <w:sz w:val="22"/>
          <w:szCs w:val="22"/>
        </w:rPr>
        <w:t>a</w:t>
      </w:r>
      <w:r w:rsidRPr="00C37BBE">
        <w:rPr>
          <w:sz w:val="22"/>
          <w:szCs w:val="22"/>
        </w:rPr>
        <w:t>s</w:t>
      </w:r>
      <w:r w:rsidRPr="00C37BBE">
        <w:rPr>
          <w:spacing w:val="-1"/>
          <w:sz w:val="22"/>
          <w:szCs w:val="22"/>
        </w:rPr>
        <w:t>c</w:t>
      </w:r>
      <w:r w:rsidRPr="00C37BBE">
        <w:rPr>
          <w:sz w:val="22"/>
          <w:szCs w:val="22"/>
        </w:rPr>
        <w:t>io</w:t>
      </w:r>
      <w:r w:rsidRPr="00C37BBE">
        <w:rPr>
          <w:spacing w:val="33"/>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3"/>
          <w:sz w:val="22"/>
          <w:szCs w:val="22"/>
        </w:rPr>
        <w:t xml:space="preserve"> </w:t>
      </w:r>
      <w:r w:rsidRPr="00C37BBE">
        <w:rPr>
          <w:spacing w:val="-1"/>
          <w:sz w:val="22"/>
          <w:szCs w:val="22"/>
        </w:rPr>
        <w:t>ce</w:t>
      </w:r>
      <w:r w:rsidRPr="00C37BBE">
        <w:rPr>
          <w:sz w:val="22"/>
          <w:szCs w:val="22"/>
        </w:rPr>
        <w:t>rtifi</w:t>
      </w:r>
      <w:r w:rsidRPr="00C37BBE">
        <w:rPr>
          <w:spacing w:val="-1"/>
          <w:sz w:val="22"/>
          <w:szCs w:val="22"/>
        </w:rPr>
        <w:t>ca</w:t>
      </w:r>
      <w:r w:rsidRPr="00C37BBE">
        <w:rPr>
          <w:sz w:val="22"/>
          <w:szCs w:val="22"/>
        </w:rPr>
        <w:t>to</w:t>
      </w:r>
      <w:r w:rsidRPr="00C37BBE">
        <w:rPr>
          <w:spacing w:val="33"/>
          <w:sz w:val="22"/>
          <w:szCs w:val="22"/>
        </w:rPr>
        <w:t xml:space="preserve"> </w:t>
      </w:r>
      <w:r w:rsidRPr="00C37BBE">
        <w:rPr>
          <w:sz w:val="22"/>
          <w:szCs w:val="22"/>
        </w:rPr>
        <w:t>di</w:t>
      </w:r>
      <w:r w:rsidRPr="00C37BBE">
        <w:rPr>
          <w:spacing w:val="33"/>
          <w:sz w:val="22"/>
          <w:szCs w:val="22"/>
        </w:rPr>
        <w:t xml:space="preserve"> </w:t>
      </w:r>
      <w:r w:rsidRPr="00C37BBE">
        <w:rPr>
          <w:sz w:val="22"/>
          <w:szCs w:val="22"/>
        </w:rPr>
        <w:t>re</w:t>
      </w:r>
      <w:r w:rsidRPr="00C37BBE">
        <w:rPr>
          <w:spacing w:val="-3"/>
          <w:sz w:val="22"/>
          <w:szCs w:val="22"/>
        </w:rPr>
        <w:t>g</w:t>
      </w:r>
      <w:r w:rsidRPr="00C37BBE">
        <w:rPr>
          <w:sz w:val="22"/>
          <w:szCs w:val="22"/>
        </w:rPr>
        <w:t>olare</w:t>
      </w:r>
      <w:r w:rsidRPr="00C37BBE">
        <w:rPr>
          <w:spacing w:val="35"/>
          <w:sz w:val="22"/>
          <w:szCs w:val="22"/>
        </w:rPr>
        <w:t xml:space="preserve"> </w:t>
      </w:r>
      <w:r w:rsidRPr="00C37BBE">
        <w:rPr>
          <w:spacing w:val="-1"/>
          <w:sz w:val="22"/>
          <w:szCs w:val="22"/>
        </w:rPr>
        <w:t>e</w:t>
      </w:r>
      <w:r w:rsidRPr="00C37BBE">
        <w:rPr>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w:t>
      </w:r>
      <w:r w:rsidRPr="00C37BBE">
        <w:rPr>
          <w:spacing w:val="32"/>
          <w:sz w:val="22"/>
          <w:szCs w:val="22"/>
        </w:rPr>
        <w:t xml:space="preserve"> </w:t>
      </w:r>
      <w:r w:rsidRPr="00C37BBE">
        <w:rPr>
          <w:sz w:val="22"/>
          <w:szCs w:val="22"/>
        </w:rPr>
        <w:t>da</w:t>
      </w:r>
      <w:r w:rsidRPr="00C37BBE">
        <w:rPr>
          <w:spacing w:val="34"/>
          <w:sz w:val="22"/>
          <w:szCs w:val="22"/>
        </w:rPr>
        <w:t xml:space="preserve"> </w:t>
      </w:r>
      <w:r w:rsidRPr="00C37BBE">
        <w:rPr>
          <w:sz w:val="22"/>
          <w:szCs w:val="22"/>
        </w:rPr>
        <w:t>p</w:t>
      </w:r>
      <w:r w:rsidRPr="00C37BBE">
        <w:rPr>
          <w:spacing w:val="-1"/>
          <w:sz w:val="22"/>
          <w:szCs w:val="22"/>
        </w:rPr>
        <w:t>a</w:t>
      </w:r>
      <w:r w:rsidRPr="00C37BBE">
        <w:rPr>
          <w:sz w:val="22"/>
          <w:szCs w:val="22"/>
        </w:rPr>
        <w:t>rte</w:t>
      </w:r>
      <w:r w:rsidRPr="00C37BBE">
        <w:rPr>
          <w:spacing w:val="32"/>
          <w:sz w:val="22"/>
          <w:szCs w:val="22"/>
        </w:rPr>
        <w:t xml:space="preserve"> </w:t>
      </w:r>
      <w:r w:rsidRPr="00C37BBE">
        <w:rPr>
          <w:sz w:val="22"/>
          <w:szCs w:val="22"/>
        </w:rPr>
        <w:t>d</w:t>
      </w:r>
      <w:r w:rsidRPr="00C37BBE">
        <w:rPr>
          <w:spacing w:val="-1"/>
          <w:sz w:val="22"/>
          <w:szCs w:val="22"/>
        </w:rPr>
        <w:t>e</w:t>
      </w:r>
      <w:r w:rsidRPr="00C37BBE">
        <w:rPr>
          <w:sz w:val="22"/>
          <w:szCs w:val="22"/>
        </w:rPr>
        <w:t>l</w:t>
      </w:r>
      <w:r w:rsidRPr="00C37BBE">
        <w:rPr>
          <w:spacing w:val="33"/>
          <w:sz w:val="22"/>
          <w:szCs w:val="22"/>
        </w:rPr>
        <w:t xml:space="preserve"> </w:t>
      </w:r>
      <w:r w:rsidRPr="00C37BBE">
        <w:rPr>
          <w:sz w:val="22"/>
          <w:szCs w:val="22"/>
        </w:rPr>
        <w:t>dir</w:t>
      </w:r>
      <w:r w:rsidRPr="00C37BBE">
        <w:rPr>
          <w:spacing w:val="-2"/>
          <w:sz w:val="22"/>
          <w:szCs w:val="22"/>
        </w:rPr>
        <w:t>e</w:t>
      </w:r>
      <w:r w:rsidRPr="00C37BBE">
        <w:rPr>
          <w:sz w:val="22"/>
          <w:szCs w:val="22"/>
        </w:rPr>
        <w:t>ttore 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e</w:t>
      </w:r>
      <w:r w:rsidRPr="00C37BBE">
        <w:rPr>
          <w:spacing w:val="2"/>
          <w:sz w:val="22"/>
          <w:szCs w:val="22"/>
        </w:rPr>
        <w:t>s</w:t>
      </w:r>
      <w:r w:rsidRPr="00C37BBE">
        <w:rPr>
          <w:spacing w:val="-1"/>
          <w:sz w:val="22"/>
          <w:szCs w:val="22"/>
        </w:rPr>
        <w:t>ec</w:t>
      </w:r>
      <w:r w:rsidRPr="00C37BBE">
        <w:rPr>
          <w:sz w:val="22"/>
          <w:szCs w:val="22"/>
        </w:rPr>
        <w:t>u</w:t>
      </w:r>
      <w:r w:rsidRPr="00C37BBE">
        <w:rPr>
          <w:spacing w:val="1"/>
          <w:sz w:val="22"/>
          <w:szCs w:val="22"/>
        </w:rPr>
        <w:t>z</w:t>
      </w:r>
      <w:r w:rsidRPr="00C37BBE">
        <w:rPr>
          <w:sz w:val="22"/>
          <w:szCs w:val="22"/>
        </w:rPr>
        <w:t>ione d</w:t>
      </w:r>
      <w:r w:rsidRPr="00C37BBE">
        <w:rPr>
          <w:spacing w:val="-2"/>
          <w:sz w:val="22"/>
          <w:szCs w:val="22"/>
        </w:rPr>
        <w:t>e</w:t>
      </w:r>
      <w:r w:rsidRPr="00C37BBE">
        <w:rPr>
          <w:sz w:val="22"/>
          <w:szCs w:val="22"/>
        </w:rPr>
        <w:t>l cont</w:t>
      </w:r>
      <w:r w:rsidRPr="00C37BBE">
        <w:rPr>
          <w:spacing w:val="1"/>
          <w:sz w:val="22"/>
          <w:szCs w:val="22"/>
        </w:rPr>
        <w:t>r</w:t>
      </w:r>
      <w:r w:rsidRPr="00C37BBE">
        <w:rPr>
          <w:spacing w:val="-1"/>
          <w:sz w:val="22"/>
          <w:szCs w:val="22"/>
        </w:rPr>
        <w:t>a</w:t>
      </w:r>
      <w:r w:rsidRPr="00C37BBE">
        <w:rPr>
          <w:sz w:val="22"/>
          <w:szCs w:val="22"/>
        </w:rPr>
        <w:t>tto.</w:t>
      </w:r>
    </w:p>
    <w:p w:rsidR="00993BB0" w:rsidRPr="00C37BBE" w:rsidRDefault="00993BB0" w:rsidP="00090C2F">
      <w:pPr>
        <w:pStyle w:val="Corpotesto"/>
        <w:widowControl w:val="0"/>
        <w:numPr>
          <w:ilvl w:val="0"/>
          <w:numId w:val="15"/>
        </w:numPr>
        <w:tabs>
          <w:tab w:val="left" w:pos="541"/>
        </w:tabs>
        <w:kinsoku w:val="0"/>
        <w:overflowPunct w:val="0"/>
        <w:autoSpaceDE w:val="0"/>
        <w:autoSpaceDN w:val="0"/>
        <w:adjustRightInd w:val="0"/>
        <w:spacing w:after="0" w:line="276" w:lineRule="exact"/>
        <w:ind w:left="541" w:right="115"/>
        <w:jc w:val="both"/>
        <w:rPr>
          <w:sz w:val="22"/>
          <w:szCs w:val="22"/>
        </w:rPr>
      </w:pPr>
      <w:r w:rsidRPr="00C37BBE">
        <w:rPr>
          <w:spacing w:val="-4"/>
          <w:sz w:val="22"/>
          <w:szCs w:val="22"/>
        </w:rPr>
        <w:t>I</w:t>
      </w:r>
      <w:r w:rsidRPr="00C37BBE">
        <w:rPr>
          <w:sz w:val="22"/>
          <w:szCs w:val="22"/>
        </w:rPr>
        <w:t>l p</w:t>
      </w:r>
      <w:r w:rsidRPr="00C37BBE">
        <w:rPr>
          <w:spacing w:val="1"/>
          <w:sz w:val="22"/>
          <w:szCs w:val="22"/>
        </w:rPr>
        <w:t>a</w:t>
      </w:r>
      <w:r w:rsidRPr="00C37BBE">
        <w:rPr>
          <w:spacing w:val="-3"/>
          <w:sz w:val="22"/>
          <w:szCs w:val="22"/>
        </w:rPr>
        <w:t>g</w:t>
      </w:r>
      <w:r w:rsidRPr="00C37BBE">
        <w:rPr>
          <w:spacing w:val="-1"/>
          <w:sz w:val="22"/>
          <w:szCs w:val="22"/>
        </w:rPr>
        <w:t>a</w:t>
      </w:r>
      <w:r w:rsidRPr="00C37BBE">
        <w:rPr>
          <w:spacing w:val="2"/>
          <w:sz w:val="22"/>
          <w:szCs w:val="22"/>
        </w:rPr>
        <w:t>m</w:t>
      </w:r>
      <w:r w:rsidRPr="00C37BBE">
        <w:rPr>
          <w:spacing w:val="-1"/>
          <w:sz w:val="22"/>
          <w:szCs w:val="22"/>
        </w:rPr>
        <w:t>e</w:t>
      </w:r>
      <w:r w:rsidRPr="00C37BBE">
        <w:rPr>
          <w:sz w:val="22"/>
          <w:szCs w:val="22"/>
        </w:rPr>
        <w:t xml:space="preserve">nto è </w:t>
      </w:r>
      <w:r w:rsidRPr="00C37BBE">
        <w:rPr>
          <w:spacing w:val="-2"/>
          <w:sz w:val="22"/>
          <w:szCs w:val="22"/>
        </w:rPr>
        <w:t>e</w:t>
      </w:r>
      <w:r w:rsidRPr="00C37BBE">
        <w:rPr>
          <w:sz w:val="22"/>
          <w:szCs w:val="22"/>
        </w:rPr>
        <w:t>f</w:t>
      </w:r>
      <w:r w:rsidRPr="00C37BBE">
        <w:rPr>
          <w:spacing w:val="-2"/>
          <w:sz w:val="22"/>
          <w:szCs w:val="22"/>
        </w:rPr>
        <w:t>f</w:t>
      </w:r>
      <w:r w:rsidRPr="00C37BBE">
        <w:rPr>
          <w:spacing w:val="-1"/>
          <w:sz w:val="22"/>
          <w:szCs w:val="22"/>
        </w:rPr>
        <w:t>e</w:t>
      </w:r>
      <w:r w:rsidRPr="00C37BBE">
        <w:rPr>
          <w:sz w:val="22"/>
          <w:szCs w:val="22"/>
        </w:rPr>
        <w:t>ttu</w:t>
      </w:r>
      <w:r w:rsidRPr="00C37BBE">
        <w:rPr>
          <w:spacing w:val="-1"/>
          <w:sz w:val="22"/>
          <w:szCs w:val="22"/>
        </w:rPr>
        <w:t>a</w:t>
      </w:r>
      <w:r w:rsidRPr="00C37BBE">
        <w:rPr>
          <w:sz w:val="22"/>
          <w:szCs w:val="22"/>
        </w:rPr>
        <w:t>to</w:t>
      </w:r>
      <w:r w:rsidRPr="00C37BBE">
        <w:rPr>
          <w:spacing w:val="2"/>
          <w:sz w:val="22"/>
          <w:szCs w:val="22"/>
        </w:rPr>
        <w:t xml:space="preserve"> </w:t>
      </w:r>
      <w:r w:rsidRPr="00C37BBE">
        <w:rPr>
          <w:sz w:val="22"/>
          <w:szCs w:val="22"/>
        </w:rPr>
        <w:t>pr</w:t>
      </w:r>
      <w:r w:rsidRPr="00C37BBE">
        <w:rPr>
          <w:spacing w:val="-2"/>
          <w:sz w:val="22"/>
          <w:szCs w:val="22"/>
        </w:rPr>
        <w:t>e</w:t>
      </w:r>
      <w:r w:rsidRPr="00C37BBE">
        <w:rPr>
          <w:sz w:val="22"/>
          <w:szCs w:val="22"/>
        </w:rPr>
        <w:t>via v</w:t>
      </w:r>
      <w:r w:rsidRPr="00C37BBE">
        <w:rPr>
          <w:spacing w:val="-2"/>
          <w:sz w:val="22"/>
          <w:szCs w:val="22"/>
        </w:rPr>
        <w:t>e</w:t>
      </w:r>
      <w:r w:rsidRPr="00C37BBE">
        <w:rPr>
          <w:sz w:val="22"/>
          <w:szCs w:val="22"/>
        </w:rPr>
        <w:t>ri</w:t>
      </w:r>
      <w:r w:rsidRPr="00C37BBE">
        <w:rPr>
          <w:spacing w:val="-1"/>
          <w:sz w:val="22"/>
          <w:szCs w:val="22"/>
        </w:rPr>
        <w:t>f</w:t>
      </w:r>
      <w:r w:rsidRPr="00C37BBE">
        <w:rPr>
          <w:sz w:val="22"/>
          <w:szCs w:val="22"/>
        </w:rPr>
        <w:t>ica</w:t>
      </w:r>
      <w:r w:rsidRPr="00C37BBE">
        <w:rPr>
          <w:spacing w:val="-2"/>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
          <w:sz w:val="22"/>
          <w:szCs w:val="22"/>
        </w:rPr>
        <w:t xml:space="preserve"> </w:t>
      </w:r>
      <w:r w:rsidRPr="00C37BBE">
        <w:rPr>
          <w:spacing w:val="1"/>
          <w:sz w:val="22"/>
          <w:szCs w:val="22"/>
        </w:rPr>
        <w:t>re</w:t>
      </w:r>
      <w:r w:rsidRPr="00C37BBE">
        <w:rPr>
          <w:sz w:val="22"/>
          <w:szCs w:val="22"/>
        </w:rPr>
        <w:t>gola</w:t>
      </w:r>
      <w:r w:rsidRPr="00C37BBE">
        <w:rPr>
          <w:spacing w:val="-2"/>
          <w:sz w:val="22"/>
          <w:szCs w:val="22"/>
        </w:rPr>
        <w:t>r</w:t>
      </w:r>
      <w:r w:rsidRPr="00C37BBE">
        <w:rPr>
          <w:sz w:val="22"/>
          <w:szCs w:val="22"/>
        </w:rPr>
        <w:t>ità</w:t>
      </w:r>
      <w:r w:rsidRPr="00C37BBE">
        <w:rPr>
          <w:spacing w:val="-1"/>
          <w:sz w:val="22"/>
          <w:szCs w:val="22"/>
        </w:rPr>
        <w:t xml:space="preserve"> c</w:t>
      </w:r>
      <w:r w:rsidRPr="00C37BBE">
        <w:rPr>
          <w:sz w:val="22"/>
          <w:szCs w:val="22"/>
        </w:rPr>
        <w:t>ontributiva d</w:t>
      </w:r>
      <w:r w:rsidRPr="00C37BBE">
        <w:rPr>
          <w:spacing w:val="-2"/>
          <w:sz w:val="22"/>
          <w:szCs w:val="22"/>
        </w:rPr>
        <w:t>e</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ca</w:t>
      </w:r>
      <w:r w:rsidRPr="00C37BBE">
        <w:rPr>
          <w:spacing w:val="2"/>
          <w:sz w:val="22"/>
          <w:szCs w:val="22"/>
        </w:rPr>
        <w:t>t</w:t>
      </w:r>
      <w:r w:rsidRPr="00C37BBE">
        <w:rPr>
          <w:spacing w:val="-1"/>
          <w:sz w:val="22"/>
          <w:szCs w:val="22"/>
        </w:rPr>
        <w:t>a</w:t>
      </w:r>
      <w:r w:rsidRPr="00C37BBE">
        <w:rPr>
          <w:sz w:val="22"/>
          <w:szCs w:val="22"/>
        </w:rPr>
        <w:t>rio e</w:t>
      </w:r>
      <w:r w:rsidRPr="00C37BBE">
        <w:rPr>
          <w:spacing w:val="-2"/>
          <w:sz w:val="22"/>
          <w:szCs w:val="22"/>
        </w:rPr>
        <w:t xml:space="preserve"> </w:t>
      </w:r>
      <w:r w:rsidRPr="00C37BBE">
        <w:rPr>
          <w:sz w:val="22"/>
          <w:szCs w:val="22"/>
        </w:rPr>
        <w:t>d</w:t>
      </w:r>
      <w:r w:rsidRPr="00C37BBE">
        <w:rPr>
          <w:spacing w:val="-1"/>
          <w:sz w:val="22"/>
          <w:szCs w:val="22"/>
        </w:rPr>
        <w:t>e</w:t>
      </w:r>
      <w:r w:rsidRPr="00C37BBE">
        <w:rPr>
          <w:sz w:val="22"/>
          <w:szCs w:val="22"/>
        </w:rPr>
        <w:t>l sub</w:t>
      </w:r>
      <w:r w:rsidRPr="00C37BBE">
        <w:rPr>
          <w:spacing w:val="-1"/>
          <w:sz w:val="22"/>
          <w:szCs w:val="22"/>
        </w:rPr>
        <w:t>a</w:t>
      </w:r>
      <w:r w:rsidRPr="00C37BBE">
        <w:rPr>
          <w:sz w:val="22"/>
          <w:szCs w:val="22"/>
        </w:rPr>
        <w:t>pp</w:t>
      </w:r>
      <w:r w:rsidRPr="00C37BBE">
        <w:rPr>
          <w:spacing w:val="-1"/>
          <w:sz w:val="22"/>
          <w:szCs w:val="22"/>
        </w:rPr>
        <w:t>a</w:t>
      </w:r>
      <w:r w:rsidRPr="00C37BBE">
        <w:rPr>
          <w:sz w:val="22"/>
          <w:szCs w:val="22"/>
        </w:rPr>
        <w:t>lt</w:t>
      </w:r>
      <w:r w:rsidRPr="00C37BBE">
        <w:rPr>
          <w:spacing w:val="-1"/>
          <w:sz w:val="22"/>
          <w:szCs w:val="22"/>
        </w:rPr>
        <w:t>a</w:t>
      </w:r>
      <w:r w:rsidRPr="00C37BBE">
        <w:rPr>
          <w:sz w:val="22"/>
          <w:szCs w:val="22"/>
        </w:rPr>
        <w:t>tor</w:t>
      </w:r>
      <w:r w:rsidRPr="00C37BBE">
        <w:rPr>
          <w:spacing w:val="-2"/>
          <w:sz w:val="22"/>
          <w:szCs w:val="22"/>
        </w:rPr>
        <w:t>e</w:t>
      </w:r>
      <w:r w:rsidRPr="00C37BBE">
        <w:rPr>
          <w:sz w:val="22"/>
          <w:szCs w:val="22"/>
        </w:rPr>
        <w:t>, no</w:t>
      </w:r>
      <w:r w:rsidRPr="00C37BBE">
        <w:rPr>
          <w:spacing w:val="2"/>
          <w:sz w:val="22"/>
          <w:szCs w:val="22"/>
        </w:rPr>
        <w:t>n</w:t>
      </w:r>
      <w:r w:rsidRPr="00C37BBE">
        <w:rPr>
          <w:spacing w:val="-1"/>
          <w:sz w:val="22"/>
          <w:szCs w:val="22"/>
        </w:rPr>
        <w:t>c</w:t>
      </w:r>
      <w:r w:rsidRPr="00C37BBE">
        <w:rPr>
          <w:sz w:val="22"/>
          <w:szCs w:val="22"/>
        </w:rPr>
        <w:t>hé</w:t>
      </w:r>
      <w:r w:rsidRPr="00C37BBE">
        <w:rPr>
          <w:spacing w:val="-1"/>
          <w:sz w:val="22"/>
          <w:szCs w:val="22"/>
        </w:rPr>
        <w:t xml:space="preserve"> </w:t>
      </w:r>
      <w:r w:rsidRPr="00C37BBE">
        <w:rPr>
          <w:spacing w:val="2"/>
          <w:sz w:val="22"/>
          <w:szCs w:val="22"/>
        </w:rPr>
        <w:t>d</w:t>
      </w:r>
      <w:r w:rsidRPr="00C37BBE">
        <w:rPr>
          <w:spacing w:val="-1"/>
          <w:sz w:val="22"/>
          <w:szCs w:val="22"/>
        </w:rPr>
        <w:t>e</w:t>
      </w:r>
      <w:r w:rsidRPr="00C37BBE">
        <w:rPr>
          <w:sz w:val="22"/>
          <w:szCs w:val="22"/>
        </w:rPr>
        <w:t>lle</w:t>
      </w:r>
      <w:r w:rsidRPr="00C37BBE">
        <w:rPr>
          <w:spacing w:val="-1"/>
          <w:sz w:val="22"/>
          <w:szCs w:val="22"/>
        </w:rPr>
        <w:t xml:space="preserve"> </w:t>
      </w:r>
      <w:r w:rsidRPr="00C37BBE">
        <w:rPr>
          <w:sz w:val="22"/>
          <w:szCs w:val="22"/>
        </w:rPr>
        <w:t>v</w:t>
      </w:r>
      <w:r w:rsidRPr="00C37BBE">
        <w:rPr>
          <w:spacing w:val="-1"/>
          <w:sz w:val="22"/>
          <w:szCs w:val="22"/>
        </w:rPr>
        <w:t>e</w:t>
      </w:r>
      <w:r w:rsidRPr="00C37BBE">
        <w:rPr>
          <w:sz w:val="22"/>
          <w:szCs w:val="22"/>
        </w:rPr>
        <w:t>ri</w:t>
      </w:r>
      <w:r w:rsidRPr="00C37BBE">
        <w:rPr>
          <w:spacing w:val="-1"/>
          <w:sz w:val="22"/>
          <w:szCs w:val="22"/>
        </w:rPr>
        <w:t>f</w:t>
      </w:r>
      <w:r w:rsidRPr="00C37BBE">
        <w:rPr>
          <w:spacing w:val="2"/>
          <w:sz w:val="22"/>
          <w:szCs w:val="22"/>
        </w:rPr>
        <w:t>i</w:t>
      </w:r>
      <w:r w:rsidRPr="00C37BBE">
        <w:rPr>
          <w:spacing w:val="-1"/>
          <w:sz w:val="22"/>
          <w:szCs w:val="22"/>
        </w:rPr>
        <w:t>c</w:t>
      </w:r>
      <w:r w:rsidRPr="00C37BBE">
        <w:rPr>
          <w:sz w:val="22"/>
          <w:szCs w:val="22"/>
        </w:rPr>
        <w:t>he</w:t>
      </w:r>
      <w:r w:rsidRPr="00C37BBE">
        <w:rPr>
          <w:spacing w:val="-1"/>
          <w:sz w:val="22"/>
          <w:szCs w:val="22"/>
        </w:rPr>
        <w:t xml:space="preserve"> </w:t>
      </w:r>
      <w:r w:rsidRPr="00C37BBE">
        <w:rPr>
          <w:sz w:val="22"/>
          <w:szCs w:val="22"/>
        </w:rPr>
        <w:t>di</w:t>
      </w:r>
      <w:r w:rsidRPr="00C37BBE">
        <w:rPr>
          <w:spacing w:val="2"/>
          <w:sz w:val="22"/>
          <w:szCs w:val="22"/>
        </w:rPr>
        <w:t xml:space="preserve"> </w:t>
      </w:r>
      <w:r w:rsidRPr="00C37BBE">
        <w:rPr>
          <w:spacing w:val="-1"/>
          <w:sz w:val="22"/>
          <w:szCs w:val="22"/>
        </w:rPr>
        <w:t>c</w:t>
      </w:r>
      <w:r w:rsidRPr="00C37BBE">
        <w:rPr>
          <w:sz w:val="22"/>
          <w:szCs w:val="22"/>
        </w:rPr>
        <w:t>ui al</w:t>
      </w:r>
      <w:r w:rsidRPr="00C37BBE">
        <w:rPr>
          <w:spacing w:val="2"/>
          <w:sz w:val="22"/>
          <w:szCs w:val="22"/>
        </w:rPr>
        <w:t>l</w:t>
      </w:r>
      <w:r w:rsidRPr="00C37BBE">
        <w:rPr>
          <w:spacing w:val="-3"/>
          <w:sz w:val="22"/>
          <w:szCs w:val="22"/>
        </w:rPr>
        <w:t>'</w:t>
      </w:r>
      <w:r w:rsidRPr="00C37BBE">
        <w:rPr>
          <w:spacing w:val="-1"/>
          <w:sz w:val="22"/>
          <w:szCs w:val="22"/>
        </w:rPr>
        <w:t>a</w:t>
      </w:r>
      <w:r w:rsidRPr="00C37BBE">
        <w:rPr>
          <w:spacing w:val="1"/>
          <w:sz w:val="22"/>
          <w:szCs w:val="22"/>
        </w:rPr>
        <w:t>r</w:t>
      </w:r>
      <w:r w:rsidRPr="00C37BBE">
        <w:rPr>
          <w:sz w:val="22"/>
          <w:szCs w:val="22"/>
        </w:rPr>
        <w:t>ti</w:t>
      </w:r>
      <w:r w:rsidRPr="00C37BBE">
        <w:rPr>
          <w:spacing w:val="-1"/>
          <w:sz w:val="22"/>
          <w:szCs w:val="22"/>
        </w:rPr>
        <w:t>c</w:t>
      </w:r>
      <w:r w:rsidRPr="00C37BBE">
        <w:rPr>
          <w:sz w:val="22"/>
          <w:szCs w:val="22"/>
        </w:rPr>
        <w:t>olo 48 bis d</w:t>
      </w:r>
      <w:r w:rsidRPr="00C37BBE">
        <w:rPr>
          <w:spacing w:val="-1"/>
          <w:sz w:val="22"/>
          <w:szCs w:val="22"/>
        </w:rPr>
        <w:t>e</w:t>
      </w:r>
      <w:r w:rsidRPr="00C37BBE">
        <w:rPr>
          <w:sz w:val="22"/>
          <w:szCs w:val="22"/>
        </w:rPr>
        <w:t xml:space="preserve">l D.P.R. </w:t>
      </w:r>
      <w:r w:rsidRPr="00C37BBE">
        <w:rPr>
          <w:spacing w:val="2"/>
          <w:sz w:val="22"/>
          <w:szCs w:val="22"/>
        </w:rPr>
        <w:t>2</w:t>
      </w:r>
      <w:r w:rsidRPr="00C37BBE">
        <w:rPr>
          <w:sz w:val="22"/>
          <w:szCs w:val="22"/>
        </w:rPr>
        <w:t>9 s</w:t>
      </w:r>
      <w:r w:rsidRPr="00C37BBE">
        <w:rPr>
          <w:spacing w:val="-1"/>
          <w:sz w:val="22"/>
          <w:szCs w:val="22"/>
        </w:rPr>
        <w:t>e</w:t>
      </w:r>
      <w:r w:rsidRPr="00C37BBE">
        <w:rPr>
          <w:sz w:val="22"/>
          <w:szCs w:val="22"/>
        </w:rPr>
        <w:t>tt</w:t>
      </w:r>
      <w:r w:rsidRPr="00C37BBE">
        <w:rPr>
          <w:spacing w:val="-1"/>
          <w:sz w:val="22"/>
          <w:szCs w:val="22"/>
        </w:rPr>
        <w:t>e</w:t>
      </w:r>
      <w:r w:rsidRPr="00C37BBE">
        <w:rPr>
          <w:sz w:val="22"/>
          <w:szCs w:val="22"/>
        </w:rPr>
        <w:t>mbre</w:t>
      </w:r>
      <w:r w:rsidRPr="00C37BBE">
        <w:rPr>
          <w:spacing w:val="3"/>
          <w:sz w:val="22"/>
          <w:szCs w:val="22"/>
        </w:rPr>
        <w:t xml:space="preserve"> </w:t>
      </w:r>
      <w:r w:rsidRPr="00C37BBE">
        <w:rPr>
          <w:sz w:val="22"/>
          <w:szCs w:val="22"/>
        </w:rPr>
        <w:t>197</w:t>
      </w:r>
      <w:r w:rsidRPr="00C37BBE">
        <w:rPr>
          <w:spacing w:val="2"/>
          <w:sz w:val="22"/>
          <w:szCs w:val="22"/>
        </w:rPr>
        <w:t>3</w:t>
      </w:r>
      <w:r w:rsidRPr="00C37BBE">
        <w:rPr>
          <w:sz w:val="22"/>
          <w:szCs w:val="22"/>
        </w:rPr>
        <w:t>,</w:t>
      </w:r>
    </w:p>
    <w:p w:rsidR="00993BB0" w:rsidRPr="00C37BBE" w:rsidRDefault="00993BB0" w:rsidP="00993BB0">
      <w:pPr>
        <w:pStyle w:val="Corpotesto"/>
        <w:kinsoku w:val="0"/>
        <w:overflowPunct w:val="0"/>
        <w:spacing w:line="273" w:lineRule="exact"/>
        <w:ind w:left="541"/>
        <w:rPr>
          <w:sz w:val="22"/>
          <w:szCs w:val="22"/>
        </w:rPr>
      </w:pPr>
      <w:r w:rsidRPr="00C37BBE">
        <w:rPr>
          <w:sz w:val="22"/>
          <w:szCs w:val="22"/>
        </w:rPr>
        <w:t>n. 602 e</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 decr</w:t>
      </w:r>
      <w:r w:rsidRPr="00C37BBE">
        <w:rPr>
          <w:spacing w:val="-2"/>
          <w:sz w:val="22"/>
          <w:szCs w:val="22"/>
        </w:rPr>
        <w:t>e</w:t>
      </w:r>
      <w:r w:rsidRPr="00C37BBE">
        <w:rPr>
          <w:sz w:val="22"/>
          <w:szCs w:val="22"/>
        </w:rPr>
        <w:t>to del</w:t>
      </w:r>
      <w:r w:rsidRPr="00C37BBE">
        <w:rPr>
          <w:spacing w:val="2"/>
          <w:sz w:val="22"/>
          <w:szCs w:val="22"/>
        </w:rPr>
        <w:t xml:space="preserve"> </w:t>
      </w:r>
      <w:r w:rsidRPr="00C37BBE">
        <w:rPr>
          <w:sz w:val="22"/>
          <w:szCs w:val="22"/>
        </w:rPr>
        <w:t>Ministe</w:t>
      </w:r>
      <w:r w:rsidRPr="00C37BBE">
        <w:rPr>
          <w:spacing w:val="-1"/>
          <w:sz w:val="22"/>
          <w:szCs w:val="22"/>
        </w:rPr>
        <w:t>r</w:t>
      </w:r>
      <w:r w:rsidRPr="00C37BBE">
        <w:rPr>
          <w:sz w:val="22"/>
          <w:szCs w:val="22"/>
        </w:rPr>
        <w:t>o d</w:t>
      </w:r>
      <w:r w:rsidRPr="00C37BBE">
        <w:rPr>
          <w:spacing w:val="-1"/>
          <w:sz w:val="22"/>
          <w:szCs w:val="22"/>
        </w:rPr>
        <w:t>e</w:t>
      </w:r>
      <w:r w:rsidRPr="00C37BBE">
        <w:rPr>
          <w:sz w:val="22"/>
          <w:szCs w:val="22"/>
        </w:rPr>
        <w:t>ll</w:t>
      </w:r>
      <w:r w:rsidRPr="00C37BBE">
        <w:rPr>
          <w:spacing w:val="-3"/>
          <w:sz w:val="22"/>
          <w:szCs w:val="22"/>
        </w:rPr>
        <w:t>'</w:t>
      </w:r>
      <w:r w:rsidRPr="00C37BBE">
        <w:rPr>
          <w:sz w:val="22"/>
          <w:szCs w:val="22"/>
        </w:rPr>
        <w:t>E</w:t>
      </w:r>
      <w:r w:rsidRPr="00C37BBE">
        <w:rPr>
          <w:spacing w:val="-2"/>
          <w:sz w:val="22"/>
          <w:szCs w:val="22"/>
        </w:rPr>
        <w:t>c</w:t>
      </w:r>
      <w:r w:rsidRPr="00C37BBE">
        <w:rPr>
          <w:sz w:val="22"/>
          <w:szCs w:val="22"/>
        </w:rPr>
        <w:t>onomia</w:t>
      </w:r>
      <w:r w:rsidRPr="00C37BBE">
        <w:rPr>
          <w:spacing w:val="1"/>
          <w:sz w:val="22"/>
          <w:szCs w:val="22"/>
        </w:rPr>
        <w:t xml:space="preserve"> </w:t>
      </w:r>
      <w:r w:rsidRPr="00C37BBE">
        <w:rPr>
          <w:sz w:val="22"/>
          <w:szCs w:val="22"/>
        </w:rPr>
        <w:t>e</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1"/>
          <w:sz w:val="22"/>
          <w:szCs w:val="22"/>
        </w:rPr>
        <w:t xml:space="preserve"> </w:t>
      </w:r>
      <w:r w:rsidRPr="00C37BBE">
        <w:rPr>
          <w:spacing w:val="-2"/>
          <w:sz w:val="22"/>
          <w:szCs w:val="22"/>
        </w:rPr>
        <w:t>F</w:t>
      </w:r>
      <w:r w:rsidRPr="00C37BBE">
        <w:rPr>
          <w:sz w:val="22"/>
          <w:szCs w:val="22"/>
        </w:rPr>
        <w:t>i</w:t>
      </w:r>
      <w:r w:rsidRPr="00C37BBE">
        <w:rPr>
          <w:spacing w:val="2"/>
          <w:sz w:val="22"/>
          <w:szCs w:val="22"/>
        </w:rPr>
        <w:t>n</w:t>
      </w:r>
      <w:r w:rsidRPr="00C37BBE">
        <w:rPr>
          <w:spacing w:val="-1"/>
          <w:sz w:val="22"/>
          <w:szCs w:val="22"/>
        </w:rPr>
        <w:t>a</w:t>
      </w:r>
      <w:r w:rsidRPr="00C37BBE">
        <w:rPr>
          <w:sz w:val="22"/>
          <w:szCs w:val="22"/>
        </w:rPr>
        <w:t>n</w:t>
      </w:r>
      <w:r w:rsidRPr="00C37BBE">
        <w:rPr>
          <w:spacing w:val="1"/>
          <w:sz w:val="22"/>
          <w:szCs w:val="22"/>
        </w:rPr>
        <w:t>z</w:t>
      </w:r>
      <w:r w:rsidRPr="00C37BBE">
        <w:rPr>
          <w:sz w:val="22"/>
          <w:szCs w:val="22"/>
        </w:rPr>
        <w:t>e</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l 18</w:t>
      </w:r>
      <w:r w:rsidRPr="00C37BBE">
        <w:rPr>
          <w:spacing w:val="2"/>
          <w:sz w:val="22"/>
          <w:szCs w:val="22"/>
        </w:rPr>
        <w:t xml:space="preserve"> </w:t>
      </w:r>
      <w:r w:rsidRPr="00C37BBE">
        <w:rPr>
          <w:spacing w:val="-3"/>
          <w:sz w:val="22"/>
          <w:szCs w:val="22"/>
        </w:rPr>
        <w:t>g</w:t>
      </w:r>
      <w:r w:rsidRPr="00C37BBE">
        <w:rPr>
          <w:spacing w:val="1"/>
          <w:sz w:val="22"/>
          <w:szCs w:val="22"/>
        </w:rPr>
        <w:t>e</w:t>
      </w:r>
      <w:r w:rsidRPr="00C37BBE">
        <w:rPr>
          <w:sz w:val="22"/>
          <w:szCs w:val="22"/>
        </w:rPr>
        <w:t>nn</w:t>
      </w:r>
      <w:r w:rsidRPr="00C37BBE">
        <w:rPr>
          <w:spacing w:val="-1"/>
          <w:sz w:val="22"/>
          <w:szCs w:val="22"/>
        </w:rPr>
        <w:t>a</w:t>
      </w:r>
      <w:r w:rsidRPr="00C37BBE">
        <w:rPr>
          <w:sz w:val="22"/>
          <w:szCs w:val="22"/>
        </w:rPr>
        <w:t>io 2008, n. 40.</w:t>
      </w:r>
    </w:p>
    <w:p w:rsidR="00993BB0" w:rsidRPr="00C37BBE" w:rsidRDefault="00993BB0" w:rsidP="00090C2F">
      <w:pPr>
        <w:pStyle w:val="Corpotesto"/>
        <w:widowControl w:val="0"/>
        <w:numPr>
          <w:ilvl w:val="0"/>
          <w:numId w:val="15"/>
        </w:numPr>
        <w:tabs>
          <w:tab w:val="left" w:pos="541"/>
        </w:tabs>
        <w:kinsoku w:val="0"/>
        <w:overflowPunct w:val="0"/>
        <w:autoSpaceDE w:val="0"/>
        <w:autoSpaceDN w:val="0"/>
        <w:adjustRightInd w:val="0"/>
        <w:spacing w:after="0"/>
        <w:ind w:left="541" w:right="115"/>
        <w:jc w:val="both"/>
        <w:rPr>
          <w:sz w:val="22"/>
          <w:szCs w:val="22"/>
        </w:rPr>
      </w:pPr>
      <w:r w:rsidRPr="00C37BBE">
        <w:rPr>
          <w:sz w:val="22"/>
          <w:szCs w:val="22"/>
        </w:rPr>
        <w:t>I</w:t>
      </w:r>
      <w:r w:rsidRPr="00C37BBE">
        <w:rPr>
          <w:spacing w:val="11"/>
          <w:sz w:val="22"/>
          <w:szCs w:val="22"/>
        </w:rPr>
        <w:t xml:space="preserve"> </w:t>
      </w:r>
      <w:r w:rsidRPr="00C37BBE">
        <w:rPr>
          <w:sz w:val="22"/>
          <w:szCs w:val="22"/>
        </w:rPr>
        <w:t>p</w:t>
      </w:r>
      <w:r w:rsidRPr="00C37BBE">
        <w:rPr>
          <w:spacing w:val="1"/>
          <w:sz w:val="22"/>
          <w:szCs w:val="22"/>
        </w:rPr>
        <w:t>a</w:t>
      </w:r>
      <w:r w:rsidRPr="00C37BBE">
        <w:rPr>
          <w:sz w:val="22"/>
          <w:szCs w:val="22"/>
        </w:rPr>
        <w:t>g</w:t>
      </w:r>
      <w:r w:rsidRPr="00C37BBE">
        <w:rPr>
          <w:spacing w:val="-1"/>
          <w:sz w:val="22"/>
          <w:szCs w:val="22"/>
        </w:rPr>
        <w:t>a</w:t>
      </w:r>
      <w:r w:rsidRPr="00C37BBE">
        <w:rPr>
          <w:sz w:val="22"/>
          <w:szCs w:val="22"/>
        </w:rPr>
        <w:t>menti</w:t>
      </w:r>
      <w:r w:rsidRPr="00C37BBE">
        <w:rPr>
          <w:spacing w:val="14"/>
          <w:sz w:val="22"/>
          <w:szCs w:val="22"/>
        </w:rPr>
        <w:t xml:space="preserve"> </w:t>
      </w:r>
      <w:r w:rsidRPr="00C37BBE">
        <w:rPr>
          <w:sz w:val="22"/>
          <w:szCs w:val="22"/>
        </w:rPr>
        <w:t>s</w:t>
      </w:r>
      <w:r w:rsidRPr="00C37BBE">
        <w:rPr>
          <w:spacing w:val="-1"/>
          <w:sz w:val="22"/>
          <w:szCs w:val="22"/>
        </w:rPr>
        <w:t>a</w:t>
      </w:r>
      <w:r w:rsidRPr="00C37BBE">
        <w:rPr>
          <w:sz w:val="22"/>
          <w:szCs w:val="22"/>
        </w:rPr>
        <w:t>r</w:t>
      </w:r>
      <w:r w:rsidRPr="00C37BBE">
        <w:rPr>
          <w:spacing w:val="-2"/>
          <w:sz w:val="22"/>
          <w:szCs w:val="22"/>
        </w:rPr>
        <w:t>a</w:t>
      </w:r>
      <w:r w:rsidRPr="00C37BBE">
        <w:rPr>
          <w:sz w:val="22"/>
          <w:szCs w:val="22"/>
        </w:rPr>
        <w:t>nno</w:t>
      </w:r>
      <w:r w:rsidRPr="00C37BBE">
        <w:rPr>
          <w:spacing w:val="14"/>
          <w:sz w:val="22"/>
          <w:szCs w:val="22"/>
        </w:rPr>
        <w:t xml:space="preserve"> </w:t>
      </w:r>
      <w:r w:rsidRPr="00C37BBE">
        <w:rPr>
          <w:spacing w:val="-1"/>
          <w:sz w:val="22"/>
          <w:szCs w:val="22"/>
        </w:rPr>
        <w:t>e</w:t>
      </w:r>
      <w:r w:rsidRPr="00C37BBE">
        <w:rPr>
          <w:spacing w:val="1"/>
          <w:sz w:val="22"/>
          <w:szCs w:val="22"/>
        </w:rPr>
        <w:t>f</w:t>
      </w:r>
      <w:r w:rsidRPr="00C37BBE">
        <w:rPr>
          <w:sz w:val="22"/>
          <w:szCs w:val="22"/>
        </w:rPr>
        <w:t>fettu</w:t>
      </w:r>
      <w:r w:rsidRPr="00C37BBE">
        <w:rPr>
          <w:spacing w:val="-1"/>
          <w:sz w:val="22"/>
          <w:szCs w:val="22"/>
        </w:rPr>
        <w:t>a</w:t>
      </w:r>
      <w:r w:rsidRPr="00C37BBE">
        <w:rPr>
          <w:sz w:val="22"/>
          <w:szCs w:val="22"/>
        </w:rPr>
        <w:t>ti</w:t>
      </w:r>
      <w:r w:rsidRPr="00C37BBE">
        <w:rPr>
          <w:spacing w:val="14"/>
          <w:sz w:val="22"/>
          <w:szCs w:val="22"/>
        </w:rPr>
        <w:t xml:space="preserve"> </w:t>
      </w:r>
      <w:r w:rsidRPr="00C37BBE">
        <w:rPr>
          <w:spacing w:val="-1"/>
          <w:sz w:val="22"/>
          <w:szCs w:val="22"/>
        </w:rPr>
        <w:t>c</w:t>
      </w:r>
      <w:r w:rsidRPr="00C37BBE">
        <w:rPr>
          <w:sz w:val="22"/>
          <w:szCs w:val="22"/>
        </w:rPr>
        <w:t>on</w:t>
      </w:r>
      <w:r w:rsidRPr="00C37BBE">
        <w:rPr>
          <w:spacing w:val="14"/>
          <w:sz w:val="22"/>
          <w:szCs w:val="22"/>
        </w:rPr>
        <w:t xml:space="preserve"> </w:t>
      </w:r>
      <w:r w:rsidRPr="00C37BBE">
        <w:rPr>
          <w:sz w:val="22"/>
          <w:szCs w:val="22"/>
        </w:rPr>
        <w:t>modalità</w:t>
      </w:r>
      <w:r w:rsidRPr="00C37BBE">
        <w:rPr>
          <w:spacing w:val="13"/>
          <w:sz w:val="22"/>
          <w:szCs w:val="22"/>
        </w:rPr>
        <w:t xml:space="preserve"> </w:t>
      </w:r>
      <w:r w:rsidRPr="00C37BBE">
        <w:rPr>
          <w:sz w:val="22"/>
          <w:szCs w:val="22"/>
        </w:rPr>
        <w:t>tr</w:t>
      </w:r>
      <w:r w:rsidRPr="00C37BBE">
        <w:rPr>
          <w:spacing w:val="-2"/>
          <w:sz w:val="22"/>
          <w:szCs w:val="22"/>
        </w:rPr>
        <w:t>a</w:t>
      </w:r>
      <w:r w:rsidRPr="00C37BBE">
        <w:rPr>
          <w:spacing w:val="-1"/>
          <w:sz w:val="22"/>
          <w:szCs w:val="22"/>
        </w:rPr>
        <w:t>cc</w:t>
      </w:r>
      <w:r w:rsidRPr="00C37BBE">
        <w:rPr>
          <w:sz w:val="22"/>
          <w:szCs w:val="22"/>
        </w:rPr>
        <w:t>iabili</w:t>
      </w:r>
      <w:r w:rsidRPr="00C37BBE">
        <w:rPr>
          <w:spacing w:val="14"/>
          <w:sz w:val="22"/>
          <w:szCs w:val="22"/>
        </w:rPr>
        <w:t xml:space="preserve"> </w:t>
      </w:r>
      <w:r w:rsidRPr="00C37BBE">
        <w:rPr>
          <w:spacing w:val="-1"/>
          <w:sz w:val="22"/>
          <w:szCs w:val="22"/>
        </w:rPr>
        <w:t>a</w:t>
      </w:r>
      <w:r w:rsidRPr="00C37BBE">
        <w:rPr>
          <w:sz w:val="22"/>
          <w:szCs w:val="22"/>
        </w:rPr>
        <w:t>i</w:t>
      </w:r>
      <w:r w:rsidRPr="00C37BBE">
        <w:rPr>
          <w:spacing w:val="14"/>
          <w:sz w:val="22"/>
          <w:szCs w:val="22"/>
        </w:rPr>
        <w:t xml:space="preserve"> </w:t>
      </w:r>
      <w:r w:rsidRPr="00C37BBE">
        <w:rPr>
          <w:sz w:val="22"/>
          <w:szCs w:val="22"/>
        </w:rPr>
        <w:t>s</w:t>
      </w:r>
      <w:r w:rsidRPr="00C37BBE">
        <w:rPr>
          <w:spacing w:val="-1"/>
          <w:sz w:val="22"/>
          <w:szCs w:val="22"/>
        </w:rPr>
        <w:t>e</w:t>
      </w:r>
      <w:r w:rsidRPr="00C37BBE">
        <w:rPr>
          <w:sz w:val="22"/>
          <w:szCs w:val="22"/>
        </w:rPr>
        <w:t>nsi</w:t>
      </w:r>
      <w:r w:rsidRPr="00C37BBE">
        <w:rPr>
          <w:spacing w:val="14"/>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pacing w:val="-1"/>
          <w:sz w:val="22"/>
          <w:szCs w:val="22"/>
        </w:rPr>
        <w:t>a</w:t>
      </w:r>
      <w:r w:rsidRPr="00C37BBE">
        <w:rPr>
          <w:sz w:val="22"/>
          <w:szCs w:val="22"/>
        </w:rPr>
        <w:t>rti</w:t>
      </w:r>
      <w:r w:rsidRPr="00C37BBE">
        <w:rPr>
          <w:spacing w:val="-1"/>
          <w:sz w:val="22"/>
          <w:szCs w:val="22"/>
        </w:rPr>
        <w:t>c</w:t>
      </w:r>
      <w:r w:rsidRPr="00C37BBE">
        <w:rPr>
          <w:sz w:val="22"/>
          <w:szCs w:val="22"/>
        </w:rPr>
        <w:t>olo</w:t>
      </w:r>
      <w:r w:rsidRPr="00C37BBE">
        <w:rPr>
          <w:spacing w:val="14"/>
          <w:sz w:val="22"/>
          <w:szCs w:val="22"/>
        </w:rPr>
        <w:t xml:space="preserve"> </w:t>
      </w:r>
      <w:r w:rsidRPr="00C37BBE">
        <w:rPr>
          <w:sz w:val="22"/>
          <w:szCs w:val="22"/>
        </w:rPr>
        <w:t>3</w:t>
      </w:r>
      <w:r w:rsidRPr="00C37BBE">
        <w:rPr>
          <w:spacing w:val="14"/>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3"/>
          <w:sz w:val="22"/>
          <w:szCs w:val="22"/>
        </w:rPr>
        <w:t xml:space="preserve"> </w:t>
      </w:r>
      <w:r w:rsidRPr="00C37BBE">
        <w:rPr>
          <w:sz w:val="22"/>
          <w:szCs w:val="22"/>
        </w:rPr>
        <w:t>le</w:t>
      </w:r>
      <w:r w:rsidRPr="00C37BBE">
        <w:rPr>
          <w:spacing w:val="-3"/>
          <w:sz w:val="22"/>
          <w:szCs w:val="22"/>
        </w:rPr>
        <w:t>g</w:t>
      </w:r>
      <w:r w:rsidRPr="00C37BBE">
        <w:rPr>
          <w:sz w:val="22"/>
          <w:szCs w:val="22"/>
        </w:rPr>
        <w:t>ge</w:t>
      </w:r>
      <w:r w:rsidRPr="00C37BBE">
        <w:rPr>
          <w:spacing w:val="13"/>
          <w:sz w:val="22"/>
          <w:szCs w:val="22"/>
        </w:rPr>
        <w:t xml:space="preserve"> </w:t>
      </w:r>
      <w:r w:rsidRPr="00C37BBE">
        <w:rPr>
          <w:sz w:val="22"/>
          <w:szCs w:val="22"/>
        </w:rPr>
        <w:t xml:space="preserve">13 </w:t>
      </w:r>
      <w:r w:rsidRPr="00C37BBE">
        <w:rPr>
          <w:spacing w:val="-1"/>
          <w:sz w:val="22"/>
          <w:szCs w:val="22"/>
        </w:rPr>
        <w:t>a</w:t>
      </w:r>
      <w:r w:rsidRPr="00C37BBE">
        <w:rPr>
          <w:spacing w:val="-3"/>
          <w:sz w:val="22"/>
          <w:szCs w:val="22"/>
        </w:rPr>
        <w:t>g</w:t>
      </w:r>
      <w:r w:rsidRPr="00C37BBE">
        <w:rPr>
          <w:sz w:val="22"/>
          <w:szCs w:val="22"/>
        </w:rPr>
        <w:t>osto</w:t>
      </w:r>
      <w:r w:rsidRPr="00C37BBE">
        <w:rPr>
          <w:spacing w:val="10"/>
          <w:sz w:val="22"/>
          <w:szCs w:val="22"/>
        </w:rPr>
        <w:t xml:space="preserve"> </w:t>
      </w:r>
      <w:r w:rsidRPr="00C37BBE">
        <w:rPr>
          <w:sz w:val="22"/>
          <w:szCs w:val="22"/>
        </w:rPr>
        <w:t>2010,</w:t>
      </w:r>
      <w:r w:rsidRPr="00C37BBE">
        <w:rPr>
          <w:spacing w:val="9"/>
          <w:sz w:val="22"/>
          <w:szCs w:val="22"/>
        </w:rPr>
        <w:t xml:space="preserve"> </w:t>
      </w:r>
      <w:r w:rsidRPr="00C37BBE">
        <w:rPr>
          <w:sz w:val="22"/>
          <w:szCs w:val="22"/>
        </w:rPr>
        <w:t>n.</w:t>
      </w:r>
      <w:r w:rsidRPr="00C37BBE">
        <w:rPr>
          <w:spacing w:val="9"/>
          <w:sz w:val="22"/>
          <w:szCs w:val="22"/>
        </w:rPr>
        <w:t xml:space="preserve"> </w:t>
      </w:r>
      <w:r w:rsidRPr="00C37BBE">
        <w:rPr>
          <w:sz w:val="22"/>
          <w:szCs w:val="22"/>
        </w:rPr>
        <w:t>136</w:t>
      </w:r>
      <w:r w:rsidRPr="00C37BBE">
        <w:rPr>
          <w:spacing w:val="9"/>
          <w:sz w:val="22"/>
          <w:szCs w:val="22"/>
        </w:rPr>
        <w:t xml:space="preserve"> </w:t>
      </w:r>
      <w:r w:rsidRPr="00C37BBE">
        <w:rPr>
          <w:sz w:val="22"/>
          <w:szCs w:val="22"/>
        </w:rPr>
        <w:t>e</w:t>
      </w:r>
      <w:r w:rsidRPr="00C37BBE">
        <w:rPr>
          <w:spacing w:val="8"/>
          <w:sz w:val="22"/>
          <w:szCs w:val="22"/>
        </w:rPr>
        <w:t xml:space="preserve"> </w:t>
      </w:r>
      <w:r w:rsidRPr="00C37BBE">
        <w:rPr>
          <w:sz w:val="22"/>
          <w:szCs w:val="22"/>
        </w:rPr>
        <w:t>s</w:t>
      </w:r>
      <w:r w:rsidRPr="00C37BBE">
        <w:rPr>
          <w:spacing w:val="2"/>
          <w:sz w:val="22"/>
          <w:szCs w:val="22"/>
        </w:rPr>
        <w:t>u</w:t>
      </w:r>
      <w:r w:rsidRPr="00C37BBE">
        <w:rPr>
          <w:spacing w:val="-1"/>
          <w:sz w:val="22"/>
          <w:szCs w:val="22"/>
        </w:rPr>
        <w:t>cce</w:t>
      </w:r>
      <w:r w:rsidRPr="00C37BBE">
        <w:rPr>
          <w:sz w:val="22"/>
          <w:szCs w:val="22"/>
        </w:rPr>
        <w:t>ssive</w:t>
      </w:r>
      <w:r w:rsidRPr="00C37BBE">
        <w:rPr>
          <w:spacing w:val="8"/>
          <w:sz w:val="22"/>
          <w:szCs w:val="22"/>
        </w:rPr>
        <w:t xml:space="preserve"> </w:t>
      </w:r>
      <w:r w:rsidRPr="00C37BBE">
        <w:rPr>
          <w:sz w:val="22"/>
          <w:szCs w:val="22"/>
        </w:rPr>
        <w:t>modific</w:t>
      </w:r>
      <w:r w:rsidRPr="00C37BBE">
        <w:rPr>
          <w:spacing w:val="-1"/>
          <w:sz w:val="22"/>
          <w:szCs w:val="22"/>
        </w:rPr>
        <w:t>a</w:t>
      </w:r>
      <w:r w:rsidRPr="00C37BBE">
        <w:rPr>
          <w:spacing w:val="1"/>
          <w:sz w:val="22"/>
          <w:szCs w:val="22"/>
        </w:rPr>
        <w:t>z</w:t>
      </w:r>
      <w:r w:rsidRPr="00C37BBE">
        <w:rPr>
          <w:sz w:val="22"/>
          <w:szCs w:val="22"/>
        </w:rPr>
        <w:t>ioni</w:t>
      </w:r>
      <w:r w:rsidRPr="00C37BBE">
        <w:rPr>
          <w:spacing w:val="10"/>
          <w:sz w:val="22"/>
          <w:szCs w:val="22"/>
        </w:rPr>
        <w:t xml:space="preserve"> </w:t>
      </w:r>
      <w:r w:rsidRPr="00C37BBE">
        <w:rPr>
          <w:spacing w:val="-1"/>
          <w:sz w:val="22"/>
          <w:szCs w:val="22"/>
        </w:rPr>
        <w:t>e</w:t>
      </w:r>
      <w:r w:rsidRPr="00C37BBE">
        <w:rPr>
          <w:sz w:val="22"/>
          <w:szCs w:val="22"/>
        </w:rPr>
        <w:t>d</w:t>
      </w:r>
      <w:r w:rsidRPr="00C37BBE">
        <w:rPr>
          <w:spacing w:val="9"/>
          <w:sz w:val="22"/>
          <w:szCs w:val="22"/>
        </w:rPr>
        <w:t xml:space="preserve"> </w:t>
      </w:r>
      <w:r w:rsidRPr="00C37BBE">
        <w:rPr>
          <w:sz w:val="22"/>
          <w:szCs w:val="22"/>
        </w:rPr>
        <w:t>int</w:t>
      </w:r>
      <w:r w:rsidRPr="00C37BBE">
        <w:rPr>
          <w:spacing w:val="-1"/>
          <w:sz w:val="22"/>
          <w:szCs w:val="22"/>
        </w:rPr>
        <w:t>e</w:t>
      </w:r>
      <w:r w:rsidRPr="00C37BBE">
        <w:rPr>
          <w:spacing w:val="-3"/>
          <w:sz w:val="22"/>
          <w:szCs w:val="22"/>
        </w:rPr>
        <w:t>g</w:t>
      </w:r>
      <w:r w:rsidRPr="00C37BBE">
        <w:rPr>
          <w:spacing w:val="1"/>
          <w:sz w:val="22"/>
          <w:szCs w:val="22"/>
        </w:rPr>
        <w:t>r</w:t>
      </w:r>
      <w:r w:rsidRPr="00C37BBE">
        <w:rPr>
          <w:spacing w:val="-1"/>
          <w:sz w:val="22"/>
          <w:szCs w:val="22"/>
        </w:rPr>
        <w:t>a</w:t>
      </w:r>
      <w:r w:rsidRPr="00C37BBE">
        <w:rPr>
          <w:spacing w:val="6"/>
          <w:sz w:val="22"/>
          <w:szCs w:val="22"/>
        </w:rPr>
        <w:t>z</w:t>
      </w:r>
      <w:r w:rsidRPr="00C37BBE">
        <w:rPr>
          <w:sz w:val="22"/>
          <w:szCs w:val="22"/>
        </w:rPr>
        <w:t>ioni,</w:t>
      </w:r>
      <w:r w:rsidRPr="00C37BBE">
        <w:rPr>
          <w:spacing w:val="9"/>
          <w:sz w:val="22"/>
          <w:szCs w:val="22"/>
        </w:rPr>
        <w:t xml:space="preserve"> </w:t>
      </w:r>
      <w:r w:rsidRPr="00C37BBE">
        <w:rPr>
          <w:sz w:val="22"/>
          <w:szCs w:val="22"/>
        </w:rPr>
        <w:t>medi</w:t>
      </w:r>
      <w:r w:rsidRPr="00C37BBE">
        <w:rPr>
          <w:spacing w:val="-1"/>
          <w:sz w:val="22"/>
          <w:szCs w:val="22"/>
        </w:rPr>
        <w:t>a</w:t>
      </w:r>
      <w:r w:rsidRPr="00C37BBE">
        <w:rPr>
          <w:sz w:val="22"/>
          <w:szCs w:val="22"/>
        </w:rPr>
        <w:t>nte</w:t>
      </w:r>
      <w:r w:rsidRPr="00C37BBE">
        <w:rPr>
          <w:spacing w:val="8"/>
          <w:sz w:val="22"/>
          <w:szCs w:val="22"/>
        </w:rPr>
        <w:t xml:space="preserve"> </w:t>
      </w:r>
      <w:r w:rsidRPr="00C37BBE">
        <w:rPr>
          <w:spacing w:val="-1"/>
          <w:sz w:val="22"/>
          <w:szCs w:val="22"/>
        </w:rPr>
        <w:t>acc</w:t>
      </w:r>
      <w:r w:rsidRPr="00C37BBE">
        <w:rPr>
          <w:spacing w:val="1"/>
          <w:sz w:val="22"/>
          <w:szCs w:val="22"/>
        </w:rPr>
        <w:t>r</w:t>
      </w:r>
      <w:r w:rsidRPr="00C37BBE">
        <w:rPr>
          <w:spacing w:val="-1"/>
          <w:sz w:val="22"/>
          <w:szCs w:val="22"/>
        </w:rPr>
        <w:t>e</w:t>
      </w:r>
      <w:r w:rsidRPr="00C37BBE">
        <w:rPr>
          <w:sz w:val="22"/>
          <w:szCs w:val="22"/>
        </w:rPr>
        <w:t>dito</w:t>
      </w:r>
      <w:r w:rsidRPr="00C37BBE">
        <w:rPr>
          <w:spacing w:val="9"/>
          <w:sz w:val="22"/>
          <w:szCs w:val="22"/>
        </w:rPr>
        <w:t xml:space="preserve"> </w:t>
      </w:r>
      <w:r w:rsidRPr="00C37BBE">
        <w:rPr>
          <w:sz w:val="22"/>
          <w:szCs w:val="22"/>
        </w:rPr>
        <w:t>su</w:t>
      </w:r>
      <w:r w:rsidRPr="00C37BBE">
        <w:rPr>
          <w:spacing w:val="9"/>
          <w:sz w:val="22"/>
          <w:szCs w:val="22"/>
        </w:rPr>
        <w:t xml:space="preserve"> </w:t>
      </w:r>
      <w:r w:rsidRPr="00C37BBE">
        <w:rPr>
          <w:spacing w:val="-1"/>
          <w:sz w:val="22"/>
          <w:szCs w:val="22"/>
        </w:rPr>
        <w:t>c</w:t>
      </w:r>
      <w:r w:rsidRPr="00C37BBE">
        <w:rPr>
          <w:sz w:val="22"/>
          <w:szCs w:val="22"/>
        </w:rPr>
        <w:t xml:space="preserve">onto </w:t>
      </w:r>
      <w:r w:rsidRPr="00C37BBE">
        <w:rPr>
          <w:spacing w:val="-1"/>
          <w:sz w:val="22"/>
          <w:szCs w:val="22"/>
        </w:rPr>
        <w:t>c</w:t>
      </w:r>
      <w:r w:rsidRPr="00C37BBE">
        <w:rPr>
          <w:sz w:val="22"/>
          <w:szCs w:val="22"/>
        </w:rPr>
        <w:t>or</w:t>
      </w:r>
      <w:r w:rsidRPr="00C37BBE">
        <w:rPr>
          <w:spacing w:val="-2"/>
          <w:sz w:val="22"/>
          <w:szCs w:val="22"/>
        </w:rPr>
        <w:t>r</w:t>
      </w:r>
      <w:r w:rsidRPr="00C37BBE">
        <w:rPr>
          <w:spacing w:val="-1"/>
          <w:sz w:val="22"/>
          <w:szCs w:val="22"/>
        </w:rPr>
        <w:t>e</w:t>
      </w:r>
      <w:r w:rsidRPr="00C37BBE">
        <w:rPr>
          <w:sz w:val="22"/>
          <w:szCs w:val="22"/>
        </w:rPr>
        <w:t>n</w:t>
      </w:r>
      <w:r w:rsidRPr="00C37BBE">
        <w:rPr>
          <w:spacing w:val="2"/>
          <w:sz w:val="22"/>
          <w:szCs w:val="22"/>
        </w:rPr>
        <w:t>t</w:t>
      </w:r>
      <w:r w:rsidRPr="00C37BBE">
        <w:rPr>
          <w:sz w:val="22"/>
          <w:szCs w:val="22"/>
        </w:rPr>
        <w:t>e</w:t>
      </w:r>
      <w:r w:rsidRPr="00C37BBE">
        <w:rPr>
          <w:spacing w:val="-1"/>
          <w:sz w:val="22"/>
          <w:szCs w:val="22"/>
        </w:rPr>
        <w:t xml:space="preserve"> </w:t>
      </w:r>
      <w:r w:rsidRPr="00C37BBE">
        <w:rPr>
          <w:sz w:val="22"/>
          <w:szCs w:val="22"/>
        </w:rPr>
        <w:t>d</w:t>
      </w:r>
      <w:r w:rsidRPr="00C37BBE">
        <w:rPr>
          <w:spacing w:val="-1"/>
          <w:sz w:val="22"/>
          <w:szCs w:val="22"/>
        </w:rPr>
        <w:t>e</w:t>
      </w:r>
      <w:r w:rsidRPr="00C37BBE">
        <w:rPr>
          <w:sz w:val="22"/>
          <w:szCs w:val="22"/>
        </w:rPr>
        <w:t>di</w:t>
      </w:r>
      <w:r w:rsidRPr="00C37BBE">
        <w:rPr>
          <w:spacing w:val="1"/>
          <w:sz w:val="22"/>
          <w:szCs w:val="22"/>
        </w:rPr>
        <w:t>c</w:t>
      </w:r>
      <w:r w:rsidRPr="00C37BBE">
        <w:rPr>
          <w:spacing w:val="-1"/>
          <w:sz w:val="22"/>
          <w:szCs w:val="22"/>
        </w:rPr>
        <w:t>a</w:t>
      </w:r>
      <w:r w:rsidRPr="00C37BBE">
        <w:rPr>
          <w:sz w:val="22"/>
          <w:szCs w:val="22"/>
        </w:rPr>
        <w:t>to.</w:t>
      </w:r>
    </w:p>
    <w:p w:rsidR="00993BB0" w:rsidRPr="00C37BBE" w:rsidRDefault="00993BB0" w:rsidP="00090C2F">
      <w:pPr>
        <w:pStyle w:val="Corpotesto"/>
        <w:widowControl w:val="0"/>
        <w:numPr>
          <w:ilvl w:val="0"/>
          <w:numId w:val="15"/>
        </w:numPr>
        <w:tabs>
          <w:tab w:val="left" w:pos="541"/>
        </w:tabs>
        <w:kinsoku w:val="0"/>
        <w:overflowPunct w:val="0"/>
        <w:autoSpaceDE w:val="0"/>
        <w:autoSpaceDN w:val="0"/>
        <w:adjustRightInd w:val="0"/>
        <w:spacing w:after="0"/>
        <w:ind w:left="541" w:right="122"/>
        <w:jc w:val="both"/>
        <w:rPr>
          <w:sz w:val="22"/>
          <w:szCs w:val="22"/>
        </w:rPr>
      </w:pPr>
      <w:r w:rsidRPr="00C37BBE">
        <w:rPr>
          <w:spacing w:val="-4"/>
          <w:sz w:val="22"/>
          <w:szCs w:val="22"/>
        </w:rPr>
        <w:t>I</w:t>
      </w:r>
      <w:r w:rsidRPr="00C37BBE">
        <w:rPr>
          <w:sz w:val="22"/>
          <w:szCs w:val="22"/>
        </w:rPr>
        <w:t>n</w:t>
      </w:r>
      <w:r w:rsidRPr="00C37BBE">
        <w:rPr>
          <w:spacing w:val="42"/>
          <w:sz w:val="22"/>
          <w:szCs w:val="22"/>
        </w:rPr>
        <w:t xml:space="preserve"> </w:t>
      </w:r>
      <w:r w:rsidRPr="00C37BBE">
        <w:rPr>
          <w:spacing w:val="-1"/>
          <w:sz w:val="22"/>
          <w:szCs w:val="22"/>
        </w:rPr>
        <w:t>ca</w:t>
      </w:r>
      <w:r w:rsidRPr="00C37BBE">
        <w:rPr>
          <w:sz w:val="22"/>
          <w:szCs w:val="22"/>
        </w:rPr>
        <w:t>so</w:t>
      </w:r>
      <w:r w:rsidRPr="00C37BBE">
        <w:rPr>
          <w:spacing w:val="40"/>
          <w:sz w:val="22"/>
          <w:szCs w:val="22"/>
        </w:rPr>
        <w:t xml:space="preserve"> </w:t>
      </w:r>
      <w:r w:rsidRPr="00C37BBE">
        <w:rPr>
          <w:sz w:val="22"/>
          <w:szCs w:val="22"/>
        </w:rPr>
        <w:t>di</w:t>
      </w:r>
      <w:r w:rsidRPr="00C37BBE">
        <w:rPr>
          <w:spacing w:val="41"/>
          <w:sz w:val="22"/>
          <w:szCs w:val="22"/>
        </w:rPr>
        <w:t xml:space="preserve"> </w:t>
      </w:r>
      <w:r w:rsidRPr="00C37BBE">
        <w:rPr>
          <w:spacing w:val="2"/>
          <w:sz w:val="22"/>
          <w:szCs w:val="22"/>
        </w:rPr>
        <w:t>p</w:t>
      </w:r>
      <w:r w:rsidRPr="00C37BBE">
        <w:rPr>
          <w:sz w:val="22"/>
          <w:szCs w:val="22"/>
        </w:rPr>
        <w:t>r</w:t>
      </w:r>
      <w:r w:rsidRPr="00C37BBE">
        <w:rPr>
          <w:spacing w:val="-2"/>
          <w:sz w:val="22"/>
          <w:szCs w:val="22"/>
        </w:rPr>
        <w:t>e</w:t>
      </w:r>
      <w:r w:rsidRPr="00C37BBE">
        <w:rPr>
          <w:sz w:val="22"/>
          <w:szCs w:val="22"/>
        </w:rPr>
        <w:t>s</w:t>
      </w:r>
      <w:r w:rsidRPr="00C37BBE">
        <w:rPr>
          <w:spacing w:val="-1"/>
          <w:sz w:val="22"/>
          <w:szCs w:val="22"/>
        </w:rPr>
        <w:t>e</w:t>
      </w:r>
      <w:r w:rsidRPr="00C37BBE">
        <w:rPr>
          <w:sz w:val="22"/>
          <w:szCs w:val="22"/>
        </w:rPr>
        <w:t>n</w:t>
      </w:r>
      <w:r w:rsidRPr="00C37BBE">
        <w:rPr>
          <w:spacing w:val="2"/>
          <w:sz w:val="22"/>
          <w:szCs w:val="22"/>
        </w:rPr>
        <w:t>t</w:t>
      </w:r>
      <w:r w:rsidRPr="00C37BBE">
        <w:rPr>
          <w:spacing w:val="-1"/>
          <w:sz w:val="22"/>
          <w:szCs w:val="22"/>
        </w:rPr>
        <w:t>a</w:t>
      </w:r>
      <w:r w:rsidRPr="00C37BBE">
        <w:rPr>
          <w:spacing w:val="1"/>
          <w:sz w:val="22"/>
          <w:szCs w:val="22"/>
        </w:rPr>
        <w:t>z</w:t>
      </w:r>
      <w:r w:rsidRPr="00C37BBE">
        <w:rPr>
          <w:sz w:val="22"/>
          <w:szCs w:val="22"/>
        </w:rPr>
        <w:t>ione</w:t>
      </w:r>
      <w:r w:rsidRPr="00C37BBE">
        <w:rPr>
          <w:spacing w:val="40"/>
          <w:sz w:val="22"/>
          <w:szCs w:val="22"/>
        </w:rPr>
        <w:t xml:space="preserve"> </w:t>
      </w:r>
      <w:r w:rsidRPr="00C37BBE">
        <w:rPr>
          <w:sz w:val="22"/>
          <w:szCs w:val="22"/>
        </w:rPr>
        <w:t>di</w:t>
      </w:r>
      <w:r w:rsidRPr="00C37BBE">
        <w:rPr>
          <w:spacing w:val="41"/>
          <w:sz w:val="22"/>
          <w:szCs w:val="22"/>
        </w:rPr>
        <w:t xml:space="preserve"> </w:t>
      </w:r>
      <w:r w:rsidRPr="00C37BBE">
        <w:rPr>
          <w:sz w:val="22"/>
          <w:szCs w:val="22"/>
        </w:rPr>
        <w:t>f</w:t>
      </w:r>
      <w:r w:rsidRPr="00C37BBE">
        <w:rPr>
          <w:spacing w:val="-2"/>
          <w:sz w:val="22"/>
          <w:szCs w:val="22"/>
        </w:rPr>
        <w:t>a</w:t>
      </w:r>
      <w:r w:rsidRPr="00C37BBE">
        <w:rPr>
          <w:sz w:val="22"/>
          <w:szCs w:val="22"/>
        </w:rPr>
        <w:t>ttura</w:t>
      </w:r>
      <w:r w:rsidRPr="00C37BBE">
        <w:rPr>
          <w:spacing w:val="38"/>
          <w:sz w:val="22"/>
          <w:szCs w:val="22"/>
        </w:rPr>
        <w:t xml:space="preserve"> </w:t>
      </w:r>
      <w:r w:rsidRPr="00C37BBE">
        <w:rPr>
          <w:spacing w:val="2"/>
          <w:sz w:val="22"/>
          <w:szCs w:val="22"/>
        </w:rPr>
        <w:t>i</w:t>
      </w:r>
      <w:r w:rsidRPr="00C37BBE">
        <w:rPr>
          <w:sz w:val="22"/>
          <w:szCs w:val="22"/>
        </w:rPr>
        <w:t>r</w:t>
      </w:r>
      <w:r w:rsidRPr="00C37BBE">
        <w:rPr>
          <w:spacing w:val="-2"/>
          <w:sz w:val="22"/>
          <w:szCs w:val="22"/>
        </w:rPr>
        <w:t>r</w:t>
      </w:r>
      <w:r w:rsidRPr="00C37BBE">
        <w:rPr>
          <w:spacing w:val="1"/>
          <w:sz w:val="22"/>
          <w:szCs w:val="22"/>
        </w:rPr>
        <w:t>e</w:t>
      </w:r>
      <w:r w:rsidRPr="00C37BBE">
        <w:rPr>
          <w:spacing w:val="-3"/>
          <w:sz w:val="22"/>
          <w:szCs w:val="22"/>
        </w:rPr>
        <w:t>g</w:t>
      </w:r>
      <w:r w:rsidRPr="00C37BBE">
        <w:rPr>
          <w:sz w:val="22"/>
          <w:szCs w:val="22"/>
        </w:rPr>
        <w:t>ol</w:t>
      </w:r>
      <w:r w:rsidRPr="00C37BBE">
        <w:rPr>
          <w:spacing w:val="1"/>
          <w:sz w:val="22"/>
          <w:szCs w:val="22"/>
        </w:rPr>
        <w:t>a</w:t>
      </w:r>
      <w:r w:rsidRPr="00C37BBE">
        <w:rPr>
          <w:sz w:val="22"/>
          <w:szCs w:val="22"/>
        </w:rPr>
        <w:t>re</w:t>
      </w:r>
      <w:r w:rsidRPr="00C37BBE">
        <w:rPr>
          <w:spacing w:val="38"/>
          <w:sz w:val="22"/>
          <w:szCs w:val="22"/>
        </w:rPr>
        <w:t xml:space="preserve"> </w:t>
      </w:r>
      <w:r w:rsidRPr="00C37BBE">
        <w:rPr>
          <w:spacing w:val="2"/>
          <w:sz w:val="22"/>
          <w:szCs w:val="22"/>
        </w:rPr>
        <w:t>d</w:t>
      </w:r>
      <w:r w:rsidRPr="00C37BBE">
        <w:rPr>
          <w:sz w:val="22"/>
          <w:szCs w:val="22"/>
        </w:rPr>
        <w:t>a</w:t>
      </w:r>
      <w:r w:rsidRPr="00C37BBE">
        <w:rPr>
          <w:spacing w:val="41"/>
          <w:sz w:val="22"/>
          <w:szCs w:val="22"/>
        </w:rPr>
        <w:t xml:space="preserve"> </w:t>
      </w:r>
      <w:r w:rsidRPr="00C37BBE">
        <w:rPr>
          <w:sz w:val="22"/>
          <w:szCs w:val="22"/>
        </w:rPr>
        <w:t>p</w:t>
      </w:r>
      <w:r w:rsidRPr="00C37BBE">
        <w:rPr>
          <w:spacing w:val="-1"/>
          <w:sz w:val="22"/>
          <w:szCs w:val="22"/>
        </w:rPr>
        <w:t>a</w:t>
      </w:r>
      <w:r w:rsidRPr="00C37BBE">
        <w:rPr>
          <w:sz w:val="22"/>
          <w:szCs w:val="22"/>
        </w:rPr>
        <w:t>rte</w:t>
      </w:r>
      <w:r w:rsidRPr="00C37BBE">
        <w:rPr>
          <w:spacing w:val="39"/>
          <w:sz w:val="22"/>
          <w:szCs w:val="22"/>
        </w:rPr>
        <w:t xml:space="preserve"> </w:t>
      </w:r>
      <w:r w:rsidRPr="00C37BBE">
        <w:rPr>
          <w:spacing w:val="2"/>
          <w:sz w:val="22"/>
          <w:szCs w:val="22"/>
        </w:rPr>
        <w:t>d</w:t>
      </w:r>
      <w:r w:rsidRPr="00C37BBE">
        <w:rPr>
          <w:spacing w:val="-1"/>
          <w:sz w:val="22"/>
          <w:szCs w:val="22"/>
        </w:rPr>
        <w:t>e</w:t>
      </w:r>
      <w:r w:rsidRPr="00C37BBE">
        <w:rPr>
          <w:sz w:val="22"/>
          <w:szCs w:val="22"/>
        </w:rPr>
        <w:t>ll'</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ca</w:t>
      </w:r>
      <w:r w:rsidRPr="00C37BBE">
        <w:rPr>
          <w:sz w:val="22"/>
          <w:szCs w:val="22"/>
        </w:rPr>
        <w:t>t</w:t>
      </w:r>
      <w:r w:rsidRPr="00C37BBE">
        <w:rPr>
          <w:spacing w:val="1"/>
          <w:sz w:val="22"/>
          <w:szCs w:val="22"/>
        </w:rPr>
        <w:t>a</w:t>
      </w:r>
      <w:r w:rsidRPr="00C37BBE">
        <w:rPr>
          <w:sz w:val="22"/>
          <w:szCs w:val="22"/>
        </w:rPr>
        <w:t>rio,</w:t>
      </w:r>
      <w:r w:rsidRPr="00C37BBE">
        <w:rPr>
          <w:spacing w:val="40"/>
          <w:sz w:val="22"/>
          <w:szCs w:val="22"/>
        </w:rPr>
        <w:t xml:space="preserve"> </w:t>
      </w:r>
      <w:r w:rsidRPr="00C37BBE">
        <w:rPr>
          <w:sz w:val="22"/>
          <w:szCs w:val="22"/>
        </w:rPr>
        <w:t>il</w:t>
      </w:r>
      <w:r w:rsidRPr="00C37BBE">
        <w:rPr>
          <w:spacing w:val="41"/>
          <w:sz w:val="22"/>
          <w:szCs w:val="22"/>
        </w:rPr>
        <w:t xml:space="preserve"> </w:t>
      </w:r>
      <w:r w:rsidRPr="00C37BBE">
        <w:rPr>
          <w:sz w:val="22"/>
          <w:szCs w:val="22"/>
        </w:rPr>
        <w:t>p</w:t>
      </w:r>
      <w:r w:rsidRPr="00C37BBE">
        <w:rPr>
          <w:spacing w:val="-1"/>
          <w:sz w:val="22"/>
          <w:szCs w:val="22"/>
        </w:rPr>
        <w:t>a</w:t>
      </w:r>
      <w:r w:rsidRPr="00C37BBE">
        <w:rPr>
          <w:sz w:val="22"/>
          <w:szCs w:val="22"/>
        </w:rPr>
        <w:t>g</w:t>
      </w:r>
      <w:r w:rsidRPr="00C37BBE">
        <w:rPr>
          <w:spacing w:val="-1"/>
          <w:sz w:val="22"/>
          <w:szCs w:val="22"/>
        </w:rPr>
        <w:t>a</w:t>
      </w:r>
      <w:r w:rsidRPr="00C37BBE">
        <w:rPr>
          <w:sz w:val="22"/>
          <w:szCs w:val="22"/>
        </w:rPr>
        <w:t>mento</w:t>
      </w:r>
      <w:r w:rsidRPr="00C37BBE">
        <w:rPr>
          <w:spacing w:val="42"/>
          <w:sz w:val="22"/>
          <w:szCs w:val="22"/>
        </w:rPr>
        <w:t xml:space="preserve"> </w:t>
      </w:r>
      <w:r w:rsidRPr="00C37BBE">
        <w:rPr>
          <w:sz w:val="22"/>
          <w:szCs w:val="22"/>
        </w:rPr>
        <w:t>è sospeso d</w:t>
      </w:r>
      <w:r w:rsidRPr="00C37BBE">
        <w:rPr>
          <w:spacing w:val="-2"/>
          <w:sz w:val="22"/>
          <w:szCs w:val="22"/>
        </w:rPr>
        <w:t>a</w:t>
      </w:r>
      <w:r w:rsidRPr="00C37BBE">
        <w:rPr>
          <w:sz w:val="22"/>
          <w:szCs w:val="22"/>
        </w:rPr>
        <w:t>lla</w:t>
      </w:r>
      <w:r w:rsidRPr="00C37BBE">
        <w:rPr>
          <w:spacing w:val="-1"/>
          <w:sz w:val="22"/>
          <w:szCs w:val="22"/>
        </w:rPr>
        <w:t xml:space="preserve"> </w:t>
      </w:r>
      <w:r w:rsidRPr="00C37BBE">
        <w:rPr>
          <w:sz w:val="22"/>
          <w:szCs w:val="22"/>
        </w:rPr>
        <w:t>d</w:t>
      </w:r>
      <w:r w:rsidRPr="00C37BBE">
        <w:rPr>
          <w:spacing w:val="-1"/>
          <w:sz w:val="22"/>
          <w:szCs w:val="22"/>
        </w:rPr>
        <w:t>a</w:t>
      </w:r>
      <w:r w:rsidRPr="00C37BBE">
        <w:rPr>
          <w:sz w:val="22"/>
          <w:szCs w:val="22"/>
        </w:rPr>
        <w:t xml:space="preserve">ta di </w:t>
      </w:r>
      <w:r w:rsidRPr="00C37BBE">
        <w:rPr>
          <w:spacing w:val="-1"/>
          <w:sz w:val="22"/>
          <w:szCs w:val="22"/>
        </w:rPr>
        <w:t>c</w:t>
      </w:r>
      <w:r w:rsidRPr="00C37BBE">
        <w:rPr>
          <w:sz w:val="22"/>
          <w:szCs w:val="22"/>
        </w:rPr>
        <w:t>on</w:t>
      </w:r>
      <w:r w:rsidRPr="00C37BBE">
        <w:rPr>
          <w:spacing w:val="2"/>
          <w:sz w:val="22"/>
          <w:szCs w:val="22"/>
        </w:rPr>
        <w:t>t</w:t>
      </w:r>
      <w:r w:rsidRPr="00C37BBE">
        <w:rPr>
          <w:spacing w:val="-1"/>
          <w:sz w:val="22"/>
          <w:szCs w:val="22"/>
        </w:rPr>
        <w:t>e</w:t>
      </w:r>
      <w:r w:rsidRPr="00C37BBE">
        <w:rPr>
          <w:sz w:val="22"/>
          <w:szCs w:val="22"/>
        </w:rPr>
        <w:t>stazione d</w:t>
      </w:r>
      <w:r w:rsidRPr="00C37BBE">
        <w:rPr>
          <w:spacing w:val="-2"/>
          <w:sz w:val="22"/>
          <w:szCs w:val="22"/>
        </w:rPr>
        <w:t>e</w:t>
      </w:r>
      <w:r w:rsidRPr="00C37BBE">
        <w:rPr>
          <w:sz w:val="22"/>
          <w:szCs w:val="22"/>
        </w:rPr>
        <w:t>lla</w:t>
      </w:r>
      <w:r w:rsidRPr="00C37BBE">
        <w:rPr>
          <w:spacing w:val="-1"/>
          <w:sz w:val="22"/>
          <w:szCs w:val="22"/>
        </w:rPr>
        <w:t xml:space="preserve"> </w:t>
      </w:r>
      <w:r w:rsidRPr="00C37BBE">
        <w:rPr>
          <w:sz w:val="22"/>
          <w:szCs w:val="22"/>
        </w:rPr>
        <w:t>stessa</w:t>
      </w:r>
      <w:r w:rsidRPr="00C37BBE">
        <w:rPr>
          <w:spacing w:val="-1"/>
          <w:sz w:val="22"/>
          <w:szCs w:val="22"/>
        </w:rPr>
        <w:t xml:space="preserve"> </w:t>
      </w:r>
      <w:r w:rsidRPr="00C37BBE">
        <w:rPr>
          <w:sz w:val="22"/>
          <w:szCs w:val="22"/>
        </w:rPr>
        <w:t>da</w:t>
      </w:r>
      <w:r w:rsidRPr="00C37BBE">
        <w:rPr>
          <w:spacing w:val="1"/>
          <w:sz w:val="22"/>
          <w:szCs w:val="22"/>
        </w:rPr>
        <w:t xml:space="preserve"> </w:t>
      </w:r>
      <w:r w:rsidRPr="00C37BBE">
        <w:rPr>
          <w:sz w:val="22"/>
          <w:szCs w:val="22"/>
        </w:rPr>
        <w:t>p</w:t>
      </w:r>
      <w:r w:rsidRPr="00C37BBE">
        <w:rPr>
          <w:spacing w:val="-1"/>
          <w:sz w:val="22"/>
          <w:szCs w:val="22"/>
        </w:rPr>
        <w:t>a</w:t>
      </w:r>
      <w:r w:rsidRPr="00C37BBE">
        <w:rPr>
          <w:sz w:val="22"/>
          <w:szCs w:val="22"/>
        </w:rPr>
        <w:t>rte</w:t>
      </w:r>
      <w:r w:rsidRPr="00C37BBE">
        <w:rPr>
          <w:spacing w:val="-2"/>
          <w:sz w:val="22"/>
          <w:szCs w:val="22"/>
        </w:rPr>
        <w:t xml:space="preserve"> </w:t>
      </w:r>
      <w:r w:rsidRPr="00C37BBE">
        <w:rPr>
          <w:sz w:val="22"/>
          <w:szCs w:val="22"/>
        </w:rPr>
        <w:t>d</w:t>
      </w:r>
      <w:r w:rsidRPr="00C37BBE">
        <w:rPr>
          <w:spacing w:val="-1"/>
          <w:sz w:val="22"/>
          <w:szCs w:val="22"/>
        </w:rPr>
        <w:t>e</w:t>
      </w:r>
      <w:r w:rsidRPr="00C37BBE">
        <w:rPr>
          <w:sz w:val="22"/>
          <w:szCs w:val="22"/>
        </w:rPr>
        <w:t>lla</w:t>
      </w:r>
      <w:r w:rsidRPr="00C37BBE">
        <w:rPr>
          <w:spacing w:val="-1"/>
          <w:sz w:val="22"/>
          <w:szCs w:val="22"/>
        </w:rPr>
        <w:t xml:space="preserve"> </w:t>
      </w:r>
      <w:r w:rsidRPr="00C37BBE">
        <w:rPr>
          <w:sz w:val="22"/>
          <w:szCs w:val="22"/>
        </w:rPr>
        <w:t>Prefettura-</w:t>
      </w:r>
      <w:proofErr w:type="gramStart"/>
      <w:r w:rsidRPr="00C37BBE">
        <w:rPr>
          <w:sz w:val="22"/>
          <w:szCs w:val="22"/>
        </w:rPr>
        <w:t>U.T.G..</w:t>
      </w:r>
      <w:proofErr w:type="gramEnd"/>
    </w:p>
    <w:p w:rsidR="00993BB0" w:rsidRPr="00C37BBE" w:rsidRDefault="00993BB0" w:rsidP="00090C2F">
      <w:pPr>
        <w:pStyle w:val="Corpotesto"/>
        <w:widowControl w:val="0"/>
        <w:numPr>
          <w:ilvl w:val="0"/>
          <w:numId w:val="15"/>
        </w:numPr>
        <w:tabs>
          <w:tab w:val="left" w:pos="541"/>
        </w:tabs>
        <w:kinsoku w:val="0"/>
        <w:overflowPunct w:val="0"/>
        <w:autoSpaceDE w:val="0"/>
        <w:autoSpaceDN w:val="0"/>
        <w:adjustRightInd w:val="0"/>
        <w:spacing w:after="0"/>
        <w:ind w:left="541" w:right="119"/>
        <w:jc w:val="both"/>
        <w:rPr>
          <w:sz w:val="22"/>
          <w:szCs w:val="22"/>
        </w:rPr>
      </w:pPr>
      <w:r w:rsidRPr="00C37BBE">
        <w:rPr>
          <w:spacing w:val="-4"/>
          <w:sz w:val="22"/>
          <w:szCs w:val="22"/>
        </w:rPr>
        <w:t>I</w:t>
      </w:r>
      <w:r w:rsidRPr="00C37BBE">
        <w:rPr>
          <w:sz w:val="22"/>
          <w:szCs w:val="22"/>
        </w:rPr>
        <w:t>n</w:t>
      </w:r>
      <w:r w:rsidRPr="00C37BBE">
        <w:rPr>
          <w:spacing w:val="14"/>
          <w:sz w:val="22"/>
          <w:szCs w:val="22"/>
        </w:rPr>
        <w:t xml:space="preserve"> </w:t>
      </w:r>
      <w:r w:rsidRPr="00C37BBE">
        <w:rPr>
          <w:spacing w:val="-1"/>
          <w:sz w:val="22"/>
          <w:szCs w:val="22"/>
        </w:rPr>
        <w:t>ca</w:t>
      </w:r>
      <w:r w:rsidRPr="00C37BBE">
        <w:rPr>
          <w:sz w:val="22"/>
          <w:szCs w:val="22"/>
        </w:rPr>
        <w:t>so</w:t>
      </w:r>
      <w:r w:rsidRPr="00C37BBE">
        <w:rPr>
          <w:spacing w:val="12"/>
          <w:sz w:val="22"/>
          <w:szCs w:val="22"/>
        </w:rPr>
        <w:t xml:space="preserve"> </w:t>
      </w:r>
      <w:r w:rsidRPr="00C37BBE">
        <w:rPr>
          <w:sz w:val="22"/>
          <w:szCs w:val="22"/>
        </w:rPr>
        <w:t>di</w:t>
      </w:r>
      <w:r w:rsidRPr="00C37BBE">
        <w:rPr>
          <w:spacing w:val="12"/>
          <w:sz w:val="22"/>
          <w:szCs w:val="22"/>
        </w:rPr>
        <w:t xml:space="preserve"> </w:t>
      </w:r>
      <w:r w:rsidRPr="00C37BBE">
        <w:rPr>
          <w:sz w:val="22"/>
          <w:szCs w:val="22"/>
        </w:rPr>
        <w:t>rit</w:t>
      </w:r>
      <w:r w:rsidRPr="00C37BBE">
        <w:rPr>
          <w:spacing w:val="1"/>
          <w:sz w:val="22"/>
          <w:szCs w:val="22"/>
        </w:rPr>
        <w:t>a</w:t>
      </w:r>
      <w:r w:rsidRPr="00C37BBE">
        <w:rPr>
          <w:sz w:val="22"/>
          <w:szCs w:val="22"/>
        </w:rPr>
        <w:t>rd</w:t>
      </w:r>
      <w:r w:rsidRPr="00C37BBE">
        <w:rPr>
          <w:spacing w:val="-2"/>
          <w:sz w:val="22"/>
          <w:szCs w:val="22"/>
        </w:rPr>
        <w:t>a</w:t>
      </w:r>
      <w:r w:rsidRPr="00C37BBE">
        <w:rPr>
          <w:sz w:val="22"/>
          <w:szCs w:val="22"/>
        </w:rPr>
        <w:t>to</w:t>
      </w:r>
      <w:r w:rsidRPr="00C37BBE">
        <w:rPr>
          <w:spacing w:val="12"/>
          <w:sz w:val="22"/>
          <w:szCs w:val="22"/>
        </w:rPr>
        <w:t xml:space="preserve"> </w:t>
      </w:r>
      <w:r w:rsidRPr="00C37BBE">
        <w:rPr>
          <w:sz w:val="22"/>
          <w:szCs w:val="22"/>
        </w:rPr>
        <w:t>p</w:t>
      </w:r>
      <w:r w:rsidRPr="00C37BBE">
        <w:rPr>
          <w:spacing w:val="1"/>
          <w:sz w:val="22"/>
          <w:szCs w:val="22"/>
        </w:rPr>
        <w:t>a</w:t>
      </w:r>
      <w:r w:rsidRPr="00C37BBE">
        <w:rPr>
          <w:sz w:val="22"/>
          <w:szCs w:val="22"/>
        </w:rPr>
        <w:t>g</w:t>
      </w:r>
      <w:r w:rsidRPr="00C37BBE">
        <w:rPr>
          <w:spacing w:val="1"/>
          <w:sz w:val="22"/>
          <w:szCs w:val="22"/>
        </w:rPr>
        <w:t>a</w:t>
      </w:r>
      <w:r w:rsidRPr="00C37BBE">
        <w:rPr>
          <w:sz w:val="22"/>
          <w:szCs w:val="22"/>
        </w:rPr>
        <w:t>men</w:t>
      </w:r>
      <w:r w:rsidRPr="00C37BBE">
        <w:rPr>
          <w:spacing w:val="2"/>
          <w:sz w:val="22"/>
          <w:szCs w:val="22"/>
        </w:rPr>
        <w:t>t</w:t>
      </w:r>
      <w:r w:rsidRPr="00C37BBE">
        <w:rPr>
          <w:sz w:val="22"/>
          <w:szCs w:val="22"/>
        </w:rPr>
        <w:t>o,</w:t>
      </w:r>
      <w:r w:rsidRPr="00C37BBE">
        <w:rPr>
          <w:spacing w:val="11"/>
          <w:sz w:val="22"/>
          <w:szCs w:val="22"/>
        </w:rPr>
        <w:t xml:space="preserve"> </w:t>
      </w:r>
      <w:r w:rsidRPr="00C37BBE">
        <w:rPr>
          <w:sz w:val="22"/>
          <w:szCs w:val="22"/>
        </w:rPr>
        <w:t>r</w:t>
      </w:r>
      <w:r w:rsidRPr="00C37BBE">
        <w:rPr>
          <w:spacing w:val="-2"/>
          <w:sz w:val="22"/>
          <w:szCs w:val="22"/>
        </w:rPr>
        <w:t>e</w:t>
      </w:r>
      <w:r w:rsidRPr="00C37BBE">
        <w:rPr>
          <w:sz w:val="22"/>
          <w:szCs w:val="22"/>
        </w:rPr>
        <w:t>sta</w:t>
      </w:r>
      <w:r w:rsidRPr="00C37BBE">
        <w:rPr>
          <w:spacing w:val="11"/>
          <w:sz w:val="22"/>
          <w:szCs w:val="22"/>
        </w:rPr>
        <w:t xml:space="preserve"> </w:t>
      </w:r>
      <w:r w:rsidRPr="00C37BBE">
        <w:rPr>
          <w:spacing w:val="1"/>
          <w:sz w:val="22"/>
          <w:szCs w:val="22"/>
        </w:rPr>
        <w:t>f</w:t>
      </w:r>
      <w:r w:rsidRPr="00C37BBE">
        <w:rPr>
          <w:spacing w:val="-1"/>
          <w:sz w:val="22"/>
          <w:szCs w:val="22"/>
        </w:rPr>
        <w:t>e</w:t>
      </w:r>
      <w:r w:rsidRPr="00C37BBE">
        <w:rPr>
          <w:sz w:val="22"/>
          <w:szCs w:val="22"/>
        </w:rPr>
        <w:t>rmo</w:t>
      </w:r>
      <w:r w:rsidRPr="00C37BBE">
        <w:rPr>
          <w:spacing w:val="11"/>
          <w:sz w:val="22"/>
          <w:szCs w:val="22"/>
        </w:rPr>
        <w:t xml:space="preserve"> </w:t>
      </w:r>
      <w:r w:rsidRPr="00C37BBE">
        <w:rPr>
          <w:sz w:val="22"/>
          <w:szCs w:val="22"/>
        </w:rPr>
        <w:t>qu</w:t>
      </w:r>
      <w:r w:rsidRPr="00C37BBE">
        <w:rPr>
          <w:spacing w:val="-1"/>
          <w:sz w:val="22"/>
          <w:szCs w:val="22"/>
        </w:rPr>
        <w:t>a</w:t>
      </w:r>
      <w:r w:rsidRPr="00C37BBE">
        <w:rPr>
          <w:sz w:val="22"/>
          <w:szCs w:val="22"/>
        </w:rPr>
        <w:t>n</w:t>
      </w:r>
      <w:r w:rsidRPr="00C37BBE">
        <w:rPr>
          <w:spacing w:val="2"/>
          <w:sz w:val="22"/>
          <w:szCs w:val="22"/>
        </w:rPr>
        <w:t>t</w:t>
      </w:r>
      <w:r w:rsidRPr="00C37BBE">
        <w:rPr>
          <w:sz w:val="22"/>
          <w:szCs w:val="22"/>
        </w:rPr>
        <w:t>o</w:t>
      </w:r>
      <w:r w:rsidRPr="00C37BBE">
        <w:rPr>
          <w:spacing w:val="11"/>
          <w:sz w:val="22"/>
          <w:szCs w:val="22"/>
        </w:rPr>
        <w:t xml:space="preserve"> </w:t>
      </w:r>
      <w:r w:rsidRPr="00C37BBE">
        <w:rPr>
          <w:sz w:val="22"/>
          <w:szCs w:val="22"/>
        </w:rPr>
        <w:t>pr</w:t>
      </w:r>
      <w:r w:rsidRPr="00C37BBE">
        <w:rPr>
          <w:spacing w:val="-2"/>
          <w:sz w:val="22"/>
          <w:szCs w:val="22"/>
        </w:rPr>
        <w:t>e</w:t>
      </w:r>
      <w:r w:rsidRPr="00C37BBE">
        <w:rPr>
          <w:sz w:val="22"/>
          <w:szCs w:val="22"/>
        </w:rPr>
        <w:t>visto</w:t>
      </w:r>
      <w:r w:rsidRPr="00C37BBE">
        <w:rPr>
          <w:spacing w:val="11"/>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12"/>
          <w:sz w:val="22"/>
          <w:szCs w:val="22"/>
        </w:rPr>
        <w:t xml:space="preserve"> </w:t>
      </w:r>
      <w:r w:rsidRPr="00C37BBE">
        <w:rPr>
          <w:sz w:val="22"/>
          <w:szCs w:val="22"/>
        </w:rPr>
        <w:t>d</w:t>
      </w:r>
      <w:r w:rsidRPr="00C37BBE">
        <w:rPr>
          <w:spacing w:val="-1"/>
          <w:sz w:val="22"/>
          <w:szCs w:val="22"/>
        </w:rPr>
        <w:t>e</w:t>
      </w:r>
      <w:r w:rsidRPr="00C37BBE">
        <w:rPr>
          <w:spacing w:val="1"/>
          <w:sz w:val="22"/>
          <w:szCs w:val="22"/>
        </w:rPr>
        <w:t>c</w:t>
      </w:r>
      <w:r w:rsidRPr="00C37BBE">
        <w:rPr>
          <w:sz w:val="22"/>
          <w:szCs w:val="22"/>
        </w:rPr>
        <w:t>r</w:t>
      </w:r>
      <w:r w:rsidRPr="00C37BBE">
        <w:rPr>
          <w:spacing w:val="-2"/>
          <w:sz w:val="22"/>
          <w:szCs w:val="22"/>
        </w:rPr>
        <w:t>e</w:t>
      </w:r>
      <w:r w:rsidRPr="00C37BBE">
        <w:rPr>
          <w:sz w:val="22"/>
          <w:szCs w:val="22"/>
        </w:rPr>
        <w:t>to</w:t>
      </w:r>
      <w:r w:rsidRPr="00C37BBE">
        <w:rPr>
          <w:spacing w:val="12"/>
          <w:sz w:val="22"/>
          <w:szCs w:val="22"/>
        </w:rPr>
        <w:t xml:space="preserve"> </w:t>
      </w:r>
      <w:r w:rsidRPr="00C37BBE">
        <w:rPr>
          <w:sz w:val="22"/>
          <w:szCs w:val="22"/>
        </w:rPr>
        <w:t>l</w:t>
      </w:r>
      <w:r w:rsidRPr="00C37BBE">
        <w:rPr>
          <w:spacing w:val="1"/>
          <w:sz w:val="22"/>
          <w:szCs w:val="22"/>
        </w:rPr>
        <w:t>e</w:t>
      </w:r>
      <w:r w:rsidRPr="00C37BBE">
        <w:rPr>
          <w:spacing w:val="-3"/>
          <w:sz w:val="22"/>
          <w:szCs w:val="22"/>
        </w:rPr>
        <w:t>g</w:t>
      </w:r>
      <w:r w:rsidRPr="00C37BBE">
        <w:rPr>
          <w:sz w:val="22"/>
          <w:szCs w:val="22"/>
        </w:rPr>
        <w:t>isl</w:t>
      </w:r>
      <w:r w:rsidRPr="00C37BBE">
        <w:rPr>
          <w:spacing w:val="-1"/>
          <w:sz w:val="22"/>
          <w:szCs w:val="22"/>
        </w:rPr>
        <w:t>a</w:t>
      </w:r>
      <w:r w:rsidRPr="00C37BBE">
        <w:rPr>
          <w:sz w:val="22"/>
          <w:szCs w:val="22"/>
        </w:rPr>
        <w:t>tivo</w:t>
      </w:r>
      <w:r w:rsidRPr="00C37BBE">
        <w:rPr>
          <w:spacing w:val="11"/>
          <w:sz w:val="22"/>
          <w:szCs w:val="22"/>
        </w:rPr>
        <w:t xml:space="preserve"> </w:t>
      </w:r>
      <w:r w:rsidRPr="00C37BBE">
        <w:rPr>
          <w:sz w:val="22"/>
          <w:szCs w:val="22"/>
        </w:rPr>
        <w:t>9</w:t>
      </w:r>
      <w:r w:rsidRPr="00C37BBE">
        <w:rPr>
          <w:spacing w:val="11"/>
          <w:sz w:val="22"/>
          <w:szCs w:val="22"/>
        </w:rPr>
        <w:t xml:space="preserve"> </w:t>
      </w:r>
      <w:r w:rsidRPr="00C37BBE">
        <w:rPr>
          <w:sz w:val="22"/>
          <w:szCs w:val="22"/>
        </w:rPr>
        <w:t>ottobre 2002, n. 231 e</w:t>
      </w:r>
      <w:r w:rsidRPr="00C37BBE">
        <w:rPr>
          <w:spacing w:val="-1"/>
          <w:sz w:val="22"/>
          <w:szCs w:val="22"/>
        </w:rPr>
        <w:t xml:space="preserve"> </w:t>
      </w:r>
      <w:proofErr w:type="spellStart"/>
      <w:r w:rsidRPr="00C37BBE">
        <w:rPr>
          <w:sz w:val="22"/>
          <w:szCs w:val="22"/>
        </w:rPr>
        <w:t>ss.mm.i</w:t>
      </w:r>
      <w:r w:rsidRPr="00C37BBE">
        <w:rPr>
          <w:spacing w:val="1"/>
          <w:sz w:val="22"/>
          <w:szCs w:val="22"/>
        </w:rPr>
        <w:t>i</w:t>
      </w:r>
      <w:proofErr w:type="spellEnd"/>
      <w:r w:rsidRPr="00C37BBE">
        <w:rPr>
          <w:sz w:val="22"/>
          <w:szCs w:val="22"/>
        </w:rPr>
        <w:t>.</w:t>
      </w:r>
    </w:p>
    <w:p w:rsidR="00993BB0" w:rsidRPr="00C37BBE" w:rsidRDefault="00993BB0" w:rsidP="00090C2F">
      <w:pPr>
        <w:pStyle w:val="Corpotesto"/>
        <w:widowControl w:val="0"/>
        <w:numPr>
          <w:ilvl w:val="0"/>
          <w:numId w:val="15"/>
        </w:numPr>
        <w:tabs>
          <w:tab w:val="left" w:pos="476"/>
        </w:tabs>
        <w:kinsoku w:val="0"/>
        <w:overflowPunct w:val="0"/>
        <w:autoSpaceDE w:val="0"/>
        <w:autoSpaceDN w:val="0"/>
        <w:adjustRightInd w:val="0"/>
        <w:spacing w:after="0"/>
        <w:ind w:left="541" w:right="117"/>
        <w:jc w:val="both"/>
        <w:rPr>
          <w:sz w:val="22"/>
          <w:szCs w:val="22"/>
        </w:rPr>
      </w:pPr>
      <w:r w:rsidRPr="00C37BBE">
        <w:rPr>
          <w:sz w:val="22"/>
          <w:szCs w:val="22"/>
        </w:rPr>
        <w:t>P</w:t>
      </w:r>
      <w:r w:rsidRPr="00C37BBE">
        <w:rPr>
          <w:spacing w:val="-1"/>
          <w:sz w:val="22"/>
          <w:szCs w:val="22"/>
        </w:rPr>
        <w:t>e</w:t>
      </w:r>
      <w:r w:rsidRPr="00C37BBE">
        <w:rPr>
          <w:sz w:val="22"/>
          <w:szCs w:val="22"/>
        </w:rPr>
        <w:t xml:space="preserve">r </w:t>
      </w:r>
      <w:r w:rsidRPr="00C37BBE">
        <w:rPr>
          <w:spacing w:val="-4"/>
          <w:sz w:val="22"/>
          <w:szCs w:val="22"/>
        </w:rPr>
        <w:t>g</w:t>
      </w:r>
      <w:r w:rsidRPr="00C37BBE">
        <w:rPr>
          <w:sz w:val="22"/>
          <w:szCs w:val="22"/>
        </w:rPr>
        <w:t xml:space="preserve">li </w:t>
      </w:r>
      <w:r w:rsidRPr="00C37BBE">
        <w:rPr>
          <w:spacing w:val="-1"/>
          <w:sz w:val="22"/>
          <w:szCs w:val="22"/>
        </w:rPr>
        <w:t>e</w:t>
      </w:r>
      <w:r w:rsidRPr="00C37BBE">
        <w:rPr>
          <w:sz w:val="22"/>
          <w:szCs w:val="22"/>
        </w:rPr>
        <w:t>v</w:t>
      </w:r>
      <w:r w:rsidRPr="00C37BBE">
        <w:rPr>
          <w:spacing w:val="-1"/>
          <w:sz w:val="22"/>
          <w:szCs w:val="22"/>
        </w:rPr>
        <w:t>e</w:t>
      </w:r>
      <w:r w:rsidRPr="00C37BBE">
        <w:rPr>
          <w:sz w:val="22"/>
          <w:szCs w:val="22"/>
        </w:rPr>
        <w:t>nt</w:t>
      </w:r>
      <w:r w:rsidRPr="00C37BBE">
        <w:rPr>
          <w:spacing w:val="2"/>
          <w:sz w:val="22"/>
          <w:szCs w:val="22"/>
        </w:rPr>
        <w:t>u</w:t>
      </w:r>
      <w:r w:rsidRPr="00C37BBE">
        <w:rPr>
          <w:spacing w:val="-1"/>
          <w:sz w:val="22"/>
          <w:szCs w:val="22"/>
        </w:rPr>
        <w:t>a</w:t>
      </w:r>
      <w:r w:rsidRPr="00C37BBE">
        <w:rPr>
          <w:sz w:val="22"/>
          <w:szCs w:val="22"/>
        </w:rPr>
        <w:t>li rit</w:t>
      </w:r>
      <w:r w:rsidRPr="00C37BBE">
        <w:rPr>
          <w:spacing w:val="-1"/>
          <w:sz w:val="22"/>
          <w:szCs w:val="22"/>
        </w:rPr>
        <w:t>a</w:t>
      </w:r>
      <w:r w:rsidRPr="00C37BBE">
        <w:rPr>
          <w:spacing w:val="1"/>
          <w:sz w:val="22"/>
          <w:szCs w:val="22"/>
        </w:rPr>
        <w:t>r</w:t>
      </w:r>
      <w:r w:rsidRPr="00C37BBE">
        <w:rPr>
          <w:sz w:val="22"/>
          <w:szCs w:val="22"/>
        </w:rPr>
        <w:t>di o sosp</w:t>
      </w:r>
      <w:r w:rsidRPr="00C37BBE">
        <w:rPr>
          <w:spacing w:val="-1"/>
          <w:sz w:val="22"/>
          <w:szCs w:val="22"/>
        </w:rPr>
        <w:t>e</w:t>
      </w:r>
      <w:r w:rsidRPr="00C37BBE">
        <w:rPr>
          <w:sz w:val="22"/>
          <w:szCs w:val="22"/>
        </w:rPr>
        <w:t>nsioni dei p</w:t>
      </w:r>
      <w:r w:rsidRPr="00C37BBE">
        <w:rPr>
          <w:spacing w:val="-1"/>
          <w:sz w:val="22"/>
          <w:szCs w:val="22"/>
        </w:rPr>
        <w:t>a</w:t>
      </w:r>
      <w:r w:rsidRPr="00C37BBE">
        <w:rPr>
          <w:spacing w:val="-3"/>
          <w:sz w:val="22"/>
          <w:szCs w:val="22"/>
        </w:rPr>
        <w:t>g</w:t>
      </w:r>
      <w:r w:rsidRPr="00C37BBE">
        <w:rPr>
          <w:spacing w:val="1"/>
          <w:sz w:val="22"/>
          <w:szCs w:val="22"/>
        </w:rPr>
        <w:t>a</w:t>
      </w:r>
      <w:r w:rsidRPr="00C37BBE">
        <w:rPr>
          <w:sz w:val="22"/>
          <w:szCs w:val="22"/>
        </w:rPr>
        <w:t>menti conn</w:t>
      </w:r>
      <w:r w:rsidRPr="00C37BBE">
        <w:rPr>
          <w:spacing w:val="-2"/>
          <w:sz w:val="22"/>
          <w:szCs w:val="22"/>
        </w:rPr>
        <w:t>e</w:t>
      </w:r>
      <w:r w:rsidRPr="00C37BBE">
        <w:rPr>
          <w:sz w:val="22"/>
          <w:szCs w:val="22"/>
        </w:rPr>
        <w:t xml:space="preserve">ssi </w:t>
      </w:r>
      <w:r w:rsidRPr="00C37BBE">
        <w:rPr>
          <w:spacing w:val="-1"/>
          <w:sz w:val="22"/>
          <w:szCs w:val="22"/>
        </w:rPr>
        <w:t>a</w:t>
      </w:r>
      <w:r w:rsidRPr="00C37BBE">
        <w:rPr>
          <w:sz w:val="22"/>
          <w:szCs w:val="22"/>
        </w:rPr>
        <w:t>lle</w:t>
      </w:r>
      <w:r w:rsidRPr="00C37BBE">
        <w:rPr>
          <w:spacing w:val="-1"/>
          <w:sz w:val="22"/>
          <w:szCs w:val="22"/>
        </w:rPr>
        <w:t xml:space="preserve"> </w:t>
      </w:r>
      <w:r w:rsidRPr="00C37BBE">
        <w:rPr>
          <w:sz w:val="22"/>
          <w:szCs w:val="22"/>
        </w:rPr>
        <w:t>op</w:t>
      </w:r>
      <w:r w:rsidRPr="00C37BBE">
        <w:rPr>
          <w:spacing w:val="-1"/>
          <w:sz w:val="22"/>
          <w:szCs w:val="22"/>
        </w:rPr>
        <w:t>e</w:t>
      </w:r>
      <w:r w:rsidRPr="00C37BBE">
        <w:rPr>
          <w:sz w:val="22"/>
          <w:szCs w:val="22"/>
        </w:rPr>
        <w:t>ra</w:t>
      </w:r>
      <w:r w:rsidRPr="00C37BBE">
        <w:rPr>
          <w:spacing w:val="1"/>
          <w:sz w:val="22"/>
          <w:szCs w:val="22"/>
        </w:rPr>
        <w:t>z</w:t>
      </w:r>
      <w:r w:rsidRPr="00C37BBE">
        <w:rPr>
          <w:sz w:val="22"/>
          <w:szCs w:val="22"/>
        </w:rPr>
        <w:t>ioni di ve</w:t>
      </w:r>
      <w:r w:rsidRPr="00C37BBE">
        <w:rPr>
          <w:spacing w:val="-2"/>
          <w:sz w:val="22"/>
          <w:szCs w:val="22"/>
        </w:rPr>
        <w:t>r</w:t>
      </w:r>
      <w:r w:rsidRPr="00C37BBE">
        <w:rPr>
          <w:sz w:val="22"/>
          <w:szCs w:val="22"/>
        </w:rPr>
        <w:t>ifi</w:t>
      </w:r>
      <w:r w:rsidRPr="00C37BBE">
        <w:rPr>
          <w:spacing w:val="-1"/>
          <w:sz w:val="22"/>
          <w:szCs w:val="22"/>
        </w:rPr>
        <w:t>c</w:t>
      </w:r>
      <w:r w:rsidRPr="00C37BBE">
        <w:rPr>
          <w:sz w:val="22"/>
          <w:szCs w:val="22"/>
        </w:rPr>
        <w:t>a</w:t>
      </w:r>
      <w:r w:rsidRPr="00C37BBE">
        <w:rPr>
          <w:spacing w:val="-1"/>
          <w:sz w:val="22"/>
          <w:szCs w:val="22"/>
        </w:rPr>
        <w:t xml:space="preserve"> e</w:t>
      </w:r>
      <w:r w:rsidRPr="00C37BBE">
        <w:rPr>
          <w:sz w:val="22"/>
          <w:szCs w:val="22"/>
        </w:rPr>
        <w:t>/o in s</w:t>
      </w:r>
      <w:r w:rsidRPr="00C37BBE">
        <w:rPr>
          <w:spacing w:val="-1"/>
          <w:sz w:val="22"/>
          <w:szCs w:val="22"/>
        </w:rPr>
        <w:t>e</w:t>
      </w:r>
      <w:r w:rsidRPr="00C37BBE">
        <w:rPr>
          <w:spacing w:val="-3"/>
          <w:sz w:val="22"/>
          <w:szCs w:val="22"/>
        </w:rPr>
        <w:t>g</w:t>
      </w:r>
      <w:r w:rsidRPr="00C37BBE">
        <w:rPr>
          <w:sz w:val="22"/>
          <w:szCs w:val="22"/>
        </w:rPr>
        <w:t>uito</w:t>
      </w:r>
      <w:r w:rsidRPr="00C37BBE">
        <w:rPr>
          <w:spacing w:val="-8"/>
          <w:sz w:val="22"/>
          <w:szCs w:val="22"/>
        </w:rPr>
        <w:t xml:space="preserve"> </w:t>
      </w:r>
      <w:r w:rsidRPr="00C37BBE">
        <w:rPr>
          <w:spacing w:val="-1"/>
          <w:sz w:val="22"/>
          <w:szCs w:val="22"/>
        </w:rPr>
        <w:lastRenderedPageBreak/>
        <w:t>a</w:t>
      </w:r>
      <w:r w:rsidRPr="00C37BBE">
        <w:rPr>
          <w:sz w:val="22"/>
          <w:szCs w:val="22"/>
        </w:rPr>
        <w:t>d</w:t>
      </w:r>
      <w:r w:rsidRPr="00C37BBE">
        <w:rPr>
          <w:spacing w:val="-6"/>
          <w:sz w:val="22"/>
          <w:szCs w:val="22"/>
        </w:rPr>
        <w:t xml:space="preserve"> </w:t>
      </w:r>
      <w:r w:rsidRPr="00C37BBE">
        <w:rPr>
          <w:spacing w:val="-1"/>
          <w:sz w:val="22"/>
          <w:szCs w:val="22"/>
        </w:rPr>
        <w:t>e</w:t>
      </w:r>
      <w:r w:rsidRPr="00C37BBE">
        <w:rPr>
          <w:sz w:val="22"/>
          <w:szCs w:val="22"/>
        </w:rPr>
        <w:t>sito</w:t>
      </w:r>
      <w:r w:rsidRPr="00C37BBE">
        <w:rPr>
          <w:spacing w:val="-8"/>
          <w:sz w:val="22"/>
          <w:szCs w:val="22"/>
        </w:rPr>
        <w:t xml:space="preserve"> </w:t>
      </w:r>
      <w:r w:rsidRPr="00C37BBE">
        <w:rPr>
          <w:sz w:val="22"/>
          <w:szCs w:val="22"/>
        </w:rPr>
        <w:t>n</w:t>
      </w:r>
      <w:r w:rsidRPr="00C37BBE">
        <w:rPr>
          <w:spacing w:val="1"/>
          <w:sz w:val="22"/>
          <w:szCs w:val="22"/>
        </w:rPr>
        <w:t>e</w:t>
      </w:r>
      <w:r w:rsidRPr="00C37BBE">
        <w:rPr>
          <w:spacing w:val="-3"/>
          <w:sz w:val="22"/>
          <w:szCs w:val="22"/>
        </w:rPr>
        <w:t>g</w:t>
      </w:r>
      <w:r w:rsidRPr="00C37BBE">
        <w:rPr>
          <w:spacing w:val="-1"/>
          <w:sz w:val="22"/>
          <w:szCs w:val="22"/>
        </w:rPr>
        <w:t>a</w:t>
      </w:r>
      <w:r w:rsidRPr="00C37BBE">
        <w:rPr>
          <w:sz w:val="22"/>
          <w:szCs w:val="22"/>
        </w:rPr>
        <w:t>tivo</w:t>
      </w:r>
      <w:r w:rsidRPr="00C37BBE">
        <w:rPr>
          <w:spacing w:val="-5"/>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7"/>
          <w:sz w:val="22"/>
          <w:szCs w:val="22"/>
        </w:rPr>
        <w:t xml:space="preserve"> </w:t>
      </w:r>
      <w:r w:rsidRPr="00C37BBE">
        <w:rPr>
          <w:spacing w:val="-1"/>
          <w:sz w:val="22"/>
          <w:szCs w:val="22"/>
        </w:rPr>
        <w:t>c</w:t>
      </w:r>
      <w:r w:rsidRPr="00C37BBE">
        <w:rPr>
          <w:sz w:val="22"/>
          <w:szCs w:val="22"/>
        </w:rPr>
        <w:t>ontrolli</w:t>
      </w:r>
      <w:r w:rsidRPr="00C37BBE">
        <w:rPr>
          <w:spacing w:val="-7"/>
          <w:sz w:val="22"/>
          <w:szCs w:val="22"/>
        </w:rPr>
        <w:t xml:space="preserve"> </w:t>
      </w:r>
      <w:r w:rsidRPr="00C37BBE">
        <w:rPr>
          <w:sz w:val="22"/>
          <w:szCs w:val="22"/>
        </w:rPr>
        <w:t>risult</w:t>
      </w:r>
      <w:r w:rsidRPr="00C37BBE">
        <w:rPr>
          <w:spacing w:val="-1"/>
          <w:sz w:val="22"/>
          <w:szCs w:val="22"/>
        </w:rPr>
        <w:t>a</w:t>
      </w:r>
      <w:r w:rsidRPr="00C37BBE">
        <w:rPr>
          <w:sz w:val="22"/>
          <w:szCs w:val="22"/>
        </w:rPr>
        <w:t>nti</w:t>
      </w:r>
      <w:r w:rsidRPr="00C37BBE">
        <w:rPr>
          <w:spacing w:val="-7"/>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7"/>
          <w:sz w:val="22"/>
          <w:szCs w:val="22"/>
        </w:rPr>
        <w:t xml:space="preserve"> </w:t>
      </w:r>
      <w:r w:rsidRPr="00C37BBE">
        <w:rPr>
          <w:sz w:val="22"/>
          <w:szCs w:val="22"/>
        </w:rPr>
        <w:t>D</w:t>
      </w:r>
      <w:r w:rsidRPr="00C37BBE">
        <w:rPr>
          <w:spacing w:val="-1"/>
          <w:sz w:val="22"/>
          <w:szCs w:val="22"/>
        </w:rPr>
        <w:t>U</w:t>
      </w:r>
      <w:r w:rsidRPr="00C37BBE">
        <w:rPr>
          <w:sz w:val="22"/>
          <w:szCs w:val="22"/>
        </w:rPr>
        <w:t>RC</w:t>
      </w:r>
      <w:r w:rsidRPr="00C37BBE">
        <w:rPr>
          <w:spacing w:val="-7"/>
          <w:sz w:val="22"/>
          <w:szCs w:val="22"/>
        </w:rPr>
        <w:t xml:space="preserve"> </w:t>
      </w:r>
      <w:r w:rsidRPr="00C37BBE">
        <w:rPr>
          <w:sz w:val="22"/>
          <w:szCs w:val="22"/>
        </w:rPr>
        <w:t>e</w:t>
      </w:r>
      <w:r w:rsidRPr="00C37BBE">
        <w:rPr>
          <w:spacing w:val="-9"/>
          <w:sz w:val="22"/>
          <w:szCs w:val="22"/>
        </w:rPr>
        <w:t xml:space="preserve"> </w:t>
      </w:r>
      <w:r w:rsidRPr="00C37BBE">
        <w:rPr>
          <w:sz w:val="22"/>
          <w:szCs w:val="22"/>
        </w:rPr>
        <w:t>d</w:t>
      </w:r>
      <w:r w:rsidRPr="00C37BBE">
        <w:rPr>
          <w:spacing w:val="2"/>
          <w:sz w:val="22"/>
          <w:szCs w:val="22"/>
        </w:rPr>
        <w:t>a</w:t>
      </w:r>
      <w:r w:rsidRPr="00C37BBE">
        <w:rPr>
          <w:sz w:val="22"/>
          <w:szCs w:val="22"/>
        </w:rPr>
        <w:t>lle</w:t>
      </w:r>
      <w:r w:rsidRPr="00C37BBE">
        <w:rPr>
          <w:spacing w:val="-9"/>
          <w:sz w:val="22"/>
          <w:szCs w:val="22"/>
        </w:rPr>
        <w:t xml:space="preserve"> </w:t>
      </w:r>
      <w:r w:rsidRPr="00C37BBE">
        <w:rPr>
          <w:spacing w:val="2"/>
          <w:sz w:val="22"/>
          <w:szCs w:val="22"/>
        </w:rPr>
        <w:t>v</w:t>
      </w:r>
      <w:r w:rsidRPr="00C37BBE">
        <w:rPr>
          <w:spacing w:val="-1"/>
          <w:sz w:val="22"/>
          <w:szCs w:val="22"/>
        </w:rPr>
        <w:t>e</w:t>
      </w:r>
      <w:r w:rsidRPr="00C37BBE">
        <w:rPr>
          <w:sz w:val="22"/>
          <w:szCs w:val="22"/>
        </w:rPr>
        <w:t>ri</w:t>
      </w:r>
      <w:r w:rsidRPr="00C37BBE">
        <w:rPr>
          <w:spacing w:val="-1"/>
          <w:sz w:val="22"/>
          <w:szCs w:val="22"/>
        </w:rPr>
        <w:t>f</w:t>
      </w:r>
      <w:r w:rsidRPr="00C37BBE">
        <w:rPr>
          <w:sz w:val="22"/>
          <w:szCs w:val="22"/>
        </w:rPr>
        <w:t>ic</w:t>
      </w:r>
      <w:r w:rsidRPr="00C37BBE">
        <w:rPr>
          <w:spacing w:val="1"/>
          <w:sz w:val="22"/>
          <w:szCs w:val="22"/>
        </w:rPr>
        <w:t>h</w:t>
      </w:r>
      <w:r w:rsidRPr="00C37BBE">
        <w:rPr>
          <w:sz w:val="22"/>
          <w:szCs w:val="22"/>
        </w:rPr>
        <w:t>e</w:t>
      </w:r>
      <w:r w:rsidRPr="00C37BBE">
        <w:rPr>
          <w:spacing w:val="-9"/>
          <w:sz w:val="22"/>
          <w:szCs w:val="22"/>
        </w:rPr>
        <w:t xml:space="preserve"> </w:t>
      </w:r>
      <w:r w:rsidRPr="00C37BBE">
        <w:rPr>
          <w:spacing w:val="1"/>
          <w:sz w:val="22"/>
          <w:szCs w:val="22"/>
        </w:rPr>
        <w:t>f</w:t>
      </w:r>
      <w:r w:rsidRPr="00C37BBE">
        <w:rPr>
          <w:sz w:val="22"/>
          <w:szCs w:val="22"/>
        </w:rPr>
        <w:t>isc</w:t>
      </w:r>
      <w:r w:rsidRPr="00C37BBE">
        <w:rPr>
          <w:spacing w:val="-2"/>
          <w:sz w:val="22"/>
          <w:szCs w:val="22"/>
        </w:rPr>
        <w:t>a</w:t>
      </w:r>
      <w:r w:rsidRPr="00C37BBE">
        <w:rPr>
          <w:sz w:val="22"/>
          <w:szCs w:val="22"/>
        </w:rPr>
        <w:t>li</w:t>
      </w:r>
      <w:r w:rsidRPr="00C37BBE">
        <w:rPr>
          <w:spacing w:val="-7"/>
          <w:sz w:val="22"/>
          <w:szCs w:val="22"/>
        </w:rPr>
        <w:t xml:space="preserve"> </w:t>
      </w:r>
      <w:r w:rsidRPr="00C37BBE">
        <w:rPr>
          <w:sz w:val="22"/>
          <w:szCs w:val="22"/>
        </w:rPr>
        <w:t>da</w:t>
      </w:r>
      <w:r w:rsidRPr="00C37BBE">
        <w:rPr>
          <w:spacing w:val="-9"/>
          <w:sz w:val="22"/>
          <w:szCs w:val="22"/>
        </w:rPr>
        <w:t xml:space="preserve"> </w:t>
      </w:r>
      <w:r w:rsidRPr="00C37BBE">
        <w:rPr>
          <w:sz w:val="22"/>
          <w:szCs w:val="22"/>
        </w:rPr>
        <w:t>p</w:t>
      </w:r>
      <w:r w:rsidRPr="00C37BBE">
        <w:rPr>
          <w:spacing w:val="-1"/>
          <w:sz w:val="22"/>
          <w:szCs w:val="22"/>
        </w:rPr>
        <w:t>a</w:t>
      </w:r>
      <w:r w:rsidRPr="00C37BBE">
        <w:rPr>
          <w:sz w:val="22"/>
          <w:szCs w:val="22"/>
        </w:rPr>
        <w:t>r</w:t>
      </w:r>
      <w:r w:rsidRPr="00C37BBE">
        <w:rPr>
          <w:spacing w:val="1"/>
          <w:sz w:val="22"/>
          <w:szCs w:val="22"/>
        </w:rPr>
        <w:t>t</w:t>
      </w:r>
      <w:r w:rsidRPr="00C37BBE">
        <w:rPr>
          <w:sz w:val="22"/>
          <w:szCs w:val="22"/>
        </w:rPr>
        <w:t>e</w:t>
      </w:r>
      <w:r w:rsidRPr="00C37BBE">
        <w:rPr>
          <w:spacing w:val="-9"/>
          <w:sz w:val="22"/>
          <w:szCs w:val="22"/>
        </w:rPr>
        <w:t xml:space="preserve"> </w:t>
      </w:r>
      <w:r w:rsidRPr="00C37BBE">
        <w:rPr>
          <w:sz w:val="22"/>
          <w:szCs w:val="22"/>
        </w:rPr>
        <w:t>d</w:t>
      </w:r>
      <w:r w:rsidRPr="00C37BBE">
        <w:rPr>
          <w:spacing w:val="1"/>
          <w:sz w:val="22"/>
          <w:szCs w:val="22"/>
        </w:rPr>
        <w:t>e</w:t>
      </w:r>
      <w:r w:rsidRPr="00C37BBE">
        <w:rPr>
          <w:sz w:val="22"/>
          <w:szCs w:val="22"/>
        </w:rPr>
        <w:t xml:space="preserve">i </w:t>
      </w:r>
      <w:r w:rsidRPr="00C37BBE">
        <w:rPr>
          <w:spacing w:val="-1"/>
          <w:sz w:val="22"/>
          <w:szCs w:val="22"/>
        </w:rPr>
        <w:t>c</w:t>
      </w:r>
      <w:r w:rsidRPr="00C37BBE">
        <w:rPr>
          <w:sz w:val="22"/>
          <w:szCs w:val="22"/>
        </w:rPr>
        <w:t>ompet</w:t>
      </w:r>
      <w:r w:rsidRPr="00C37BBE">
        <w:rPr>
          <w:spacing w:val="-1"/>
          <w:sz w:val="22"/>
          <w:szCs w:val="22"/>
        </w:rPr>
        <w:t>e</w:t>
      </w:r>
      <w:r w:rsidRPr="00C37BBE">
        <w:rPr>
          <w:sz w:val="22"/>
          <w:szCs w:val="22"/>
        </w:rPr>
        <w:t>nti</w:t>
      </w:r>
      <w:r w:rsidRPr="00C37BBE">
        <w:rPr>
          <w:spacing w:val="5"/>
          <w:sz w:val="22"/>
          <w:szCs w:val="22"/>
        </w:rPr>
        <w:t xml:space="preserve"> </w:t>
      </w:r>
      <w:r w:rsidRPr="00C37BBE">
        <w:rPr>
          <w:sz w:val="22"/>
          <w:szCs w:val="22"/>
        </w:rPr>
        <w:t>o</w:t>
      </w:r>
      <w:r w:rsidRPr="00C37BBE">
        <w:rPr>
          <w:spacing w:val="1"/>
          <w:sz w:val="22"/>
          <w:szCs w:val="22"/>
        </w:rPr>
        <w:t>r</w:t>
      </w:r>
      <w:r w:rsidRPr="00C37BBE">
        <w:rPr>
          <w:spacing w:val="-3"/>
          <w:sz w:val="22"/>
          <w:szCs w:val="22"/>
        </w:rPr>
        <w:t>g</w:t>
      </w:r>
      <w:r w:rsidRPr="00C37BBE">
        <w:rPr>
          <w:spacing w:val="-1"/>
          <w:sz w:val="22"/>
          <w:szCs w:val="22"/>
        </w:rPr>
        <w:t>a</w:t>
      </w:r>
      <w:r w:rsidRPr="00C37BBE">
        <w:rPr>
          <w:sz w:val="22"/>
          <w:szCs w:val="22"/>
        </w:rPr>
        <w:t>nismi</w:t>
      </w:r>
      <w:r w:rsidRPr="00C37BBE">
        <w:rPr>
          <w:spacing w:val="5"/>
          <w:sz w:val="22"/>
          <w:szCs w:val="22"/>
        </w:rPr>
        <w:t xml:space="preserve"> </w:t>
      </w:r>
      <w:r w:rsidRPr="00C37BBE">
        <w:rPr>
          <w:sz w:val="22"/>
          <w:szCs w:val="22"/>
        </w:rPr>
        <w:t>di</w:t>
      </w:r>
      <w:r w:rsidRPr="00C37BBE">
        <w:rPr>
          <w:spacing w:val="5"/>
          <w:sz w:val="22"/>
          <w:szCs w:val="22"/>
        </w:rPr>
        <w:t xml:space="preserve"> </w:t>
      </w:r>
      <w:r w:rsidRPr="00C37BBE">
        <w:rPr>
          <w:spacing w:val="-1"/>
          <w:sz w:val="22"/>
          <w:szCs w:val="22"/>
        </w:rPr>
        <w:t>c</w:t>
      </w:r>
      <w:r w:rsidRPr="00C37BBE">
        <w:rPr>
          <w:sz w:val="22"/>
          <w:szCs w:val="22"/>
        </w:rPr>
        <w:t>ontrollo</w:t>
      </w:r>
      <w:r w:rsidRPr="00C37BBE">
        <w:rPr>
          <w:spacing w:val="4"/>
          <w:sz w:val="22"/>
          <w:szCs w:val="22"/>
        </w:rPr>
        <w:t xml:space="preserve"> </w:t>
      </w:r>
      <w:r w:rsidRPr="00C37BBE">
        <w:rPr>
          <w:sz w:val="22"/>
          <w:szCs w:val="22"/>
        </w:rPr>
        <w:t>pubbli</w:t>
      </w:r>
      <w:r w:rsidRPr="00C37BBE">
        <w:rPr>
          <w:spacing w:val="-1"/>
          <w:sz w:val="22"/>
          <w:szCs w:val="22"/>
        </w:rPr>
        <w:t>c</w:t>
      </w:r>
      <w:r w:rsidRPr="00C37BBE">
        <w:rPr>
          <w:sz w:val="22"/>
          <w:szCs w:val="22"/>
        </w:rPr>
        <w:t>i</w:t>
      </w:r>
      <w:r w:rsidRPr="00C37BBE">
        <w:rPr>
          <w:spacing w:val="5"/>
          <w:sz w:val="22"/>
          <w:szCs w:val="22"/>
        </w:rPr>
        <w:t xml:space="preserve"> </w:t>
      </w:r>
      <w:r w:rsidRPr="00C37BBE">
        <w:rPr>
          <w:sz w:val="22"/>
          <w:szCs w:val="22"/>
        </w:rPr>
        <w:t>o</w:t>
      </w:r>
      <w:r w:rsidRPr="00C37BBE">
        <w:rPr>
          <w:spacing w:val="4"/>
          <w:sz w:val="22"/>
          <w:szCs w:val="22"/>
        </w:rPr>
        <w:t xml:space="preserve"> </w:t>
      </w:r>
      <w:r w:rsidRPr="00C37BBE">
        <w:rPr>
          <w:sz w:val="22"/>
          <w:szCs w:val="22"/>
        </w:rPr>
        <w:t>dovuti</w:t>
      </w:r>
      <w:r w:rsidRPr="00C37BBE">
        <w:rPr>
          <w:spacing w:val="5"/>
          <w:sz w:val="22"/>
          <w:szCs w:val="22"/>
        </w:rPr>
        <w:t xml:space="preserve"> </w:t>
      </w:r>
      <w:r w:rsidRPr="00C37BBE">
        <w:rPr>
          <w:spacing w:val="-1"/>
          <w:sz w:val="22"/>
          <w:szCs w:val="22"/>
        </w:rPr>
        <w:t>a</w:t>
      </w:r>
      <w:r w:rsidRPr="00C37BBE">
        <w:rPr>
          <w:sz w:val="22"/>
          <w:szCs w:val="22"/>
        </w:rPr>
        <w:t>l</w:t>
      </w:r>
      <w:r w:rsidRPr="00C37BBE">
        <w:rPr>
          <w:spacing w:val="5"/>
          <w:sz w:val="22"/>
          <w:szCs w:val="22"/>
        </w:rPr>
        <w:t xml:space="preserve"> </w:t>
      </w:r>
      <w:r w:rsidRPr="00C37BBE">
        <w:rPr>
          <w:sz w:val="22"/>
          <w:szCs w:val="22"/>
        </w:rPr>
        <w:t>risp</w:t>
      </w:r>
      <w:r w:rsidRPr="00C37BBE">
        <w:rPr>
          <w:spacing w:val="-1"/>
          <w:sz w:val="22"/>
          <w:szCs w:val="22"/>
        </w:rPr>
        <w:t>e</w:t>
      </w:r>
      <w:r w:rsidRPr="00C37BBE">
        <w:rPr>
          <w:sz w:val="22"/>
          <w:szCs w:val="22"/>
        </w:rPr>
        <w:t>tto</w:t>
      </w:r>
      <w:r w:rsidRPr="00C37BBE">
        <w:rPr>
          <w:spacing w:val="4"/>
          <w:sz w:val="22"/>
          <w:szCs w:val="22"/>
        </w:rPr>
        <w:t xml:space="preserve"> </w:t>
      </w:r>
      <w:r w:rsidRPr="00C37BBE">
        <w:rPr>
          <w:sz w:val="22"/>
          <w:szCs w:val="22"/>
        </w:rPr>
        <w:t>d</w:t>
      </w:r>
      <w:r w:rsidRPr="00C37BBE">
        <w:rPr>
          <w:spacing w:val="-1"/>
          <w:sz w:val="22"/>
          <w:szCs w:val="22"/>
        </w:rPr>
        <w:t>e</w:t>
      </w:r>
      <w:r w:rsidRPr="00C37BBE">
        <w:rPr>
          <w:sz w:val="22"/>
          <w:szCs w:val="22"/>
        </w:rPr>
        <w:t>i</w:t>
      </w:r>
      <w:r w:rsidRPr="00C37BBE">
        <w:rPr>
          <w:spacing w:val="5"/>
          <w:sz w:val="22"/>
          <w:szCs w:val="22"/>
        </w:rPr>
        <w:t xml:space="preserve"> </w:t>
      </w:r>
      <w:r w:rsidRPr="00C37BBE">
        <w:rPr>
          <w:sz w:val="22"/>
          <w:szCs w:val="22"/>
        </w:rPr>
        <w:t>te</w:t>
      </w:r>
      <w:r w:rsidRPr="00C37BBE">
        <w:rPr>
          <w:spacing w:val="-2"/>
          <w:sz w:val="22"/>
          <w:szCs w:val="22"/>
        </w:rPr>
        <w:t>r</w:t>
      </w:r>
      <w:r w:rsidRPr="00C37BBE">
        <w:rPr>
          <w:sz w:val="22"/>
          <w:szCs w:val="22"/>
        </w:rPr>
        <w:t>mini</w:t>
      </w:r>
      <w:r w:rsidRPr="00C37BBE">
        <w:rPr>
          <w:spacing w:val="5"/>
          <w:sz w:val="22"/>
          <w:szCs w:val="22"/>
        </w:rPr>
        <w:t xml:space="preserve"> </w:t>
      </w:r>
      <w:r w:rsidRPr="00C37BBE">
        <w:rPr>
          <w:sz w:val="22"/>
          <w:szCs w:val="22"/>
        </w:rPr>
        <w:t>p</w:t>
      </w:r>
      <w:r w:rsidRPr="00C37BBE">
        <w:rPr>
          <w:spacing w:val="-1"/>
          <w:sz w:val="22"/>
          <w:szCs w:val="22"/>
        </w:rPr>
        <w:t>e</w:t>
      </w:r>
      <w:r w:rsidRPr="00C37BBE">
        <w:rPr>
          <w:sz w:val="22"/>
          <w:szCs w:val="22"/>
        </w:rPr>
        <w:t>r</w:t>
      </w:r>
      <w:r w:rsidRPr="00C37BBE">
        <w:rPr>
          <w:spacing w:val="3"/>
          <w:sz w:val="22"/>
          <w:szCs w:val="22"/>
        </w:rPr>
        <w:t xml:space="preserve"> </w:t>
      </w:r>
      <w:r w:rsidRPr="00C37BBE">
        <w:rPr>
          <w:spacing w:val="2"/>
          <w:sz w:val="22"/>
          <w:szCs w:val="22"/>
        </w:rPr>
        <w:t>l</w:t>
      </w:r>
      <w:r w:rsidRPr="00C37BBE">
        <w:rPr>
          <w:spacing w:val="-3"/>
          <w:sz w:val="22"/>
          <w:szCs w:val="22"/>
        </w:rPr>
        <w:t>'</w:t>
      </w:r>
      <w:r w:rsidRPr="00C37BBE">
        <w:rPr>
          <w:spacing w:val="-1"/>
          <w:sz w:val="22"/>
          <w:szCs w:val="22"/>
        </w:rPr>
        <w:t>e</w:t>
      </w:r>
      <w:r w:rsidRPr="00C37BBE">
        <w:rPr>
          <w:spacing w:val="1"/>
          <w:sz w:val="22"/>
          <w:szCs w:val="22"/>
        </w:rPr>
        <w:t>f</w:t>
      </w:r>
      <w:r w:rsidRPr="00C37BBE">
        <w:rPr>
          <w:sz w:val="22"/>
          <w:szCs w:val="22"/>
        </w:rPr>
        <w:t>f</w:t>
      </w:r>
      <w:r w:rsidRPr="00C37BBE">
        <w:rPr>
          <w:spacing w:val="-2"/>
          <w:sz w:val="22"/>
          <w:szCs w:val="22"/>
        </w:rPr>
        <w:t>e</w:t>
      </w:r>
      <w:r w:rsidRPr="00C37BBE">
        <w:rPr>
          <w:sz w:val="22"/>
          <w:szCs w:val="22"/>
        </w:rPr>
        <w:t>ttu</w:t>
      </w:r>
      <w:r w:rsidRPr="00C37BBE">
        <w:rPr>
          <w:spacing w:val="-1"/>
          <w:sz w:val="22"/>
          <w:szCs w:val="22"/>
        </w:rPr>
        <w:t>a</w:t>
      </w:r>
      <w:r w:rsidRPr="00C37BBE">
        <w:rPr>
          <w:spacing w:val="1"/>
          <w:sz w:val="22"/>
          <w:szCs w:val="22"/>
        </w:rPr>
        <w:t>z</w:t>
      </w:r>
      <w:r w:rsidRPr="00C37BBE">
        <w:rPr>
          <w:sz w:val="22"/>
          <w:szCs w:val="22"/>
        </w:rPr>
        <w:t>io</w:t>
      </w:r>
      <w:r w:rsidRPr="00C37BBE">
        <w:rPr>
          <w:spacing w:val="2"/>
          <w:sz w:val="22"/>
          <w:szCs w:val="22"/>
        </w:rPr>
        <w:t>n</w:t>
      </w:r>
      <w:r w:rsidRPr="00C37BBE">
        <w:rPr>
          <w:sz w:val="22"/>
          <w:szCs w:val="22"/>
        </w:rPr>
        <w:t>e d</w:t>
      </w:r>
      <w:r w:rsidRPr="00C37BBE">
        <w:rPr>
          <w:spacing w:val="-1"/>
          <w:sz w:val="22"/>
          <w:szCs w:val="22"/>
        </w:rPr>
        <w:t>e</w:t>
      </w:r>
      <w:r w:rsidRPr="00C37BBE">
        <w:rPr>
          <w:sz w:val="22"/>
          <w:szCs w:val="22"/>
        </w:rPr>
        <w:t>i</w:t>
      </w:r>
      <w:r w:rsidRPr="00C37BBE">
        <w:rPr>
          <w:spacing w:val="7"/>
          <w:sz w:val="22"/>
          <w:szCs w:val="22"/>
        </w:rPr>
        <w:t xml:space="preserve"> </w:t>
      </w:r>
      <w:r w:rsidRPr="00C37BBE">
        <w:rPr>
          <w:sz w:val="22"/>
          <w:szCs w:val="22"/>
        </w:rPr>
        <w:t>p</w:t>
      </w:r>
      <w:r w:rsidRPr="00C37BBE">
        <w:rPr>
          <w:spacing w:val="-1"/>
          <w:sz w:val="22"/>
          <w:szCs w:val="22"/>
        </w:rPr>
        <w:t>a</w:t>
      </w:r>
      <w:r w:rsidRPr="00C37BBE">
        <w:rPr>
          <w:sz w:val="22"/>
          <w:szCs w:val="22"/>
        </w:rPr>
        <w:t>g</w:t>
      </w:r>
      <w:r w:rsidRPr="00C37BBE">
        <w:rPr>
          <w:spacing w:val="-1"/>
          <w:sz w:val="22"/>
          <w:szCs w:val="22"/>
        </w:rPr>
        <w:t>a</w:t>
      </w:r>
      <w:r w:rsidRPr="00C37BBE">
        <w:rPr>
          <w:sz w:val="22"/>
          <w:szCs w:val="22"/>
        </w:rPr>
        <w:t>menti,</w:t>
      </w:r>
      <w:r w:rsidRPr="00C37BBE">
        <w:rPr>
          <w:spacing w:val="11"/>
          <w:sz w:val="22"/>
          <w:szCs w:val="22"/>
        </w:rPr>
        <w:t xml:space="preserve"> </w:t>
      </w:r>
      <w:r w:rsidRPr="00C37BBE">
        <w:rPr>
          <w:sz w:val="22"/>
          <w:szCs w:val="22"/>
        </w:rPr>
        <w:t>posti</w:t>
      </w:r>
      <w:r w:rsidRPr="00C37BBE">
        <w:rPr>
          <w:spacing w:val="12"/>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2"/>
          <w:sz w:val="22"/>
          <w:szCs w:val="22"/>
        </w:rPr>
        <w:t>l</w:t>
      </w:r>
      <w:r w:rsidRPr="00C37BBE">
        <w:rPr>
          <w:sz w:val="22"/>
          <w:szCs w:val="22"/>
        </w:rPr>
        <w:t>e</w:t>
      </w:r>
      <w:r w:rsidRPr="00C37BBE">
        <w:rPr>
          <w:spacing w:val="11"/>
          <w:sz w:val="22"/>
          <w:szCs w:val="22"/>
        </w:rPr>
        <w:t xml:space="preserve"> </w:t>
      </w:r>
      <w:r w:rsidRPr="00C37BBE">
        <w:rPr>
          <w:sz w:val="22"/>
          <w:szCs w:val="22"/>
        </w:rPr>
        <w:t>norme</w:t>
      </w:r>
      <w:r w:rsidRPr="00C37BBE">
        <w:rPr>
          <w:spacing w:val="9"/>
          <w:sz w:val="22"/>
          <w:szCs w:val="22"/>
        </w:rPr>
        <w:t xml:space="preserve"> </w:t>
      </w:r>
      <w:r w:rsidRPr="00C37BBE">
        <w:rPr>
          <w:sz w:val="22"/>
          <w:szCs w:val="22"/>
        </w:rPr>
        <w:t>di</w:t>
      </w:r>
      <w:r w:rsidRPr="00C37BBE">
        <w:rPr>
          <w:spacing w:val="12"/>
          <w:sz w:val="22"/>
          <w:szCs w:val="22"/>
        </w:rPr>
        <w:t xml:space="preserve"> </w:t>
      </w:r>
      <w:r w:rsidRPr="00C37BBE">
        <w:rPr>
          <w:spacing w:val="-1"/>
          <w:sz w:val="22"/>
          <w:szCs w:val="22"/>
        </w:rPr>
        <w:t>c</w:t>
      </w:r>
      <w:r w:rsidRPr="00C37BBE">
        <w:rPr>
          <w:sz w:val="22"/>
          <w:szCs w:val="22"/>
        </w:rPr>
        <w:t>ontabilità</w:t>
      </w:r>
      <w:r w:rsidRPr="00C37BBE">
        <w:rPr>
          <w:spacing w:val="11"/>
          <w:sz w:val="22"/>
          <w:szCs w:val="22"/>
        </w:rPr>
        <w:t xml:space="preserve"> </w:t>
      </w:r>
      <w:r w:rsidRPr="00C37BBE">
        <w:rPr>
          <w:sz w:val="22"/>
          <w:szCs w:val="22"/>
        </w:rPr>
        <w:t>di</w:t>
      </w:r>
      <w:r w:rsidRPr="00C37BBE">
        <w:rPr>
          <w:spacing w:val="9"/>
          <w:sz w:val="22"/>
          <w:szCs w:val="22"/>
        </w:rPr>
        <w:t xml:space="preserve"> </w:t>
      </w:r>
      <w:r w:rsidRPr="00C37BBE">
        <w:rPr>
          <w:sz w:val="22"/>
          <w:szCs w:val="22"/>
        </w:rPr>
        <w:t>Stato,</w:t>
      </w:r>
      <w:r w:rsidRPr="00C37BBE">
        <w:rPr>
          <w:spacing w:val="11"/>
          <w:sz w:val="22"/>
          <w:szCs w:val="22"/>
        </w:rPr>
        <w:t xml:space="preserve"> </w:t>
      </w:r>
      <w:r w:rsidRPr="00C37BBE">
        <w:rPr>
          <w:sz w:val="22"/>
          <w:szCs w:val="22"/>
        </w:rPr>
        <w:t>ovv</w:t>
      </w:r>
      <w:r w:rsidRPr="00C37BBE">
        <w:rPr>
          <w:spacing w:val="-1"/>
          <w:sz w:val="22"/>
          <w:szCs w:val="22"/>
        </w:rPr>
        <w:t>e</w:t>
      </w:r>
      <w:r w:rsidRPr="00C37BBE">
        <w:rPr>
          <w:sz w:val="22"/>
          <w:szCs w:val="22"/>
        </w:rPr>
        <w:t>ro</w:t>
      </w:r>
      <w:r w:rsidRPr="00C37BBE">
        <w:rPr>
          <w:spacing w:val="11"/>
          <w:sz w:val="22"/>
          <w:szCs w:val="22"/>
        </w:rPr>
        <w:t xml:space="preserve"> </w:t>
      </w:r>
      <w:r w:rsidRPr="00C37BBE">
        <w:rPr>
          <w:spacing w:val="-1"/>
          <w:sz w:val="22"/>
          <w:szCs w:val="22"/>
        </w:rPr>
        <w:t>c</w:t>
      </w:r>
      <w:r w:rsidRPr="00C37BBE">
        <w:rPr>
          <w:sz w:val="22"/>
          <w:szCs w:val="22"/>
        </w:rPr>
        <w:t>onn</w:t>
      </w:r>
      <w:r w:rsidRPr="00C37BBE">
        <w:rPr>
          <w:spacing w:val="-1"/>
          <w:sz w:val="22"/>
          <w:szCs w:val="22"/>
        </w:rPr>
        <w:t>e</w:t>
      </w:r>
      <w:r w:rsidRPr="00C37BBE">
        <w:rPr>
          <w:sz w:val="22"/>
          <w:szCs w:val="22"/>
        </w:rPr>
        <w:t>ssi</w:t>
      </w:r>
      <w:r w:rsidRPr="00C37BBE">
        <w:rPr>
          <w:spacing w:val="11"/>
          <w:sz w:val="22"/>
          <w:szCs w:val="22"/>
        </w:rPr>
        <w:t xml:space="preserve"> </w:t>
      </w:r>
      <w:r w:rsidRPr="00C37BBE">
        <w:rPr>
          <w:spacing w:val="-1"/>
          <w:sz w:val="22"/>
          <w:szCs w:val="22"/>
        </w:rPr>
        <w:t>a</w:t>
      </w:r>
      <w:r w:rsidRPr="00C37BBE">
        <w:rPr>
          <w:sz w:val="22"/>
          <w:szCs w:val="22"/>
        </w:rPr>
        <w:t>d</w:t>
      </w:r>
      <w:r w:rsidRPr="00C37BBE">
        <w:rPr>
          <w:spacing w:val="11"/>
          <w:sz w:val="22"/>
          <w:szCs w:val="22"/>
        </w:rPr>
        <w:t xml:space="preserve"> </w:t>
      </w:r>
      <w:r w:rsidRPr="00C37BBE">
        <w:rPr>
          <w:spacing w:val="-1"/>
          <w:sz w:val="22"/>
          <w:szCs w:val="22"/>
        </w:rPr>
        <w:t>a</w:t>
      </w:r>
      <w:r w:rsidRPr="00C37BBE">
        <w:rPr>
          <w:sz w:val="22"/>
          <w:szCs w:val="22"/>
        </w:rPr>
        <w:t>ltre</w:t>
      </w:r>
      <w:r w:rsidRPr="00C37BBE">
        <w:rPr>
          <w:spacing w:val="10"/>
          <w:sz w:val="22"/>
          <w:szCs w:val="22"/>
        </w:rPr>
        <w:t xml:space="preserve"> </w:t>
      </w:r>
      <w:r w:rsidRPr="00C37BBE">
        <w:rPr>
          <w:spacing w:val="-1"/>
          <w:sz w:val="22"/>
          <w:szCs w:val="22"/>
        </w:rPr>
        <w:t>c</w:t>
      </w:r>
      <w:r w:rsidRPr="00C37BBE">
        <w:rPr>
          <w:sz w:val="22"/>
          <w:szCs w:val="22"/>
        </w:rPr>
        <w:t>ir</w:t>
      </w:r>
      <w:r w:rsidRPr="00C37BBE">
        <w:rPr>
          <w:spacing w:val="-2"/>
          <w:sz w:val="22"/>
          <w:szCs w:val="22"/>
        </w:rPr>
        <w:t>c</w:t>
      </w:r>
      <w:r w:rsidRPr="00C37BBE">
        <w:rPr>
          <w:sz w:val="22"/>
          <w:szCs w:val="22"/>
        </w:rPr>
        <w:t>ostan</w:t>
      </w:r>
      <w:r w:rsidRPr="00C37BBE">
        <w:rPr>
          <w:spacing w:val="3"/>
          <w:sz w:val="22"/>
          <w:szCs w:val="22"/>
        </w:rPr>
        <w:t>z</w:t>
      </w:r>
      <w:r w:rsidRPr="00C37BBE">
        <w:rPr>
          <w:sz w:val="22"/>
          <w:szCs w:val="22"/>
        </w:rPr>
        <w:t xml:space="preserve">e </w:t>
      </w:r>
      <w:r w:rsidRPr="00C37BBE">
        <w:rPr>
          <w:spacing w:val="-1"/>
          <w:sz w:val="22"/>
          <w:szCs w:val="22"/>
        </w:rPr>
        <w:t>e</w:t>
      </w:r>
      <w:r w:rsidRPr="00C37BBE">
        <w:rPr>
          <w:sz w:val="22"/>
          <w:szCs w:val="22"/>
        </w:rPr>
        <w:t>ste</w:t>
      </w:r>
      <w:r w:rsidRPr="00C37BBE">
        <w:rPr>
          <w:spacing w:val="-1"/>
          <w:sz w:val="22"/>
          <w:szCs w:val="22"/>
        </w:rPr>
        <w:t>r</w:t>
      </w:r>
      <w:r w:rsidRPr="00C37BBE">
        <w:rPr>
          <w:sz w:val="22"/>
          <w:szCs w:val="22"/>
        </w:rPr>
        <w:t>ne</w:t>
      </w:r>
      <w:r w:rsidRPr="00C37BBE">
        <w:rPr>
          <w:spacing w:val="37"/>
          <w:sz w:val="22"/>
          <w:szCs w:val="22"/>
        </w:rPr>
        <w:t xml:space="preserve"> </w:t>
      </w:r>
      <w:r w:rsidRPr="00C37BBE">
        <w:rPr>
          <w:sz w:val="22"/>
          <w:szCs w:val="22"/>
        </w:rPr>
        <w:t>indip</w:t>
      </w:r>
      <w:r w:rsidRPr="00C37BBE">
        <w:rPr>
          <w:spacing w:val="-1"/>
          <w:sz w:val="22"/>
          <w:szCs w:val="22"/>
        </w:rPr>
        <w:t>e</w:t>
      </w:r>
      <w:r w:rsidRPr="00C37BBE">
        <w:rPr>
          <w:sz w:val="22"/>
          <w:szCs w:val="22"/>
        </w:rPr>
        <w:t>nd</w:t>
      </w:r>
      <w:r w:rsidRPr="00C37BBE">
        <w:rPr>
          <w:spacing w:val="-1"/>
          <w:sz w:val="22"/>
          <w:szCs w:val="22"/>
        </w:rPr>
        <w:t>e</w:t>
      </w:r>
      <w:r w:rsidRPr="00C37BBE">
        <w:rPr>
          <w:sz w:val="22"/>
          <w:szCs w:val="22"/>
        </w:rPr>
        <w:t>nti</w:t>
      </w:r>
      <w:r w:rsidRPr="00C37BBE">
        <w:rPr>
          <w:spacing w:val="38"/>
          <w:sz w:val="22"/>
          <w:szCs w:val="22"/>
        </w:rPr>
        <w:t xml:space="preserve"> </w:t>
      </w:r>
      <w:r w:rsidRPr="00C37BBE">
        <w:rPr>
          <w:sz w:val="22"/>
          <w:szCs w:val="22"/>
        </w:rPr>
        <w:t>d</w:t>
      </w:r>
      <w:r w:rsidRPr="00C37BBE">
        <w:rPr>
          <w:spacing w:val="-1"/>
          <w:sz w:val="22"/>
          <w:szCs w:val="22"/>
        </w:rPr>
        <w:t>a</w:t>
      </w:r>
      <w:r w:rsidRPr="00C37BBE">
        <w:rPr>
          <w:sz w:val="22"/>
          <w:szCs w:val="22"/>
        </w:rPr>
        <w:t>l</w:t>
      </w:r>
      <w:r w:rsidRPr="00C37BBE">
        <w:rPr>
          <w:spacing w:val="3"/>
          <w:sz w:val="22"/>
          <w:szCs w:val="22"/>
        </w:rPr>
        <w:t>l</w:t>
      </w:r>
      <w:r w:rsidRPr="00C37BBE">
        <w:rPr>
          <w:sz w:val="22"/>
          <w:szCs w:val="22"/>
        </w:rPr>
        <w:t>a</w:t>
      </w:r>
      <w:r w:rsidRPr="00C37BBE">
        <w:rPr>
          <w:spacing w:val="37"/>
          <w:sz w:val="22"/>
          <w:szCs w:val="22"/>
        </w:rPr>
        <w:t xml:space="preserve"> </w:t>
      </w:r>
      <w:r w:rsidRPr="00C37BBE">
        <w:rPr>
          <w:sz w:val="22"/>
          <w:szCs w:val="22"/>
        </w:rPr>
        <w:t>vo</w:t>
      </w:r>
      <w:r w:rsidRPr="00C37BBE">
        <w:rPr>
          <w:spacing w:val="2"/>
          <w:sz w:val="22"/>
          <w:szCs w:val="22"/>
        </w:rPr>
        <w:t>l</w:t>
      </w:r>
      <w:r w:rsidRPr="00C37BBE">
        <w:rPr>
          <w:sz w:val="22"/>
          <w:szCs w:val="22"/>
        </w:rPr>
        <w:t>ontà</w:t>
      </w:r>
      <w:r w:rsidRPr="00C37BBE">
        <w:rPr>
          <w:spacing w:val="37"/>
          <w:sz w:val="22"/>
          <w:szCs w:val="22"/>
        </w:rPr>
        <w:t xml:space="preserve"> </w:t>
      </w:r>
      <w:r w:rsidRPr="00C37BBE">
        <w:rPr>
          <w:sz w:val="22"/>
          <w:szCs w:val="22"/>
        </w:rPr>
        <w:t>d</w:t>
      </w:r>
      <w:r w:rsidRPr="00C37BBE">
        <w:rPr>
          <w:spacing w:val="-1"/>
          <w:sz w:val="22"/>
          <w:szCs w:val="22"/>
        </w:rPr>
        <w:t>e</w:t>
      </w:r>
      <w:r w:rsidRPr="00C37BBE">
        <w:rPr>
          <w:sz w:val="22"/>
          <w:szCs w:val="22"/>
        </w:rPr>
        <w:t>ll</w:t>
      </w:r>
      <w:r w:rsidRPr="00C37BBE">
        <w:rPr>
          <w:spacing w:val="-3"/>
          <w:sz w:val="22"/>
          <w:szCs w:val="22"/>
        </w:rPr>
        <w:t>'</w:t>
      </w:r>
      <w:r w:rsidRPr="00C37BBE">
        <w:rPr>
          <w:sz w:val="22"/>
          <w:szCs w:val="22"/>
        </w:rPr>
        <w:t>Amministr</w:t>
      </w:r>
      <w:r w:rsidRPr="00C37BBE">
        <w:rPr>
          <w:spacing w:val="-2"/>
          <w:sz w:val="22"/>
          <w:szCs w:val="22"/>
        </w:rPr>
        <w:t>a</w:t>
      </w:r>
      <w:r w:rsidRPr="00C37BBE">
        <w:rPr>
          <w:spacing w:val="1"/>
          <w:sz w:val="22"/>
          <w:szCs w:val="22"/>
        </w:rPr>
        <w:t>z</w:t>
      </w:r>
      <w:r w:rsidRPr="00C37BBE">
        <w:rPr>
          <w:sz w:val="22"/>
          <w:szCs w:val="22"/>
        </w:rPr>
        <w:t>ione,</w:t>
      </w:r>
      <w:r w:rsidRPr="00C37BBE">
        <w:rPr>
          <w:spacing w:val="37"/>
          <w:sz w:val="22"/>
          <w:szCs w:val="22"/>
        </w:rPr>
        <w:t xml:space="preserve"> </w:t>
      </w:r>
      <w:r w:rsidRPr="00C37BBE">
        <w:rPr>
          <w:sz w:val="22"/>
          <w:szCs w:val="22"/>
        </w:rPr>
        <w:t>l</w:t>
      </w:r>
      <w:r w:rsidRPr="00C37BBE">
        <w:rPr>
          <w:spacing w:val="-2"/>
          <w:sz w:val="22"/>
          <w:szCs w:val="22"/>
        </w:rPr>
        <w:t>'</w:t>
      </w:r>
      <w:r w:rsidRPr="00C37BBE">
        <w:rPr>
          <w:spacing w:val="1"/>
          <w:sz w:val="22"/>
          <w:szCs w:val="22"/>
        </w:rPr>
        <w:t>a</w:t>
      </w:r>
      <w:r w:rsidRPr="00C37BBE">
        <w:rPr>
          <w:sz w:val="22"/>
          <w:szCs w:val="22"/>
        </w:rPr>
        <w:t>g</w:t>
      </w:r>
      <w:r w:rsidRPr="00C37BBE">
        <w:rPr>
          <w:spacing w:val="-3"/>
          <w:sz w:val="22"/>
          <w:szCs w:val="22"/>
        </w:rPr>
        <w:t>g</w:t>
      </w:r>
      <w:r w:rsidRPr="00C37BBE">
        <w:rPr>
          <w:sz w:val="22"/>
          <w:szCs w:val="22"/>
        </w:rPr>
        <w:t>iudi</w:t>
      </w:r>
      <w:r w:rsidRPr="00C37BBE">
        <w:rPr>
          <w:spacing w:val="1"/>
          <w:sz w:val="22"/>
          <w:szCs w:val="22"/>
        </w:rPr>
        <w:t>c</w:t>
      </w:r>
      <w:r w:rsidRPr="00C37BBE">
        <w:rPr>
          <w:spacing w:val="-1"/>
          <w:sz w:val="22"/>
          <w:szCs w:val="22"/>
        </w:rPr>
        <w:t>a</w:t>
      </w:r>
      <w:r w:rsidRPr="00C37BBE">
        <w:rPr>
          <w:sz w:val="22"/>
          <w:szCs w:val="22"/>
        </w:rPr>
        <w:t>ta</w:t>
      </w:r>
      <w:r w:rsidRPr="00C37BBE">
        <w:rPr>
          <w:spacing w:val="-2"/>
          <w:sz w:val="22"/>
          <w:szCs w:val="22"/>
        </w:rPr>
        <w:t>r</w:t>
      </w:r>
      <w:r w:rsidRPr="00C37BBE">
        <w:rPr>
          <w:sz w:val="22"/>
          <w:szCs w:val="22"/>
        </w:rPr>
        <w:t>io</w:t>
      </w:r>
      <w:r w:rsidRPr="00C37BBE">
        <w:rPr>
          <w:spacing w:val="41"/>
          <w:sz w:val="22"/>
          <w:szCs w:val="22"/>
        </w:rPr>
        <w:t xml:space="preserve"> </w:t>
      </w:r>
      <w:r w:rsidRPr="00C37BBE">
        <w:rPr>
          <w:sz w:val="22"/>
          <w:szCs w:val="22"/>
        </w:rPr>
        <w:t>non</w:t>
      </w:r>
      <w:r w:rsidRPr="00C37BBE">
        <w:rPr>
          <w:spacing w:val="38"/>
          <w:sz w:val="22"/>
          <w:szCs w:val="22"/>
        </w:rPr>
        <w:t xml:space="preserve"> </w:t>
      </w:r>
      <w:r w:rsidRPr="00C37BBE">
        <w:rPr>
          <w:sz w:val="22"/>
          <w:szCs w:val="22"/>
        </w:rPr>
        <w:t>può</w:t>
      </w:r>
      <w:r w:rsidRPr="00C37BBE">
        <w:rPr>
          <w:spacing w:val="38"/>
          <w:sz w:val="22"/>
          <w:szCs w:val="22"/>
        </w:rPr>
        <w:t xml:space="preserve"> </w:t>
      </w:r>
      <w:r w:rsidRPr="00C37BBE">
        <w:rPr>
          <w:sz w:val="22"/>
          <w:szCs w:val="22"/>
        </w:rPr>
        <w:t>oppo</w:t>
      </w:r>
      <w:r w:rsidRPr="00C37BBE">
        <w:rPr>
          <w:spacing w:val="-1"/>
          <w:sz w:val="22"/>
          <w:szCs w:val="22"/>
        </w:rPr>
        <w:t>r</w:t>
      </w:r>
      <w:r w:rsidRPr="00C37BBE">
        <w:rPr>
          <w:sz w:val="22"/>
          <w:szCs w:val="22"/>
        </w:rPr>
        <w:t xml:space="preserve">re </w:t>
      </w:r>
      <w:r w:rsidRPr="00C37BBE">
        <w:rPr>
          <w:spacing w:val="-1"/>
          <w:sz w:val="22"/>
          <w:szCs w:val="22"/>
        </w:rPr>
        <w:t>ec</w:t>
      </w:r>
      <w:r w:rsidRPr="00C37BBE">
        <w:rPr>
          <w:spacing w:val="1"/>
          <w:sz w:val="22"/>
          <w:szCs w:val="22"/>
        </w:rPr>
        <w:t>c</w:t>
      </w:r>
      <w:r w:rsidRPr="00C37BBE">
        <w:rPr>
          <w:spacing w:val="-1"/>
          <w:sz w:val="22"/>
          <w:szCs w:val="22"/>
        </w:rPr>
        <w:t>e</w:t>
      </w:r>
      <w:r w:rsidRPr="00C37BBE">
        <w:rPr>
          <w:spacing w:val="1"/>
          <w:sz w:val="22"/>
          <w:szCs w:val="22"/>
        </w:rPr>
        <w:t>z</w:t>
      </w:r>
      <w:r w:rsidRPr="00C37BBE">
        <w:rPr>
          <w:sz w:val="22"/>
          <w:szCs w:val="22"/>
        </w:rPr>
        <w:t xml:space="preserve">ione </w:t>
      </w:r>
      <w:r w:rsidRPr="00C37BBE">
        <w:rPr>
          <w:spacing w:val="-2"/>
          <w:sz w:val="22"/>
          <w:szCs w:val="22"/>
        </w:rPr>
        <w:t>a</w:t>
      </w:r>
      <w:r w:rsidRPr="00C37BBE">
        <w:rPr>
          <w:sz w:val="22"/>
          <w:szCs w:val="22"/>
        </w:rPr>
        <w:t>ll</w:t>
      </w:r>
      <w:r w:rsidRPr="00C37BBE">
        <w:rPr>
          <w:spacing w:val="-3"/>
          <w:sz w:val="22"/>
          <w:szCs w:val="22"/>
        </w:rPr>
        <w:t>'</w:t>
      </w:r>
      <w:r w:rsidRPr="00C37BBE">
        <w:rPr>
          <w:sz w:val="22"/>
          <w:szCs w:val="22"/>
        </w:rPr>
        <w:t>Amministra</w:t>
      </w:r>
      <w:r w:rsidRPr="00C37BBE">
        <w:rPr>
          <w:spacing w:val="1"/>
          <w:sz w:val="22"/>
          <w:szCs w:val="22"/>
        </w:rPr>
        <w:t>z</w:t>
      </w:r>
      <w:r w:rsidRPr="00C37BBE">
        <w:rPr>
          <w:sz w:val="22"/>
          <w:szCs w:val="22"/>
        </w:rPr>
        <w:t>ione, né</w:t>
      </w:r>
      <w:r w:rsidRPr="00C37BBE">
        <w:rPr>
          <w:spacing w:val="-2"/>
          <w:sz w:val="22"/>
          <w:szCs w:val="22"/>
        </w:rPr>
        <w:t xml:space="preserve"> </w:t>
      </w:r>
      <w:r w:rsidRPr="00C37BBE">
        <w:rPr>
          <w:sz w:val="22"/>
          <w:szCs w:val="22"/>
        </w:rPr>
        <w:t>ha</w:t>
      </w:r>
      <w:r w:rsidRPr="00C37BBE">
        <w:rPr>
          <w:spacing w:val="-1"/>
          <w:sz w:val="22"/>
          <w:szCs w:val="22"/>
        </w:rPr>
        <w:t xml:space="preserve"> </w:t>
      </w:r>
      <w:r w:rsidRPr="00C37BBE">
        <w:rPr>
          <w:sz w:val="22"/>
          <w:szCs w:val="22"/>
        </w:rPr>
        <w:t>titolo a</w:t>
      </w:r>
      <w:r w:rsidRPr="00C37BBE">
        <w:rPr>
          <w:spacing w:val="-1"/>
          <w:sz w:val="22"/>
          <w:szCs w:val="22"/>
        </w:rPr>
        <w:t xml:space="preserve"> </w:t>
      </w:r>
      <w:r w:rsidRPr="00C37BBE">
        <w:rPr>
          <w:sz w:val="22"/>
          <w:szCs w:val="22"/>
        </w:rPr>
        <w:t>ris</w:t>
      </w:r>
      <w:r w:rsidRPr="00C37BBE">
        <w:rPr>
          <w:spacing w:val="-1"/>
          <w:sz w:val="22"/>
          <w:szCs w:val="22"/>
        </w:rPr>
        <w:t>a</w:t>
      </w:r>
      <w:r w:rsidRPr="00C37BBE">
        <w:rPr>
          <w:spacing w:val="1"/>
          <w:sz w:val="22"/>
          <w:szCs w:val="22"/>
        </w:rPr>
        <w:t>r</w:t>
      </w:r>
      <w:r w:rsidRPr="00C37BBE">
        <w:rPr>
          <w:spacing w:val="-1"/>
          <w:sz w:val="22"/>
          <w:szCs w:val="22"/>
        </w:rPr>
        <w:t>c</w:t>
      </w:r>
      <w:r w:rsidRPr="00C37BBE">
        <w:rPr>
          <w:sz w:val="22"/>
          <w:szCs w:val="22"/>
        </w:rPr>
        <w:t>im</w:t>
      </w:r>
      <w:r w:rsidRPr="00C37BBE">
        <w:rPr>
          <w:spacing w:val="-1"/>
          <w:sz w:val="22"/>
          <w:szCs w:val="22"/>
        </w:rPr>
        <w:t>e</w:t>
      </w:r>
      <w:r w:rsidRPr="00C37BBE">
        <w:rPr>
          <w:sz w:val="22"/>
          <w:szCs w:val="22"/>
        </w:rPr>
        <w:t>nto del d</w:t>
      </w:r>
      <w:r w:rsidRPr="00C37BBE">
        <w:rPr>
          <w:spacing w:val="-1"/>
          <w:sz w:val="22"/>
          <w:szCs w:val="22"/>
        </w:rPr>
        <w:t>a</w:t>
      </w:r>
      <w:r w:rsidRPr="00C37BBE">
        <w:rPr>
          <w:sz w:val="22"/>
          <w:szCs w:val="22"/>
        </w:rPr>
        <w:t>nno, né</w:t>
      </w:r>
      <w:r w:rsidRPr="00C37BBE">
        <w:rPr>
          <w:spacing w:val="1"/>
          <w:sz w:val="22"/>
          <w:szCs w:val="22"/>
        </w:rPr>
        <w:t xml:space="preserve"> </w:t>
      </w:r>
      <w:r w:rsidRPr="00C37BBE">
        <w:rPr>
          <w:spacing w:val="-1"/>
          <w:sz w:val="22"/>
          <w:szCs w:val="22"/>
        </w:rPr>
        <w:t>a</w:t>
      </w:r>
      <w:r w:rsidRPr="00C37BBE">
        <w:rPr>
          <w:sz w:val="22"/>
          <w:szCs w:val="22"/>
        </w:rPr>
        <w:t>d</w:t>
      </w:r>
      <w:r w:rsidRPr="00C37BBE">
        <w:rPr>
          <w:spacing w:val="2"/>
          <w:sz w:val="22"/>
          <w:szCs w:val="22"/>
        </w:rPr>
        <w:t xml:space="preserve"> </w:t>
      </w:r>
      <w:r w:rsidRPr="00C37BBE">
        <w:rPr>
          <w:spacing w:val="-1"/>
          <w:sz w:val="22"/>
          <w:szCs w:val="22"/>
        </w:rPr>
        <w:t>a</w:t>
      </w:r>
      <w:r w:rsidRPr="00C37BBE">
        <w:rPr>
          <w:sz w:val="22"/>
          <w:szCs w:val="22"/>
        </w:rPr>
        <w:t>lcuna</w:t>
      </w:r>
      <w:r w:rsidRPr="00C37BBE">
        <w:rPr>
          <w:spacing w:val="-2"/>
          <w:sz w:val="22"/>
          <w:szCs w:val="22"/>
        </w:rPr>
        <w:t xml:space="preserve"> </w:t>
      </w:r>
      <w:r w:rsidRPr="00C37BBE">
        <w:rPr>
          <w:sz w:val="22"/>
          <w:szCs w:val="22"/>
        </w:rPr>
        <w:t>p</w:t>
      </w:r>
      <w:r w:rsidRPr="00C37BBE">
        <w:rPr>
          <w:spacing w:val="1"/>
          <w:sz w:val="22"/>
          <w:szCs w:val="22"/>
        </w:rPr>
        <w:t>r</w:t>
      </w:r>
      <w:r w:rsidRPr="00C37BBE">
        <w:rPr>
          <w:spacing w:val="-1"/>
          <w:sz w:val="22"/>
          <w:szCs w:val="22"/>
        </w:rPr>
        <w:t>e</w:t>
      </w:r>
      <w:r w:rsidRPr="00C37BBE">
        <w:rPr>
          <w:sz w:val="22"/>
          <w:szCs w:val="22"/>
        </w:rPr>
        <w:t>tes</w:t>
      </w:r>
      <w:r w:rsidRPr="00C37BBE">
        <w:rPr>
          <w:spacing w:val="-2"/>
          <w:sz w:val="22"/>
          <w:szCs w:val="22"/>
        </w:rPr>
        <w:t>a</w:t>
      </w:r>
      <w:r w:rsidRPr="00C37BBE">
        <w:rPr>
          <w:sz w:val="22"/>
          <w:szCs w:val="22"/>
        </w:rPr>
        <w:t>.</w:t>
      </w:r>
    </w:p>
    <w:p w:rsidR="00993BB0" w:rsidRPr="00C37BBE" w:rsidRDefault="00993BB0" w:rsidP="00090C2F">
      <w:pPr>
        <w:pStyle w:val="Corpotesto"/>
        <w:widowControl w:val="0"/>
        <w:numPr>
          <w:ilvl w:val="0"/>
          <w:numId w:val="15"/>
        </w:numPr>
        <w:tabs>
          <w:tab w:val="left" w:pos="509"/>
        </w:tabs>
        <w:kinsoku w:val="0"/>
        <w:overflowPunct w:val="0"/>
        <w:autoSpaceDE w:val="0"/>
        <w:autoSpaceDN w:val="0"/>
        <w:adjustRightInd w:val="0"/>
        <w:spacing w:before="69" w:after="0" w:line="220" w:lineRule="exact"/>
        <w:ind w:left="541" w:right="122"/>
        <w:jc w:val="both"/>
        <w:rPr>
          <w:sz w:val="22"/>
          <w:szCs w:val="22"/>
        </w:rPr>
      </w:pPr>
      <w:r w:rsidRPr="00C37BBE">
        <w:rPr>
          <w:sz w:val="22"/>
          <w:szCs w:val="22"/>
        </w:rPr>
        <w:t>Se</w:t>
      </w:r>
      <w:r w:rsidRPr="00C37BBE">
        <w:rPr>
          <w:spacing w:val="32"/>
          <w:sz w:val="22"/>
          <w:szCs w:val="22"/>
        </w:rPr>
        <w:t xml:space="preserve"> </w:t>
      </w:r>
      <w:r w:rsidRPr="00C37BBE">
        <w:rPr>
          <w:sz w:val="22"/>
          <w:szCs w:val="22"/>
        </w:rPr>
        <w:t>l'app</w:t>
      </w:r>
      <w:r w:rsidRPr="00C37BBE">
        <w:rPr>
          <w:spacing w:val="-2"/>
          <w:sz w:val="22"/>
          <w:szCs w:val="22"/>
        </w:rPr>
        <w:t>a</w:t>
      </w:r>
      <w:r w:rsidRPr="00C37BBE">
        <w:rPr>
          <w:sz w:val="22"/>
          <w:szCs w:val="22"/>
        </w:rPr>
        <w:t>lto</w:t>
      </w:r>
      <w:r w:rsidRPr="00C37BBE">
        <w:rPr>
          <w:spacing w:val="33"/>
          <w:sz w:val="22"/>
          <w:szCs w:val="22"/>
        </w:rPr>
        <w:t xml:space="preserve"> </w:t>
      </w:r>
      <w:r w:rsidRPr="00C37BBE">
        <w:rPr>
          <w:sz w:val="22"/>
          <w:szCs w:val="22"/>
        </w:rPr>
        <w:t>è</w:t>
      </w:r>
      <w:r w:rsidRPr="00C37BBE">
        <w:rPr>
          <w:spacing w:val="32"/>
          <w:sz w:val="22"/>
          <w:szCs w:val="22"/>
        </w:rPr>
        <w:t xml:space="preserve"> </w:t>
      </w:r>
      <w:r w:rsidRPr="00C37BBE">
        <w:rPr>
          <w:spacing w:val="1"/>
          <w:sz w:val="22"/>
          <w:szCs w:val="22"/>
        </w:rPr>
        <w:t>r</w:t>
      </w:r>
      <w:r w:rsidRPr="00C37BBE">
        <w:rPr>
          <w:spacing w:val="-1"/>
          <w:sz w:val="22"/>
          <w:szCs w:val="22"/>
        </w:rPr>
        <w:t>ea</w:t>
      </w:r>
      <w:r w:rsidRPr="00C37BBE">
        <w:rPr>
          <w:sz w:val="22"/>
          <w:szCs w:val="22"/>
        </w:rPr>
        <w:t>li</w:t>
      </w:r>
      <w:r w:rsidRPr="00C37BBE">
        <w:rPr>
          <w:spacing w:val="1"/>
          <w:sz w:val="22"/>
          <w:szCs w:val="22"/>
        </w:rPr>
        <w:t>zz</w:t>
      </w:r>
      <w:r w:rsidRPr="00C37BBE">
        <w:rPr>
          <w:spacing w:val="-1"/>
          <w:sz w:val="22"/>
          <w:szCs w:val="22"/>
        </w:rPr>
        <w:t>a</w:t>
      </w:r>
      <w:r w:rsidRPr="00C37BBE">
        <w:rPr>
          <w:sz w:val="22"/>
          <w:szCs w:val="22"/>
        </w:rPr>
        <w:t>to</w:t>
      </w:r>
      <w:r w:rsidRPr="00C37BBE">
        <w:rPr>
          <w:spacing w:val="33"/>
          <w:sz w:val="22"/>
          <w:szCs w:val="22"/>
        </w:rPr>
        <w:t xml:space="preserve"> </w:t>
      </w:r>
      <w:r w:rsidRPr="00C37BBE">
        <w:rPr>
          <w:sz w:val="22"/>
          <w:szCs w:val="22"/>
        </w:rPr>
        <w:t>da</w:t>
      </w:r>
      <w:r w:rsidRPr="00C37BBE">
        <w:rPr>
          <w:spacing w:val="32"/>
          <w:sz w:val="22"/>
          <w:szCs w:val="22"/>
        </w:rPr>
        <w:t xml:space="preserve"> </w:t>
      </w:r>
      <w:r w:rsidRPr="00C37BBE">
        <w:rPr>
          <w:sz w:val="22"/>
          <w:szCs w:val="22"/>
        </w:rPr>
        <w:t>più</w:t>
      </w:r>
      <w:r w:rsidRPr="00C37BBE">
        <w:rPr>
          <w:spacing w:val="33"/>
          <w:sz w:val="22"/>
          <w:szCs w:val="22"/>
        </w:rPr>
        <w:t xml:space="preserve"> </w:t>
      </w:r>
      <w:r w:rsidRPr="00C37BBE">
        <w:rPr>
          <w:sz w:val="22"/>
          <w:szCs w:val="22"/>
        </w:rPr>
        <w:t>sogg</w:t>
      </w:r>
      <w:r w:rsidRPr="00C37BBE">
        <w:rPr>
          <w:spacing w:val="-1"/>
          <w:sz w:val="22"/>
          <w:szCs w:val="22"/>
        </w:rPr>
        <w:t>e</w:t>
      </w:r>
      <w:r w:rsidRPr="00C37BBE">
        <w:rPr>
          <w:sz w:val="22"/>
          <w:szCs w:val="22"/>
        </w:rPr>
        <w:t>tti</w:t>
      </w:r>
      <w:r w:rsidRPr="00C37BBE">
        <w:rPr>
          <w:spacing w:val="33"/>
          <w:sz w:val="22"/>
          <w:szCs w:val="22"/>
        </w:rPr>
        <w:t xml:space="preserve"> </w:t>
      </w:r>
      <w:r w:rsidRPr="00C37BBE">
        <w:rPr>
          <w:sz w:val="22"/>
          <w:szCs w:val="22"/>
        </w:rPr>
        <w:t>rag</w:t>
      </w:r>
      <w:r w:rsidRPr="00C37BBE">
        <w:rPr>
          <w:spacing w:val="-3"/>
          <w:sz w:val="22"/>
          <w:szCs w:val="22"/>
        </w:rPr>
        <w:t>g</w:t>
      </w:r>
      <w:r w:rsidRPr="00C37BBE">
        <w:rPr>
          <w:sz w:val="22"/>
          <w:szCs w:val="22"/>
        </w:rPr>
        <w:t>rup</w:t>
      </w:r>
      <w:r w:rsidRPr="00C37BBE">
        <w:rPr>
          <w:spacing w:val="1"/>
          <w:sz w:val="22"/>
          <w:szCs w:val="22"/>
        </w:rPr>
        <w:t>p</w:t>
      </w:r>
      <w:r w:rsidRPr="00C37BBE">
        <w:rPr>
          <w:spacing w:val="-1"/>
          <w:sz w:val="22"/>
          <w:szCs w:val="22"/>
        </w:rPr>
        <w:t>a</w:t>
      </w:r>
      <w:r w:rsidRPr="00C37BBE">
        <w:rPr>
          <w:sz w:val="22"/>
          <w:szCs w:val="22"/>
        </w:rPr>
        <w:t>ti</w:t>
      </w:r>
      <w:r w:rsidRPr="00C37BBE">
        <w:rPr>
          <w:spacing w:val="34"/>
          <w:sz w:val="22"/>
          <w:szCs w:val="22"/>
        </w:rPr>
        <w:t xml:space="preserve"> </w:t>
      </w:r>
      <w:r w:rsidRPr="00C37BBE">
        <w:rPr>
          <w:sz w:val="22"/>
          <w:szCs w:val="22"/>
        </w:rPr>
        <w:t>tempo</w:t>
      </w:r>
      <w:r w:rsidRPr="00C37BBE">
        <w:rPr>
          <w:spacing w:val="-1"/>
          <w:sz w:val="22"/>
          <w:szCs w:val="22"/>
        </w:rPr>
        <w:t>ra</w:t>
      </w:r>
      <w:r w:rsidRPr="00C37BBE">
        <w:rPr>
          <w:sz w:val="22"/>
          <w:szCs w:val="22"/>
        </w:rPr>
        <w:t>n</w:t>
      </w:r>
      <w:r w:rsidRPr="00C37BBE">
        <w:rPr>
          <w:spacing w:val="1"/>
          <w:sz w:val="22"/>
          <w:szCs w:val="22"/>
        </w:rPr>
        <w:t>e</w:t>
      </w:r>
      <w:r w:rsidRPr="00C37BBE">
        <w:rPr>
          <w:spacing w:val="-1"/>
          <w:sz w:val="22"/>
          <w:szCs w:val="22"/>
        </w:rPr>
        <w:t>a</w:t>
      </w:r>
      <w:r w:rsidRPr="00C37BBE">
        <w:rPr>
          <w:sz w:val="22"/>
          <w:szCs w:val="22"/>
        </w:rPr>
        <w:t>me</w:t>
      </w:r>
      <w:r w:rsidRPr="00C37BBE">
        <w:rPr>
          <w:spacing w:val="1"/>
          <w:sz w:val="22"/>
          <w:szCs w:val="22"/>
        </w:rPr>
        <w:t>n</w:t>
      </w:r>
      <w:r w:rsidRPr="00C37BBE">
        <w:rPr>
          <w:sz w:val="22"/>
          <w:szCs w:val="22"/>
        </w:rPr>
        <w:t>te</w:t>
      </w:r>
      <w:r w:rsidRPr="00C37BBE">
        <w:rPr>
          <w:spacing w:val="32"/>
          <w:sz w:val="22"/>
          <w:szCs w:val="22"/>
        </w:rPr>
        <w:t xml:space="preserve"> </w:t>
      </w:r>
      <w:r w:rsidRPr="00C37BBE">
        <w:rPr>
          <w:sz w:val="22"/>
          <w:szCs w:val="22"/>
        </w:rPr>
        <w:t>(R</w:t>
      </w:r>
      <w:r w:rsidRPr="00C37BBE">
        <w:rPr>
          <w:spacing w:val="1"/>
          <w:sz w:val="22"/>
          <w:szCs w:val="22"/>
        </w:rPr>
        <w:t>T</w:t>
      </w:r>
      <w:r w:rsidRPr="00C37BBE">
        <w:rPr>
          <w:spacing w:val="-4"/>
          <w:sz w:val="22"/>
          <w:szCs w:val="22"/>
        </w:rPr>
        <w:t>I</w:t>
      </w:r>
      <w:r w:rsidRPr="00C37BBE">
        <w:rPr>
          <w:sz w:val="22"/>
          <w:szCs w:val="22"/>
        </w:rPr>
        <w:t>),</w:t>
      </w:r>
      <w:r w:rsidRPr="00C37BBE">
        <w:rPr>
          <w:spacing w:val="32"/>
          <w:sz w:val="22"/>
          <w:szCs w:val="22"/>
        </w:rPr>
        <w:t xml:space="preserve"> </w:t>
      </w:r>
      <w:r w:rsidRPr="00C37BBE">
        <w:rPr>
          <w:sz w:val="22"/>
          <w:szCs w:val="22"/>
        </w:rPr>
        <w:t>la</w:t>
      </w:r>
      <w:r w:rsidRPr="00C37BBE">
        <w:rPr>
          <w:spacing w:val="35"/>
          <w:sz w:val="22"/>
          <w:szCs w:val="22"/>
        </w:rPr>
        <w:t xml:space="preserve"> </w:t>
      </w:r>
      <w:r w:rsidRPr="00C37BBE">
        <w:rPr>
          <w:sz w:val="22"/>
          <w:szCs w:val="22"/>
        </w:rPr>
        <w:t>Prefettura-U.T.G. pro</w:t>
      </w:r>
      <w:r w:rsidRPr="00C37BBE">
        <w:rPr>
          <w:spacing w:val="-2"/>
          <w:sz w:val="22"/>
          <w:szCs w:val="22"/>
        </w:rPr>
        <w:t>c</w:t>
      </w:r>
      <w:r w:rsidRPr="00C37BBE">
        <w:rPr>
          <w:spacing w:val="-1"/>
          <w:sz w:val="22"/>
          <w:szCs w:val="22"/>
        </w:rPr>
        <w:t>e</w:t>
      </w:r>
      <w:r w:rsidRPr="00C37BBE">
        <w:rPr>
          <w:sz w:val="22"/>
          <w:szCs w:val="22"/>
        </w:rPr>
        <w:t>de</w:t>
      </w:r>
      <w:r w:rsidRPr="00C37BBE">
        <w:rPr>
          <w:spacing w:val="-4"/>
          <w:sz w:val="22"/>
          <w:szCs w:val="22"/>
        </w:rPr>
        <w:t xml:space="preserve"> </w:t>
      </w:r>
      <w:r w:rsidRPr="00C37BBE">
        <w:rPr>
          <w:spacing w:val="-1"/>
          <w:sz w:val="22"/>
          <w:szCs w:val="22"/>
        </w:rPr>
        <w:t>a</w:t>
      </w:r>
      <w:r w:rsidRPr="00C37BBE">
        <w:rPr>
          <w:sz w:val="22"/>
          <w:szCs w:val="22"/>
        </w:rPr>
        <w:t>l</w:t>
      </w:r>
      <w:r w:rsidRPr="00C37BBE">
        <w:rPr>
          <w:spacing w:val="-3"/>
          <w:sz w:val="22"/>
          <w:szCs w:val="22"/>
        </w:rPr>
        <w:t xml:space="preserve"> </w:t>
      </w:r>
      <w:r w:rsidRPr="00C37BBE">
        <w:rPr>
          <w:sz w:val="22"/>
          <w:szCs w:val="22"/>
        </w:rPr>
        <w:t>p</w:t>
      </w:r>
      <w:r w:rsidRPr="00C37BBE">
        <w:rPr>
          <w:spacing w:val="1"/>
          <w:sz w:val="22"/>
          <w:szCs w:val="22"/>
        </w:rPr>
        <w:t>a</w:t>
      </w:r>
      <w:r w:rsidRPr="00C37BBE">
        <w:rPr>
          <w:spacing w:val="-3"/>
          <w:sz w:val="22"/>
          <w:szCs w:val="22"/>
        </w:rPr>
        <w:t>g</w:t>
      </w:r>
      <w:r w:rsidRPr="00C37BBE">
        <w:rPr>
          <w:spacing w:val="-1"/>
          <w:sz w:val="22"/>
          <w:szCs w:val="22"/>
        </w:rPr>
        <w:t>a</w:t>
      </w:r>
      <w:r w:rsidRPr="00C37BBE">
        <w:rPr>
          <w:spacing w:val="2"/>
          <w:sz w:val="22"/>
          <w:szCs w:val="22"/>
        </w:rPr>
        <w:t>m</w:t>
      </w:r>
      <w:r w:rsidRPr="00C37BBE">
        <w:rPr>
          <w:spacing w:val="-1"/>
          <w:sz w:val="22"/>
          <w:szCs w:val="22"/>
        </w:rPr>
        <w:t>e</w:t>
      </w:r>
      <w:r w:rsidRPr="00C37BBE">
        <w:rPr>
          <w:sz w:val="22"/>
          <w:szCs w:val="22"/>
        </w:rPr>
        <w:t>nto</w:t>
      </w:r>
      <w:r w:rsidRPr="00C37BBE">
        <w:rPr>
          <w:spacing w:val="-5"/>
          <w:sz w:val="22"/>
          <w:szCs w:val="22"/>
        </w:rPr>
        <w:t xml:space="preserve"> </w:t>
      </w:r>
      <w:r w:rsidRPr="00C37BBE">
        <w:rPr>
          <w:sz w:val="22"/>
          <w:szCs w:val="22"/>
        </w:rPr>
        <w:t>d</w:t>
      </w:r>
      <w:r w:rsidRPr="00C37BBE">
        <w:rPr>
          <w:spacing w:val="-1"/>
          <w:sz w:val="22"/>
          <w:szCs w:val="22"/>
        </w:rPr>
        <w:t>e</w:t>
      </w:r>
      <w:r w:rsidRPr="00C37BBE">
        <w:rPr>
          <w:spacing w:val="2"/>
          <w:sz w:val="22"/>
          <w:szCs w:val="22"/>
        </w:rPr>
        <w:t>l</w:t>
      </w:r>
      <w:r w:rsidRPr="00C37BBE">
        <w:rPr>
          <w:sz w:val="22"/>
          <w:szCs w:val="22"/>
        </w:rPr>
        <w:t>le</w:t>
      </w:r>
      <w:r w:rsidRPr="00C37BBE">
        <w:rPr>
          <w:spacing w:val="-6"/>
          <w:sz w:val="22"/>
          <w:szCs w:val="22"/>
        </w:rPr>
        <w:t xml:space="preserve"> </w:t>
      </w:r>
      <w:r w:rsidRPr="00C37BBE">
        <w:rPr>
          <w:sz w:val="22"/>
          <w:szCs w:val="22"/>
        </w:rPr>
        <w:t>f</w:t>
      </w:r>
      <w:r w:rsidRPr="00C37BBE">
        <w:rPr>
          <w:spacing w:val="-2"/>
          <w:sz w:val="22"/>
          <w:szCs w:val="22"/>
        </w:rPr>
        <w:t>a</w:t>
      </w:r>
      <w:r w:rsidRPr="00C37BBE">
        <w:rPr>
          <w:sz w:val="22"/>
          <w:szCs w:val="22"/>
        </w:rPr>
        <w:t>ttu</w:t>
      </w:r>
      <w:r w:rsidRPr="00C37BBE">
        <w:rPr>
          <w:spacing w:val="1"/>
          <w:sz w:val="22"/>
          <w:szCs w:val="22"/>
        </w:rPr>
        <w:t>r</w:t>
      </w:r>
      <w:r w:rsidRPr="00C37BBE">
        <w:rPr>
          <w:sz w:val="22"/>
          <w:szCs w:val="22"/>
        </w:rPr>
        <w:t>e</w:t>
      </w:r>
      <w:r w:rsidRPr="00C37BBE">
        <w:rPr>
          <w:spacing w:val="-6"/>
          <w:sz w:val="22"/>
          <w:szCs w:val="22"/>
        </w:rPr>
        <w:t xml:space="preserve"> </w:t>
      </w:r>
      <w:r w:rsidRPr="00C37BBE">
        <w:rPr>
          <w:spacing w:val="-1"/>
          <w:sz w:val="22"/>
          <w:szCs w:val="22"/>
        </w:rPr>
        <w:t>e</w:t>
      </w:r>
      <w:r w:rsidRPr="00C37BBE">
        <w:rPr>
          <w:spacing w:val="2"/>
          <w:sz w:val="22"/>
          <w:szCs w:val="22"/>
        </w:rPr>
        <w:t>m</w:t>
      </w:r>
      <w:r w:rsidRPr="00C37BBE">
        <w:rPr>
          <w:spacing w:val="-1"/>
          <w:sz w:val="22"/>
          <w:szCs w:val="22"/>
        </w:rPr>
        <w:t>e</w:t>
      </w:r>
      <w:r w:rsidRPr="00C37BBE">
        <w:rPr>
          <w:sz w:val="22"/>
          <w:szCs w:val="22"/>
        </w:rPr>
        <w:t>sse</w:t>
      </w:r>
      <w:r w:rsidRPr="00C37BBE">
        <w:rPr>
          <w:spacing w:val="-6"/>
          <w:sz w:val="22"/>
          <w:szCs w:val="22"/>
        </w:rPr>
        <w:t xml:space="preserve"> </w:t>
      </w:r>
      <w:r w:rsidRPr="00C37BBE">
        <w:rPr>
          <w:spacing w:val="2"/>
          <w:sz w:val="22"/>
          <w:szCs w:val="22"/>
        </w:rPr>
        <w:t>d</w:t>
      </w:r>
      <w:r w:rsidRPr="00C37BBE">
        <w:rPr>
          <w:spacing w:val="-1"/>
          <w:sz w:val="22"/>
          <w:szCs w:val="22"/>
        </w:rPr>
        <w:t>a</w:t>
      </w:r>
      <w:r w:rsidRPr="00C37BBE">
        <w:rPr>
          <w:sz w:val="22"/>
          <w:szCs w:val="22"/>
        </w:rPr>
        <w:t>lla</w:t>
      </w:r>
      <w:r w:rsidRPr="00C37BBE">
        <w:rPr>
          <w:spacing w:val="-6"/>
          <w:sz w:val="22"/>
          <w:szCs w:val="22"/>
        </w:rPr>
        <w:t xml:space="preserve"> </w:t>
      </w:r>
      <w:r w:rsidRPr="00C37BBE">
        <w:rPr>
          <w:spacing w:val="2"/>
          <w:sz w:val="22"/>
          <w:szCs w:val="22"/>
        </w:rPr>
        <w:t>m</w:t>
      </w:r>
      <w:r w:rsidRPr="00C37BBE">
        <w:rPr>
          <w:spacing w:val="-1"/>
          <w:sz w:val="22"/>
          <w:szCs w:val="22"/>
        </w:rPr>
        <w:t>a</w:t>
      </w:r>
      <w:r w:rsidRPr="00C37BBE">
        <w:rPr>
          <w:sz w:val="22"/>
          <w:szCs w:val="22"/>
        </w:rPr>
        <w:t>nd</w:t>
      </w:r>
      <w:r w:rsidRPr="00C37BBE">
        <w:rPr>
          <w:spacing w:val="-1"/>
          <w:sz w:val="22"/>
          <w:szCs w:val="22"/>
        </w:rPr>
        <w:t>a</w:t>
      </w:r>
      <w:r w:rsidRPr="00C37BBE">
        <w:rPr>
          <w:sz w:val="22"/>
          <w:szCs w:val="22"/>
        </w:rPr>
        <w:t>ta</w:t>
      </w:r>
      <w:r w:rsidRPr="00C37BBE">
        <w:rPr>
          <w:spacing w:val="-2"/>
          <w:sz w:val="22"/>
          <w:szCs w:val="22"/>
        </w:rPr>
        <w:t>r</w:t>
      </w:r>
      <w:r w:rsidRPr="00C37BBE">
        <w:rPr>
          <w:sz w:val="22"/>
          <w:szCs w:val="22"/>
        </w:rPr>
        <w:t>ia</w:t>
      </w:r>
      <w:r w:rsidRPr="00C37BBE">
        <w:rPr>
          <w:spacing w:val="2"/>
          <w:sz w:val="22"/>
          <w:szCs w:val="22"/>
        </w:rPr>
        <w:t>/</w:t>
      </w:r>
      <w:r w:rsidRPr="00C37BBE">
        <w:rPr>
          <w:spacing w:val="-1"/>
          <w:sz w:val="22"/>
          <w:szCs w:val="22"/>
        </w:rPr>
        <w:t>ca</w:t>
      </w:r>
      <w:r w:rsidRPr="00C37BBE">
        <w:rPr>
          <w:sz w:val="22"/>
          <w:szCs w:val="22"/>
        </w:rPr>
        <w:t>p</w:t>
      </w:r>
      <w:r w:rsidRPr="00C37BBE">
        <w:rPr>
          <w:spacing w:val="2"/>
          <w:sz w:val="22"/>
          <w:szCs w:val="22"/>
        </w:rPr>
        <w:t>o</w:t>
      </w:r>
      <w:r w:rsidRPr="00C37BBE">
        <w:rPr>
          <w:spacing w:val="-3"/>
          <w:sz w:val="22"/>
          <w:szCs w:val="22"/>
        </w:rPr>
        <w:t>g</w:t>
      </w:r>
      <w:r w:rsidRPr="00C37BBE">
        <w:rPr>
          <w:sz w:val="22"/>
          <w:szCs w:val="22"/>
        </w:rPr>
        <w:t>rupp</w:t>
      </w:r>
      <w:r w:rsidRPr="00C37BBE">
        <w:rPr>
          <w:spacing w:val="-1"/>
          <w:sz w:val="22"/>
          <w:szCs w:val="22"/>
        </w:rPr>
        <w:t>o</w:t>
      </w:r>
      <w:r w:rsidRPr="00C37BBE">
        <w:rPr>
          <w:sz w:val="22"/>
          <w:szCs w:val="22"/>
        </w:rPr>
        <w:t>,</w:t>
      </w:r>
      <w:r w:rsidRPr="00C37BBE">
        <w:rPr>
          <w:spacing w:val="-3"/>
          <w:sz w:val="22"/>
          <w:szCs w:val="22"/>
        </w:rPr>
        <w:t xml:space="preserve"> </w:t>
      </w:r>
      <w:r w:rsidRPr="00C37BBE">
        <w:rPr>
          <w:spacing w:val="-1"/>
          <w:sz w:val="22"/>
          <w:szCs w:val="22"/>
        </w:rPr>
        <w:t>c</w:t>
      </w:r>
      <w:r w:rsidRPr="00C37BBE">
        <w:rPr>
          <w:spacing w:val="2"/>
          <w:sz w:val="22"/>
          <w:szCs w:val="22"/>
        </w:rPr>
        <w:t>h</w:t>
      </w:r>
      <w:r w:rsidRPr="00C37BBE">
        <w:rPr>
          <w:sz w:val="22"/>
          <w:szCs w:val="22"/>
        </w:rPr>
        <w:t>e</w:t>
      </w:r>
      <w:r w:rsidRPr="00C37BBE">
        <w:rPr>
          <w:spacing w:val="-6"/>
          <w:sz w:val="22"/>
          <w:szCs w:val="22"/>
        </w:rPr>
        <w:t xml:space="preserve"> </w:t>
      </w:r>
      <w:r w:rsidRPr="00C37BBE">
        <w:rPr>
          <w:sz w:val="22"/>
          <w:szCs w:val="22"/>
        </w:rPr>
        <w:t>d</w:t>
      </w:r>
      <w:r w:rsidRPr="00C37BBE">
        <w:rPr>
          <w:spacing w:val="-1"/>
          <w:sz w:val="22"/>
          <w:szCs w:val="22"/>
        </w:rPr>
        <w:t>e</w:t>
      </w:r>
      <w:r w:rsidRPr="00C37BBE">
        <w:rPr>
          <w:spacing w:val="2"/>
          <w:sz w:val="22"/>
          <w:szCs w:val="22"/>
        </w:rPr>
        <w:t>v</w:t>
      </w:r>
      <w:r w:rsidRPr="00C37BBE">
        <w:rPr>
          <w:sz w:val="22"/>
          <w:szCs w:val="22"/>
        </w:rPr>
        <w:t>e</w:t>
      </w:r>
      <w:r w:rsidRPr="00C37BBE">
        <w:rPr>
          <w:spacing w:val="-6"/>
          <w:sz w:val="22"/>
          <w:szCs w:val="22"/>
        </w:rPr>
        <w:t xml:space="preserve"> </w:t>
      </w:r>
      <w:r w:rsidRPr="00C37BBE">
        <w:rPr>
          <w:sz w:val="22"/>
          <w:szCs w:val="22"/>
        </w:rPr>
        <w:t>indi</w:t>
      </w:r>
      <w:r w:rsidRPr="00C37BBE">
        <w:rPr>
          <w:spacing w:val="-1"/>
          <w:sz w:val="22"/>
          <w:szCs w:val="22"/>
        </w:rPr>
        <w:t>c</w:t>
      </w:r>
      <w:r w:rsidRPr="00C37BBE">
        <w:rPr>
          <w:spacing w:val="1"/>
          <w:sz w:val="22"/>
          <w:szCs w:val="22"/>
        </w:rPr>
        <w:t>a</w:t>
      </w:r>
      <w:r w:rsidRPr="00C37BBE">
        <w:rPr>
          <w:sz w:val="22"/>
          <w:szCs w:val="22"/>
        </w:rPr>
        <w:t>re</w:t>
      </w:r>
      <w:r w:rsidRPr="00C37BBE">
        <w:rPr>
          <w:spacing w:val="-5"/>
          <w:sz w:val="22"/>
          <w:szCs w:val="22"/>
        </w:rPr>
        <w:t xml:space="preserve"> </w:t>
      </w:r>
      <w:r w:rsidRPr="00C37BBE">
        <w:rPr>
          <w:sz w:val="22"/>
          <w:szCs w:val="22"/>
        </w:rPr>
        <w:t>in modo</w:t>
      </w:r>
      <w:r w:rsidRPr="00C37BBE">
        <w:rPr>
          <w:spacing w:val="38"/>
          <w:sz w:val="22"/>
          <w:szCs w:val="22"/>
        </w:rPr>
        <w:t xml:space="preserve"> </w:t>
      </w:r>
      <w:r w:rsidRPr="00C37BBE">
        <w:rPr>
          <w:sz w:val="22"/>
          <w:szCs w:val="22"/>
        </w:rPr>
        <w:t>d</w:t>
      </w:r>
      <w:r w:rsidRPr="00C37BBE">
        <w:rPr>
          <w:spacing w:val="-1"/>
          <w:sz w:val="22"/>
          <w:szCs w:val="22"/>
        </w:rPr>
        <w:t>e</w:t>
      </w:r>
      <w:r w:rsidRPr="00C37BBE">
        <w:rPr>
          <w:sz w:val="22"/>
          <w:szCs w:val="22"/>
        </w:rPr>
        <w:t>tt</w:t>
      </w:r>
      <w:r w:rsidRPr="00C37BBE">
        <w:rPr>
          <w:spacing w:val="-1"/>
          <w:sz w:val="22"/>
          <w:szCs w:val="22"/>
        </w:rPr>
        <w:t>a</w:t>
      </w:r>
      <w:r w:rsidRPr="00C37BBE">
        <w:rPr>
          <w:spacing w:val="-3"/>
          <w:sz w:val="22"/>
          <w:szCs w:val="22"/>
        </w:rPr>
        <w:t>g</w:t>
      </w:r>
      <w:r w:rsidRPr="00C37BBE">
        <w:rPr>
          <w:sz w:val="22"/>
          <w:szCs w:val="22"/>
        </w:rPr>
        <w:t>li</w:t>
      </w:r>
      <w:r w:rsidRPr="00C37BBE">
        <w:rPr>
          <w:spacing w:val="-1"/>
          <w:sz w:val="22"/>
          <w:szCs w:val="22"/>
        </w:rPr>
        <w:t>a</w:t>
      </w:r>
      <w:r w:rsidRPr="00C37BBE">
        <w:rPr>
          <w:sz w:val="22"/>
          <w:szCs w:val="22"/>
        </w:rPr>
        <w:t>to</w:t>
      </w:r>
      <w:r w:rsidRPr="00C37BBE">
        <w:rPr>
          <w:spacing w:val="38"/>
          <w:sz w:val="22"/>
          <w:szCs w:val="22"/>
        </w:rPr>
        <w:t xml:space="preserve"> </w:t>
      </w:r>
      <w:r w:rsidRPr="00C37BBE">
        <w:rPr>
          <w:sz w:val="22"/>
          <w:szCs w:val="22"/>
        </w:rPr>
        <w:t>le</w:t>
      </w:r>
      <w:r w:rsidRPr="00C37BBE">
        <w:rPr>
          <w:spacing w:val="37"/>
          <w:sz w:val="22"/>
          <w:szCs w:val="22"/>
        </w:rPr>
        <w:t xml:space="preserve"> </w:t>
      </w:r>
      <w:r w:rsidRPr="00C37BBE">
        <w:rPr>
          <w:spacing w:val="-1"/>
          <w:sz w:val="22"/>
          <w:szCs w:val="22"/>
        </w:rPr>
        <w:t>a</w:t>
      </w:r>
      <w:r w:rsidRPr="00C37BBE">
        <w:rPr>
          <w:sz w:val="22"/>
          <w:szCs w:val="22"/>
        </w:rPr>
        <w:t>tti</w:t>
      </w:r>
      <w:r w:rsidRPr="00C37BBE">
        <w:rPr>
          <w:spacing w:val="2"/>
          <w:sz w:val="22"/>
          <w:szCs w:val="22"/>
        </w:rPr>
        <w:t>v</w:t>
      </w:r>
      <w:r w:rsidRPr="00C37BBE">
        <w:rPr>
          <w:sz w:val="22"/>
          <w:szCs w:val="22"/>
        </w:rPr>
        <w:t>ità</w:t>
      </w:r>
      <w:r w:rsidRPr="00C37BBE">
        <w:rPr>
          <w:spacing w:val="37"/>
          <w:sz w:val="22"/>
          <w:szCs w:val="22"/>
        </w:rPr>
        <w:t xml:space="preserve"> </w:t>
      </w:r>
      <w:r w:rsidRPr="00C37BBE">
        <w:rPr>
          <w:sz w:val="22"/>
          <w:szCs w:val="22"/>
        </w:rPr>
        <w:t>e</w:t>
      </w:r>
      <w:r w:rsidRPr="00C37BBE">
        <w:rPr>
          <w:spacing w:val="37"/>
          <w:sz w:val="22"/>
          <w:szCs w:val="22"/>
        </w:rPr>
        <w:t xml:space="preserve"> </w:t>
      </w:r>
      <w:r w:rsidRPr="00C37BBE">
        <w:rPr>
          <w:sz w:val="22"/>
          <w:szCs w:val="22"/>
        </w:rPr>
        <w:t>la</w:t>
      </w:r>
      <w:r w:rsidRPr="00C37BBE">
        <w:rPr>
          <w:spacing w:val="37"/>
          <w:sz w:val="22"/>
          <w:szCs w:val="22"/>
        </w:rPr>
        <w:t xml:space="preserve"> </w:t>
      </w:r>
      <w:r w:rsidRPr="00C37BBE">
        <w:rPr>
          <w:sz w:val="22"/>
          <w:szCs w:val="22"/>
        </w:rPr>
        <w:t>misura</w:t>
      </w:r>
      <w:r w:rsidRPr="00C37BBE">
        <w:rPr>
          <w:spacing w:val="36"/>
          <w:sz w:val="22"/>
          <w:szCs w:val="22"/>
        </w:rPr>
        <w:t xml:space="preserve"> </w:t>
      </w:r>
      <w:r w:rsidRPr="00C37BBE">
        <w:rPr>
          <w:sz w:val="22"/>
          <w:szCs w:val="22"/>
        </w:rPr>
        <w:t>d</w:t>
      </w:r>
      <w:r w:rsidRPr="00C37BBE">
        <w:rPr>
          <w:spacing w:val="-1"/>
          <w:sz w:val="22"/>
          <w:szCs w:val="22"/>
        </w:rPr>
        <w:t>e</w:t>
      </w:r>
      <w:r w:rsidRPr="00C37BBE">
        <w:rPr>
          <w:sz w:val="22"/>
          <w:szCs w:val="22"/>
        </w:rPr>
        <w:t>lle</w:t>
      </w:r>
      <w:r w:rsidRPr="00C37BBE">
        <w:rPr>
          <w:spacing w:val="37"/>
          <w:sz w:val="22"/>
          <w:szCs w:val="22"/>
        </w:rPr>
        <w:t xml:space="preserve"> </w:t>
      </w:r>
      <w:r w:rsidRPr="00C37BBE">
        <w:rPr>
          <w:sz w:val="22"/>
          <w:szCs w:val="22"/>
        </w:rPr>
        <w:t>st</w:t>
      </w:r>
      <w:r w:rsidRPr="00C37BBE">
        <w:rPr>
          <w:spacing w:val="1"/>
          <w:sz w:val="22"/>
          <w:szCs w:val="22"/>
        </w:rPr>
        <w:t>e</w:t>
      </w:r>
      <w:r w:rsidRPr="00C37BBE">
        <w:rPr>
          <w:sz w:val="22"/>
          <w:szCs w:val="22"/>
        </w:rPr>
        <w:t>sse</w:t>
      </w:r>
      <w:r w:rsidRPr="00C37BBE">
        <w:rPr>
          <w:spacing w:val="37"/>
          <w:sz w:val="22"/>
          <w:szCs w:val="22"/>
        </w:rPr>
        <w:t xml:space="preserve"> </w:t>
      </w:r>
      <w:r w:rsidRPr="00C37BBE">
        <w:rPr>
          <w:sz w:val="22"/>
          <w:szCs w:val="22"/>
        </w:rPr>
        <w:t>r</w:t>
      </w:r>
      <w:r w:rsidRPr="00C37BBE">
        <w:rPr>
          <w:spacing w:val="-2"/>
          <w:sz w:val="22"/>
          <w:szCs w:val="22"/>
        </w:rPr>
        <w:t>e</w:t>
      </w:r>
      <w:r w:rsidRPr="00C37BBE">
        <w:rPr>
          <w:spacing w:val="-1"/>
          <w:sz w:val="22"/>
          <w:szCs w:val="22"/>
        </w:rPr>
        <w:t>a</w:t>
      </w:r>
      <w:r w:rsidRPr="00C37BBE">
        <w:rPr>
          <w:sz w:val="22"/>
          <w:szCs w:val="22"/>
        </w:rPr>
        <w:t>li</w:t>
      </w:r>
      <w:r w:rsidRPr="00C37BBE">
        <w:rPr>
          <w:spacing w:val="1"/>
          <w:sz w:val="22"/>
          <w:szCs w:val="22"/>
        </w:rPr>
        <w:t>zz</w:t>
      </w:r>
      <w:r w:rsidRPr="00C37BBE">
        <w:rPr>
          <w:spacing w:val="-1"/>
          <w:sz w:val="22"/>
          <w:szCs w:val="22"/>
        </w:rPr>
        <w:t>a</w:t>
      </w:r>
      <w:r w:rsidRPr="00C37BBE">
        <w:rPr>
          <w:sz w:val="22"/>
          <w:szCs w:val="22"/>
        </w:rPr>
        <w:t>te</w:t>
      </w:r>
      <w:r w:rsidRPr="00C37BBE">
        <w:rPr>
          <w:spacing w:val="37"/>
          <w:sz w:val="22"/>
          <w:szCs w:val="22"/>
        </w:rPr>
        <w:t xml:space="preserve"> </w:t>
      </w:r>
      <w:r w:rsidRPr="00C37BBE">
        <w:rPr>
          <w:sz w:val="22"/>
          <w:szCs w:val="22"/>
        </w:rPr>
        <w:t>d</w:t>
      </w:r>
      <w:r w:rsidRPr="00C37BBE">
        <w:rPr>
          <w:spacing w:val="-1"/>
          <w:sz w:val="22"/>
          <w:szCs w:val="22"/>
        </w:rPr>
        <w:t>a</w:t>
      </w:r>
      <w:r w:rsidRPr="00C37BBE">
        <w:rPr>
          <w:sz w:val="22"/>
          <w:szCs w:val="22"/>
        </w:rPr>
        <w:t>i</w:t>
      </w:r>
      <w:r w:rsidRPr="00C37BBE">
        <w:rPr>
          <w:spacing w:val="38"/>
          <w:sz w:val="22"/>
          <w:szCs w:val="22"/>
        </w:rPr>
        <w:t xml:space="preserve"> </w:t>
      </w:r>
      <w:r w:rsidRPr="00C37BBE">
        <w:rPr>
          <w:sz w:val="22"/>
          <w:szCs w:val="22"/>
        </w:rPr>
        <w:t>sin</w:t>
      </w:r>
      <w:r w:rsidRPr="00C37BBE">
        <w:rPr>
          <w:spacing w:val="-2"/>
          <w:sz w:val="22"/>
          <w:szCs w:val="22"/>
        </w:rPr>
        <w:t>g</w:t>
      </w:r>
      <w:r w:rsidRPr="00C37BBE">
        <w:rPr>
          <w:sz w:val="22"/>
          <w:szCs w:val="22"/>
        </w:rPr>
        <w:t>oli</w:t>
      </w:r>
      <w:r w:rsidRPr="00C37BBE">
        <w:rPr>
          <w:spacing w:val="41"/>
          <w:sz w:val="22"/>
          <w:szCs w:val="22"/>
        </w:rPr>
        <w:t xml:space="preserve"> </w:t>
      </w:r>
      <w:r w:rsidRPr="00C37BBE">
        <w:rPr>
          <w:spacing w:val="-1"/>
          <w:sz w:val="22"/>
          <w:szCs w:val="22"/>
        </w:rPr>
        <w:t>c</w:t>
      </w:r>
      <w:r w:rsidRPr="00C37BBE">
        <w:rPr>
          <w:sz w:val="22"/>
          <w:szCs w:val="22"/>
        </w:rPr>
        <w:t>omponenti</w:t>
      </w:r>
      <w:r w:rsidRPr="00C37BBE">
        <w:rPr>
          <w:spacing w:val="38"/>
          <w:sz w:val="22"/>
          <w:szCs w:val="22"/>
        </w:rPr>
        <w:t xml:space="preserve"> </w:t>
      </w:r>
      <w:r w:rsidRPr="00C37BBE">
        <w:rPr>
          <w:sz w:val="22"/>
          <w:szCs w:val="22"/>
        </w:rPr>
        <w:t>d</w:t>
      </w:r>
      <w:r w:rsidRPr="00C37BBE">
        <w:rPr>
          <w:spacing w:val="-1"/>
          <w:sz w:val="22"/>
          <w:szCs w:val="22"/>
        </w:rPr>
        <w:t>e</w:t>
      </w:r>
      <w:r w:rsidRPr="00C37BBE">
        <w:rPr>
          <w:sz w:val="22"/>
          <w:szCs w:val="22"/>
        </w:rPr>
        <w:t>l rag</w:t>
      </w:r>
      <w:r w:rsidRPr="00C37BBE">
        <w:rPr>
          <w:spacing w:val="-3"/>
          <w:sz w:val="22"/>
          <w:szCs w:val="22"/>
        </w:rPr>
        <w:t>g</w:t>
      </w:r>
      <w:r w:rsidRPr="00C37BBE">
        <w:rPr>
          <w:sz w:val="22"/>
          <w:szCs w:val="22"/>
        </w:rPr>
        <w:t>rupp</w:t>
      </w:r>
      <w:r w:rsidRPr="00C37BBE">
        <w:rPr>
          <w:spacing w:val="-2"/>
          <w:sz w:val="22"/>
          <w:szCs w:val="22"/>
        </w:rPr>
        <w:t>a</w:t>
      </w:r>
      <w:r w:rsidRPr="00C37BBE">
        <w:rPr>
          <w:spacing w:val="2"/>
          <w:sz w:val="22"/>
          <w:szCs w:val="22"/>
        </w:rPr>
        <w:t>m</w:t>
      </w:r>
      <w:r w:rsidRPr="00C37BBE">
        <w:rPr>
          <w:spacing w:val="-1"/>
          <w:sz w:val="22"/>
          <w:szCs w:val="22"/>
        </w:rPr>
        <w:t>e</w:t>
      </w:r>
      <w:r w:rsidRPr="00C37BBE">
        <w:rPr>
          <w:sz w:val="22"/>
          <w:szCs w:val="22"/>
        </w:rPr>
        <w:t>nto.</w:t>
      </w:r>
    </w:p>
    <w:p w:rsidR="002F26E7" w:rsidRPr="00C37BBE" w:rsidRDefault="002F26E7" w:rsidP="002F26E7">
      <w:pPr>
        <w:jc w:val="both"/>
        <w:rPr>
          <w:sz w:val="22"/>
          <w:szCs w:val="22"/>
        </w:rPr>
      </w:pPr>
    </w:p>
    <w:p w:rsidR="005439AA" w:rsidRPr="00C37BBE" w:rsidRDefault="005439AA" w:rsidP="002F26E7">
      <w:pPr>
        <w:jc w:val="center"/>
        <w:rPr>
          <w:b/>
          <w:sz w:val="22"/>
          <w:szCs w:val="22"/>
        </w:rPr>
      </w:pPr>
    </w:p>
    <w:p w:rsidR="002F26E7" w:rsidRPr="00C37BBE" w:rsidRDefault="002F26E7" w:rsidP="002F26E7">
      <w:pPr>
        <w:jc w:val="center"/>
        <w:rPr>
          <w:b/>
          <w:sz w:val="22"/>
          <w:szCs w:val="22"/>
        </w:rPr>
      </w:pPr>
      <w:r w:rsidRPr="00C37BBE">
        <w:rPr>
          <w:b/>
          <w:sz w:val="22"/>
          <w:szCs w:val="22"/>
        </w:rPr>
        <w:t xml:space="preserve">Articolo </w:t>
      </w:r>
      <w:r w:rsidR="00E5168B" w:rsidRPr="00C37BBE">
        <w:rPr>
          <w:b/>
          <w:sz w:val="22"/>
          <w:szCs w:val="22"/>
        </w:rPr>
        <w:t>2</w:t>
      </w:r>
      <w:r w:rsidR="000E05D8" w:rsidRPr="00C37BBE">
        <w:rPr>
          <w:b/>
          <w:sz w:val="22"/>
          <w:szCs w:val="22"/>
        </w:rPr>
        <w:t>6</w:t>
      </w:r>
    </w:p>
    <w:p w:rsidR="002F26E7" w:rsidRPr="00C37BBE" w:rsidRDefault="002F26E7" w:rsidP="002F26E7">
      <w:pPr>
        <w:jc w:val="center"/>
        <w:rPr>
          <w:b/>
          <w:sz w:val="22"/>
          <w:szCs w:val="22"/>
        </w:rPr>
      </w:pPr>
      <w:r w:rsidRPr="00C37BBE">
        <w:rPr>
          <w:b/>
          <w:sz w:val="22"/>
          <w:szCs w:val="22"/>
        </w:rPr>
        <w:t>Obblighi in tema di tracciabilità dei flussi finanziari</w:t>
      </w:r>
    </w:p>
    <w:p w:rsidR="00193DE5" w:rsidRPr="00C37BBE" w:rsidRDefault="00193DE5" w:rsidP="00212701">
      <w:pPr>
        <w:jc w:val="both"/>
        <w:rPr>
          <w:sz w:val="22"/>
          <w:szCs w:val="22"/>
        </w:rPr>
      </w:pPr>
      <w:r w:rsidRPr="00C37BBE">
        <w:rPr>
          <w:sz w:val="22"/>
          <w:szCs w:val="22"/>
        </w:rPr>
        <w:t>L'aggiudicatario si impegna, ai sensi e per gli effetti dell'articolo 3, comma 8 della legge 13 agosto 2010 n. 136, e successive modifiche ed integrazioni:</w:t>
      </w:r>
    </w:p>
    <w:p w:rsidR="00193DE5" w:rsidRPr="00C37BBE" w:rsidRDefault="00193DE5" w:rsidP="00090C2F">
      <w:pPr>
        <w:numPr>
          <w:ilvl w:val="0"/>
          <w:numId w:val="9"/>
        </w:numPr>
        <w:jc w:val="both"/>
        <w:rPr>
          <w:sz w:val="22"/>
          <w:szCs w:val="22"/>
        </w:rPr>
      </w:pPr>
      <w:r w:rsidRPr="00C37BBE">
        <w:rPr>
          <w:sz w:val="22"/>
          <w:szCs w:val="22"/>
        </w:rPr>
        <w:t>a rispettare puntualmente quanto previsto dalla predetta disposizione in ordine agli obblighi di tracciabilità dei flussi finanziari;</w:t>
      </w:r>
    </w:p>
    <w:p w:rsidR="00193DE5" w:rsidRPr="00C37BBE" w:rsidRDefault="00193DE5" w:rsidP="00090C2F">
      <w:pPr>
        <w:numPr>
          <w:ilvl w:val="0"/>
          <w:numId w:val="9"/>
        </w:numPr>
        <w:jc w:val="both"/>
        <w:rPr>
          <w:sz w:val="22"/>
          <w:szCs w:val="22"/>
        </w:rPr>
      </w:pPr>
      <w:r w:rsidRPr="00C37BBE">
        <w:rPr>
          <w:sz w:val="22"/>
          <w:szCs w:val="22"/>
        </w:rPr>
        <w:t>ad inserire nei contratti sottoscritti con i subappaltatori o i subcontraenti, a pena di nullità assoluta, un'apposita clausola con la quale ciascuno di essi assume gli obblighi di tracciabilità dei flussi finanziari di cui alla citata legge.</w:t>
      </w:r>
    </w:p>
    <w:p w:rsidR="00193DE5" w:rsidRPr="00C37BBE" w:rsidRDefault="00193DE5" w:rsidP="00212701">
      <w:pPr>
        <w:jc w:val="both"/>
        <w:rPr>
          <w:sz w:val="22"/>
          <w:szCs w:val="22"/>
        </w:rPr>
      </w:pPr>
      <w:r w:rsidRPr="00C37BBE">
        <w:rPr>
          <w:sz w:val="22"/>
          <w:szCs w:val="22"/>
        </w:rPr>
        <w:t>L'aggiudicatario è tenuto, in caso di variazione intervenuta in ordine agli estremi identificativi dei conti correnti dedicati o alle persone delegate ad operare sugli stessi, a comunicarle tempestivamente e comunque entro e non oltre sette giorni. In difetto di tale comunicazione, l'aggiudicatario non può sollevare eccezioni in ordine ad eventuali ritardi dei pagamenti, né in ordine ai pagamenti già effettuati.</w:t>
      </w:r>
    </w:p>
    <w:p w:rsidR="002F26E7" w:rsidRPr="00C37BBE" w:rsidRDefault="00193DE5" w:rsidP="00212701">
      <w:pPr>
        <w:jc w:val="both"/>
        <w:rPr>
          <w:sz w:val="22"/>
          <w:szCs w:val="22"/>
        </w:rPr>
      </w:pPr>
      <w:r w:rsidRPr="00C37BBE">
        <w:rPr>
          <w:sz w:val="22"/>
          <w:szCs w:val="22"/>
        </w:rPr>
        <w:t xml:space="preserve">Il mancato utilizzo, nella transazione finanziaria, del bonifico bancario o postale, ovvero di altri strumenti idonei a consentire la piena tracciabilità delle operazioni di pagamento costituisce causa di risoluzione del contratto ai sensi di quanto previsto dall'articolo 22 del presente </w:t>
      </w:r>
      <w:proofErr w:type="gramStart"/>
      <w:r w:rsidRPr="00C37BBE">
        <w:rPr>
          <w:sz w:val="22"/>
          <w:szCs w:val="22"/>
        </w:rPr>
        <w:t>capitolato.</w:t>
      </w:r>
      <w:r w:rsidR="002F26E7" w:rsidRPr="00C37BBE">
        <w:rPr>
          <w:sz w:val="22"/>
          <w:szCs w:val="22"/>
        </w:rPr>
        <w:t>.</w:t>
      </w:r>
      <w:proofErr w:type="gramEnd"/>
    </w:p>
    <w:p w:rsidR="002F26E7" w:rsidRPr="00C37BBE" w:rsidRDefault="002F26E7" w:rsidP="002F26E7">
      <w:pPr>
        <w:jc w:val="both"/>
        <w:rPr>
          <w:sz w:val="22"/>
          <w:szCs w:val="22"/>
        </w:rPr>
      </w:pPr>
    </w:p>
    <w:p w:rsidR="002F26E7" w:rsidRPr="00C37BBE" w:rsidRDefault="002F26E7" w:rsidP="002F26E7">
      <w:pPr>
        <w:jc w:val="center"/>
        <w:rPr>
          <w:b/>
          <w:sz w:val="22"/>
          <w:szCs w:val="22"/>
        </w:rPr>
      </w:pPr>
      <w:r w:rsidRPr="00C37BBE">
        <w:rPr>
          <w:b/>
          <w:sz w:val="22"/>
          <w:szCs w:val="22"/>
        </w:rPr>
        <w:t xml:space="preserve">Articolo </w:t>
      </w:r>
      <w:r w:rsidR="00E5168B" w:rsidRPr="00C37BBE">
        <w:rPr>
          <w:b/>
          <w:sz w:val="22"/>
          <w:szCs w:val="22"/>
        </w:rPr>
        <w:t>23</w:t>
      </w:r>
    </w:p>
    <w:p w:rsidR="002F26E7" w:rsidRPr="00C37BBE" w:rsidRDefault="002F26E7" w:rsidP="002F26E7">
      <w:pPr>
        <w:jc w:val="center"/>
        <w:rPr>
          <w:b/>
          <w:sz w:val="22"/>
          <w:szCs w:val="22"/>
        </w:rPr>
      </w:pPr>
      <w:r w:rsidRPr="00C37BBE">
        <w:rPr>
          <w:b/>
          <w:sz w:val="22"/>
          <w:szCs w:val="22"/>
        </w:rPr>
        <w:t>Cauzione</w:t>
      </w:r>
    </w:p>
    <w:p w:rsidR="002F26E7" w:rsidRPr="00C37BBE" w:rsidRDefault="002F26E7" w:rsidP="002F26E7">
      <w:pPr>
        <w:jc w:val="both"/>
        <w:rPr>
          <w:sz w:val="22"/>
          <w:szCs w:val="22"/>
        </w:rPr>
      </w:pPr>
      <w:r w:rsidRPr="00C37BBE">
        <w:rPr>
          <w:sz w:val="22"/>
          <w:szCs w:val="22"/>
        </w:rPr>
        <w:t>L’ente gestore ha prodotto, quale garanzia definitiva ai sensi dell’art. 1</w:t>
      </w:r>
      <w:r w:rsidR="008410BC" w:rsidRPr="00C37BBE">
        <w:rPr>
          <w:sz w:val="22"/>
          <w:szCs w:val="22"/>
        </w:rPr>
        <w:t>17</w:t>
      </w:r>
      <w:r w:rsidRPr="00C37BBE">
        <w:rPr>
          <w:sz w:val="22"/>
          <w:szCs w:val="22"/>
        </w:rPr>
        <w:t xml:space="preserve"> del </w:t>
      </w:r>
      <w:r w:rsidR="00544084" w:rsidRPr="00C37BBE">
        <w:rPr>
          <w:sz w:val="22"/>
          <w:szCs w:val="22"/>
        </w:rPr>
        <w:t>d</w:t>
      </w:r>
      <w:r w:rsidRPr="00C37BBE">
        <w:rPr>
          <w:sz w:val="22"/>
          <w:szCs w:val="22"/>
        </w:rPr>
        <w:t xml:space="preserve">. Lgs. n. </w:t>
      </w:r>
      <w:r w:rsidR="008410BC" w:rsidRPr="00C37BBE">
        <w:rPr>
          <w:sz w:val="22"/>
          <w:szCs w:val="22"/>
        </w:rPr>
        <w:t xml:space="preserve">36/2023 </w:t>
      </w:r>
      <w:r w:rsidRPr="00C37BBE">
        <w:rPr>
          <w:sz w:val="22"/>
          <w:szCs w:val="22"/>
        </w:rPr>
        <w:t>la polizza fidejussoria n.</w:t>
      </w:r>
      <w:r w:rsidR="00980448" w:rsidRPr="00C37BBE">
        <w:rPr>
          <w:sz w:val="22"/>
          <w:szCs w:val="22"/>
        </w:rPr>
        <w:t xml:space="preserve"> </w:t>
      </w:r>
      <w:proofErr w:type="spellStart"/>
      <w:r w:rsidR="00DA032D" w:rsidRPr="00C37BBE">
        <w:rPr>
          <w:sz w:val="22"/>
          <w:szCs w:val="22"/>
        </w:rPr>
        <w:t>xxxxxxxxxxxxxxx</w:t>
      </w:r>
      <w:proofErr w:type="spellEnd"/>
      <w:r w:rsidRPr="00C37BBE">
        <w:rPr>
          <w:sz w:val="22"/>
          <w:szCs w:val="22"/>
        </w:rPr>
        <w:t>, rilasciata ai sensi dell’art. 10</w:t>
      </w:r>
      <w:r w:rsidR="008410BC" w:rsidRPr="00C37BBE">
        <w:rPr>
          <w:sz w:val="22"/>
          <w:szCs w:val="22"/>
        </w:rPr>
        <w:t>6</w:t>
      </w:r>
      <w:r w:rsidRPr="00C37BBE">
        <w:rPr>
          <w:sz w:val="22"/>
          <w:szCs w:val="22"/>
        </w:rPr>
        <w:t xml:space="preserve">, del </w:t>
      </w:r>
      <w:r w:rsidR="00544084" w:rsidRPr="00C37BBE">
        <w:rPr>
          <w:sz w:val="22"/>
          <w:szCs w:val="22"/>
        </w:rPr>
        <w:t>d.l</w:t>
      </w:r>
      <w:r w:rsidRPr="00C37BBE">
        <w:rPr>
          <w:sz w:val="22"/>
          <w:szCs w:val="22"/>
        </w:rPr>
        <w:t xml:space="preserve">gs. </w:t>
      </w:r>
      <w:r w:rsidR="008410BC" w:rsidRPr="00C37BBE">
        <w:rPr>
          <w:sz w:val="22"/>
          <w:szCs w:val="22"/>
        </w:rPr>
        <w:t>36/2023</w:t>
      </w:r>
      <w:r w:rsidRPr="00C37BBE">
        <w:rPr>
          <w:sz w:val="22"/>
          <w:szCs w:val="22"/>
        </w:rPr>
        <w:t xml:space="preserve">, </w:t>
      </w:r>
      <w:r w:rsidR="000C090B" w:rsidRPr="00C37BBE">
        <w:rPr>
          <w:sz w:val="22"/>
          <w:szCs w:val="22"/>
        </w:rPr>
        <w:t xml:space="preserve">contratta </w:t>
      </w:r>
      <w:r w:rsidRPr="00C37BBE">
        <w:rPr>
          <w:sz w:val="22"/>
          <w:szCs w:val="22"/>
        </w:rPr>
        <w:t xml:space="preserve">in data </w:t>
      </w:r>
      <w:proofErr w:type="spellStart"/>
      <w:r w:rsidR="00DA032D" w:rsidRPr="00C37BBE">
        <w:rPr>
          <w:sz w:val="22"/>
          <w:szCs w:val="22"/>
        </w:rPr>
        <w:t>xxxxxxxxxxxxxxxxx</w:t>
      </w:r>
      <w:proofErr w:type="spellEnd"/>
      <w:r w:rsidRPr="00C37BBE">
        <w:rPr>
          <w:sz w:val="22"/>
          <w:szCs w:val="22"/>
        </w:rPr>
        <w:t xml:space="preserve"> da </w:t>
      </w:r>
      <w:proofErr w:type="spellStart"/>
      <w:r w:rsidR="00DA032D" w:rsidRPr="00C37BBE">
        <w:rPr>
          <w:sz w:val="22"/>
          <w:szCs w:val="22"/>
        </w:rPr>
        <w:t>xxxxxxxxxxxxx</w:t>
      </w:r>
      <w:proofErr w:type="spellEnd"/>
      <w:r w:rsidRPr="00C37BBE">
        <w:rPr>
          <w:sz w:val="22"/>
          <w:szCs w:val="22"/>
        </w:rPr>
        <w:t xml:space="preserve"> con </w:t>
      </w:r>
      <w:proofErr w:type="spellStart"/>
      <w:r w:rsidR="00DA032D" w:rsidRPr="00C37BBE">
        <w:rPr>
          <w:sz w:val="22"/>
          <w:szCs w:val="22"/>
        </w:rPr>
        <w:t>xxxxxxxxxxxxxxx</w:t>
      </w:r>
      <w:proofErr w:type="spellEnd"/>
      <w:r w:rsidRPr="00C37BBE">
        <w:rPr>
          <w:sz w:val="22"/>
          <w:szCs w:val="22"/>
        </w:rPr>
        <w:t xml:space="preserve"> in favore della </w:t>
      </w:r>
      <w:r w:rsidR="00F97427" w:rsidRPr="00C37BBE">
        <w:rPr>
          <w:sz w:val="22"/>
          <w:szCs w:val="22"/>
        </w:rPr>
        <w:t>Prefettura U.T.G.</w:t>
      </w:r>
      <w:r w:rsidR="00FB3A63" w:rsidRPr="00C37BBE">
        <w:rPr>
          <w:sz w:val="22"/>
          <w:szCs w:val="22"/>
        </w:rPr>
        <w:t xml:space="preserve"> di Lodi</w:t>
      </w:r>
      <w:r w:rsidRPr="00C37BBE">
        <w:rPr>
          <w:sz w:val="22"/>
          <w:szCs w:val="22"/>
        </w:rPr>
        <w:t>, in relazione all’affidamento del servizio di accoglienza in favore di minori stranieri non accompagnati di età superiore a 14 anni.</w:t>
      </w:r>
    </w:p>
    <w:p w:rsidR="002F26E7" w:rsidRPr="00C37BBE" w:rsidRDefault="002F26E7" w:rsidP="002F26E7">
      <w:pPr>
        <w:jc w:val="both"/>
        <w:rPr>
          <w:sz w:val="22"/>
          <w:szCs w:val="22"/>
        </w:rPr>
      </w:pPr>
    </w:p>
    <w:p w:rsidR="002F26E7" w:rsidRPr="00C37BBE" w:rsidRDefault="002F26E7" w:rsidP="002F26E7">
      <w:pPr>
        <w:jc w:val="center"/>
        <w:rPr>
          <w:b/>
          <w:sz w:val="22"/>
          <w:szCs w:val="22"/>
        </w:rPr>
      </w:pPr>
      <w:r w:rsidRPr="00C37BBE">
        <w:rPr>
          <w:b/>
          <w:sz w:val="22"/>
          <w:szCs w:val="22"/>
        </w:rPr>
        <w:t>Articolo 2</w:t>
      </w:r>
      <w:r w:rsidR="000E05D8" w:rsidRPr="00C37BBE">
        <w:rPr>
          <w:b/>
          <w:sz w:val="22"/>
          <w:szCs w:val="22"/>
        </w:rPr>
        <w:t>7</w:t>
      </w:r>
    </w:p>
    <w:p w:rsidR="002F26E7" w:rsidRPr="00C37BBE" w:rsidRDefault="002F26E7" w:rsidP="002F26E7">
      <w:pPr>
        <w:jc w:val="center"/>
        <w:rPr>
          <w:b/>
          <w:sz w:val="22"/>
          <w:szCs w:val="22"/>
        </w:rPr>
      </w:pPr>
      <w:r w:rsidRPr="00C37BBE">
        <w:rPr>
          <w:b/>
          <w:sz w:val="22"/>
          <w:szCs w:val="22"/>
        </w:rPr>
        <w:t>Recesso dal contratto</w:t>
      </w:r>
    </w:p>
    <w:p w:rsidR="00980448" w:rsidRPr="00C37BBE" w:rsidRDefault="00980448" w:rsidP="00391A68">
      <w:pPr>
        <w:jc w:val="both"/>
        <w:rPr>
          <w:sz w:val="22"/>
          <w:szCs w:val="22"/>
        </w:rPr>
      </w:pPr>
      <w:r w:rsidRPr="00C37BBE">
        <w:rPr>
          <w:sz w:val="22"/>
          <w:szCs w:val="22"/>
        </w:rPr>
        <w:t>Fermo restando quanto previsto dagli articoli 88, comma 4-ter e 92, comma 4, del codice delle leggi antimafia e delle misure di prevenzione, di cui al decreto legislativo 6 settembre 2011, n.  159, la stazione appaltante può recedere dal contratto in qualunque momento purché tenga indenne l'appaltatore mediante il pagamento delle prestazioni relative ai servizi e alle forniture eseguiti nonché del valore dei materiali utili esistenti in magazzino oltre al decimo dell'importo delle opere, dei servizi o delle forniture non eseguite, calcolato secondo quanto previsto dall’art. 11 dell'allegato II.14, al D.lgs. n. 36/2023.</w:t>
      </w:r>
    </w:p>
    <w:p w:rsidR="00980448" w:rsidRPr="00C37BBE" w:rsidRDefault="00980448" w:rsidP="00391A68">
      <w:pPr>
        <w:jc w:val="both"/>
        <w:rPr>
          <w:sz w:val="22"/>
          <w:szCs w:val="22"/>
        </w:rPr>
      </w:pPr>
      <w:r w:rsidRPr="00C37BBE">
        <w:rPr>
          <w:sz w:val="22"/>
          <w:szCs w:val="22"/>
        </w:rPr>
        <w:t>L'esercizio del diritto di recesso è manifestato dalla stazione appaltante mediante una formale comunicazione all'appaltatore da darsi per iscritto con un preavviso non inferiore a 20 giorni, decorsi i quali la stazione appaltante prende in consegna i lavori, servizi o forniture ed effettua il collaudo definitivo o verifica la regolarità dei servizi e delle forniture.</w:t>
      </w:r>
    </w:p>
    <w:p w:rsidR="00980448" w:rsidRPr="00C37BBE" w:rsidRDefault="00980448" w:rsidP="00391A68">
      <w:pPr>
        <w:jc w:val="both"/>
        <w:rPr>
          <w:sz w:val="22"/>
          <w:szCs w:val="22"/>
        </w:rPr>
      </w:pPr>
      <w:r w:rsidRPr="00C37BBE">
        <w:rPr>
          <w:sz w:val="22"/>
          <w:szCs w:val="22"/>
        </w:rPr>
        <w:t>Si applicano le disposizioni del citato art. 11 dell’allegato II.14 al D.lgs. n. 36/2023 per ciò che riguarda il rimborso dei materiali, la facoltà di ritenzione della stazione appaltante e gli obblighi di rimozione e sgombero dell'appaltatore.</w:t>
      </w:r>
    </w:p>
    <w:p w:rsidR="002F26E7" w:rsidRPr="00C37BBE" w:rsidRDefault="002F26E7" w:rsidP="002F26E7">
      <w:pPr>
        <w:jc w:val="both"/>
        <w:rPr>
          <w:sz w:val="22"/>
          <w:szCs w:val="22"/>
        </w:rPr>
      </w:pPr>
    </w:p>
    <w:p w:rsidR="002F26E7" w:rsidRPr="00C37BBE" w:rsidRDefault="002F26E7" w:rsidP="002F26E7">
      <w:pPr>
        <w:jc w:val="center"/>
        <w:rPr>
          <w:b/>
          <w:sz w:val="22"/>
          <w:szCs w:val="22"/>
        </w:rPr>
      </w:pPr>
      <w:r w:rsidRPr="00C37BBE">
        <w:rPr>
          <w:b/>
          <w:sz w:val="22"/>
          <w:szCs w:val="22"/>
        </w:rPr>
        <w:t>Articolo 2</w:t>
      </w:r>
      <w:r w:rsidR="000E05D8" w:rsidRPr="00C37BBE">
        <w:rPr>
          <w:b/>
          <w:sz w:val="22"/>
          <w:szCs w:val="22"/>
        </w:rPr>
        <w:t>8</w:t>
      </w:r>
    </w:p>
    <w:p w:rsidR="002F26E7" w:rsidRPr="00C37BBE" w:rsidRDefault="002F26E7" w:rsidP="002F26E7">
      <w:pPr>
        <w:jc w:val="center"/>
        <w:rPr>
          <w:b/>
          <w:sz w:val="22"/>
          <w:szCs w:val="22"/>
        </w:rPr>
      </w:pPr>
      <w:r w:rsidRPr="00C37BBE">
        <w:rPr>
          <w:b/>
          <w:sz w:val="22"/>
          <w:szCs w:val="22"/>
        </w:rPr>
        <w:t>Cessione del credito e divieto di cessione del contratto</w:t>
      </w:r>
    </w:p>
    <w:p w:rsidR="00980448" w:rsidRPr="00C37BBE" w:rsidRDefault="00980448" w:rsidP="00391A68">
      <w:pPr>
        <w:rPr>
          <w:sz w:val="22"/>
          <w:szCs w:val="22"/>
        </w:rPr>
      </w:pPr>
      <w:r w:rsidRPr="00C37BBE">
        <w:rPr>
          <w:sz w:val="22"/>
          <w:szCs w:val="22"/>
        </w:rPr>
        <w:lastRenderedPageBreak/>
        <w:t>L’aggiudicatario può cedere a terzi i crediti deriva</w:t>
      </w:r>
      <w:r w:rsidR="00F47F03" w:rsidRPr="00C37BBE">
        <w:rPr>
          <w:sz w:val="22"/>
          <w:szCs w:val="22"/>
        </w:rPr>
        <w:t xml:space="preserve">nti allo stesso dal contratto, </w:t>
      </w:r>
      <w:r w:rsidRPr="00C37BBE">
        <w:rPr>
          <w:sz w:val="22"/>
          <w:szCs w:val="22"/>
        </w:rPr>
        <w:t xml:space="preserve">secondo le disposizioni di cui alla </w:t>
      </w:r>
      <w:r w:rsidRPr="00C37BBE">
        <w:rPr>
          <w:sz w:val="22"/>
          <w:szCs w:val="22"/>
          <w:u w:val="single"/>
        </w:rPr>
        <w:t>legge 21 febbraio 1991, n. 52</w:t>
      </w:r>
      <w:r w:rsidRPr="00C37BBE">
        <w:rPr>
          <w:sz w:val="22"/>
          <w:szCs w:val="22"/>
        </w:rPr>
        <w:t xml:space="preserve">, come richiamata dall’art. 120, comma 12 del </w:t>
      </w:r>
      <w:r w:rsidR="008B7314" w:rsidRPr="00C37BBE">
        <w:rPr>
          <w:sz w:val="22"/>
          <w:szCs w:val="22"/>
        </w:rPr>
        <w:t>d</w:t>
      </w:r>
      <w:r w:rsidRPr="00C37BBE">
        <w:rPr>
          <w:sz w:val="22"/>
          <w:szCs w:val="22"/>
        </w:rPr>
        <w:t>.lgs. n. 36/2023, nonché secondo le disposizioni di cui all’allegato II.14 al D.lgs. n. 36/2023. Resta in ogni caso ferma l’applicabilità delle ulteriori, vigenti norme in materia, in quanto compatibili.</w:t>
      </w:r>
    </w:p>
    <w:p w:rsidR="00980448" w:rsidRPr="00C37BBE" w:rsidRDefault="00980448" w:rsidP="00391A68">
      <w:pPr>
        <w:rPr>
          <w:sz w:val="22"/>
          <w:szCs w:val="22"/>
        </w:rPr>
      </w:pPr>
      <w:r w:rsidRPr="00C37BBE">
        <w:rPr>
          <w:sz w:val="22"/>
          <w:szCs w:val="22"/>
        </w:rPr>
        <w:t xml:space="preserve">Le cessioni dei crediti devono essere stipulate mediante atto pubblico o scrittura privata autenticata e devono essere notificate alla </w:t>
      </w:r>
      <w:r w:rsidR="004C6BA0" w:rsidRPr="00C37BBE">
        <w:rPr>
          <w:sz w:val="22"/>
          <w:szCs w:val="22"/>
        </w:rPr>
        <w:t>Prefettura U.T.G.</w:t>
      </w:r>
      <w:r w:rsidRPr="00C37BBE">
        <w:rPr>
          <w:sz w:val="22"/>
          <w:szCs w:val="22"/>
        </w:rPr>
        <w:t>, a pena di inefficacia</w:t>
      </w:r>
    </w:p>
    <w:p w:rsidR="00980448" w:rsidRPr="00C37BBE" w:rsidRDefault="00980448" w:rsidP="00391A68">
      <w:pPr>
        <w:rPr>
          <w:sz w:val="22"/>
          <w:szCs w:val="22"/>
        </w:rPr>
      </w:pPr>
      <w:r w:rsidRPr="00C37BBE">
        <w:rPr>
          <w:sz w:val="22"/>
          <w:szCs w:val="22"/>
        </w:rPr>
        <w:t>Resta fermo, in caso di cessione del credito, quanto previsto in tema di tracciabilità dei flussi finanziari di cui all’articolo 3, comma 8 della legge 13 agosto 2010 n. 136, e successive modifiche ed integrazioni.</w:t>
      </w:r>
    </w:p>
    <w:p w:rsidR="00980448" w:rsidRPr="00C37BBE" w:rsidRDefault="00980448" w:rsidP="00391A68">
      <w:pPr>
        <w:rPr>
          <w:sz w:val="22"/>
          <w:szCs w:val="22"/>
        </w:rPr>
      </w:pPr>
      <w:r w:rsidRPr="00C37BBE">
        <w:rPr>
          <w:sz w:val="22"/>
          <w:szCs w:val="22"/>
        </w:rPr>
        <w:t xml:space="preserve">È fatto divieto all’aggiudicatario di cedere il contratto, fatte salve le vicende soggettive dell’esecutore disciplinate all’art.120, comma 1 lett. d), n. 2, del D.lgs. n. 36/2023, a pena di nullità della cessione stessa. </w:t>
      </w:r>
    </w:p>
    <w:p w:rsidR="00980448" w:rsidRPr="00C37BBE" w:rsidRDefault="00980448" w:rsidP="00391A68">
      <w:pPr>
        <w:rPr>
          <w:sz w:val="22"/>
          <w:szCs w:val="22"/>
        </w:rPr>
      </w:pPr>
      <w:r w:rsidRPr="00C37BBE">
        <w:rPr>
          <w:sz w:val="22"/>
          <w:szCs w:val="22"/>
        </w:rPr>
        <w:t xml:space="preserve">In caso di inadempimento da parte dell’aggiudicatario ai suddetti obblighi, la </w:t>
      </w:r>
      <w:r w:rsidR="004C6BA0" w:rsidRPr="00C37BBE">
        <w:rPr>
          <w:sz w:val="22"/>
          <w:szCs w:val="22"/>
        </w:rPr>
        <w:t>Prefettura U.T.G.</w:t>
      </w:r>
      <w:r w:rsidRPr="00C37BBE">
        <w:rPr>
          <w:sz w:val="22"/>
          <w:szCs w:val="22"/>
        </w:rPr>
        <w:t xml:space="preserve">, fermo restando il diritto al risarcimento del danno, ha facoltà di dichiarare risolto di diritto il contratto. </w:t>
      </w:r>
    </w:p>
    <w:p w:rsidR="002F26E7" w:rsidRPr="00C37BBE" w:rsidRDefault="002F26E7" w:rsidP="002F26E7">
      <w:pPr>
        <w:jc w:val="center"/>
        <w:rPr>
          <w:b/>
          <w:sz w:val="22"/>
          <w:szCs w:val="22"/>
        </w:rPr>
      </w:pPr>
    </w:p>
    <w:p w:rsidR="002F26E7" w:rsidRPr="00C37BBE" w:rsidRDefault="002F26E7" w:rsidP="002F26E7">
      <w:pPr>
        <w:jc w:val="center"/>
        <w:rPr>
          <w:b/>
          <w:sz w:val="22"/>
          <w:szCs w:val="22"/>
        </w:rPr>
      </w:pPr>
      <w:r w:rsidRPr="00C37BBE">
        <w:rPr>
          <w:b/>
          <w:sz w:val="22"/>
          <w:szCs w:val="22"/>
        </w:rPr>
        <w:t>Articolo 2</w:t>
      </w:r>
      <w:r w:rsidR="000E05D8" w:rsidRPr="00C37BBE">
        <w:rPr>
          <w:b/>
          <w:sz w:val="22"/>
          <w:szCs w:val="22"/>
        </w:rPr>
        <w:t>9</w:t>
      </w:r>
    </w:p>
    <w:p w:rsidR="002F26E7" w:rsidRPr="00C37BBE" w:rsidRDefault="002F26E7" w:rsidP="002F26E7">
      <w:pPr>
        <w:jc w:val="center"/>
        <w:rPr>
          <w:b/>
          <w:sz w:val="22"/>
          <w:szCs w:val="22"/>
        </w:rPr>
      </w:pPr>
      <w:r w:rsidRPr="00C37BBE">
        <w:rPr>
          <w:b/>
          <w:sz w:val="22"/>
          <w:szCs w:val="22"/>
        </w:rPr>
        <w:t>Obblighi di riservatezza e trattamento dei dati</w:t>
      </w:r>
    </w:p>
    <w:p w:rsidR="00980448" w:rsidRPr="00C37BBE" w:rsidRDefault="00980448" w:rsidP="00391A68">
      <w:pPr>
        <w:jc w:val="both"/>
        <w:rPr>
          <w:sz w:val="22"/>
          <w:szCs w:val="22"/>
        </w:rPr>
      </w:pPr>
      <w:r w:rsidRPr="00C37BBE">
        <w:rPr>
          <w:sz w:val="22"/>
          <w:szCs w:val="22"/>
        </w:rPr>
        <w:t xml:space="preserve">L’aggiudicatario ha l’obbligo di mantenere riservati i dati e le informazioni, ivi compresi quelli che transitano per le apparecchiature di elaborazione dati, di cui venga in possesso e, comunque, a conoscenza, di non divulgarli in alcun modo e in qualsiasi forma e di non farne oggetto di utilizzazione a qualsiasi titolo per scopi diversi da quelli strettamente necessari all’esecuzione del contratto. </w:t>
      </w:r>
    </w:p>
    <w:p w:rsidR="00980448" w:rsidRPr="00C37BBE" w:rsidRDefault="00980448" w:rsidP="00391A68">
      <w:pPr>
        <w:jc w:val="both"/>
        <w:rPr>
          <w:sz w:val="22"/>
          <w:szCs w:val="22"/>
        </w:rPr>
      </w:pPr>
      <w:r w:rsidRPr="00C37BBE">
        <w:rPr>
          <w:sz w:val="22"/>
          <w:szCs w:val="22"/>
        </w:rPr>
        <w:t xml:space="preserve">Gli obblighi in materia di riservatezza sono rispettati anche in caso di cessazione dei rapporti in essere con la </w:t>
      </w:r>
      <w:r w:rsidR="004C6BA0" w:rsidRPr="00C37BBE">
        <w:rPr>
          <w:sz w:val="22"/>
          <w:szCs w:val="22"/>
        </w:rPr>
        <w:t xml:space="preserve">Prefettura </w:t>
      </w:r>
      <w:proofErr w:type="gramStart"/>
      <w:r w:rsidR="004C6BA0" w:rsidRPr="00C37BBE">
        <w:rPr>
          <w:sz w:val="22"/>
          <w:szCs w:val="22"/>
        </w:rPr>
        <w:t>U.T.G.</w:t>
      </w:r>
      <w:r w:rsidRPr="00C37BBE">
        <w:rPr>
          <w:sz w:val="22"/>
          <w:szCs w:val="22"/>
        </w:rPr>
        <w:t>.</w:t>
      </w:r>
      <w:proofErr w:type="gramEnd"/>
      <w:r w:rsidRPr="00C37BBE">
        <w:rPr>
          <w:sz w:val="22"/>
          <w:szCs w:val="22"/>
        </w:rPr>
        <w:t xml:space="preserve"> </w:t>
      </w:r>
    </w:p>
    <w:p w:rsidR="00980448" w:rsidRPr="00C37BBE" w:rsidRDefault="00980448" w:rsidP="00391A68">
      <w:pPr>
        <w:jc w:val="both"/>
        <w:rPr>
          <w:sz w:val="22"/>
          <w:szCs w:val="22"/>
        </w:rPr>
      </w:pPr>
      <w:r w:rsidRPr="00C37BBE">
        <w:rPr>
          <w:sz w:val="22"/>
          <w:szCs w:val="22"/>
        </w:rPr>
        <w:t xml:space="preserve">L’aggiudicatario è responsabile per l’esatta osservanza da parte dei propri dipendenti, consulenti e collaboratori, nonché dei propri eventuali subappaltatori e dei dipendenti, consulenti e collaboratori di questi ultimi, degli obblighi di segretezza anzidetti. </w:t>
      </w:r>
    </w:p>
    <w:p w:rsidR="00980448" w:rsidRPr="00C37BBE" w:rsidRDefault="00980448" w:rsidP="00391A68">
      <w:pPr>
        <w:jc w:val="both"/>
        <w:rPr>
          <w:sz w:val="22"/>
          <w:szCs w:val="22"/>
        </w:rPr>
      </w:pPr>
      <w:r w:rsidRPr="00C37BBE">
        <w:rPr>
          <w:sz w:val="22"/>
          <w:szCs w:val="22"/>
        </w:rPr>
        <w:t xml:space="preserve">A norma degli articoli 13 e 14 del </w:t>
      </w:r>
      <w:bookmarkStart w:id="2" w:name="_Hlk97394636"/>
      <w:r w:rsidRPr="00C37BBE">
        <w:rPr>
          <w:sz w:val="22"/>
          <w:szCs w:val="22"/>
        </w:rPr>
        <w:t>Regolamento (UE) 2016/679 del Parlamento europeo e del Consiglio del 27 aprile 2016</w:t>
      </w:r>
      <w:bookmarkEnd w:id="2"/>
      <w:r w:rsidRPr="00C37BBE">
        <w:rPr>
          <w:sz w:val="22"/>
          <w:szCs w:val="22"/>
        </w:rPr>
        <w:t>, l’aggiudicatario fornisce a ciascun migrante in ingresso nei centri e nelle strutture di cui all’articolo1 l’informativa scritta sul trattamento dei suoi dati personali, cui è allegata la dichiarazione di consenso al trattamento dei medesimi dati, da sottoscrivere a cura dell’interessato. Detta informativa e l’allegata dichiarazione di consenso è tradotta nelle principali lingue parlate dagli stranieri presenti nel centro, e comunque in: inglese, francese, spagnolo e arabo.</w:t>
      </w:r>
    </w:p>
    <w:p w:rsidR="00980448" w:rsidRPr="00C37BBE" w:rsidRDefault="00980448" w:rsidP="00391A68">
      <w:pPr>
        <w:jc w:val="both"/>
        <w:rPr>
          <w:sz w:val="22"/>
          <w:szCs w:val="22"/>
        </w:rPr>
      </w:pPr>
      <w:r w:rsidRPr="00C37BBE">
        <w:rPr>
          <w:sz w:val="22"/>
          <w:szCs w:val="22"/>
        </w:rPr>
        <w:t xml:space="preserve">In caso di inosservanza, la </w:t>
      </w:r>
      <w:r w:rsidR="004C6BA0" w:rsidRPr="00C37BBE">
        <w:rPr>
          <w:sz w:val="22"/>
          <w:szCs w:val="22"/>
        </w:rPr>
        <w:t>Prefettura U.T.G.</w:t>
      </w:r>
      <w:r w:rsidRPr="00C37BBE">
        <w:rPr>
          <w:sz w:val="22"/>
          <w:szCs w:val="22"/>
        </w:rPr>
        <w:t xml:space="preserve"> ha facoltà di dichiarare risolto il contratto, fermo restando il diritto al risarcimento del danno.</w:t>
      </w:r>
    </w:p>
    <w:p w:rsidR="00980448" w:rsidRPr="00C37BBE" w:rsidRDefault="00980448" w:rsidP="00391A68">
      <w:pPr>
        <w:jc w:val="both"/>
        <w:rPr>
          <w:sz w:val="22"/>
          <w:szCs w:val="22"/>
        </w:rPr>
      </w:pPr>
      <w:r w:rsidRPr="00C37BBE">
        <w:rPr>
          <w:sz w:val="22"/>
          <w:szCs w:val="22"/>
        </w:rPr>
        <w:t xml:space="preserve">Ferme restando le prescrizioni generali di cui ai precedenti commi, poiché l’attività oggetto del presente schema di capitolato comporta il trattamento di dati personali, anche sensibili, dei migranti accolti nei centri e nelle strutture di cui all’articolo 1, la </w:t>
      </w:r>
      <w:r w:rsidR="004C6BA0" w:rsidRPr="00C37BBE">
        <w:rPr>
          <w:sz w:val="22"/>
          <w:szCs w:val="22"/>
        </w:rPr>
        <w:t>Prefettura U.T.G.</w:t>
      </w:r>
      <w:r w:rsidRPr="00C37BBE">
        <w:rPr>
          <w:sz w:val="22"/>
          <w:szCs w:val="22"/>
        </w:rPr>
        <w:t>-Stazione Appaltante,</w:t>
      </w:r>
      <w:r w:rsidR="008B7314" w:rsidRPr="00C37BBE">
        <w:rPr>
          <w:sz w:val="22"/>
          <w:szCs w:val="22"/>
        </w:rPr>
        <w:t xml:space="preserve"> </w:t>
      </w:r>
      <w:r w:rsidRPr="00C37BBE">
        <w:rPr>
          <w:sz w:val="22"/>
          <w:szCs w:val="22"/>
        </w:rPr>
        <w:t xml:space="preserve">quale amministrazione titolare del trattamento medesimo, designa l’aggiudicatario soggetto Responsabile del trattamento medesimo ai sensi dell’articolo 28 Regolamento (UE) 2016/679 del Parlamento europeo e del Consiglio del 27 aprile 2016. Ai sensi dell’art. 28 comma 3 del predetto Regolamento, il trattamento dei dati da parte dell’aggiudicatario, designato quale Responsabile, è disciplinato da separato accordo con la </w:t>
      </w:r>
      <w:r w:rsidR="004C6BA0" w:rsidRPr="00C37BBE">
        <w:rPr>
          <w:sz w:val="22"/>
          <w:szCs w:val="22"/>
        </w:rPr>
        <w:t>Prefettura U.T.G.</w:t>
      </w:r>
      <w:r w:rsidRPr="00C37BBE">
        <w:rPr>
          <w:sz w:val="22"/>
          <w:szCs w:val="22"/>
        </w:rPr>
        <w:t>, che definisce l’oggetto, la durata, la natura e la finalità del trattamento, il tipo di dati personali e le categorie di interessati, gli obblighi e i diritti del titolare del trattamento.</w:t>
      </w:r>
    </w:p>
    <w:p w:rsidR="00980448" w:rsidRPr="00C37BBE" w:rsidRDefault="00980448" w:rsidP="00391A68">
      <w:pPr>
        <w:jc w:val="both"/>
        <w:rPr>
          <w:sz w:val="22"/>
          <w:szCs w:val="22"/>
        </w:rPr>
      </w:pPr>
      <w:r w:rsidRPr="00C37BBE">
        <w:rPr>
          <w:sz w:val="22"/>
          <w:szCs w:val="22"/>
        </w:rPr>
        <w:t xml:space="preserve">Dall’esecuzione dell’accordo indicato al comma precedente non deriva alcun onere a carico della </w:t>
      </w:r>
      <w:r w:rsidR="004C6BA0" w:rsidRPr="00C37BBE">
        <w:rPr>
          <w:sz w:val="22"/>
          <w:szCs w:val="22"/>
        </w:rPr>
        <w:t xml:space="preserve">Prefettura </w:t>
      </w:r>
      <w:proofErr w:type="gramStart"/>
      <w:r w:rsidR="004C6BA0" w:rsidRPr="00C37BBE">
        <w:rPr>
          <w:sz w:val="22"/>
          <w:szCs w:val="22"/>
        </w:rPr>
        <w:t>U.T.G.</w:t>
      </w:r>
      <w:r w:rsidRPr="00C37BBE">
        <w:rPr>
          <w:sz w:val="22"/>
          <w:szCs w:val="22"/>
        </w:rPr>
        <w:t>.</w:t>
      </w:r>
      <w:proofErr w:type="gramEnd"/>
    </w:p>
    <w:p w:rsidR="002F26E7" w:rsidRPr="00C37BBE" w:rsidRDefault="002F26E7" w:rsidP="00980448">
      <w:pPr>
        <w:rPr>
          <w:b/>
          <w:sz w:val="22"/>
          <w:szCs w:val="22"/>
        </w:rPr>
      </w:pPr>
    </w:p>
    <w:p w:rsidR="002F26E7" w:rsidRPr="00C37BBE" w:rsidRDefault="000E05D8" w:rsidP="002F26E7">
      <w:pPr>
        <w:jc w:val="center"/>
        <w:rPr>
          <w:b/>
          <w:sz w:val="22"/>
          <w:szCs w:val="22"/>
        </w:rPr>
      </w:pPr>
      <w:r w:rsidRPr="00C37BBE">
        <w:rPr>
          <w:b/>
          <w:sz w:val="22"/>
          <w:szCs w:val="22"/>
        </w:rPr>
        <w:t>Articolo 30</w:t>
      </w:r>
    </w:p>
    <w:p w:rsidR="002F26E7" w:rsidRPr="00C37BBE" w:rsidRDefault="002F26E7" w:rsidP="002F26E7">
      <w:pPr>
        <w:jc w:val="center"/>
        <w:rPr>
          <w:b/>
          <w:sz w:val="22"/>
          <w:szCs w:val="22"/>
        </w:rPr>
      </w:pPr>
      <w:r w:rsidRPr="00C37BBE">
        <w:rPr>
          <w:b/>
          <w:sz w:val="22"/>
          <w:szCs w:val="22"/>
        </w:rPr>
        <w:t>Patto di integrità</w:t>
      </w:r>
    </w:p>
    <w:p w:rsidR="002F26E7" w:rsidRPr="00C37BBE" w:rsidRDefault="002F26E7" w:rsidP="002F26E7">
      <w:pPr>
        <w:jc w:val="both"/>
        <w:rPr>
          <w:sz w:val="22"/>
          <w:szCs w:val="22"/>
        </w:rPr>
      </w:pPr>
      <w:r w:rsidRPr="00C37BBE">
        <w:rPr>
          <w:sz w:val="22"/>
          <w:szCs w:val="22"/>
        </w:rPr>
        <w:t>Il Patto di Integrità, sottoscritto ai sensi dell'articolo 1, comma 17 della Legge 6 novembre 2012 n. 190, prodotto in sede di gara dall’Ente gestore, costituisce parte integrante e sostanziale del presente contratto.</w:t>
      </w:r>
    </w:p>
    <w:p w:rsidR="002F26E7" w:rsidRPr="00C37BBE" w:rsidRDefault="002F26E7" w:rsidP="002F26E7">
      <w:pPr>
        <w:jc w:val="both"/>
        <w:rPr>
          <w:sz w:val="22"/>
          <w:szCs w:val="22"/>
        </w:rPr>
      </w:pPr>
    </w:p>
    <w:p w:rsidR="000E05D8" w:rsidRPr="00C37BBE" w:rsidRDefault="002F26E7" w:rsidP="002F26E7">
      <w:pPr>
        <w:widowControl w:val="0"/>
        <w:jc w:val="center"/>
        <w:rPr>
          <w:b/>
          <w:sz w:val="22"/>
          <w:szCs w:val="22"/>
        </w:rPr>
      </w:pPr>
      <w:r w:rsidRPr="00C37BBE">
        <w:rPr>
          <w:b/>
          <w:sz w:val="22"/>
          <w:szCs w:val="22"/>
        </w:rPr>
        <w:t xml:space="preserve">Art.  </w:t>
      </w:r>
      <w:r w:rsidR="00E5168B" w:rsidRPr="00C37BBE">
        <w:rPr>
          <w:b/>
          <w:sz w:val="22"/>
          <w:szCs w:val="22"/>
        </w:rPr>
        <w:t>3</w:t>
      </w:r>
      <w:r w:rsidR="000E05D8" w:rsidRPr="00C37BBE">
        <w:rPr>
          <w:b/>
          <w:sz w:val="22"/>
          <w:szCs w:val="22"/>
        </w:rPr>
        <w:t>1</w:t>
      </w:r>
    </w:p>
    <w:p w:rsidR="002F26E7" w:rsidRPr="00C37BBE" w:rsidRDefault="002F26E7" w:rsidP="002F26E7">
      <w:pPr>
        <w:widowControl w:val="0"/>
        <w:jc w:val="center"/>
        <w:rPr>
          <w:sz w:val="22"/>
          <w:szCs w:val="22"/>
        </w:rPr>
      </w:pPr>
      <w:r w:rsidRPr="00C37BBE">
        <w:rPr>
          <w:b/>
          <w:sz w:val="22"/>
          <w:szCs w:val="22"/>
        </w:rPr>
        <w:t>Cont</w:t>
      </w:r>
      <w:r w:rsidR="008B7314" w:rsidRPr="00C37BBE">
        <w:rPr>
          <w:b/>
          <w:sz w:val="22"/>
          <w:szCs w:val="22"/>
        </w:rPr>
        <w:t>enzioso</w:t>
      </w:r>
    </w:p>
    <w:p w:rsidR="008B7314" w:rsidRPr="00C37BBE" w:rsidRDefault="008B7314" w:rsidP="008B7314">
      <w:pPr>
        <w:contextualSpacing/>
        <w:jc w:val="both"/>
        <w:rPr>
          <w:sz w:val="22"/>
          <w:szCs w:val="22"/>
        </w:rPr>
      </w:pPr>
      <w:r w:rsidRPr="00C37BBE">
        <w:rPr>
          <w:rStyle w:val="CharacterStyle1"/>
          <w:sz w:val="22"/>
          <w:szCs w:val="22"/>
        </w:rPr>
        <w:t xml:space="preserve">In caso di controversie nascenti dalla interpretazione, esecuzione, risoluzione e comunque connesse alla </w:t>
      </w:r>
      <w:r w:rsidRPr="00C37BBE">
        <w:rPr>
          <w:rStyle w:val="CharacterStyle1"/>
          <w:spacing w:val="-2"/>
          <w:sz w:val="22"/>
          <w:szCs w:val="22"/>
        </w:rPr>
        <w:t xml:space="preserve">presente convenzione è esclusivamente competente il Foro di Lodi. Eventuali controversie </w:t>
      </w:r>
      <w:r w:rsidRPr="00C37BBE">
        <w:rPr>
          <w:rStyle w:val="CharacterStyle1"/>
          <w:sz w:val="22"/>
          <w:szCs w:val="22"/>
        </w:rPr>
        <w:t xml:space="preserve">relative all’applicazione della presente convenzione sono subordinate all’esperimento di un tentativo di </w:t>
      </w:r>
      <w:r w:rsidRPr="00C37BBE">
        <w:rPr>
          <w:rStyle w:val="CharacterStyle1"/>
          <w:spacing w:val="1"/>
          <w:sz w:val="22"/>
          <w:szCs w:val="22"/>
        </w:rPr>
        <w:t xml:space="preserve">conciliazione </w:t>
      </w:r>
      <w:r w:rsidRPr="00C37BBE">
        <w:rPr>
          <w:rStyle w:val="CharacterStyle1"/>
          <w:spacing w:val="1"/>
          <w:sz w:val="22"/>
          <w:szCs w:val="22"/>
        </w:rPr>
        <w:lastRenderedPageBreak/>
        <w:t xml:space="preserve">tra le parti, da effettuarsi nella sede della Prefettura - UTG di Lodi, entro il termine </w:t>
      </w:r>
      <w:r w:rsidRPr="00C37BBE">
        <w:rPr>
          <w:rStyle w:val="CharacterStyle1"/>
          <w:sz w:val="22"/>
          <w:szCs w:val="22"/>
        </w:rPr>
        <w:t>di 10 giorni dall’avvenuta contestazione dell’inadempimento.</w:t>
      </w:r>
      <w:r w:rsidRPr="00C37BBE">
        <w:rPr>
          <w:sz w:val="22"/>
          <w:szCs w:val="22"/>
        </w:rPr>
        <w:t xml:space="preserve">                  </w:t>
      </w:r>
    </w:p>
    <w:p w:rsidR="002F26E7" w:rsidRPr="00C37BBE" w:rsidRDefault="002F26E7" w:rsidP="002F26E7">
      <w:pPr>
        <w:widowControl w:val="0"/>
        <w:jc w:val="center"/>
        <w:rPr>
          <w:b/>
          <w:sz w:val="22"/>
          <w:szCs w:val="22"/>
        </w:rPr>
      </w:pPr>
      <w:r w:rsidRPr="00C37BBE">
        <w:rPr>
          <w:b/>
          <w:sz w:val="22"/>
          <w:szCs w:val="22"/>
        </w:rPr>
        <w:t xml:space="preserve">Art.  </w:t>
      </w:r>
      <w:r w:rsidR="000E05D8" w:rsidRPr="00C37BBE">
        <w:rPr>
          <w:b/>
          <w:sz w:val="22"/>
          <w:szCs w:val="22"/>
        </w:rPr>
        <w:t>32</w:t>
      </w:r>
    </w:p>
    <w:p w:rsidR="002F26E7" w:rsidRPr="00C37BBE" w:rsidRDefault="002F26E7" w:rsidP="002F26E7">
      <w:pPr>
        <w:widowControl w:val="0"/>
        <w:jc w:val="center"/>
        <w:rPr>
          <w:b/>
          <w:sz w:val="22"/>
          <w:szCs w:val="22"/>
        </w:rPr>
      </w:pPr>
      <w:r w:rsidRPr="00C37BBE">
        <w:rPr>
          <w:b/>
          <w:sz w:val="22"/>
          <w:szCs w:val="22"/>
        </w:rPr>
        <w:t>Spese contrattuali</w:t>
      </w:r>
    </w:p>
    <w:p w:rsidR="002F26E7" w:rsidRPr="00C37BBE" w:rsidRDefault="002F26E7" w:rsidP="002F26E7">
      <w:pPr>
        <w:widowControl w:val="0"/>
        <w:jc w:val="both"/>
        <w:rPr>
          <w:sz w:val="22"/>
          <w:szCs w:val="22"/>
        </w:rPr>
      </w:pPr>
      <w:r w:rsidRPr="00C37BBE">
        <w:rPr>
          <w:sz w:val="22"/>
          <w:szCs w:val="22"/>
        </w:rPr>
        <w:t xml:space="preserve">Il presente contratto viene stipulato tra le parti, che se ne riservano la registrazione in caso d’uso.  Tutte le relative spese restano a totale carico dell’Ente Gestore, ai sensi di legge. </w:t>
      </w:r>
    </w:p>
    <w:p w:rsidR="002F26E7" w:rsidRPr="00C37BBE" w:rsidRDefault="002F26E7" w:rsidP="002F26E7">
      <w:pPr>
        <w:contextualSpacing/>
        <w:jc w:val="both"/>
        <w:rPr>
          <w:sz w:val="22"/>
          <w:szCs w:val="22"/>
        </w:rPr>
      </w:pPr>
    </w:p>
    <w:p w:rsidR="002F26E7" w:rsidRPr="00C37BBE" w:rsidRDefault="002F26E7" w:rsidP="002F26E7">
      <w:pPr>
        <w:contextualSpacing/>
        <w:jc w:val="both"/>
        <w:rPr>
          <w:sz w:val="22"/>
          <w:szCs w:val="22"/>
        </w:rPr>
      </w:pPr>
      <w:r w:rsidRPr="00C37BBE">
        <w:rPr>
          <w:sz w:val="22"/>
          <w:szCs w:val="22"/>
        </w:rPr>
        <w:t xml:space="preserve">Data e numero del protocollo informatico           </w:t>
      </w:r>
    </w:p>
    <w:p w:rsidR="002F26E7" w:rsidRPr="00C37BBE" w:rsidRDefault="002F26E7" w:rsidP="002F26E7">
      <w:pPr>
        <w:contextualSpacing/>
        <w:jc w:val="both"/>
        <w:rPr>
          <w:sz w:val="22"/>
          <w:szCs w:val="22"/>
        </w:rPr>
      </w:pPr>
    </w:p>
    <w:p w:rsidR="002F26E7" w:rsidRPr="00C37BBE" w:rsidRDefault="002F26E7" w:rsidP="002F26E7">
      <w:pPr>
        <w:contextualSpacing/>
        <w:jc w:val="both"/>
        <w:rPr>
          <w:sz w:val="22"/>
          <w:szCs w:val="22"/>
        </w:rPr>
      </w:pPr>
    </w:p>
    <w:p w:rsidR="002F26E7" w:rsidRPr="00C37BBE" w:rsidRDefault="002F26E7" w:rsidP="002F26E7">
      <w:pPr>
        <w:contextualSpacing/>
        <w:jc w:val="both"/>
        <w:rPr>
          <w:sz w:val="22"/>
          <w:szCs w:val="22"/>
        </w:rPr>
      </w:pPr>
      <w:r w:rsidRPr="00C37BBE">
        <w:rPr>
          <w:sz w:val="22"/>
          <w:szCs w:val="22"/>
        </w:rPr>
        <w:t xml:space="preserve">Letto, approvato e sottoscritto digitalmente. </w:t>
      </w:r>
    </w:p>
    <w:p w:rsidR="002F26E7" w:rsidRPr="00C37BBE" w:rsidRDefault="002F26E7" w:rsidP="002F26E7">
      <w:pPr>
        <w:contextualSpacing/>
        <w:jc w:val="both"/>
        <w:rPr>
          <w:sz w:val="22"/>
          <w:szCs w:val="22"/>
        </w:rPr>
      </w:pPr>
    </w:p>
    <w:p w:rsidR="002F26E7" w:rsidRPr="00C37BBE" w:rsidRDefault="002F26E7" w:rsidP="002F26E7">
      <w:pPr>
        <w:rPr>
          <w:sz w:val="22"/>
          <w:szCs w:val="22"/>
        </w:rPr>
      </w:pPr>
    </w:p>
    <w:p w:rsidR="002F26E7" w:rsidRPr="00C37BBE" w:rsidRDefault="002F26E7" w:rsidP="002F26E7">
      <w:pPr>
        <w:autoSpaceDE w:val="0"/>
        <w:autoSpaceDN w:val="0"/>
        <w:adjustRightInd w:val="0"/>
        <w:rPr>
          <w:sz w:val="22"/>
          <w:szCs w:val="22"/>
        </w:rPr>
      </w:pPr>
      <w:r w:rsidRPr="00C37BBE">
        <w:rPr>
          <w:sz w:val="22"/>
          <w:szCs w:val="22"/>
        </w:rPr>
        <w:t xml:space="preserve">   p. la </w:t>
      </w:r>
      <w:r w:rsidR="00F97427" w:rsidRPr="00C37BBE">
        <w:rPr>
          <w:sz w:val="22"/>
          <w:szCs w:val="22"/>
        </w:rPr>
        <w:t>Prefettura U.T.G.</w:t>
      </w:r>
      <w:r w:rsidR="00FB3A63" w:rsidRPr="00C37BBE">
        <w:rPr>
          <w:sz w:val="22"/>
          <w:szCs w:val="22"/>
        </w:rPr>
        <w:t xml:space="preserve"> di Lodi</w:t>
      </w:r>
      <w:r w:rsidRPr="00C37BBE">
        <w:rPr>
          <w:sz w:val="22"/>
          <w:szCs w:val="22"/>
        </w:rPr>
        <w:tab/>
      </w:r>
      <w:r w:rsidRPr="00C37BBE">
        <w:rPr>
          <w:sz w:val="22"/>
          <w:szCs w:val="22"/>
        </w:rPr>
        <w:tab/>
      </w:r>
      <w:r w:rsidRPr="00C37BBE">
        <w:rPr>
          <w:sz w:val="22"/>
          <w:szCs w:val="22"/>
        </w:rPr>
        <w:tab/>
      </w:r>
      <w:r w:rsidRPr="00C37BBE">
        <w:rPr>
          <w:sz w:val="22"/>
          <w:szCs w:val="22"/>
        </w:rPr>
        <w:tab/>
      </w:r>
      <w:r w:rsidRPr="00C37BBE">
        <w:rPr>
          <w:sz w:val="22"/>
          <w:szCs w:val="22"/>
        </w:rPr>
        <w:tab/>
      </w:r>
      <w:r w:rsidRPr="00C37BBE">
        <w:rPr>
          <w:sz w:val="22"/>
          <w:szCs w:val="22"/>
        </w:rPr>
        <w:tab/>
        <w:t xml:space="preserve">    p.  </w:t>
      </w:r>
    </w:p>
    <w:p w:rsidR="002F26E7" w:rsidRPr="003A6D85" w:rsidRDefault="00DA032D" w:rsidP="002F26E7">
      <w:pPr>
        <w:autoSpaceDE w:val="0"/>
        <w:autoSpaceDN w:val="0"/>
        <w:adjustRightInd w:val="0"/>
        <w:rPr>
          <w:sz w:val="22"/>
          <w:szCs w:val="22"/>
        </w:rPr>
      </w:pPr>
      <w:r w:rsidRPr="00C37BBE">
        <w:rPr>
          <w:sz w:val="22"/>
          <w:szCs w:val="22"/>
        </w:rPr>
        <w:t xml:space="preserve">              </w:t>
      </w:r>
      <w:r w:rsidR="002F26E7" w:rsidRPr="00C37BBE">
        <w:rPr>
          <w:sz w:val="22"/>
          <w:szCs w:val="22"/>
        </w:rPr>
        <w:tab/>
      </w:r>
      <w:r w:rsidR="002F26E7" w:rsidRPr="00C37BBE">
        <w:rPr>
          <w:sz w:val="22"/>
          <w:szCs w:val="22"/>
        </w:rPr>
        <w:tab/>
      </w:r>
      <w:r w:rsidR="002F26E7" w:rsidRPr="00C37BBE">
        <w:rPr>
          <w:sz w:val="22"/>
          <w:szCs w:val="22"/>
        </w:rPr>
        <w:tab/>
        <w:t xml:space="preserve">            </w:t>
      </w:r>
      <w:r w:rsidR="002F26E7" w:rsidRPr="00C37BBE">
        <w:rPr>
          <w:sz w:val="22"/>
          <w:szCs w:val="22"/>
        </w:rPr>
        <w:tab/>
      </w:r>
      <w:r w:rsidRPr="00C37BBE">
        <w:rPr>
          <w:sz w:val="22"/>
          <w:szCs w:val="22"/>
        </w:rPr>
        <w:t xml:space="preserve">                        </w:t>
      </w:r>
      <w:r w:rsidR="002F26E7" w:rsidRPr="00C37BBE">
        <w:rPr>
          <w:sz w:val="22"/>
          <w:szCs w:val="22"/>
        </w:rPr>
        <w:t xml:space="preserve"> Il Rappresentante legale</w:t>
      </w:r>
      <w:r w:rsidR="002F26E7" w:rsidRPr="003A6D85">
        <w:rPr>
          <w:sz w:val="22"/>
          <w:szCs w:val="22"/>
        </w:rPr>
        <w:tab/>
      </w:r>
    </w:p>
    <w:p w:rsidR="002F26E7" w:rsidRPr="003A6D85" w:rsidRDefault="002F26E7" w:rsidP="002F26E7">
      <w:pPr>
        <w:autoSpaceDE w:val="0"/>
        <w:autoSpaceDN w:val="0"/>
        <w:adjustRightInd w:val="0"/>
        <w:rPr>
          <w:sz w:val="22"/>
          <w:szCs w:val="22"/>
        </w:rPr>
      </w:pPr>
      <w:r w:rsidRPr="003A6D85">
        <w:rPr>
          <w:sz w:val="22"/>
          <w:szCs w:val="22"/>
        </w:rPr>
        <w:tab/>
      </w:r>
      <w:r w:rsidRPr="003A6D85">
        <w:rPr>
          <w:sz w:val="22"/>
          <w:szCs w:val="22"/>
        </w:rPr>
        <w:tab/>
        <w:t xml:space="preserve">             </w:t>
      </w:r>
    </w:p>
    <w:sectPr w:rsidR="002F26E7" w:rsidRPr="003A6D85" w:rsidSect="00D57883">
      <w:headerReference w:type="default" r:id="rId15"/>
      <w:footerReference w:type="default" r:id="rId16"/>
      <w:pgSz w:w="11906" w:h="16838"/>
      <w:pgMar w:top="1417" w:right="1134" w:bottom="1134" w:left="1134" w:header="28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AB9" w:rsidRDefault="00B45AB9">
      <w:r>
        <w:separator/>
      </w:r>
    </w:p>
  </w:endnote>
  <w:endnote w:type="continuationSeparator" w:id="0">
    <w:p w:rsidR="00B45AB9" w:rsidRDefault="00B4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B9" w:rsidRDefault="00B45A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B9" w:rsidRDefault="00B45AB9">
    <w:pPr>
      <w:kinsoku w:val="0"/>
      <w:overflowPunct w:val="0"/>
      <w:spacing w:line="200" w:lineRule="exact"/>
    </w:pPr>
    <w:r>
      <w:rPr>
        <w:noProof/>
      </w:rPr>
      <w:pict>
        <v:shapetype id="_x0000_t202" coordsize="21600,21600" o:spt="202" path="m,l,21600r21600,l21600,xe">
          <v:stroke joinstyle="miter"/>
          <v:path gradientshapeok="t" o:connecttype="rect"/>
        </v:shapetype>
        <v:shape id="_x0000_s8195" type="#_x0000_t202" style="position:absolute;margin-left:530.65pt;margin-top:779.5pt;width:10pt;height:14pt;z-index:-251655168;mso-position-horizontal-relative:page;mso-position-vertical-relative:page" o:allowincell="f" filled="f" stroked="f">
          <v:textbox style="mso-next-textbox:#_x0000_s8195" inset="0,0,0,0">
            <w:txbxContent>
              <w:p w:rsidR="00B45AB9" w:rsidRDefault="00B45AB9">
                <w:pPr>
                  <w:pStyle w:val="Corpotesto"/>
                  <w:kinsoku w:val="0"/>
                  <w:overflowPunct w:val="0"/>
                  <w:spacing w:line="265" w:lineRule="exact"/>
                  <w:ind w:left="40"/>
                </w:pPr>
                <w:r>
                  <w:fldChar w:fldCharType="begin"/>
                </w:r>
                <w:r>
                  <w:instrText xml:space="preserve"> PAGE </w:instrText>
                </w:r>
                <w:r>
                  <w:fldChar w:fldCharType="separate"/>
                </w:r>
                <w:r>
                  <w:rPr>
                    <w:noProof/>
                  </w:rPr>
                  <w:t>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B9" w:rsidRDefault="00B45AB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B9" w:rsidRDefault="00B45AB9">
    <w:pPr>
      <w:pStyle w:val="Pidipagina"/>
      <w:jc w:val="center"/>
    </w:pPr>
    <w:r>
      <w:fldChar w:fldCharType="begin"/>
    </w:r>
    <w:r>
      <w:instrText>PAGE   \* MERGEFORMAT</w:instrText>
    </w:r>
    <w:r>
      <w:fldChar w:fldCharType="separate"/>
    </w:r>
    <w:r>
      <w:rPr>
        <w:noProof/>
      </w:rPr>
      <w:t>22</w:t>
    </w:r>
    <w:r>
      <w:rPr>
        <w:noProof/>
      </w:rPr>
      <w:fldChar w:fldCharType="end"/>
    </w:r>
  </w:p>
  <w:p w:rsidR="00B45AB9" w:rsidRDefault="00B45A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AB9" w:rsidRDefault="00B45AB9">
      <w:bookmarkStart w:id="0" w:name="_Hlk181011972"/>
      <w:bookmarkEnd w:id="0"/>
      <w:r>
        <w:separator/>
      </w:r>
    </w:p>
  </w:footnote>
  <w:footnote w:type="continuationSeparator" w:id="0">
    <w:p w:rsidR="00B45AB9" w:rsidRDefault="00B4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B9" w:rsidRDefault="00B45A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B9" w:rsidRDefault="00B45AB9">
    <w:pPr>
      <w:kinsoku w:val="0"/>
      <w:overflowPunct w:val="0"/>
      <w:spacing w:line="200" w:lineRule="exact"/>
    </w:pPr>
    <w:r>
      <w:rPr>
        <w:noProof/>
      </w:rPr>
      <w:pict>
        <v:rect id="_x0000_s8193" style="position:absolute;margin-left:265.75pt;margin-top:35.4pt;width:64pt;height:52pt;z-index:-251657216;mso-position-horizontal-relative:page;mso-position-vertical-relative:page" o:allowincell="f" filled="f" stroked="f">
          <v:textbox style="mso-next-textbox:#_x0000_s8193" inset="0,0,0,0">
            <w:txbxContent>
              <w:p w:rsidR="00B45AB9" w:rsidRDefault="00B45AB9" w:rsidP="00FC41C0">
                <w:pPr>
                  <w:pStyle w:val="Intestazione"/>
                  <w:tabs>
                    <w:tab w:val="clear" w:pos="4819"/>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20repubblica%20bn" style="width:54pt;height:60.75pt;visibility:visible">
                      <v:imagedata r:id="rId1" o:title=""/>
                    </v:shape>
                  </w:pict>
                </w:r>
              </w:p>
              <w:p w:rsidR="00B45AB9" w:rsidRDefault="00B45AB9" w:rsidP="00FC41C0">
                <w:pPr>
                  <w:pStyle w:val="Titolo2"/>
                  <w:ind w:right="-16"/>
                  <w:jc w:val="center"/>
                  <w:rPr>
                    <w:rFonts w:ascii="Kunstler Script" w:hAnsi="Kunstler Script"/>
                    <w:b w:val="0"/>
                    <w:bCs w:val="0"/>
                    <w:sz w:val="56"/>
                    <w:szCs w:val="52"/>
                  </w:rPr>
                </w:pPr>
                <w:r w:rsidRPr="00C20AF9">
                  <w:rPr>
                    <w:rFonts w:ascii="Kunstler Script" w:hAnsi="Kunstler Script"/>
                    <w:b w:val="0"/>
                    <w:bCs w:val="0"/>
                    <w:sz w:val="56"/>
                    <w:szCs w:val="52"/>
                  </w:rPr>
                  <w:t xml:space="preserve">Prefettura - Ufficio Territoriale </w:t>
                </w:r>
                <w:proofErr w:type="gramStart"/>
                <w:r w:rsidRPr="00C20AF9">
                  <w:rPr>
                    <w:rFonts w:ascii="Kunstler Script" w:hAnsi="Kunstler Script"/>
                    <w:b w:val="0"/>
                    <w:bCs w:val="0"/>
                    <w:sz w:val="56"/>
                    <w:szCs w:val="52"/>
                  </w:rPr>
                  <w:t>del  Governo</w:t>
                </w:r>
                <w:proofErr w:type="gramEnd"/>
                <w:r w:rsidRPr="00C20AF9">
                  <w:rPr>
                    <w:rFonts w:ascii="Kunstler Script" w:hAnsi="Kunstler Script"/>
                    <w:b w:val="0"/>
                    <w:bCs w:val="0"/>
                    <w:sz w:val="56"/>
                    <w:szCs w:val="52"/>
                  </w:rPr>
                  <w:t xml:space="preserve"> di Lodi</w:t>
                </w:r>
              </w:p>
              <w:p w:rsidR="00B45AB9" w:rsidRPr="006C48B9" w:rsidRDefault="00B45AB9" w:rsidP="00FC41C0"/>
              <w:p w:rsidR="00B45AB9" w:rsidRDefault="00B45AB9"/>
            </w:txbxContent>
          </v:textbox>
          <w10:wrap anchorx="page" anchory="page"/>
        </v:rect>
      </w:pict>
    </w:r>
    <w:r>
      <w:rPr>
        <w:noProof/>
      </w:rPr>
      <w:pict>
        <v:shapetype id="_x0000_t202" coordsize="21600,21600" o:spt="202" path="m,l,21600r21600,l21600,xe">
          <v:stroke joinstyle="miter"/>
          <v:path gradientshapeok="t" o:connecttype="rect"/>
        </v:shapetype>
        <v:shape id="_x0000_s8194" type="#_x0000_t202" style="position:absolute;margin-left:90.95pt;margin-top:88.9pt;width:413.4pt;height:29.95pt;z-index:-251656192;mso-position-horizontal-relative:page;mso-position-vertical-relative:page" o:allowincell="f" filled="f" stroked="f">
          <v:textbox style="mso-next-textbox:#_x0000_s8194" inset="0,0,0,0">
            <w:txbxContent>
              <w:p w:rsidR="00B45AB9" w:rsidRDefault="00B45AB9">
                <w:pPr>
                  <w:kinsoku w:val="0"/>
                  <w:overflowPunct w:val="0"/>
                  <w:spacing w:line="592" w:lineRule="exact"/>
                  <w:ind w:left="20"/>
                  <w:rPr>
                    <w:rFonts w:ascii="Kunstler Script" w:hAnsi="Kunstler Script" w:cs="Kunstler Script"/>
                    <w:sz w:val="56"/>
                    <w:szCs w:val="56"/>
                  </w:rPr>
                </w:pPr>
                <w:bookmarkStart w:id="1" w:name="_GoBack"/>
                <w:r>
                  <w:rPr>
                    <w:rFonts w:ascii="Kunstler Script" w:hAnsi="Kunstler Script" w:cs="Kunstler Script"/>
                    <w:sz w:val="56"/>
                    <w:szCs w:val="56"/>
                  </w:rPr>
                  <w:t>Prefettura -Uff</w:t>
                </w:r>
                <w:r>
                  <w:rPr>
                    <w:rFonts w:ascii="Kunstler Script" w:hAnsi="Kunstler Script" w:cs="Kunstler Script"/>
                    <w:spacing w:val="2"/>
                    <w:sz w:val="56"/>
                    <w:szCs w:val="56"/>
                  </w:rPr>
                  <w:t>i</w:t>
                </w:r>
                <w:r>
                  <w:rPr>
                    <w:rFonts w:ascii="Kunstler Script" w:hAnsi="Kunstler Script" w:cs="Kunstler Script"/>
                    <w:sz w:val="56"/>
                    <w:szCs w:val="56"/>
                  </w:rPr>
                  <w:t>cio</w:t>
                </w:r>
                <w:r>
                  <w:rPr>
                    <w:rFonts w:ascii="Kunstler Script" w:hAnsi="Kunstler Script" w:cs="Kunstler Script"/>
                    <w:spacing w:val="-12"/>
                    <w:sz w:val="56"/>
                    <w:szCs w:val="56"/>
                  </w:rPr>
                  <w:t xml:space="preserve"> </w:t>
                </w:r>
                <w:r>
                  <w:rPr>
                    <w:rFonts w:ascii="Kunstler Script" w:hAnsi="Kunstler Script" w:cs="Kunstler Script"/>
                    <w:sz w:val="56"/>
                    <w:szCs w:val="56"/>
                  </w:rPr>
                  <w:t>Terr</w:t>
                </w:r>
                <w:r>
                  <w:rPr>
                    <w:rFonts w:ascii="Kunstler Script" w:hAnsi="Kunstler Script" w:cs="Kunstler Script"/>
                    <w:spacing w:val="2"/>
                    <w:sz w:val="56"/>
                    <w:szCs w:val="56"/>
                  </w:rPr>
                  <w:t>i</w:t>
                </w:r>
                <w:r>
                  <w:rPr>
                    <w:rFonts w:ascii="Kunstler Script" w:hAnsi="Kunstler Script" w:cs="Kunstler Script"/>
                    <w:sz w:val="56"/>
                    <w:szCs w:val="56"/>
                  </w:rPr>
                  <w:t>toriale</w:t>
                </w:r>
                <w:r>
                  <w:rPr>
                    <w:rFonts w:ascii="Kunstler Script" w:hAnsi="Kunstler Script" w:cs="Kunstler Script"/>
                    <w:spacing w:val="-10"/>
                    <w:sz w:val="56"/>
                    <w:szCs w:val="56"/>
                  </w:rPr>
                  <w:t xml:space="preserve"> </w:t>
                </w:r>
                <w:r>
                  <w:rPr>
                    <w:rFonts w:ascii="Kunstler Script" w:hAnsi="Kunstler Script" w:cs="Kunstler Script"/>
                    <w:sz w:val="56"/>
                    <w:szCs w:val="56"/>
                  </w:rPr>
                  <w:t>del</w:t>
                </w:r>
                <w:r>
                  <w:rPr>
                    <w:rFonts w:ascii="Kunstler Script" w:hAnsi="Kunstler Script" w:cs="Kunstler Script"/>
                    <w:spacing w:val="-13"/>
                    <w:sz w:val="56"/>
                    <w:szCs w:val="56"/>
                  </w:rPr>
                  <w:t xml:space="preserve"> </w:t>
                </w:r>
                <w:r>
                  <w:rPr>
                    <w:rFonts w:ascii="Kunstler Script" w:hAnsi="Kunstler Script" w:cs="Kunstler Script"/>
                    <w:spacing w:val="2"/>
                    <w:sz w:val="56"/>
                    <w:szCs w:val="56"/>
                  </w:rPr>
                  <w:t>G</w:t>
                </w:r>
                <w:r>
                  <w:rPr>
                    <w:rFonts w:ascii="Kunstler Script" w:hAnsi="Kunstler Script" w:cs="Kunstler Script"/>
                    <w:sz w:val="56"/>
                    <w:szCs w:val="56"/>
                  </w:rPr>
                  <w:t>ove</w:t>
                </w:r>
                <w:r>
                  <w:rPr>
                    <w:rFonts w:ascii="Kunstler Script" w:hAnsi="Kunstler Script" w:cs="Kunstler Script"/>
                    <w:spacing w:val="1"/>
                    <w:sz w:val="56"/>
                    <w:szCs w:val="56"/>
                  </w:rPr>
                  <w:t>r</w:t>
                </w:r>
                <w:r>
                  <w:rPr>
                    <w:rFonts w:ascii="Kunstler Script" w:hAnsi="Kunstler Script" w:cs="Kunstler Script"/>
                    <w:sz w:val="56"/>
                    <w:szCs w:val="56"/>
                  </w:rPr>
                  <w:t>no</w:t>
                </w:r>
                <w:r>
                  <w:rPr>
                    <w:rFonts w:ascii="Kunstler Script" w:hAnsi="Kunstler Script" w:cs="Kunstler Script"/>
                    <w:spacing w:val="-13"/>
                    <w:sz w:val="56"/>
                    <w:szCs w:val="56"/>
                  </w:rPr>
                  <w:t xml:space="preserve"> </w:t>
                </w:r>
                <w:proofErr w:type="gramStart"/>
                <w:r>
                  <w:rPr>
                    <w:rFonts w:ascii="Kunstler Script" w:hAnsi="Kunstler Script" w:cs="Kunstler Script"/>
                    <w:sz w:val="56"/>
                    <w:szCs w:val="56"/>
                  </w:rPr>
                  <w:t>di</w:t>
                </w:r>
                <w:r>
                  <w:rPr>
                    <w:rFonts w:ascii="Kunstler Script" w:hAnsi="Kunstler Script" w:cs="Kunstler Script"/>
                    <w:spacing w:val="-7"/>
                    <w:sz w:val="56"/>
                    <w:szCs w:val="56"/>
                  </w:rPr>
                  <w:t xml:space="preserve">  Lodi</w:t>
                </w:r>
                <w:bookmarkEnd w:id="1"/>
                <w:proofErr w:type="gramEnd"/>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B9" w:rsidRDefault="00B45AB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AB9" w:rsidRDefault="00B45AB9" w:rsidP="00FB3A63">
    <w:pPr>
      <w:pStyle w:val="Intestazione"/>
      <w:tabs>
        <w:tab w:val="clear" w:pos="4819"/>
      </w:tabs>
      <w:jc w:val="center"/>
    </w:pPr>
    <w:r w:rsidRPr="006B15CD">
      <w:rPr>
        <w:noProof/>
      </w:rPr>
      <w:drawing>
        <wp:inline distT="0" distB="0" distL="0" distR="0">
          <wp:extent cx="685800" cy="771525"/>
          <wp:effectExtent l="0" t="0" r="0" b="0"/>
          <wp:docPr id="3" name="Immagine 3" descr="logo%20repubblica%20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20repubblica%20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71525"/>
                  </a:xfrm>
                  <a:prstGeom prst="rect">
                    <a:avLst/>
                  </a:prstGeom>
                  <a:noFill/>
                  <a:ln>
                    <a:noFill/>
                  </a:ln>
                </pic:spPr>
              </pic:pic>
            </a:graphicData>
          </a:graphic>
        </wp:inline>
      </w:drawing>
    </w:r>
  </w:p>
  <w:p w:rsidR="00B45AB9" w:rsidRDefault="00B45AB9" w:rsidP="007D27D0">
    <w:pPr>
      <w:kinsoku w:val="0"/>
      <w:overflowPunct w:val="0"/>
      <w:spacing w:line="592" w:lineRule="exact"/>
      <w:ind w:left="20"/>
      <w:jc w:val="both"/>
      <w:rPr>
        <w:rFonts w:ascii="Kunstler Script" w:hAnsi="Kunstler Script" w:cs="Kunstler Script"/>
        <w:sz w:val="56"/>
        <w:szCs w:val="56"/>
      </w:rPr>
    </w:pPr>
    <w:r>
      <w:rPr>
        <w:rFonts w:ascii="Kunstler Script" w:hAnsi="Kunstler Script" w:cs="Kunstler Script"/>
        <w:sz w:val="56"/>
        <w:szCs w:val="56"/>
      </w:rPr>
      <w:t>Prefettura -Uff</w:t>
    </w:r>
    <w:r>
      <w:rPr>
        <w:rFonts w:ascii="Kunstler Script" w:hAnsi="Kunstler Script" w:cs="Kunstler Script"/>
        <w:spacing w:val="2"/>
        <w:sz w:val="56"/>
        <w:szCs w:val="56"/>
      </w:rPr>
      <w:t>i</w:t>
    </w:r>
    <w:r>
      <w:rPr>
        <w:rFonts w:ascii="Kunstler Script" w:hAnsi="Kunstler Script" w:cs="Kunstler Script"/>
        <w:sz w:val="56"/>
        <w:szCs w:val="56"/>
      </w:rPr>
      <w:t>cio</w:t>
    </w:r>
    <w:r>
      <w:rPr>
        <w:rFonts w:ascii="Kunstler Script" w:hAnsi="Kunstler Script" w:cs="Kunstler Script"/>
        <w:spacing w:val="-12"/>
        <w:sz w:val="56"/>
        <w:szCs w:val="56"/>
      </w:rPr>
      <w:t xml:space="preserve"> </w:t>
    </w:r>
    <w:r>
      <w:rPr>
        <w:rFonts w:ascii="Kunstler Script" w:hAnsi="Kunstler Script" w:cs="Kunstler Script"/>
        <w:sz w:val="56"/>
        <w:szCs w:val="56"/>
      </w:rPr>
      <w:t>Terr</w:t>
    </w:r>
    <w:r>
      <w:rPr>
        <w:rFonts w:ascii="Kunstler Script" w:hAnsi="Kunstler Script" w:cs="Kunstler Script"/>
        <w:spacing w:val="2"/>
        <w:sz w:val="56"/>
        <w:szCs w:val="56"/>
      </w:rPr>
      <w:t>i</w:t>
    </w:r>
    <w:r>
      <w:rPr>
        <w:rFonts w:ascii="Kunstler Script" w:hAnsi="Kunstler Script" w:cs="Kunstler Script"/>
        <w:sz w:val="56"/>
        <w:szCs w:val="56"/>
      </w:rPr>
      <w:t>toriale</w:t>
    </w:r>
    <w:r>
      <w:rPr>
        <w:rFonts w:ascii="Kunstler Script" w:hAnsi="Kunstler Script" w:cs="Kunstler Script"/>
        <w:spacing w:val="-10"/>
        <w:sz w:val="56"/>
        <w:szCs w:val="56"/>
      </w:rPr>
      <w:t xml:space="preserve"> </w:t>
    </w:r>
    <w:r>
      <w:rPr>
        <w:rFonts w:ascii="Kunstler Script" w:hAnsi="Kunstler Script" w:cs="Kunstler Script"/>
        <w:sz w:val="56"/>
        <w:szCs w:val="56"/>
      </w:rPr>
      <w:t>del</w:t>
    </w:r>
    <w:r>
      <w:rPr>
        <w:rFonts w:ascii="Kunstler Script" w:hAnsi="Kunstler Script" w:cs="Kunstler Script"/>
        <w:spacing w:val="-13"/>
        <w:sz w:val="56"/>
        <w:szCs w:val="56"/>
      </w:rPr>
      <w:t xml:space="preserve"> </w:t>
    </w:r>
    <w:r>
      <w:rPr>
        <w:rFonts w:ascii="Kunstler Script" w:hAnsi="Kunstler Script" w:cs="Kunstler Script"/>
        <w:spacing w:val="2"/>
        <w:sz w:val="56"/>
        <w:szCs w:val="56"/>
      </w:rPr>
      <w:t>G</w:t>
    </w:r>
    <w:r>
      <w:rPr>
        <w:rFonts w:ascii="Kunstler Script" w:hAnsi="Kunstler Script" w:cs="Kunstler Script"/>
        <w:sz w:val="56"/>
        <w:szCs w:val="56"/>
      </w:rPr>
      <w:t>ove</w:t>
    </w:r>
    <w:r>
      <w:rPr>
        <w:rFonts w:ascii="Kunstler Script" w:hAnsi="Kunstler Script" w:cs="Kunstler Script"/>
        <w:spacing w:val="1"/>
        <w:sz w:val="56"/>
        <w:szCs w:val="56"/>
      </w:rPr>
      <w:t>r</w:t>
    </w:r>
    <w:r>
      <w:rPr>
        <w:rFonts w:ascii="Kunstler Script" w:hAnsi="Kunstler Script" w:cs="Kunstler Script"/>
        <w:sz w:val="56"/>
        <w:szCs w:val="56"/>
      </w:rPr>
      <w:t>no</w:t>
    </w:r>
    <w:r>
      <w:rPr>
        <w:rFonts w:ascii="Kunstler Script" w:hAnsi="Kunstler Script" w:cs="Kunstler Script"/>
        <w:spacing w:val="-13"/>
        <w:sz w:val="56"/>
        <w:szCs w:val="56"/>
      </w:rPr>
      <w:t xml:space="preserve"> </w:t>
    </w:r>
    <w:r>
      <w:rPr>
        <w:rFonts w:ascii="Kunstler Script" w:hAnsi="Kunstler Script" w:cs="Kunstler Script"/>
        <w:sz w:val="56"/>
        <w:szCs w:val="56"/>
      </w:rPr>
      <w:t>di</w:t>
    </w:r>
    <w:r>
      <w:rPr>
        <w:rFonts w:ascii="Kunstler Script" w:hAnsi="Kunstler Script" w:cs="Kunstler Script"/>
        <w:spacing w:val="-7"/>
        <w:sz w:val="56"/>
        <w:szCs w:val="56"/>
      </w:rPr>
      <w:t xml:space="preserve"> Lodi</w:t>
    </w:r>
  </w:p>
  <w:p w:rsidR="00B45AB9" w:rsidRPr="007E0662" w:rsidRDefault="00B45AB9" w:rsidP="00911EBA">
    <w:pPr>
      <w:pStyle w:val="Intestazione"/>
      <w:tabs>
        <w:tab w:val="clear" w:pos="4819"/>
        <w:tab w:val="left" w:pos="1440"/>
      </w:tabs>
      <w:jc w:val="center"/>
      <w:rPr>
        <w:rFonts w:ascii="Kunstler Script" w:hAnsi="Kunstler Script"/>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upperLetter"/>
      <w:lvlText w:val="%1)"/>
      <w:lvlJc w:val="left"/>
      <w:pPr>
        <w:ind w:hanging="254"/>
      </w:pPr>
      <w:rPr>
        <w:rFonts w:cs="Times New Roman"/>
        <w:u w:val="thick"/>
      </w:rPr>
    </w:lvl>
    <w:lvl w:ilvl="1">
      <w:start w:val="1"/>
      <w:numFmt w:val="decimal"/>
      <w:lvlText w:val="%2."/>
      <w:lvlJc w:val="left"/>
      <w:pPr>
        <w:ind w:hanging="706"/>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2"/>
      <w:numFmt w:val="upperLetter"/>
      <w:lvlText w:val="%1)"/>
      <w:lvlJc w:val="left"/>
      <w:pPr>
        <w:ind w:hanging="239"/>
      </w:pPr>
      <w:rPr>
        <w:rFonts w:cs="Times New Roman"/>
        <w:spacing w:val="-2"/>
        <w:u w:val="single"/>
      </w:rPr>
    </w:lvl>
    <w:lvl w:ilvl="1">
      <w:start w:val="1"/>
      <w:numFmt w:val="decimal"/>
      <w:lvlText w:val="%2."/>
      <w:lvlJc w:val="left"/>
      <w:pPr>
        <w:ind w:hanging="360"/>
      </w:pPr>
      <w:rPr>
        <w:rFonts w:ascii="Times New Roman" w:hAnsi="Times New Roman" w:cs="Times New Roman"/>
        <w:b/>
        <w:bCs/>
        <w:sz w:val="24"/>
        <w:szCs w:val="24"/>
      </w:rPr>
    </w:lvl>
    <w:lvl w:ilvl="2">
      <w:start w:val="1"/>
      <w:numFmt w:val="lowerLetter"/>
      <w:lvlText w:val="%3."/>
      <w:lvlJc w:val="left"/>
      <w:pPr>
        <w:ind w:hanging="286"/>
      </w:pPr>
      <w:rPr>
        <w:rFonts w:ascii="Times New Roman" w:hAnsi="Times New Roman" w:cs="Times New Roman"/>
        <w:b/>
        <w:bCs/>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numFmt w:val="bullet"/>
      <w:lvlText w:val="-"/>
      <w:lvlJc w:val="left"/>
      <w:pPr>
        <w:ind w:hanging="360"/>
      </w:pPr>
      <w:rPr>
        <w:rFonts w:ascii="Times New Roman" w:hAnsi="Times New Roman"/>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decimal"/>
      <w:lvlText w:val="%1."/>
      <w:lvlJc w:val="left"/>
      <w:pPr>
        <w:ind w:hanging="425"/>
      </w:pPr>
      <w:rPr>
        <w:rFonts w:ascii="Times New Roman" w:hAnsi="Times New Roman" w:cs="Times New Roman"/>
        <w:b w:val="0"/>
        <w:bCs w:val="0"/>
        <w:sz w:val="24"/>
        <w:szCs w:val="24"/>
      </w:rPr>
    </w:lvl>
    <w:lvl w:ilvl="1">
      <w:start w:val="1"/>
      <w:numFmt w:val="lowerLetter"/>
      <w:lvlText w:val="%2)"/>
      <w:lvlJc w:val="left"/>
      <w:pPr>
        <w:ind w:hanging="286"/>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decimal"/>
      <w:lvlText w:val="%1."/>
      <w:lvlJc w:val="left"/>
      <w:pPr>
        <w:ind w:hanging="360"/>
      </w:pPr>
      <w:rPr>
        <w:rFonts w:ascii="Times New Roman" w:hAnsi="Times New Roman" w:cs="Times New Roman"/>
        <w:b w:val="0"/>
        <w:bCs w:val="0"/>
        <w:sz w:val="24"/>
        <w:szCs w:val="24"/>
      </w:rPr>
    </w:lvl>
    <w:lvl w:ilvl="1">
      <w:start w:val="1"/>
      <w:numFmt w:val="lowerLetter"/>
      <w:lvlText w:val="%2."/>
      <w:lvlJc w:val="left"/>
      <w:pPr>
        <w:ind w:hanging="360"/>
      </w:pPr>
      <w:rPr>
        <w:rFonts w:ascii="Times New Roman" w:hAnsi="Times New Roman" w:cs="Times New Roman"/>
        <w:b w:val="0"/>
        <w:bCs w:val="0"/>
        <w:w w:val="99"/>
        <w:sz w:val="20"/>
        <w:szCs w:val="20"/>
      </w:rPr>
    </w:lvl>
    <w:lvl w:ilvl="2">
      <w:start w:val="1"/>
      <w:numFmt w:val="decimal"/>
      <w:lvlText w:val="%3."/>
      <w:lvlJc w:val="left"/>
      <w:pPr>
        <w:ind w:hanging="423"/>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1"/>
      <w:numFmt w:val="decimal"/>
      <w:lvlText w:val="%1."/>
      <w:lvlJc w:val="left"/>
      <w:pPr>
        <w:ind w:hanging="42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decimal"/>
      <w:lvlText w:val="%1."/>
      <w:lvlJc w:val="left"/>
      <w:pPr>
        <w:ind w:hanging="425"/>
      </w:pPr>
      <w:rPr>
        <w:rFonts w:ascii="Times New Roman" w:hAnsi="Times New Roman" w:cs="Times New Roman"/>
        <w:b w:val="0"/>
        <w:bCs w:val="0"/>
        <w:sz w:val="24"/>
        <w:szCs w:val="24"/>
      </w:rPr>
    </w:lvl>
    <w:lvl w:ilvl="1">
      <w:start w:val="6"/>
      <w:numFmt w:val="decimal"/>
      <w:lvlText w:val="%2."/>
      <w:lvlJc w:val="left"/>
      <w:pPr>
        <w:ind w:hanging="360"/>
      </w:pPr>
      <w:rPr>
        <w:rFonts w:ascii="Times New Roman" w:hAnsi="Times New Roman" w:cs="Times New Roman"/>
        <w:b w:val="0"/>
        <w:bCs w:val="0"/>
        <w:sz w:val="24"/>
        <w:szCs w:val="24"/>
      </w:rPr>
    </w:lvl>
    <w:lvl w:ilvl="2">
      <w:start w:val="1"/>
      <w:numFmt w:val="decimal"/>
      <w:lvlText w:val="%3."/>
      <w:lvlJc w:val="left"/>
      <w:pPr>
        <w:ind w:hanging="360"/>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lowerLetter"/>
      <w:lvlText w:val="%1."/>
      <w:lvlJc w:val="left"/>
      <w:pPr>
        <w:ind w:hanging="180"/>
      </w:pPr>
      <w:rPr>
        <w:rFonts w:cs="Times New Roman"/>
        <w:u w:val="singl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numFmt w:val="bullet"/>
      <w:lvlText w:val="-"/>
      <w:lvlJc w:val="left"/>
      <w:pPr>
        <w:ind w:hanging="284"/>
      </w:pPr>
      <w:rPr>
        <w:rFonts w:ascii="Times New Roman" w:hAnsi="Times New Roman"/>
        <w:b w:val="0"/>
        <w:sz w:val="24"/>
      </w:rPr>
    </w:lvl>
    <w:lvl w:ilvl="1">
      <w:numFmt w:val="bullet"/>
      <w:lvlText w:val="-"/>
      <w:lvlJc w:val="left"/>
      <w:pPr>
        <w:ind w:hanging="360"/>
      </w:pPr>
      <w:rPr>
        <w:rFonts w:ascii="Times New Roman" w:hAnsi="Times New Roman"/>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decimal"/>
      <w:lvlText w:val="%1."/>
      <w:lvlJc w:val="left"/>
      <w:pPr>
        <w:ind w:hanging="42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1"/>
      <w:numFmt w:val="decimal"/>
      <w:lvlText w:val="%1."/>
      <w:lvlJc w:val="left"/>
      <w:pPr>
        <w:ind w:hanging="437"/>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
      <w:numFmt w:val="decimal"/>
      <w:lvlText w:val="%1."/>
      <w:lvlJc w:val="left"/>
      <w:pPr>
        <w:ind w:hanging="399"/>
      </w:pPr>
      <w:rPr>
        <w:rFonts w:ascii="Times New Roman" w:hAnsi="Times New Roman" w:cs="Times New Roman"/>
        <w:b w:val="0"/>
        <w:bCs w:val="0"/>
        <w:sz w:val="24"/>
        <w:szCs w:val="24"/>
      </w:rPr>
    </w:lvl>
    <w:lvl w:ilvl="1">
      <w:start w:val="1"/>
      <w:numFmt w:val="lowerLetter"/>
      <w:lvlText w:val="%2)"/>
      <w:lvlJc w:val="left"/>
      <w:pPr>
        <w:ind w:hanging="564"/>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2"/>
      <w:numFmt w:val="decimal"/>
      <w:lvlText w:val="%1."/>
      <w:lvlJc w:val="left"/>
      <w:pPr>
        <w:ind w:hanging="348"/>
      </w:pPr>
      <w:rPr>
        <w:rFonts w:ascii="Times New Roman" w:hAnsi="Times New Roman" w:cs="Times New Roman"/>
        <w:b w:val="0"/>
        <w:bCs w:val="0"/>
        <w:sz w:val="24"/>
        <w:szCs w:val="24"/>
      </w:rPr>
    </w:lvl>
    <w:lvl w:ilvl="1">
      <w:start w:val="1"/>
      <w:numFmt w:val="lowerLetter"/>
      <w:lvlText w:val="%2)"/>
      <w:lvlJc w:val="left"/>
      <w:pPr>
        <w:ind w:hanging="708"/>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2"/>
      <w:numFmt w:val="decimal"/>
      <w:lvlText w:val="%1."/>
      <w:lvlJc w:val="left"/>
      <w:pPr>
        <w:ind w:hanging="42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start w:val="1"/>
      <w:numFmt w:val="decimal"/>
      <w:lvlText w:val="%1."/>
      <w:lvlJc w:val="left"/>
      <w:pPr>
        <w:ind w:hanging="437"/>
      </w:pPr>
      <w:rPr>
        <w:rFonts w:ascii="Times New Roman" w:hAnsi="Times New Roman" w:cs="Times New Roman"/>
        <w:b w:val="0"/>
        <w:bCs w:val="0"/>
        <w:sz w:val="24"/>
        <w:szCs w:val="24"/>
      </w:rPr>
    </w:lvl>
    <w:lvl w:ilvl="1">
      <w:start w:val="1"/>
      <w:numFmt w:val="lowerLetter"/>
      <w:lvlText w:val="%2)"/>
      <w:lvlJc w:val="left"/>
      <w:pPr>
        <w:ind w:hanging="435"/>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16"/>
    <w:multiLevelType w:val="multilevel"/>
    <w:tmpl w:val="00000899"/>
    <w:lvl w:ilvl="0">
      <w:start w:val="1"/>
      <w:numFmt w:val="decimal"/>
      <w:lvlText w:val="%1."/>
      <w:lvlJc w:val="left"/>
      <w:pPr>
        <w:ind w:hanging="437"/>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17"/>
    <w:multiLevelType w:val="multilevel"/>
    <w:tmpl w:val="0000089A"/>
    <w:lvl w:ilvl="0">
      <w:start w:val="1"/>
      <w:numFmt w:val="decimal"/>
      <w:lvlText w:val="%1."/>
      <w:lvlJc w:val="left"/>
      <w:pPr>
        <w:ind w:hanging="42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18"/>
    <w:multiLevelType w:val="multilevel"/>
    <w:tmpl w:val="0000089B"/>
    <w:lvl w:ilvl="0">
      <w:start w:val="1"/>
      <w:numFmt w:val="decimal"/>
      <w:lvlText w:val="%1."/>
      <w:lvlJc w:val="left"/>
      <w:pPr>
        <w:ind w:hanging="437"/>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19"/>
    <w:multiLevelType w:val="multilevel"/>
    <w:tmpl w:val="0000089C"/>
    <w:lvl w:ilvl="0">
      <w:start w:val="1"/>
      <w:numFmt w:val="decimal"/>
      <w:lvlText w:val="%1."/>
      <w:lvlJc w:val="left"/>
      <w:pPr>
        <w:ind w:hanging="437"/>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1A"/>
    <w:multiLevelType w:val="multilevel"/>
    <w:tmpl w:val="0000089D"/>
    <w:lvl w:ilvl="0">
      <w:start w:val="1"/>
      <w:numFmt w:val="decimal"/>
      <w:lvlText w:val="%1."/>
      <w:lvlJc w:val="left"/>
      <w:pPr>
        <w:ind w:hanging="437"/>
      </w:pPr>
      <w:rPr>
        <w:rFonts w:ascii="Times New Roman" w:hAnsi="Times New Roman" w:cs="Times New Roman"/>
        <w:b w:val="0"/>
        <w:bCs w:val="0"/>
        <w:sz w:val="24"/>
        <w:szCs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1B"/>
    <w:multiLevelType w:val="multilevel"/>
    <w:tmpl w:val="0000089E"/>
    <w:lvl w:ilvl="0">
      <w:numFmt w:val="bullet"/>
      <w:lvlText w:val="➢"/>
      <w:lvlJc w:val="left"/>
      <w:pPr>
        <w:ind w:hanging="360"/>
      </w:pPr>
      <w:rPr>
        <w:rFonts w:ascii="Meiryo" w:eastAsia="Meiryo"/>
        <w:b w:val="0"/>
        <w:w w:val="82"/>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1C"/>
    <w:multiLevelType w:val="multilevel"/>
    <w:tmpl w:val="0000089F"/>
    <w:lvl w:ilvl="0">
      <w:numFmt w:val="bullet"/>
      <w:lvlText w:val="➢"/>
      <w:lvlJc w:val="left"/>
      <w:pPr>
        <w:ind w:hanging="360"/>
      </w:pPr>
      <w:rPr>
        <w:rFonts w:ascii="Meiryo" w:eastAsia="Meiryo"/>
        <w:b w:val="0"/>
        <w:w w:val="82"/>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9203270"/>
    <w:multiLevelType w:val="hybridMultilevel"/>
    <w:tmpl w:val="57C6E168"/>
    <w:lvl w:ilvl="0" w:tplc="FBCA3F52">
      <w:start w:val="1"/>
      <w:numFmt w:val="decimal"/>
      <w:lvlText w:val="%1."/>
      <w:lvlJc w:val="left"/>
      <w:pPr>
        <w:ind w:left="423" w:hanging="423"/>
      </w:pPr>
      <w:rPr>
        <w:rFonts w:ascii="Times New Roman" w:eastAsia="Times New Roman" w:hAnsi="Times New Roman" w:cs="Times New Roman" w:hint="default"/>
        <w:w w:val="100"/>
        <w:sz w:val="24"/>
        <w:szCs w:val="24"/>
        <w:lang w:val="it-IT" w:eastAsia="en-US" w:bidi="ar-SA"/>
      </w:rPr>
    </w:lvl>
    <w:lvl w:ilvl="1" w:tplc="8580FA78">
      <w:numFmt w:val="bullet"/>
      <w:lvlText w:val="•"/>
      <w:lvlJc w:val="left"/>
      <w:pPr>
        <w:ind w:left="1329" w:hanging="423"/>
      </w:pPr>
      <w:rPr>
        <w:rFonts w:hint="default"/>
        <w:lang w:val="it-IT" w:eastAsia="en-US" w:bidi="ar-SA"/>
      </w:rPr>
    </w:lvl>
    <w:lvl w:ilvl="2" w:tplc="6F6E3820">
      <w:numFmt w:val="bullet"/>
      <w:lvlText w:val="•"/>
      <w:lvlJc w:val="left"/>
      <w:pPr>
        <w:ind w:left="2234" w:hanging="423"/>
      </w:pPr>
      <w:rPr>
        <w:rFonts w:hint="default"/>
        <w:lang w:val="it-IT" w:eastAsia="en-US" w:bidi="ar-SA"/>
      </w:rPr>
    </w:lvl>
    <w:lvl w:ilvl="3" w:tplc="6C1018BC">
      <w:numFmt w:val="bullet"/>
      <w:lvlText w:val="•"/>
      <w:lvlJc w:val="left"/>
      <w:pPr>
        <w:ind w:left="3138" w:hanging="423"/>
      </w:pPr>
      <w:rPr>
        <w:rFonts w:hint="default"/>
        <w:lang w:val="it-IT" w:eastAsia="en-US" w:bidi="ar-SA"/>
      </w:rPr>
    </w:lvl>
    <w:lvl w:ilvl="4" w:tplc="49DCD676">
      <w:numFmt w:val="bullet"/>
      <w:lvlText w:val="•"/>
      <w:lvlJc w:val="left"/>
      <w:pPr>
        <w:ind w:left="4043" w:hanging="423"/>
      </w:pPr>
      <w:rPr>
        <w:rFonts w:hint="default"/>
        <w:lang w:val="it-IT" w:eastAsia="en-US" w:bidi="ar-SA"/>
      </w:rPr>
    </w:lvl>
    <w:lvl w:ilvl="5" w:tplc="17821608">
      <w:numFmt w:val="bullet"/>
      <w:lvlText w:val="•"/>
      <w:lvlJc w:val="left"/>
      <w:pPr>
        <w:ind w:left="4948" w:hanging="423"/>
      </w:pPr>
      <w:rPr>
        <w:rFonts w:hint="default"/>
        <w:lang w:val="it-IT" w:eastAsia="en-US" w:bidi="ar-SA"/>
      </w:rPr>
    </w:lvl>
    <w:lvl w:ilvl="6" w:tplc="94D6508E">
      <w:numFmt w:val="bullet"/>
      <w:lvlText w:val="•"/>
      <w:lvlJc w:val="left"/>
      <w:pPr>
        <w:ind w:left="5852" w:hanging="423"/>
      </w:pPr>
      <w:rPr>
        <w:rFonts w:hint="default"/>
        <w:lang w:val="it-IT" w:eastAsia="en-US" w:bidi="ar-SA"/>
      </w:rPr>
    </w:lvl>
    <w:lvl w:ilvl="7" w:tplc="DAACA1D2">
      <w:numFmt w:val="bullet"/>
      <w:lvlText w:val="•"/>
      <w:lvlJc w:val="left"/>
      <w:pPr>
        <w:ind w:left="6757" w:hanging="423"/>
      </w:pPr>
      <w:rPr>
        <w:rFonts w:hint="default"/>
        <w:lang w:val="it-IT" w:eastAsia="en-US" w:bidi="ar-SA"/>
      </w:rPr>
    </w:lvl>
    <w:lvl w:ilvl="8" w:tplc="99AE3A76">
      <w:numFmt w:val="bullet"/>
      <w:lvlText w:val="•"/>
      <w:lvlJc w:val="left"/>
      <w:pPr>
        <w:ind w:left="7662" w:hanging="423"/>
      </w:pPr>
      <w:rPr>
        <w:rFonts w:hint="default"/>
        <w:lang w:val="it-IT" w:eastAsia="en-US" w:bidi="ar-SA"/>
      </w:rPr>
    </w:lvl>
  </w:abstractNum>
  <w:abstractNum w:abstractNumId="28" w15:restartNumberingAfterBreak="0">
    <w:nsid w:val="09A10A35"/>
    <w:multiLevelType w:val="hybridMultilevel"/>
    <w:tmpl w:val="66A8CB24"/>
    <w:lvl w:ilvl="0" w:tplc="F9CA45FA">
      <w:start w:val="1"/>
      <w:numFmt w:val="decimal"/>
      <w:lvlText w:val="%1."/>
      <w:lvlJc w:val="left"/>
      <w:pPr>
        <w:ind w:left="785" w:hanging="425"/>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4D970C1"/>
    <w:multiLevelType w:val="hybridMultilevel"/>
    <w:tmpl w:val="F5B27686"/>
    <w:lvl w:ilvl="0" w:tplc="7E68D43A">
      <w:start w:val="1"/>
      <w:numFmt w:val="decimal"/>
      <w:lvlText w:val="%1."/>
      <w:lvlJc w:val="left"/>
      <w:pPr>
        <w:ind w:left="833" w:hanging="360"/>
      </w:pPr>
      <w:rPr>
        <w:rFonts w:ascii="Times New Roman" w:eastAsia="Times New Roman" w:hAnsi="Times New Roman" w:cs="Times New Roman" w:hint="default"/>
        <w:w w:val="100"/>
        <w:sz w:val="24"/>
        <w:szCs w:val="24"/>
        <w:lang w:val="it-IT" w:eastAsia="en-US" w:bidi="ar-SA"/>
      </w:rPr>
    </w:lvl>
    <w:lvl w:ilvl="1" w:tplc="6E7CF19A">
      <w:numFmt w:val="bullet"/>
      <w:lvlText w:val="•"/>
      <w:lvlJc w:val="left"/>
      <w:pPr>
        <w:ind w:left="1742" w:hanging="360"/>
      </w:pPr>
      <w:rPr>
        <w:rFonts w:hint="default"/>
        <w:lang w:val="it-IT" w:eastAsia="en-US" w:bidi="ar-SA"/>
      </w:rPr>
    </w:lvl>
    <w:lvl w:ilvl="2" w:tplc="367220AA">
      <w:numFmt w:val="bullet"/>
      <w:lvlText w:val="•"/>
      <w:lvlJc w:val="left"/>
      <w:pPr>
        <w:ind w:left="2645" w:hanging="360"/>
      </w:pPr>
      <w:rPr>
        <w:rFonts w:hint="default"/>
        <w:lang w:val="it-IT" w:eastAsia="en-US" w:bidi="ar-SA"/>
      </w:rPr>
    </w:lvl>
    <w:lvl w:ilvl="3" w:tplc="628E5C10">
      <w:numFmt w:val="bullet"/>
      <w:lvlText w:val="•"/>
      <w:lvlJc w:val="left"/>
      <w:pPr>
        <w:ind w:left="3547" w:hanging="360"/>
      </w:pPr>
      <w:rPr>
        <w:rFonts w:hint="default"/>
        <w:lang w:val="it-IT" w:eastAsia="en-US" w:bidi="ar-SA"/>
      </w:rPr>
    </w:lvl>
    <w:lvl w:ilvl="4" w:tplc="4C6AD420">
      <w:numFmt w:val="bullet"/>
      <w:lvlText w:val="•"/>
      <w:lvlJc w:val="left"/>
      <w:pPr>
        <w:ind w:left="4450" w:hanging="360"/>
      </w:pPr>
      <w:rPr>
        <w:rFonts w:hint="default"/>
        <w:lang w:val="it-IT" w:eastAsia="en-US" w:bidi="ar-SA"/>
      </w:rPr>
    </w:lvl>
    <w:lvl w:ilvl="5" w:tplc="65C482B2">
      <w:numFmt w:val="bullet"/>
      <w:lvlText w:val="•"/>
      <w:lvlJc w:val="left"/>
      <w:pPr>
        <w:ind w:left="5353" w:hanging="360"/>
      </w:pPr>
      <w:rPr>
        <w:rFonts w:hint="default"/>
        <w:lang w:val="it-IT" w:eastAsia="en-US" w:bidi="ar-SA"/>
      </w:rPr>
    </w:lvl>
    <w:lvl w:ilvl="6" w:tplc="7A441DBC">
      <w:numFmt w:val="bullet"/>
      <w:lvlText w:val="•"/>
      <w:lvlJc w:val="left"/>
      <w:pPr>
        <w:ind w:left="6255" w:hanging="360"/>
      </w:pPr>
      <w:rPr>
        <w:rFonts w:hint="default"/>
        <w:lang w:val="it-IT" w:eastAsia="en-US" w:bidi="ar-SA"/>
      </w:rPr>
    </w:lvl>
    <w:lvl w:ilvl="7" w:tplc="3888023E">
      <w:numFmt w:val="bullet"/>
      <w:lvlText w:val="•"/>
      <w:lvlJc w:val="left"/>
      <w:pPr>
        <w:ind w:left="7158" w:hanging="360"/>
      </w:pPr>
      <w:rPr>
        <w:rFonts w:hint="default"/>
        <w:lang w:val="it-IT" w:eastAsia="en-US" w:bidi="ar-SA"/>
      </w:rPr>
    </w:lvl>
    <w:lvl w:ilvl="8" w:tplc="65F0274C">
      <w:numFmt w:val="bullet"/>
      <w:lvlText w:val="•"/>
      <w:lvlJc w:val="left"/>
      <w:pPr>
        <w:ind w:left="8061" w:hanging="360"/>
      </w:pPr>
      <w:rPr>
        <w:rFonts w:hint="default"/>
        <w:lang w:val="it-IT" w:eastAsia="en-US" w:bidi="ar-SA"/>
      </w:rPr>
    </w:lvl>
  </w:abstractNum>
  <w:abstractNum w:abstractNumId="30" w15:restartNumberingAfterBreak="0">
    <w:nsid w:val="152F51DC"/>
    <w:multiLevelType w:val="hybridMultilevel"/>
    <w:tmpl w:val="7438FEA8"/>
    <w:lvl w:ilvl="0" w:tplc="7E0AB974">
      <w:start w:val="1"/>
      <w:numFmt w:val="decimal"/>
      <w:lvlText w:val="%1."/>
      <w:lvlJc w:val="left"/>
      <w:pPr>
        <w:ind w:left="744" w:hanging="348"/>
      </w:pPr>
      <w:rPr>
        <w:rFonts w:ascii="Times New Roman" w:eastAsia="Times New Roman" w:hAnsi="Times New Roman" w:cs="Times New Roman" w:hint="default"/>
        <w:w w:val="10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5562D9F"/>
    <w:multiLevelType w:val="hybridMultilevel"/>
    <w:tmpl w:val="F08EF8FA"/>
    <w:lvl w:ilvl="0" w:tplc="41386952">
      <w:start w:val="1"/>
      <w:numFmt w:val="decimal"/>
      <w:lvlText w:val="%1."/>
      <w:lvlJc w:val="left"/>
      <w:pPr>
        <w:ind w:left="833" w:hanging="437"/>
      </w:pPr>
      <w:rPr>
        <w:rFonts w:ascii="Times New Roman" w:eastAsia="Times New Roman" w:hAnsi="Times New Roman" w:cs="Times New Roman" w:hint="default"/>
        <w:w w:val="100"/>
        <w:sz w:val="24"/>
        <w:szCs w:val="24"/>
        <w:lang w:val="it-IT" w:eastAsia="en-US" w:bidi="ar-SA"/>
      </w:rPr>
    </w:lvl>
    <w:lvl w:ilvl="1" w:tplc="D730CD82">
      <w:numFmt w:val="bullet"/>
      <w:lvlText w:val="•"/>
      <w:lvlJc w:val="left"/>
      <w:pPr>
        <w:ind w:left="1742" w:hanging="437"/>
      </w:pPr>
      <w:rPr>
        <w:rFonts w:hint="default"/>
        <w:lang w:val="it-IT" w:eastAsia="en-US" w:bidi="ar-SA"/>
      </w:rPr>
    </w:lvl>
    <w:lvl w:ilvl="2" w:tplc="6B0ABB94">
      <w:numFmt w:val="bullet"/>
      <w:lvlText w:val="•"/>
      <w:lvlJc w:val="left"/>
      <w:pPr>
        <w:ind w:left="2645" w:hanging="437"/>
      </w:pPr>
      <w:rPr>
        <w:rFonts w:hint="default"/>
        <w:lang w:val="it-IT" w:eastAsia="en-US" w:bidi="ar-SA"/>
      </w:rPr>
    </w:lvl>
    <w:lvl w:ilvl="3" w:tplc="91C22950">
      <w:numFmt w:val="bullet"/>
      <w:lvlText w:val="•"/>
      <w:lvlJc w:val="left"/>
      <w:pPr>
        <w:ind w:left="3547" w:hanging="437"/>
      </w:pPr>
      <w:rPr>
        <w:rFonts w:hint="default"/>
        <w:lang w:val="it-IT" w:eastAsia="en-US" w:bidi="ar-SA"/>
      </w:rPr>
    </w:lvl>
    <w:lvl w:ilvl="4" w:tplc="39AAC064">
      <w:numFmt w:val="bullet"/>
      <w:lvlText w:val="•"/>
      <w:lvlJc w:val="left"/>
      <w:pPr>
        <w:ind w:left="4450" w:hanging="437"/>
      </w:pPr>
      <w:rPr>
        <w:rFonts w:hint="default"/>
        <w:lang w:val="it-IT" w:eastAsia="en-US" w:bidi="ar-SA"/>
      </w:rPr>
    </w:lvl>
    <w:lvl w:ilvl="5" w:tplc="646AB29C">
      <w:numFmt w:val="bullet"/>
      <w:lvlText w:val="•"/>
      <w:lvlJc w:val="left"/>
      <w:pPr>
        <w:ind w:left="5353" w:hanging="437"/>
      </w:pPr>
      <w:rPr>
        <w:rFonts w:hint="default"/>
        <w:lang w:val="it-IT" w:eastAsia="en-US" w:bidi="ar-SA"/>
      </w:rPr>
    </w:lvl>
    <w:lvl w:ilvl="6" w:tplc="B51A4C02">
      <w:numFmt w:val="bullet"/>
      <w:lvlText w:val="•"/>
      <w:lvlJc w:val="left"/>
      <w:pPr>
        <w:ind w:left="6255" w:hanging="437"/>
      </w:pPr>
      <w:rPr>
        <w:rFonts w:hint="default"/>
        <w:lang w:val="it-IT" w:eastAsia="en-US" w:bidi="ar-SA"/>
      </w:rPr>
    </w:lvl>
    <w:lvl w:ilvl="7" w:tplc="47E22EEA">
      <w:numFmt w:val="bullet"/>
      <w:lvlText w:val="•"/>
      <w:lvlJc w:val="left"/>
      <w:pPr>
        <w:ind w:left="7158" w:hanging="437"/>
      </w:pPr>
      <w:rPr>
        <w:rFonts w:hint="default"/>
        <w:lang w:val="it-IT" w:eastAsia="en-US" w:bidi="ar-SA"/>
      </w:rPr>
    </w:lvl>
    <w:lvl w:ilvl="8" w:tplc="471672F2">
      <w:numFmt w:val="bullet"/>
      <w:lvlText w:val="•"/>
      <w:lvlJc w:val="left"/>
      <w:pPr>
        <w:ind w:left="8061" w:hanging="437"/>
      </w:pPr>
      <w:rPr>
        <w:rFonts w:hint="default"/>
        <w:lang w:val="it-IT" w:eastAsia="en-US" w:bidi="ar-SA"/>
      </w:rPr>
    </w:lvl>
  </w:abstractNum>
  <w:abstractNum w:abstractNumId="32" w15:restartNumberingAfterBreak="0">
    <w:nsid w:val="1A5C6947"/>
    <w:multiLevelType w:val="hybridMultilevel"/>
    <w:tmpl w:val="0ABA0754"/>
    <w:lvl w:ilvl="0" w:tplc="04100017">
      <w:start w:val="1"/>
      <w:numFmt w:val="lowerLetter"/>
      <w:lvlText w:val="%1)"/>
      <w:lvlJc w:val="left"/>
      <w:pPr>
        <w:ind w:left="1222" w:hanging="360"/>
      </w:p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33" w15:restartNumberingAfterBreak="0">
    <w:nsid w:val="3ADA055D"/>
    <w:multiLevelType w:val="hybridMultilevel"/>
    <w:tmpl w:val="4FDC4178"/>
    <w:lvl w:ilvl="0" w:tplc="18DACBBA">
      <w:start w:val="1"/>
      <w:numFmt w:val="decimal"/>
      <w:lvlText w:val="%1."/>
      <w:lvlJc w:val="left"/>
      <w:pPr>
        <w:ind w:left="644"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AD50B50"/>
    <w:multiLevelType w:val="hybridMultilevel"/>
    <w:tmpl w:val="9BFA3A9C"/>
    <w:lvl w:ilvl="0" w:tplc="FCE8FC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0A75484"/>
    <w:multiLevelType w:val="hybridMultilevel"/>
    <w:tmpl w:val="2B420D60"/>
    <w:lvl w:ilvl="0" w:tplc="80E2BFCA">
      <w:start w:val="1"/>
      <w:numFmt w:val="decimal"/>
      <w:lvlText w:val="%1."/>
      <w:lvlJc w:val="left"/>
      <w:pPr>
        <w:ind w:left="833" w:hanging="437"/>
      </w:pPr>
      <w:rPr>
        <w:rFonts w:ascii="Times New Roman" w:eastAsia="Times New Roman" w:hAnsi="Times New Roman" w:cs="Times New Roman" w:hint="default"/>
        <w:w w:val="100"/>
        <w:sz w:val="24"/>
        <w:szCs w:val="24"/>
        <w:lang w:val="it-IT" w:eastAsia="en-US" w:bidi="ar-SA"/>
      </w:rPr>
    </w:lvl>
    <w:lvl w:ilvl="1" w:tplc="221AC352">
      <w:start w:val="1"/>
      <w:numFmt w:val="lowerLetter"/>
      <w:lvlText w:val="%2)"/>
      <w:lvlJc w:val="left"/>
      <w:pPr>
        <w:ind w:left="1246" w:hanging="435"/>
      </w:pPr>
      <w:rPr>
        <w:rFonts w:ascii="Times New Roman" w:eastAsia="Times New Roman" w:hAnsi="Times New Roman" w:cs="Times New Roman" w:hint="default"/>
        <w:spacing w:val="-1"/>
        <w:w w:val="99"/>
        <w:sz w:val="24"/>
        <w:szCs w:val="24"/>
        <w:lang w:val="it-IT" w:eastAsia="en-US" w:bidi="ar-SA"/>
      </w:rPr>
    </w:lvl>
    <w:lvl w:ilvl="2" w:tplc="B6B00E24">
      <w:numFmt w:val="bullet"/>
      <w:lvlText w:val="•"/>
      <w:lvlJc w:val="left"/>
      <w:pPr>
        <w:ind w:left="2198" w:hanging="435"/>
      </w:pPr>
      <w:rPr>
        <w:rFonts w:hint="default"/>
        <w:lang w:val="it-IT" w:eastAsia="en-US" w:bidi="ar-SA"/>
      </w:rPr>
    </w:lvl>
    <w:lvl w:ilvl="3" w:tplc="B5808E0E">
      <w:numFmt w:val="bullet"/>
      <w:lvlText w:val="•"/>
      <w:lvlJc w:val="left"/>
      <w:pPr>
        <w:ind w:left="3156" w:hanging="435"/>
      </w:pPr>
      <w:rPr>
        <w:rFonts w:hint="default"/>
        <w:lang w:val="it-IT" w:eastAsia="en-US" w:bidi="ar-SA"/>
      </w:rPr>
    </w:lvl>
    <w:lvl w:ilvl="4" w:tplc="3E6295D0">
      <w:numFmt w:val="bullet"/>
      <w:lvlText w:val="•"/>
      <w:lvlJc w:val="left"/>
      <w:pPr>
        <w:ind w:left="4115" w:hanging="435"/>
      </w:pPr>
      <w:rPr>
        <w:rFonts w:hint="default"/>
        <w:lang w:val="it-IT" w:eastAsia="en-US" w:bidi="ar-SA"/>
      </w:rPr>
    </w:lvl>
    <w:lvl w:ilvl="5" w:tplc="D7345CEA">
      <w:numFmt w:val="bullet"/>
      <w:lvlText w:val="•"/>
      <w:lvlJc w:val="left"/>
      <w:pPr>
        <w:ind w:left="5073" w:hanging="435"/>
      </w:pPr>
      <w:rPr>
        <w:rFonts w:hint="default"/>
        <w:lang w:val="it-IT" w:eastAsia="en-US" w:bidi="ar-SA"/>
      </w:rPr>
    </w:lvl>
    <w:lvl w:ilvl="6" w:tplc="0248F878">
      <w:numFmt w:val="bullet"/>
      <w:lvlText w:val="•"/>
      <w:lvlJc w:val="left"/>
      <w:pPr>
        <w:ind w:left="6032" w:hanging="435"/>
      </w:pPr>
      <w:rPr>
        <w:rFonts w:hint="default"/>
        <w:lang w:val="it-IT" w:eastAsia="en-US" w:bidi="ar-SA"/>
      </w:rPr>
    </w:lvl>
    <w:lvl w:ilvl="7" w:tplc="BAFCDF28">
      <w:numFmt w:val="bullet"/>
      <w:lvlText w:val="•"/>
      <w:lvlJc w:val="left"/>
      <w:pPr>
        <w:ind w:left="6990" w:hanging="435"/>
      </w:pPr>
      <w:rPr>
        <w:rFonts w:hint="default"/>
        <w:lang w:val="it-IT" w:eastAsia="en-US" w:bidi="ar-SA"/>
      </w:rPr>
    </w:lvl>
    <w:lvl w:ilvl="8" w:tplc="A0D82DF0">
      <w:numFmt w:val="bullet"/>
      <w:lvlText w:val="•"/>
      <w:lvlJc w:val="left"/>
      <w:pPr>
        <w:ind w:left="7949" w:hanging="435"/>
      </w:pPr>
      <w:rPr>
        <w:rFonts w:hint="default"/>
        <w:lang w:val="it-IT" w:eastAsia="en-US" w:bidi="ar-SA"/>
      </w:rPr>
    </w:lvl>
  </w:abstractNum>
  <w:abstractNum w:abstractNumId="36" w15:restartNumberingAfterBreak="0">
    <w:nsid w:val="511D1E65"/>
    <w:multiLevelType w:val="hybridMultilevel"/>
    <w:tmpl w:val="8162E9F0"/>
    <w:lvl w:ilvl="0" w:tplc="28E43CA4">
      <w:numFmt w:val="bullet"/>
      <w:lvlText w:val="-"/>
      <w:lvlJc w:val="left"/>
      <w:pPr>
        <w:ind w:left="833" w:hanging="360"/>
      </w:pPr>
      <w:rPr>
        <w:rFonts w:ascii="Times New Roman" w:eastAsia="Times New Roman" w:hAnsi="Times New Roman" w:cs="Times New Roman" w:hint="default"/>
        <w:w w:val="99"/>
        <w:sz w:val="24"/>
        <w:szCs w:val="24"/>
        <w:lang w:val="it-IT" w:eastAsia="en-US" w:bidi="ar-SA"/>
      </w:rPr>
    </w:lvl>
    <w:lvl w:ilvl="1" w:tplc="C18CC7A4">
      <w:numFmt w:val="bullet"/>
      <w:lvlText w:val="•"/>
      <w:lvlJc w:val="left"/>
      <w:pPr>
        <w:ind w:left="1742" w:hanging="360"/>
      </w:pPr>
      <w:rPr>
        <w:rFonts w:hint="default"/>
        <w:lang w:val="it-IT" w:eastAsia="en-US" w:bidi="ar-SA"/>
      </w:rPr>
    </w:lvl>
    <w:lvl w:ilvl="2" w:tplc="64384A3C">
      <w:numFmt w:val="bullet"/>
      <w:lvlText w:val="•"/>
      <w:lvlJc w:val="left"/>
      <w:pPr>
        <w:ind w:left="2645" w:hanging="360"/>
      </w:pPr>
      <w:rPr>
        <w:rFonts w:hint="default"/>
        <w:lang w:val="it-IT" w:eastAsia="en-US" w:bidi="ar-SA"/>
      </w:rPr>
    </w:lvl>
    <w:lvl w:ilvl="3" w:tplc="4138579E">
      <w:numFmt w:val="bullet"/>
      <w:lvlText w:val="•"/>
      <w:lvlJc w:val="left"/>
      <w:pPr>
        <w:ind w:left="3547" w:hanging="360"/>
      </w:pPr>
      <w:rPr>
        <w:rFonts w:hint="default"/>
        <w:lang w:val="it-IT" w:eastAsia="en-US" w:bidi="ar-SA"/>
      </w:rPr>
    </w:lvl>
    <w:lvl w:ilvl="4" w:tplc="9AE27F12">
      <w:numFmt w:val="bullet"/>
      <w:lvlText w:val="•"/>
      <w:lvlJc w:val="left"/>
      <w:pPr>
        <w:ind w:left="4450" w:hanging="360"/>
      </w:pPr>
      <w:rPr>
        <w:rFonts w:hint="default"/>
        <w:lang w:val="it-IT" w:eastAsia="en-US" w:bidi="ar-SA"/>
      </w:rPr>
    </w:lvl>
    <w:lvl w:ilvl="5" w:tplc="69D69C6E">
      <w:numFmt w:val="bullet"/>
      <w:lvlText w:val="•"/>
      <w:lvlJc w:val="left"/>
      <w:pPr>
        <w:ind w:left="5353" w:hanging="360"/>
      </w:pPr>
      <w:rPr>
        <w:rFonts w:hint="default"/>
        <w:lang w:val="it-IT" w:eastAsia="en-US" w:bidi="ar-SA"/>
      </w:rPr>
    </w:lvl>
    <w:lvl w:ilvl="6" w:tplc="9EA4729E">
      <w:numFmt w:val="bullet"/>
      <w:lvlText w:val="•"/>
      <w:lvlJc w:val="left"/>
      <w:pPr>
        <w:ind w:left="6255" w:hanging="360"/>
      </w:pPr>
      <w:rPr>
        <w:rFonts w:hint="default"/>
        <w:lang w:val="it-IT" w:eastAsia="en-US" w:bidi="ar-SA"/>
      </w:rPr>
    </w:lvl>
    <w:lvl w:ilvl="7" w:tplc="B942B77A">
      <w:numFmt w:val="bullet"/>
      <w:lvlText w:val="•"/>
      <w:lvlJc w:val="left"/>
      <w:pPr>
        <w:ind w:left="7158" w:hanging="360"/>
      </w:pPr>
      <w:rPr>
        <w:rFonts w:hint="default"/>
        <w:lang w:val="it-IT" w:eastAsia="en-US" w:bidi="ar-SA"/>
      </w:rPr>
    </w:lvl>
    <w:lvl w:ilvl="8" w:tplc="31E0EA32">
      <w:numFmt w:val="bullet"/>
      <w:lvlText w:val="•"/>
      <w:lvlJc w:val="left"/>
      <w:pPr>
        <w:ind w:left="8061" w:hanging="360"/>
      </w:pPr>
      <w:rPr>
        <w:rFonts w:hint="default"/>
        <w:lang w:val="it-IT" w:eastAsia="en-US" w:bidi="ar-SA"/>
      </w:rPr>
    </w:lvl>
  </w:abstractNum>
  <w:abstractNum w:abstractNumId="37" w15:restartNumberingAfterBreak="0">
    <w:nsid w:val="566C3044"/>
    <w:multiLevelType w:val="hybridMultilevel"/>
    <w:tmpl w:val="59B86A4E"/>
    <w:lvl w:ilvl="0" w:tplc="A94434A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D4A2A69"/>
    <w:multiLevelType w:val="hybridMultilevel"/>
    <w:tmpl w:val="6666B2CA"/>
    <w:lvl w:ilvl="0" w:tplc="7E0AB974">
      <w:start w:val="1"/>
      <w:numFmt w:val="decimal"/>
      <w:lvlText w:val="%1."/>
      <w:lvlJc w:val="left"/>
      <w:pPr>
        <w:ind w:left="744" w:hanging="348"/>
      </w:pPr>
      <w:rPr>
        <w:rFonts w:ascii="Times New Roman" w:eastAsia="Times New Roman" w:hAnsi="Times New Roman" w:cs="Times New Roman" w:hint="default"/>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0DA589E"/>
    <w:multiLevelType w:val="hybridMultilevel"/>
    <w:tmpl w:val="DA9C1FDA"/>
    <w:lvl w:ilvl="0" w:tplc="0F78CC36">
      <w:start w:val="1"/>
      <w:numFmt w:val="bullet"/>
      <w:lvlText w:val="-"/>
      <w:lvlJc w:val="left"/>
      <w:pPr>
        <w:ind w:left="720" w:hanging="360"/>
      </w:pPr>
      <w:rPr>
        <w:rFonts w:ascii="Times New Roman" w:eastAsia="Times New Roman" w:hAnsi="Times New Roman" w:cs="Times New Roman" w:hint="default"/>
        <w:color w:val="000000"/>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D979D6"/>
    <w:multiLevelType w:val="hybridMultilevel"/>
    <w:tmpl w:val="B80EA65C"/>
    <w:lvl w:ilvl="0" w:tplc="906055BE">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39"/>
  </w:num>
  <w:num w:numId="3">
    <w:abstractNumId w:val="32"/>
  </w:num>
  <w:num w:numId="4">
    <w:abstractNumId w:val="27"/>
  </w:num>
  <w:num w:numId="5">
    <w:abstractNumId w:val="37"/>
  </w:num>
  <w:num w:numId="6">
    <w:abstractNumId w:val="40"/>
  </w:num>
  <w:num w:numId="7">
    <w:abstractNumId w:val="28"/>
  </w:num>
  <w:num w:numId="8">
    <w:abstractNumId w:val="35"/>
  </w:num>
  <w:num w:numId="9">
    <w:abstractNumId w:val="36"/>
  </w:num>
  <w:num w:numId="10">
    <w:abstractNumId w:val="31"/>
  </w:num>
  <w:num w:numId="11">
    <w:abstractNumId w:val="30"/>
  </w:num>
  <w:num w:numId="12">
    <w:abstractNumId w:val="33"/>
  </w:num>
  <w:num w:numId="13">
    <w:abstractNumId w:val="38"/>
  </w:num>
  <w:num w:numId="14">
    <w:abstractNumId w:val="29"/>
  </w:num>
  <w:num w:numId="15">
    <w:abstractNumId w:val="21"/>
  </w:num>
  <w:num w:numId="16">
    <w:abstractNumId w:val="16"/>
  </w:num>
  <w:num w:numId="17">
    <w:abstractNumId w:val="14"/>
  </w:num>
  <w:num w:numId="18">
    <w:abstractNumId w:val="11"/>
  </w:num>
  <w:num w:numId="19">
    <w:abstractNumId w:val="26"/>
  </w:num>
  <w:num w:numId="20">
    <w:abstractNumId w:val="25"/>
  </w:num>
  <w:num w:numId="21">
    <w:abstractNumId w:val="24"/>
  </w:num>
  <w:num w:numId="22">
    <w:abstractNumId w:val="23"/>
  </w:num>
  <w:num w:numId="23">
    <w:abstractNumId w:val="22"/>
  </w:num>
  <w:num w:numId="24">
    <w:abstractNumId w:val="20"/>
  </w:num>
  <w:num w:numId="25">
    <w:abstractNumId w:val="19"/>
  </w:num>
  <w:num w:numId="26">
    <w:abstractNumId w:val="18"/>
  </w:num>
  <w:num w:numId="27">
    <w:abstractNumId w:val="17"/>
  </w:num>
  <w:num w:numId="28">
    <w:abstractNumId w:val="15"/>
  </w:num>
  <w:num w:numId="29">
    <w:abstractNumId w:val="13"/>
  </w:num>
  <w:num w:numId="30">
    <w:abstractNumId w:val="12"/>
  </w:num>
  <w:num w:numId="31">
    <w:abstractNumId w:val="10"/>
  </w:num>
  <w:num w:numId="32">
    <w:abstractNumId w:val="9"/>
  </w:num>
  <w:num w:numId="33">
    <w:abstractNumId w:val="8"/>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8199"/>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FF"/>
    <w:rsid w:val="00001BD1"/>
    <w:rsid w:val="000117D2"/>
    <w:rsid w:val="000118B8"/>
    <w:rsid w:val="00016BFE"/>
    <w:rsid w:val="00024515"/>
    <w:rsid w:val="00024E08"/>
    <w:rsid w:val="00027B7D"/>
    <w:rsid w:val="000328CD"/>
    <w:rsid w:val="00033212"/>
    <w:rsid w:val="00033B06"/>
    <w:rsid w:val="0003584A"/>
    <w:rsid w:val="00037239"/>
    <w:rsid w:val="00037CD4"/>
    <w:rsid w:val="000403FE"/>
    <w:rsid w:val="00040B67"/>
    <w:rsid w:val="000429B6"/>
    <w:rsid w:val="0004354A"/>
    <w:rsid w:val="000436C5"/>
    <w:rsid w:val="00044C70"/>
    <w:rsid w:val="000521CB"/>
    <w:rsid w:val="00057167"/>
    <w:rsid w:val="00060A96"/>
    <w:rsid w:val="00063657"/>
    <w:rsid w:val="0006555C"/>
    <w:rsid w:val="000675D6"/>
    <w:rsid w:val="00073A6B"/>
    <w:rsid w:val="0008304A"/>
    <w:rsid w:val="00083923"/>
    <w:rsid w:val="00090C2F"/>
    <w:rsid w:val="0009389B"/>
    <w:rsid w:val="0009467F"/>
    <w:rsid w:val="00094B6A"/>
    <w:rsid w:val="0009606D"/>
    <w:rsid w:val="00097668"/>
    <w:rsid w:val="000A2BB0"/>
    <w:rsid w:val="000A2C2C"/>
    <w:rsid w:val="000A38C1"/>
    <w:rsid w:val="000B27FF"/>
    <w:rsid w:val="000C03BC"/>
    <w:rsid w:val="000C090B"/>
    <w:rsid w:val="000C562B"/>
    <w:rsid w:val="000C63CC"/>
    <w:rsid w:val="000D062A"/>
    <w:rsid w:val="000D249F"/>
    <w:rsid w:val="000D259F"/>
    <w:rsid w:val="000D2FB3"/>
    <w:rsid w:val="000D52D0"/>
    <w:rsid w:val="000D76C1"/>
    <w:rsid w:val="000E05D8"/>
    <w:rsid w:val="000E121E"/>
    <w:rsid w:val="000E18D4"/>
    <w:rsid w:val="000E53EF"/>
    <w:rsid w:val="000E64D9"/>
    <w:rsid w:val="000E7C38"/>
    <w:rsid w:val="000F38B9"/>
    <w:rsid w:val="000F38DB"/>
    <w:rsid w:val="000F5261"/>
    <w:rsid w:val="000F68C3"/>
    <w:rsid w:val="000F7927"/>
    <w:rsid w:val="0010013B"/>
    <w:rsid w:val="00104074"/>
    <w:rsid w:val="0010629D"/>
    <w:rsid w:val="00111435"/>
    <w:rsid w:val="00115A44"/>
    <w:rsid w:val="00122F05"/>
    <w:rsid w:val="00125827"/>
    <w:rsid w:val="00137D37"/>
    <w:rsid w:val="001426E1"/>
    <w:rsid w:val="00144759"/>
    <w:rsid w:val="00144E08"/>
    <w:rsid w:val="00150E43"/>
    <w:rsid w:val="00154AE8"/>
    <w:rsid w:val="001560D0"/>
    <w:rsid w:val="00161AFF"/>
    <w:rsid w:val="00164B2C"/>
    <w:rsid w:val="00165385"/>
    <w:rsid w:val="00166F2C"/>
    <w:rsid w:val="00167F58"/>
    <w:rsid w:val="001734DF"/>
    <w:rsid w:val="00173E28"/>
    <w:rsid w:val="00180612"/>
    <w:rsid w:val="00180962"/>
    <w:rsid w:val="00182AAF"/>
    <w:rsid w:val="001838BD"/>
    <w:rsid w:val="00190322"/>
    <w:rsid w:val="00190D9A"/>
    <w:rsid w:val="00191A8A"/>
    <w:rsid w:val="00191FC9"/>
    <w:rsid w:val="00193DE5"/>
    <w:rsid w:val="00194ECF"/>
    <w:rsid w:val="00195FA3"/>
    <w:rsid w:val="00196457"/>
    <w:rsid w:val="00196FD3"/>
    <w:rsid w:val="001A0691"/>
    <w:rsid w:val="001A26C1"/>
    <w:rsid w:val="001A72E7"/>
    <w:rsid w:val="001B1928"/>
    <w:rsid w:val="001B285E"/>
    <w:rsid w:val="001C04ED"/>
    <w:rsid w:val="001C05C3"/>
    <w:rsid w:val="001C2C19"/>
    <w:rsid w:val="001C3328"/>
    <w:rsid w:val="001C5C95"/>
    <w:rsid w:val="001C6C2C"/>
    <w:rsid w:val="001D1C91"/>
    <w:rsid w:val="001D5C36"/>
    <w:rsid w:val="001E3CAE"/>
    <w:rsid w:val="001E5C59"/>
    <w:rsid w:val="001E7AD7"/>
    <w:rsid w:val="001F1355"/>
    <w:rsid w:val="001F30B2"/>
    <w:rsid w:val="001F5236"/>
    <w:rsid w:val="001F58DB"/>
    <w:rsid w:val="001F7565"/>
    <w:rsid w:val="00204493"/>
    <w:rsid w:val="00204F7F"/>
    <w:rsid w:val="00211891"/>
    <w:rsid w:val="00211A12"/>
    <w:rsid w:val="002126EF"/>
    <w:rsid w:val="00212701"/>
    <w:rsid w:val="00213056"/>
    <w:rsid w:val="002137E4"/>
    <w:rsid w:val="00215717"/>
    <w:rsid w:val="00215F83"/>
    <w:rsid w:val="00216F17"/>
    <w:rsid w:val="00217CA4"/>
    <w:rsid w:val="00220434"/>
    <w:rsid w:val="00224914"/>
    <w:rsid w:val="002258E8"/>
    <w:rsid w:val="002316F3"/>
    <w:rsid w:val="00231BB0"/>
    <w:rsid w:val="00232AA8"/>
    <w:rsid w:val="00233EAB"/>
    <w:rsid w:val="002363EB"/>
    <w:rsid w:val="002400FF"/>
    <w:rsid w:val="002440CD"/>
    <w:rsid w:val="0024587E"/>
    <w:rsid w:val="00245B83"/>
    <w:rsid w:val="002507C0"/>
    <w:rsid w:val="002548E7"/>
    <w:rsid w:val="0025547E"/>
    <w:rsid w:val="00255F6A"/>
    <w:rsid w:val="00257433"/>
    <w:rsid w:val="0026218D"/>
    <w:rsid w:val="00263003"/>
    <w:rsid w:val="00264ED3"/>
    <w:rsid w:val="00265A37"/>
    <w:rsid w:val="00266AB2"/>
    <w:rsid w:val="00270333"/>
    <w:rsid w:val="00271985"/>
    <w:rsid w:val="002735F0"/>
    <w:rsid w:val="0027501D"/>
    <w:rsid w:val="00280715"/>
    <w:rsid w:val="00282728"/>
    <w:rsid w:val="00285272"/>
    <w:rsid w:val="00285844"/>
    <w:rsid w:val="00285851"/>
    <w:rsid w:val="00286397"/>
    <w:rsid w:val="002911A1"/>
    <w:rsid w:val="002940AF"/>
    <w:rsid w:val="0029690F"/>
    <w:rsid w:val="0029702B"/>
    <w:rsid w:val="002A633F"/>
    <w:rsid w:val="002A715B"/>
    <w:rsid w:val="002B0FD8"/>
    <w:rsid w:val="002B10AD"/>
    <w:rsid w:val="002B453D"/>
    <w:rsid w:val="002B51D2"/>
    <w:rsid w:val="002B6F88"/>
    <w:rsid w:val="002B7EEC"/>
    <w:rsid w:val="002C2853"/>
    <w:rsid w:val="002C630F"/>
    <w:rsid w:val="002C63DF"/>
    <w:rsid w:val="002E1B9C"/>
    <w:rsid w:val="002E2491"/>
    <w:rsid w:val="002E2FBE"/>
    <w:rsid w:val="002E302D"/>
    <w:rsid w:val="002F26E7"/>
    <w:rsid w:val="002F3409"/>
    <w:rsid w:val="002F40B1"/>
    <w:rsid w:val="002F4D09"/>
    <w:rsid w:val="002F6E52"/>
    <w:rsid w:val="002F78AB"/>
    <w:rsid w:val="003012C1"/>
    <w:rsid w:val="003016B8"/>
    <w:rsid w:val="00301CDF"/>
    <w:rsid w:val="00305D29"/>
    <w:rsid w:val="003101BC"/>
    <w:rsid w:val="00322C5C"/>
    <w:rsid w:val="003245E7"/>
    <w:rsid w:val="0032504C"/>
    <w:rsid w:val="003258D7"/>
    <w:rsid w:val="0033094F"/>
    <w:rsid w:val="00333755"/>
    <w:rsid w:val="00333DDC"/>
    <w:rsid w:val="00334578"/>
    <w:rsid w:val="0033507B"/>
    <w:rsid w:val="003407FC"/>
    <w:rsid w:val="00341DB9"/>
    <w:rsid w:val="00345800"/>
    <w:rsid w:val="003470BB"/>
    <w:rsid w:val="003500C6"/>
    <w:rsid w:val="00350648"/>
    <w:rsid w:val="00352B03"/>
    <w:rsid w:val="00354663"/>
    <w:rsid w:val="00355244"/>
    <w:rsid w:val="003568CD"/>
    <w:rsid w:val="00357513"/>
    <w:rsid w:val="00362336"/>
    <w:rsid w:val="003742B8"/>
    <w:rsid w:val="00375906"/>
    <w:rsid w:val="00384F21"/>
    <w:rsid w:val="00385EB0"/>
    <w:rsid w:val="003867E2"/>
    <w:rsid w:val="003870AA"/>
    <w:rsid w:val="00391A68"/>
    <w:rsid w:val="00395C74"/>
    <w:rsid w:val="00397567"/>
    <w:rsid w:val="003A1883"/>
    <w:rsid w:val="003A3192"/>
    <w:rsid w:val="003A6D85"/>
    <w:rsid w:val="003A6E19"/>
    <w:rsid w:val="003A6F5E"/>
    <w:rsid w:val="003A732F"/>
    <w:rsid w:val="003B06D9"/>
    <w:rsid w:val="003B1FBA"/>
    <w:rsid w:val="003B250B"/>
    <w:rsid w:val="003B4D25"/>
    <w:rsid w:val="003B6B2C"/>
    <w:rsid w:val="003B76F4"/>
    <w:rsid w:val="003C226A"/>
    <w:rsid w:val="003C7045"/>
    <w:rsid w:val="003C7268"/>
    <w:rsid w:val="003D04A4"/>
    <w:rsid w:val="003D0680"/>
    <w:rsid w:val="003D3768"/>
    <w:rsid w:val="003D3896"/>
    <w:rsid w:val="003D55FD"/>
    <w:rsid w:val="003E2356"/>
    <w:rsid w:val="003E2EC1"/>
    <w:rsid w:val="003E2F6A"/>
    <w:rsid w:val="003E6635"/>
    <w:rsid w:val="003F017B"/>
    <w:rsid w:val="003F0E89"/>
    <w:rsid w:val="003F4105"/>
    <w:rsid w:val="003F4157"/>
    <w:rsid w:val="003F7B53"/>
    <w:rsid w:val="004025E9"/>
    <w:rsid w:val="00402940"/>
    <w:rsid w:val="00403705"/>
    <w:rsid w:val="00405BC6"/>
    <w:rsid w:val="004064EC"/>
    <w:rsid w:val="0041419E"/>
    <w:rsid w:val="00415C5C"/>
    <w:rsid w:val="00417672"/>
    <w:rsid w:val="004179F3"/>
    <w:rsid w:val="00423242"/>
    <w:rsid w:val="00423B37"/>
    <w:rsid w:val="00435546"/>
    <w:rsid w:val="004360F9"/>
    <w:rsid w:val="0044150F"/>
    <w:rsid w:val="00442F03"/>
    <w:rsid w:val="0045005A"/>
    <w:rsid w:val="00450EAE"/>
    <w:rsid w:val="0045193A"/>
    <w:rsid w:val="00452172"/>
    <w:rsid w:val="004539D6"/>
    <w:rsid w:val="00453DCD"/>
    <w:rsid w:val="00457DE4"/>
    <w:rsid w:val="0046014D"/>
    <w:rsid w:val="0047048B"/>
    <w:rsid w:val="004714C0"/>
    <w:rsid w:val="00473978"/>
    <w:rsid w:val="00476FC6"/>
    <w:rsid w:val="00480F8F"/>
    <w:rsid w:val="00481045"/>
    <w:rsid w:val="00481CDC"/>
    <w:rsid w:val="004841DA"/>
    <w:rsid w:val="0049110B"/>
    <w:rsid w:val="004943F5"/>
    <w:rsid w:val="004A530E"/>
    <w:rsid w:val="004B0A7E"/>
    <w:rsid w:val="004B1C09"/>
    <w:rsid w:val="004B24F0"/>
    <w:rsid w:val="004B2748"/>
    <w:rsid w:val="004B5F93"/>
    <w:rsid w:val="004B670D"/>
    <w:rsid w:val="004C6BA0"/>
    <w:rsid w:val="004C72E6"/>
    <w:rsid w:val="004D4327"/>
    <w:rsid w:val="004D5AFB"/>
    <w:rsid w:val="004E0A2D"/>
    <w:rsid w:val="004E17F8"/>
    <w:rsid w:val="004E3EDA"/>
    <w:rsid w:val="004E7122"/>
    <w:rsid w:val="004E7EA3"/>
    <w:rsid w:val="004F0CC7"/>
    <w:rsid w:val="004F1057"/>
    <w:rsid w:val="004F221C"/>
    <w:rsid w:val="004F499F"/>
    <w:rsid w:val="004F5172"/>
    <w:rsid w:val="00501B3B"/>
    <w:rsid w:val="00505793"/>
    <w:rsid w:val="005058FD"/>
    <w:rsid w:val="00511C99"/>
    <w:rsid w:val="00513FE8"/>
    <w:rsid w:val="00516F6F"/>
    <w:rsid w:val="0052157C"/>
    <w:rsid w:val="00521726"/>
    <w:rsid w:val="005242A7"/>
    <w:rsid w:val="005301EE"/>
    <w:rsid w:val="0053640B"/>
    <w:rsid w:val="00540123"/>
    <w:rsid w:val="005439AA"/>
    <w:rsid w:val="00544084"/>
    <w:rsid w:val="00544239"/>
    <w:rsid w:val="00544C0E"/>
    <w:rsid w:val="00544D56"/>
    <w:rsid w:val="00547C51"/>
    <w:rsid w:val="00550099"/>
    <w:rsid w:val="00551266"/>
    <w:rsid w:val="005514B3"/>
    <w:rsid w:val="00562569"/>
    <w:rsid w:val="00565386"/>
    <w:rsid w:val="00567748"/>
    <w:rsid w:val="00572DE9"/>
    <w:rsid w:val="005730B9"/>
    <w:rsid w:val="00581E31"/>
    <w:rsid w:val="005876A6"/>
    <w:rsid w:val="0058775E"/>
    <w:rsid w:val="005912BB"/>
    <w:rsid w:val="005A0DE1"/>
    <w:rsid w:val="005A6616"/>
    <w:rsid w:val="005B15C1"/>
    <w:rsid w:val="005B50EF"/>
    <w:rsid w:val="005B5CA7"/>
    <w:rsid w:val="005B621E"/>
    <w:rsid w:val="005C2D52"/>
    <w:rsid w:val="005C3049"/>
    <w:rsid w:val="005C3191"/>
    <w:rsid w:val="005C6A2A"/>
    <w:rsid w:val="005D1EA0"/>
    <w:rsid w:val="005D555D"/>
    <w:rsid w:val="005D6417"/>
    <w:rsid w:val="005E1EEB"/>
    <w:rsid w:val="005E2654"/>
    <w:rsid w:val="005E2E75"/>
    <w:rsid w:val="005E6580"/>
    <w:rsid w:val="005F3EBD"/>
    <w:rsid w:val="005F4D2A"/>
    <w:rsid w:val="005F5656"/>
    <w:rsid w:val="00601472"/>
    <w:rsid w:val="00601C17"/>
    <w:rsid w:val="00606590"/>
    <w:rsid w:val="00606B90"/>
    <w:rsid w:val="00606EEC"/>
    <w:rsid w:val="006108A5"/>
    <w:rsid w:val="006113D4"/>
    <w:rsid w:val="006113FE"/>
    <w:rsid w:val="0061222A"/>
    <w:rsid w:val="00614CE1"/>
    <w:rsid w:val="006178EB"/>
    <w:rsid w:val="00617FB6"/>
    <w:rsid w:val="00621054"/>
    <w:rsid w:val="00621700"/>
    <w:rsid w:val="00630032"/>
    <w:rsid w:val="00635E93"/>
    <w:rsid w:val="0063664B"/>
    <w:rsid w:val="00642632"/>
    <w:rsid w:val="0064353E"/>
    <w:rsid w:val="00645A8D"/>
    <w:rsid w:val="00645DB4"/>
    <w:rsid w:val="00646C2B"/>
    <w:rsid w:val="00651110"/>
    <w:rsid w:val="00652275"/>
    <w:rsid w:val="006522A5"/>
    <w:rsid w:val="006539A4"/>
    <w:rsid w:val="00657742"/>
    <w:rsid w:val="0066088F"/>
    <w:rsid w:val="00661101"/>
    <w:rsid w:val="0066265E"/>
    <w:rsid w:val="006633D2"/>
    <w:rsid w:val="00673B5D"/>
    <w:rsid w:val="0067494C"/>
    <w:rsid w:val="006752BB"/>
    <w:rsid w:val="00684D17"/>
    <w:rsid w:val="00686438"/>
    <w:rsid w:val="00686D55"/>
    <w:rsid w:val="006917C7"/>
    <w:rsid w:val="00693491"/>
    <w:rsid w:val="00694CFD"/>
    <w:rsid w:val="006A4869"/>
    <w:rsid w:val="006A7D23"/>
    <w:rsid w:val="006B046E"/>
    <w:rsid w:val="006B23EC"/>
    <w:rsid w:val="006B6803"/>
    <w:rsid w:val="006C37A7"/>
    <w:rsid w:val="006C4D68"/>
    <w:rsid w:val="006C7349"/>
    <w:rsid w:val="006C7EB5"/>
    <w:rsid w:val="006D23C8"/>
    <w:rsid w:val="006E6878"/>
    <w:rsid w:val="006F0130"/>
    <w:rsid w:val="006F1C46"/>
    <w:rsid w:val="006F4786"/>
    <w:rsid w:val="006F79CB"/>
    <w:rsid w:val="00703E0F"/>
    <w:rsid w:val="00703FE1"/>
    <w:rsid w:val="007062E9"/>
    <w:rsid w:val="00706D64"/>
    <w:rsid w:val="00706DC2"/>
    <w:rsid w:val="00707A46"/>
    <w:rsid w:val="0072746E"/>
    <w:rsid w:val="00737815"/>
    <w:rsid w:val="0074176C"/>
    <w:rsid w:val="00741CDC"/>
    <w:rsid w:val="00744E80"/>
    <w:rsid w:val="007508B7"/>
    <w:rsid w:val="00750A59"/>
    <w:rsid w:val="007529BE"/>
    <w:rsid w:val="00753605"/>
    <w:rsid w:val="00754784"/>
    <w:rsid w:val="00756829"/>
    <w:rsid w:val="007577D5"/>
    <w:rsid w:val="00762B1E"/>
    <w:rsid w:val="007636CD"/>
    <w:rsid w:val="00767B4C"/>
    <w:rsid w:val="00772D26"/>
    <w:rsid w:val="0077367B"/>
    <w:rsid w:val="00774211"/>
    <w:rsid w:val="007753EB"/>
    <w:rsid w:val="0078091D"/>
    <w:rsid w:val="007869D6"/>
    <w:rsid w:val="00786C98"/>
    <w:rsid w:val="00787375"/>
    <w:rsid w:val="007920E3"/>
    <w:rsid w:val="0079370F"/>
    <w:rsid w:val="0079454C"/>
    <w:rsid w:val="0079459D"/>
    <w:rsid w:val="00794A27"/>
    <w:rsid w:val="007A1562"/>
    <w:rsid w:val="007A3EB9"/>
    <w:rsid w:val="007A7683"/>
    <w:rsid w:val="007A7849"/>
    <w:rsid w:val="007B0DA6"/>
    <w:rsid w:val="007B1929"/>
    <w:rsid w:val="007B224B"/>
    <w:rsid w:val="007B3CB2"/>
    <w:rsid w:val="007B6020"/>
    <w:rsid w:val="007C1E76"/>
    <w:rsid w:val="007C281F"/>
    <w:rsid w:val="007C3F85"/>
    <w:rsid w:val="007C4A05"/>
    <w:rsid w:val="007C4C3A"/>
    <w:rsid w:val="007C596E"/>
    <w:rsid w:val="007C715C"/>
    <w:rsid w:val="007D1110"/>
    <w:rsid w:val="007D27D0"/>
    <w:rsid w:val="007D29B2"/>
    <w:rsid w:val="007D3369"/>
    <w:rsid w:val="007D5E97"/>
    <w:rsid w:val="007D75B4"/>
    <w:rsid w:val="007E0662"/>
    <w:rsid w:val="007E784D"/>
    <w:rsid w:val="007F30B5"/>
    <w:rsid w:val="007F4463"/>
    <w:rsid w:val="007F692A"/>
    <w:rsid w:val="007F7437"/>
    <w:rsid w:val="007F783A"/>
    <w:rsid w:val="007F7B49"/>
    <w:rsid w:val="0080192A"/>
    <w:rsid w:val="008021F4"/>
    <w:rsid w:val="008042EC"/>
    <w:rsid w:val="00811959"/>
    <w:rsid w:val="0081274D"/>
    <w:rsid w:val="00814BF7"/>
    <w:rsid w:val="0081746A"/>
    <w:rsid w:val="008209E8"/>
    <w:rsid w:val="00826825"/>
    <w:rsid w:val="00834156"/>
    <w:rsid w:val="00834AA6"/>
    <w:rsid w:val="00837DAE"/>
    <w:rsid w:val="008410BC"/>
    <w:rsid w:val="0084346D"/>
    <w:rsid w:val="00843C2E"/>
    <w:rsid w:val="00851614"/>
    <w:rsid w:val="00852EE7"/>
    <w:rsid w:val="008536A7"/>
    <w:rsid w:val="0085446B"/>
    <w:rsid w:val="00856236"/>
    <w:rsid w:val="00856B96"/>
    <w:rsid w:val="008610E9"/>
    <w:rsid w:val="00862C63"/>
    <w:rsid w:val="008636F4"/>
    <w:rsid w:val="00864D0C"/>
    <w:rsid w:val="008652B0"/>
    <w:rsid w:val="008707EC"/>
    <w:rsid w:val="00874BB1"/>
    <w:rsid w:val="00875385"/>
    <w:rsid w:val="00877768"/>
    <w:rsid w:val="0088067A"/>
    <w:rsid w:val="008813B3"/>
    <w:rsid w:val="008846D5"/>
    <w:rsid w:val="00886230"/>
    <w:rsid w:val="00887550"/>
    <w:rsid w:val="00892715"/>
    <w:rsid w:val="008931B7"/>
    <w:rsid w:val="00893353"/>
    <w:rsid w:val="00893C30"/>
    <w:rsid w:val="00893D45"/>
    <w:rsid w:val="00893DEE"/>
    <w:rsid w:val="0089681A"/>
    <w:rsid w:val="00897EB7"/>
    <w:rsid w:val="008A79A3"/>
    <w:rsid w:val="008B580F"/>
    <w:rsid w:val="008B7314"/>
    <w:rsid w:val="008C09F9"/>
    <w:rsid w:val="008C2700"/>
    <w:rsid w:val="008C2EB1"/>
    <w:rsid w:val="008C453E"/>
    <w:rsid w:val="008C652A"/>
    <w:rsid w:val="008D00F5"/>
    <w:rsid w:val="008D0AA6"/>
    <w:rsid w:val="008D17BA"/>
    <w:rsid w:val="008D1DE0"/>
    <w:rsid w:val="008D460D"/>
    <w:rsid w:val="008D5218"/>
    <w:rsid w:val="008D7045"/>
    <w:rsid w:val="008E0EDF"/>
    <w:rsid w:val="008E1E08"/>
    <w:rsid w:val="008E1FD8"/>
    <w:rsid w:val="008E24C0"/>
    <w:rsid w:val="008E2EFF"/>
    <w:rsid w:val="008E395C"/>
    <w:rsid w:val="008E3AAE"/>
    <w:rsid w:val="008E741D"/>
    <w:rsid w:val="008E78A2"/>
    <w:rsid w:val="008E7B9F"/>
    <w:rsid w:val="008F2B74"/>
    <w:rsid w:val="008F520C"/>
    <w:rsid w:val="00900719"/>
    <w:rsid w:val="0090241D"/>
    <w:rsid w:val="009036DB"/>
    <w:rsid w:val="0090500A"/>
    <w:rsid w:val="00905FB7"/>
    <w:rsid w:val="00911EBA"/>
    <w:rsid w:val="009152AB"/>
    <w:rsid w:val="00920E7D"/>
    <w:rsid w:val="009300F7"/>
    <w:rsid w:val="00930DC9"/>
    <w:rsid w:val="00932E5F"/>
    <w:rsid w:val="00934EB9"/>
    <w:rsid w:val="0093799E"/>
    <w:rsid w:val="009411C6"/>
    <w:rsid w:val="00943017"/>
    <w:rsid w:val="00944F18"/>
    <w:rsid w:val="00946B83"/>
    <w:rsid w:val="00951829"/>
    <w:rsid w:val="009570C3"/>
    <w:rsid w:val="00957695"/>
    <w:rsid w:val="00957E1A"/>
    <w:rsid w:val="00961391"/>
    <w:rsid w:val="009627A8"/>
    <w:rsid w:val="00963526"/>
    <w:rsid w:val="00971A71"/>
    <w:rsid w:val="00974A53"/>
    <w:rsid w:val="00976E01"/>
    <w:rsid w:val="00980448"/>
    <w:rsid w:val="0098116E"/>
    <w:rsid w:val="00993BB0"/>
    <w:rsid w:val="00993FDA"/>
    <w:rsid w:val="009A014F"/>
    <w:rsid w:val="009A143C"/>
    <w:rsid w:val="009A6B08"/>
    <w:rsid w:val="009A6B7A"/>
    <w:rsid w:val="009A6C93"/>
    <w:rsid w:val="009A707B"/>
    <w:rsid w:val="009B2D6D"/>
    <w:rsid w:val="009B4A90"/>
    <w:rsid w:val="009B79E4"/>
    <w:rsid w:val="009B7C00"/>
    <w:rsid w:val="009C4769"/>
    <w:rsid w:val="009D0B90"/>
    <w:rsid w:val="009D4CFE"/>
    <w:rsid w:val="009D4DAB"/>
    <w:rsid w:val="009D5E48"/>
    <w:rsid w:val="009D5E92"/>
    <w:rsid w:val="009D6E54"/>
    <w:rsid w:val="009E1B9C"/>
    <w:rsid w:val="009F5DD2"/>
    <w:rsid w:val="009F7C6E"/>
    <w:rsid w:val="00A02EDF"/>
    <w:rsid w:val="00A04887"/>
    <w:rsid w:val="00A04CA1"/>
    <w:rsid w:val="00A06207"/>
    <w:rsid w:val="00A06ED9"/>
    <w:rsid w:val="00A158F3"/>
    <w:rsid w:val="00A15B12"/>
    <w:rsid w:val="00A1687E"/>
    <w:rsid w:val="00A259C5"/>
    <w:rsid w:val="00A261D3"/>
    <w:rsid w:val="00A30795"/>
    <w:rsid w:val="00A31E99"/>
    <w:rsid w:val="00A33AE8"/>
    <w:rsid w:val="00A348F7"/>
    <w:rsid w:val="00A56670"/>
    <w:rsid w:val="00A60431"/>
    <w:rsid w:val="00A61BD9"/>
    <w:rsid w:val="00A61F69"/>
    <w:rsid w:val="00A6450E"/>
    <w:rsid w:val="00A6617B"/>
    <w:rsid w:val="00A81BB4"/>
    <w:rsid w:val="00A83F7A"/>
    <w:rsid w:val="00A84EC2"/>
    <w:rsid w:val="00A86C82"/>
    <w:rsid w:val="00A93B85"/>
    <w:rsid w:val="00AA166A"/>
    <w:rsid w:val="00AA3290"/>
    <w:rsid w:val="00AA6B76"/>
    <w:rsid w:val="00AA7A80"/>
    <w:rsid w:val="00AB242A"/>
    <w:rsid w:val="00AB257E"/>
    <w:rsid w:val="00AC1A5F"/>
    <w:rsid w:val="00AC3B14"/>
    <w:rsid w:val="00AC76E9"/>
    <w:rsid w:val="00AC7CE3"/>
    <w:rsid w:val="00AD1396"/>
    <w:rsid w:val="00AD2E24"/>
    <w:rsid w:val="00AD514F"/>
    <w:rsid w:val="00AE0F79"/>
    <w:rsid w:val="00AE753F"/>
    <w:rsid w:val="00AF029F"/>
    <w:rsid w:val="00B016F9"/>
    <w:rsid w:val="00B01CCF"/>
    <w:rsid w:val="00B041D1"/>
    <w:rsid w:val="00B074E6"/>
    <w:rsid w:val="00B17559"/>
    <w:rsid w:val="00B176DD"/>
    <w:rsid w:val="00B21528"/>
    <w:rsid w:val="00B25BBD"/>
    <w:rsid w:val="00B2614A"/>
    <w:rsid w:val="00B27FBE"/>
    <w:rsid w:val="00B31585"/>
    <w:rsid w:val="00B3182E"/>
    <w:rsid w:val="00B35C9D"/>
    <w:rsid w:val="00B372C5"/>
    <w:rsid w:val="00B40185"/>
    <w:rsid w:val="00B4351C"/>
    <w:rsid w:val="00B45AB9"/>
    <w:rsid w:val="00B50ECC"/>
    <w:rsid w:val="00B52460"/>
    <w:rsid w:val="00B5496F"/>
    <w:rsid w:val="00B6191D"/>
    <w:rsid w:val="00B648FA"/>
    <w:rsid w:val="00B7386F"/>
    <w:rsid w:val="00B73AFD"/>
    <w:rsid w:val="00B8303F"/>
    <w:rsid w:val="00B839F0"/>
    <w:rsid w:val="00B85366"/>
    <w:rsid w:val="00B85CE9"/>
    <w:rsid w:val="00B96D2A"/>
    <w:rsid w:val="00BA3AF2"/>
    <w:rsid w:val="00BA6437"/>
    <w:rsid w:val="00BB0CF8"/>
    <w:rsid w:val="00BB1BAB"/>
    <w:rsid w:val="00BB394F"/>
    <w:rsid w:val="00BB4E65"/>
    <w:rsid w:val="00BB7655"/>
    <w:rsid w:val="00BC1DCF"/>
    <w:rsid w:val="00BC28F7"/>
    <w:rsid w:val="00BC2C32"/>
    <w:rsid w:val="00BC415C"/>
    <w:rsid w:val="00BC67CB"/>
    <w:rsid w:val="00BD17AA"/>
    <w:rsid w:val="00BD5A2A"/>
    <w:rsid w:val="00BE0D84"/>
    <w:rsid w:val="00BF1E31"/>
    <w:rsid w:val="00BF3C20"/>
    <w:rsid w:val="00BF4A1C"/>
    <w:rsid w:val="00C00FE2"/>
    <w:rsid w:val="00C03350"/>
    <w:rsid w:val="00C0358E"/>
    <w:rsid w:val="00C07DE8"/>
    <w:rsid w:val="00C10B83"/>
    <w:rsid w:val="00C1182A"/>
    <w:rsid w:val="00C16CA9"/>
    <w:rsid w:val="00C17D22"/>
    <w:rsid w:val="00C17FB0"/>
    <w:rsid w:val="00C20E07"/>
    <w:rsid w:val="00C25FB8"/>
    <w:rsid w:val="00C26627"/>
    <w:rsid w:val="00C26649"/>
    <w:rsid w:val="00C313E4"/>
    <w:rsid w:val="00C328C7"/>
    <w:rsid w:val="00C365F0"/>
    <w:rsid w:val="00C37012"/>
    <w:rsid w:val="00C37BBE"/>
    <w:rsid w:val="00C4068D"/>
    <w:rsid w:val="00C44EAC"/>
    <w:rsid w:val="00C46BF4"/>
    <w:rsid w:val="00C5094B"/>
    <w:rsid w:val="00C50FBB"/>
    <w:rsid w:val="00C51E37"/>
    <w:rsid w:val="00C61E1C"/>
    <w:rsid w:val="00C67DD8"/>
    <w:rsid w:val="00C737C3"/>
    <w:rsid w:val="00C75CF5"/>
    <w:rsid w:val="00C807F9"/>
    <w:rsid w:val="00C90592"/>
    <w:rsid w:val="00C92EF9"/>
    <w:rsid w:val="00C96B0B"/>
    <w:rsid w:val="00CA094A"/>
    <w:rsid w:val="00CA28BE"/>
    <w:rsid w:val="00CA337D"/>
    <w:rsid w:val="00CA3436"/>
    <w:rsid w:val="00CA5FAC"/>
    <w:rsid w:val="00CB4DCB"/>
    <w:rsid w:val="00CB7F4B"/>
    <w:rsid w:val="00CC3124"/>
    <w:rsid w:val="00CC353A"/>
    <w:rsid w:val="00CC5475"/>
    <w:rsid w:val="00CC6110"/>
    <w:rsid w:val="00CC649F"/>
    <w:rsid w:val="00CD0E8B"/>
    <w:rsid w:val="00CD350D"/>
    <w:rsid w:val="00CD3DAA"/>
    <w:rsid w:val="00CD41AC"/>
    <w:rsid w:val="00CD5D8D"/>
    <w:rsid w:val="00CD6484"/>
    <w:rsid w:val="00CD7FB0"/>
    <w:rsid w:val="00CE105D"/>
    <w:rsid w:val="00CE41DA"/>
    <w:rsid w:val="00CE55CE"/>
    <w:rsid w:val="00CE5CB3"/>
    <w:rsid w:val="00CF05E4"/>
    <w:rsid w:val="00CF42A9"/>
    <w:rsid w:val="00D00AB5"/>
    <w:rsid w:val="00D0541C"/>
    <w:rsid w:val="00D0564B"/>
    <w:rsid w:val="00D0603E"/>
    <w:rsid w:val="00D067BD"/>
    <w:rsid w:val="00D1024A"/>
    <w:rsid w:val="00D11FB6"/>
    <w:rsid w:val="00D12135"/>
    <w:rsid w:val="00D14389"/>
    <w:rsid w:val="00D14641"/>
    <w:rsid w:val="00D1570A"/>
    <w:rsid w:val="00D22F35"/>
    <w:rsid w:val="00D316D7"/>
    <w:rsid w:val="00D32621"/>
    <w:rsid w:val="00D32FBF"/>
    <w:rsid w:val="00D3453E"/>
    <w:rsid w:val="00D36167"/>
    <w:rsid w:val="00D36CE1"/>
    <w:rsid w:val="00D42071"/>
    <w:rsid w:val="00D43638"/>
    <w:rsid w:val="00D47386"/>
    <w:rsid w:val="00D527B7"/>
    <w:rsid w:val="00D573A6"/>
    <w:rsid w:val="00D57883"/>
    <w:rsid w:val="00D66827"/>
    <w:rsid w:val="00D678D6"/>
    <w:rsid w:val="00D6799A"/>
    <w:rsid w:val="00D7155F"/>
    <w:rsid w:val="00D72626"/>
    <w:rsid w:val="00D7799F"/>
    <w:rsid w:val="00D813BA"/>
    <w:rsid w:val="00D81FEF"/>
    <w:rsid w:val="00D8403C"/>
    <w:rsid w:val="00D85F19"/>
    <w:rsid w:val="00D90E34"/>
    <w:rsid w:val="00D92B84"/>
    <w:rsid w:val="00D941E2"/>
    <w:rsid w:val="00D94C8C"/>
    <w:rsid w:val="00D95995"/>
    <w:rsid w:val="00DA032D"/>
    <w:rsid w:val="00DA10F9"/>
    <w:rsid w:val="00DA624C"/>
    <w:rsid w:val="00DA740C"/>
    <w:rsid w:val="00DB1766"/>
    <w:rsid w:val="00DB5980"/>
    <w:rsid w:val="00DB7446"/>
    <w:rsid w:val="00DC0A80"/>
    <w:rsid w:val="00DC235D"/>
    <w:rsid w:val="00DC3CD0"/>
    <w:rsid w:val="00DC7921"/>
    <w:rsid w:val="00DD0025"/>
    <w:rsid w:val="00DD1E00"/>
    <w:rsid w:val="00DD38C5"/>
    <w:rsid w:val="00DD4401"/>
    <w:rsid w:val="00DE48A1"/>
    <w:rsid w:val="00DE5097"/>
    <w:rsid w:val="00DE6628"/>
    <w:rsid w:val="00DE7DDD"/>
    <w:rsid w:val="00DF4AB2"/>
    <w:rsid w:val="00E009B2"/>
    <w:rsid w:val="00E03213"/>
    <w:rsid w:val="00E03599"/>
    <w:rsid w:val="00E043F0"/>
    <w:rsid w:val="00E13889"/>
    <w:rsid w:val="00E1525C"/>
    <w:rsid w:val="00E209F7"/>
    <w:rsid w:val="00E2144C"/>
    <w:rsid w:val="00E24F71"/>
    <w:rsid w:val="00E25CBD"/>
    <w:rsid w:val="00E25D26"/>
    <w:rsid w:val="00E323CA"/>
    <w:rsid w:val="00E32780"/>
    <w:rsid w:val="00E33CE0"/>
    <w:rsid w:val="00E3683E"/>
    <w:rsid w:val="00E371BD"/>
    <w:rsid w:val="00E40D37"/>
    <w:rsid w:val="00E42A75"/>
    <w:rsid w:val="00E42E55"/>
    <w:rsid w:val="00E447F6"/>
    <w:rsid w:val="00E45357"/>
    <w:rsid w:val="00E4708A"/>
    <w:rsid w:val="00E5168B"/>
    <w:rsid w:val="00E51A30"/>
    <w:rsid w:val="00E53A20"/>
    <w:rsid w:val="00E55007"/>
    <w:rsid w:val="00E56EBB"/>
    <w:rsid w:val="00E575E0"/>
    <w:rsid w:val="00E62872"/>
    <w:rsid w:val="00E64419"/>
    <w:rsid w:val="00E74A3E"/>
    <w:rsid w:val="00E75421"/>
    <w:rsid w:val="00E76277"/>
    <w:rsid w:val="00E76958"/>
    <w:rsid w:val="00E76FDB"/>
    <w:rsid w:val="00E80C12"/>
    <w:rsid w:val="00E812A3"/>
    <w:rsid w:val="00E827B0"/>
    <w:rsid w:val="00E82B78"/>
    <w:rsid w:val="00E851F0"/>
    <w:rsid w:val="00E94DEF"/>
    <w:rsid w:val="00EA3944"/>
    <w:rsid w:val="00EA3F42"/>
    <w:rsid w:val="00EA62D7"/>
    <w:rsid w:val="00EB19DC"/>
    <w:rsid w:val="00EB5633"/>
    <w:rsid w:val="00EB6036"/>
    <w:rsid w:val="00EC6DEC"/>
    <w:rsid w:val="00ED12EA"/>
    <w:rsid w:val="00EE22BA"/>
    <w:rsid w:val="00EE5E84"/>
    <w:rsid w:val="00EF1A67"/>
    <w:rsid w:val="00EF2AAA"/>
    <w:rsid w:val="00EF4D19"/>
    <w:rsid w:val="00EF627A"/>
    <w:rsid w:val="00EF6BD9"/>
    <w:rsid w:val="00EF6F52"/>
    <w:rsid w:val="00F00576"/>
    <w:rsid w:val="00F06CA5"/>
    <w:rsid w:val="00F113C7"/>
    <w:rsid w:val="00F1169D"/>
    <w:rsid w:val="00F129F8"/>
    <w:rsid w:val="00F20C0A"/>
    <w:rsid w:val="00F226E2"/>
    <w:rsid w:val="00F23044"/>
    <w:rsid w:val="00F2775E"/>
    <w:rsid w:val="00F34DB1"/>
    <w:rsid w:val="00F40302"/>
    <w:rsid w:val="00F408C6"/>
    <w:rsid w:val="00F429DB"/>
    <w:rsid w:val="00F438A5"/>
    <w:rsid w:val="00F47E07"/>
    <w:rsid w:val="00F47F03"/>
    <w:rsid w:val="00F500CB"/>
    <w:rsid w:val="00F51402"/>
    <w:rsid w:val="00F545E1"/>
    <w:rsid w:val="00F54715"/>
    <w:rsid w:val="00F57337"/>
    <w:rsid w:val="00F57758"/>
    <w:rsid w:val="00F57E5D"/>
    <w:rsid w:val="00F605E4"/>
    <w:rsid w:val="00F609A9"/>
    <w:rsid w:val="00F61B8E"/>
    <w:rsid w:val="00F64673"/>
    <w:rsid w:val="00F720F1"/>
    <w:rsid w:val="00F72E97"/>
    <w:rsid w:val="00F73F8F"/>
    <w:rsid w:val="00F74496"/>
    <w:rsid w:val="00F7720A"/>
    <w:rsid w:val="00F80E6C"/>
    <w:rsid w:val="00F8133B"/>
    <w:rsid w:val="00F823A1"/>
    <w:rsid w:val="00F851EA"/>
    <w:rsid w:val="00F91AC0"/>
    <w:rsid w:val="00F95122"/>
    <w:rsid w:val="00F95CB4"/>
    <w:rsid w:val="00F97427"/>
    <w:rsid w:val="00FA2409"/>
    <w:rsid w:val="00FA31AB"/>
    <w:rsid w:val="00FA6F47"/>
    <w:rsid w:val="00FA71C6"/>
    <w:rsid w:val="00FB08C2"/>
    <w:rsid w:val="00FB1C52"/>
    <w:rsid w:val="00FB1CA2"/>
    <w:rsid w:val="00FB37AE"/>
    <w:rsid w:val="00FB3A63"/>
    <w:rsid w:val="00FB62F3"/>
    <w:rsid w:val="00FB6635"/>
    <w:rsid w:val="00FB773E"/>
    <w:rsid w:val="00FC41C0"/>
    <w:rsid w:val="00FC7E91"/>
    <w:rsid w:val="00FD7BC3"/>
    <w:rsid w:val="00FE28FF"/>
    <w:rsid w:val="00FF1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9"/>
    <o:shapelayout v:ext="edit">
      <o:idmap v:ext="edit" data="1"/>
    </o:shapelayout>
  </w:shapeDefaults>
  <w:decimalSymbol w:val=","/>
  <w:listSeparator w:val=";"/>
  <w15:docId w15:val="{429CE008-6425-4D94-9388-06B7A9D2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44EAC"/>
  </w:style>
  <w:style w:type="paragraph" w:styleId="Titolo1">
    <w:name w:val="heading 1"/>
    <w:basedOn w:val="Normale"/>
    <w:next w:val="Normale"/>
    <w:link w:val="Titolo1Carattere"/>
    <w:uiPriority w:val="1"/>
    <w:qFormat/>
    <w:rsid w:val="00B73AFD"/>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375906"/>
    <w:pPr>
      <w:keepNext/>
      <w:widowControl w:val="0"/>
      <w:autoSpaceDE w:val="0"/>
      <w:autoSpaceDN w:val="0"/>
      <w:adjustRightInd w:val="0"/>
      <w:spacing w:before="240" w:after="60"/>
      <w:outlineLvl w:val="1"/>
    </w:pPr>
    <w:rPr>
      <w:rFonts w:asciiTheme="majorHAnsi" w:eastAsiaTheme="majorEastAsia" w:hAnsiTheme="majorHAnsi"/>
      <w:b/>
      <w:bCs/>
      <w:i/>
      <w:iCs/>
      <w:sz w:val="28"/>
      <w:szCs w:val="28"/>
    </w:rPr>
  </w:style>
  <w:style w:type="paragraph" w:styleId="Titolo3">
    <w:name w:val="heading 3"/>
    <w:basedOn w:val="Normale"/>
    <w:link w:val="Titolo3Carattere"/>
    <w:uiPriority w:val="9"/>
    <w:qFormat/>
    <w:rsid w:val="00EA3F42"/>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7494C"/>
    <w:pPr>
      <w:tabs>
        <w:tab w:val="center" w:pos="4819"/>
        <w:tab w:val="right" w:pos="9638"/>
      </w:tabs>
    </w:pPr>
  </w:style>
  <w:style w:type="paragraph" w:styleId="Pidipagina">
    <w:name w:val="footer"/>
    <w:basedOn w:val="Normale"/>
    <w:link w:val="PidipaginaCarattere"/>
    <w:uiPriority w:val="99"/>
    <w:rsid w:val="0067494C"/>
    <w:pPr>
      <w:tabs>
        <w:tab w:val="center" w:pos="4819"/>
        <w:tab w:val="right" w:pos="9638"/>
      </w:tabs>
    </w:pPr>
  </w:style>
  <w:style w:type="paragraph" w:styleId="Testofumetto">
    <w:name w:val="Balloon Text"/>
    <w:basedOn w:val="Normale"/>
    <w:link w:val="TestofumettoCarattere"/>
    <w:uiPriority w:val="99"/>
    <w:rsid w:val="00270333"/>
    <w:rPr>
      <w:rFonts w:ascii="Tahoma" w:hAnsi="Tahoma"/>
      <w:sz w:val="16"/>
      <w:szCs w:val="16"/>
    </w:rPr>
  </w:style>
  <w:style w:type="character" w:customStyle="1" w:styleId="TestofumettoCarattere">
    <w:name w:val="Testo fumetto Carattere"/>
    <w:link w:val="Testofumetto"/>
    <w:uiPriority w:val="99"/>
    <w:rsid w:val="00270333"/>
    <w:rPr>
      <w:rFonts w:ascii="Tahoma" w:hAnsi="Tahoma" w:cs="Tahoma"/>
      <w:sz w:val="16"/>
      <w:szCs w:val="16"/>
    </w:rPr>
  </w:style>
  <w:style w:type="character" w:styleId="Collegamentoipertestuale">
    <w:name w:val="Hyperlink"/>
    <w:uiPriority w:val="99"/>
    <w:unhideWhenUsed/>
    <w:rsid w:val="008209E8"/>
    <w:rPr>
      <w:rFonts w:ascii="Verdana" w:hAnsi="Verdana" w:hint="default"/>
      <w:strike w:val="0"/>
      <w:dstrike w:val="0"/>
      <w:color w:val="1F5094"/>
      <w:sz w:val="24"/>
      <w:szCs w:val="24"/>
      <w:u w:val="none"/>
      <w:effect w:val="none"/>
    </w:rPr>
  </w:style>
  <w:style w:type="character" w:customStyle="1" w:styleId="Titolo3Carattere">
    <w:name w:val="Titolo 3 Carattere"/>
    <w:link w:val="Titolo3"/>
    <w:uiPriority w:val="9"/>
    <w:rsid w:val="00EA3F42"/>
    <w:rPr>
      <w:b/>
      <w:bCs/>
      <w:sz w:val="27"/>
      <w:szCs w:val="27"/>
    </w:rPr>
  </w:style>
  <w:style w:type="paragraph" w:customStyle="1" w:styleId="txt-arial8">
    <w:name w:val="txt-arial8"/>
    <w:basedOn w:val="Normale"/>
    <w:rsid w:val="00EA3F42"/>
    <w:pPr>
      <w:spacing w:before="100" w:beforeAutospacing="1" w:after="100" w:afterAutospacing="1"/>
    </w:pPr>
    <w:rPr>
      <w:rFonts w:ascii="Arial" w:hAnsi="Arial" w:cs="Arial"/>
      <w:color w:val="000000"/>
      <w:sz w:val="19"/>
      <w:szCs w:val="19"/>
    </w:rPr>
  </w:style>
  <w:style w:type="character" w:customStyle="1" w:styleId="txt-arial81">
    <w:name w:val="txt-arial81"/>
    <w:rsid w:val="00EA3F42"/>
    <w:rPr>
      <w:rFonts w:ascii="Arial" w:hAnsi="Arial" w:cs="Arial" w:hint="default"/>
      <w:i w:val="0"/>
      <w:iCs w:val="0"/>
      <w:strike w:val="0"/>
      <w:dstrike w:val="0"/>
      <w:color w:val="000000"/>
      <w:sz w:val="19"/>
      <w:szCs w:val="19"/>
      <w:u w:val="none"/>
      <w:effect w:val="none"/>
    </w:rPr>
  </w:style>
  <w:style w:type="character" w:customStyle="1" w:styleId="IntestazioneCarattere">
    <w:name w:val="Intestazione Carattere"/>
    <w:basedOn w:val="Carpredefinitoparagrafo"/>
    <w:link w:val="Intestazione"/>
    <w:uiPriority w:val="99"/>
    <w:rsid w:val="00F1169D"/>
  </w:style>
  <w:style w:type="paragraph" w:customStyle="1" w:styleId="Style1">
    <w:name w:val="Style 1"/>
    <w:basedOn w:val="Normale"/>
    <w:uiPriority w:val="99"/>
    <w:rsid w:val="00645A8D"/>
    <w:pPr>
      <w:widowControl w:val="0"/>
      <w:autoSpaceDE w:val="0"/>
      <w:autoSpaceDN w:val="0"/>
      <w:adjustRightInd w:val="0"/>
    </w:pPr>
    <w:rPr>
      <w:sz w:val="24"/>
      <w:szCs w:val="24"/>
    </w:rPr>
  </w:style>
  <w:style w:type="paragraph" w:customStyle="1" w:styleId="Style3">
    <w:name w:val="Style 3"/>
    <w:basedOn w:val="Normale"/>
    <w:uiPriority w:val="99"/>
    <w:rsid w:val="00645A8D"/>
    <w:pPr>
      <w:widowControl w:val="0"/>
      <w:autoSpaceDE w:val="0"/>
      <w:autoSpaceDN w:val="0"/>
      <w:adjustRightInd w:val="0"/>
    </w:pPr>
  </w:style>
  <w:style w:type="character" w:customStyle="1" w:styleId="CharacterStyle1">
    <w:name w:val="Character Style 1"/>
    <w:uiPriority w:val="99"/>
    <w:rsid w:val="00645A8D"/>
    <w:rPr>
      <w:sz w:val="21"/>
    </w:rPr>
  </w:style>
  <w:style w:type="paragraph" w:customStyle="1" w:styleId="Style2">
    <w:name w:val="Style 2"/>
    <w:basedOn w:val="Normale"/>
    <w:uiPriority w:val="99"/>
    <w:rsid w:val="00645A8D"/>
    <w:pPr>
      <w:widowControl w:val="0"/>
      <w:autoSpaceDE w:val="0"/>
      <w:autoSpaceDN w:val="0"/>
      <w:adjustRightInd w:val="0"/>
    </w:pPr>
    <w:rPr>
      <w:rFonts w:ascii="Corbel" w:hAnsi="Corbel" w:cs="Corbel"/>
      <w:sz w:val="22"/>
      <w:szCs w:val="22"/>
    </w:rPr>
  </w:style>
  <w:style w:type="character" w:customStyle="1" w:styleId="CharacterStyle2">
    <w:name w:val="Character Style 2"/>
    <w:uiPriority w:val="99"/>
    <w:rsid w:val="00645A8D"/>
    <w:rPr>
      <w:sz w:val="20"/>
    </w:rPr>
  </w:style>
  <w:style w:type="paragraph" w:customStyle="1" w:styleId="Style15">
    <w:name w:val="Style 15"/>
    <w:basedOn w:val="Normale"/>
    <w:uiPriority w:val="99"/>
    <w:rsid w:val="00645A8D"/>
    <w:pPr>
      <w:widowControl w:val="0"/>
      <w:autoSpaceDE w:val="0"/>
      <w:autoSpaceDN w:val="0"/>
      <w:ind w:left="720" w:right="72" w:hanging="288"/>
      <w:jc w:val="both"/>
    </w:pPr>
    <w:rPr>
      <w:sz w:val="22"/>
      <w:szCs w:val="22"/>
    </w:rPr>
  </w:style>
  <w:style w:type="character" w:customStyle="1" w:styleId="CharacterStyle3">
    <w:name w:val="Character Style 3"/>
    <w:uiPriority w:val="99"/>
    <w:rsid w:val="00645A8D"/>
    <w:rPr>
      <w:sz w:val="22"/>
    </w:rPr>
  </w:style>
  <w:style w:type="character" w:customStyle="1" w:styleId="CharacterStyle4">
    <w:name w:val="Character Style 4"/>
    <w:uiPriority w:val="99"/>
    <w:rsid w:val="00645A8D"/>
    <w:rPr>
      <w:sz w:val="20"/>
    </w:rPr>
  </w:style>
  <w:style w:type="paragraph" w:customStyle="1" w:styleId="Style7">
    <w:name w:val="Style 7"/>
    <w:basedOn w:val="Normale"/>
    <w:uiPriority w:val="99"/>
    <w:rsid w:val="00D36CE1"/>
    <w:pPr>
      <w:widowControl w:val="0"/>
      <w:autoSpaceDE w:val="0"/>
      <w:autoSpaceDN w:val="0"/>
      <w:spacing w:before="252"/>
      <w:jc w:val="both"/>
    </w:pPr>
    <w:rPr>
      <w:sz w:val="22"/>
      <w:szCs w:val="22"/>
    </w:rPr>
  </w:style>
  <w:style w:type="paragraph" w:customStyle="1" w:styleId="Style10">
    <w:name w:val="Style 10"/>
    <w:basedOn w:val="Normale"/>
    <w:uiPriority w:val="99"/>
    <w:rsid w:val="0064353E"/>
    <w:pPr>
      <w:widowControl w:val="0"/>
      <w:autoSpaceDE w:val="0"/>
      <w:autoSpaceDN w:val="0"/>
      <w:adjustRightInd w:val="0"/>
    </w:pPr>
    <w:rPr>
      <w:sz w:val="24"/>
      <w:szCs w:val="24"/>
    </w:rPr>
  </w:style>
  <w:style w:type="paragraph" w:customStyle="1" w:styleId="Style11">
    <w:name w:val="Style 11"/>
    <w:basedOn w:val="Normale"/>
    <w:uiPriority w:val="99"/>
    <w:rsid w:val="0064353E"/>
    <w:pPr>
      <w:widowControl w:val="0"/>
      <w:autoSpaceDE w:val="0"/>
      <w:autoSpaceDN w:val="0"/>
      <w:jc w:val="both"/>
    </w:pPr>
    <w:rPr>
      <w:sz w:val="24"/>
      <w:szCs w:val="24"/>
    </w:rPr>
  </w:style>
  <w:style w:type="character" w:customStyle="1" w:styleId="PidipaginaCarattere">
    <w:name w:val="Piè di pagina Carattere"/>
    <w:link w:val="Pidipagina"/>
    <w:uiPriority w:val="99"/>
    <w:rsid w:val="00CE105D"/>
  </w:style>
  <w:style w:type="paragraph" w:customStyle="1" w:styleId="Default">
    <w:name w:val="Default"/>
    <w:qFormat/>
    <w:rsid w:val="00E32780"/>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basedOn w:val="Normale"/>
    <w:uiPriority w:val="1"/>
    <w:qFormat/>
    <w:rsid w:val="000429B6"/>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974A53"/>
    <w:pPr>
      <w:spacing w:before="100" w:beforeAutospacing="1" w:after="100" w:afterAutospacing="1"/>
    </w:pPr>
    <w:rPr>
      <w:sz w:val="24"/>
      <w:szCs w:val="24"/>
    </w:rPr>
  </w:style>
  <w:style w:type="paragraph" w:customStyle="1" w:styleId="1">
    <w:name w:val="1"/>
    <w:basedOn w:val="Normale"/>
    <w:next w:val="Corpotesto"/>
    <w:link w:val="CorpodeltestoCarattere"/>
    <w:rsid w:val="009570C3"/>
    <w:pPr>
      <w:jc w:val="center"/>
    </w:pPr>
    <w:rPr>
      <w:sz w:val="28"/>
      <w:szCs w:val="24"/>
    </w:rPr>
  </w:style>
  <w:style w:type="character" w:customStyle="1" w:styleId="CorpodeltestoCarattere">
    <w:name w:val="Corpo del testo Carattere"/>
    <w:link w:val="1"/>
    <w:rsid w:val="009570C3"/>
    <w:rPr>
      <w:rFonts w:ascii="Times New Roman" w:eastAsia="Times New Roman" w:hAnsi="Times New Roman" w:cs="Times New Roman"/>
      <w:sz w:val="28"/>
      <w:szCs w:val="24"/>
      <w:lang w:eastAsia="it-IT"/>
    </w:rPr>
  </w:style>
  <w:style w:type="paragraph" w:styleId="Corpotesto">
    <w:name w:val="Body Text"/>
    <w:basedOn w:val="Normale"/>
    <w:link w:val="CorpotestoCarattere"/>
    <w:uiPriority w:val="1"/>
    <w:qFormat/>
    <w:rsid w:val="009570C3"/>
    <w:pPr>
      <w:spacing w:after="120"/>
    </w:pPr>
  </w:style>
  <w:style w:type="character" w:customStyle="1" w:styleId="CorpotestoCarattere">
    <w:name w:val="Corpo testo Carattere"/>
    <w:basedOn w:val="Carpredefinitoparagrafo"/>
    <w:link w:val="Corpotesto"/>
    <w:uiPriority w:val="1"/>
    <w:rsid w:val="009570C3"/>
  </w:style>
  <w:style w:type="paragraph" w:styleId="Rientrocorpodeltesto">
    <w:name w:val="Body Text Indent"/>
    <w:basedOn w:val="Normale"/>
    <w:link w:val="RientrocorpodeltestoCarattere"/>
    <w:rsid w:val="00645DB4"/>
    <w:pPr>
      <w:spacing w:after="120"/>
      <w:ind w:left="283"/>
    </w:pPr>
  </w:style>
  <w:style w:type="character" w:customStyle="1" w:styleId="RientrocorpodeltestoCarattere">
    <w:name w:val="Rientro corpo del testo Carattere"/>
    <w:basedOn w:val="Carpredefinitoparagrafo"/>
    <w:link w:val="Rientrocorpodeltesto"/>
    <w:rsid w:val="00645DB4"/>
  </w:style>
  <w:style w:type="numbering" w:customStyle="1" w:styleId="Nessunelenco1">
    <w:name w:val="Nessun elenco1"/>
    <w:next w:val="Nessunelenco"/>
    <w:uiPriority w:val="99"/>
    <w:semiHidden/>
    <w:unhideWhenUsed/>
    <w:rsid w:val="00D00AB5"/>
  </w:style>
  <w:style w:type="paragraph" w:styleId="Testonotaapidipagina">
    <w:name w:val="footnote text"/>
    <w:basedOn w:val="Normale"/>
    <w:link w:val="TestonotaapidipaginaCarattere"/>
    <w:uiPriority w:val="99"/>
    <w:unhideWhenUsed/>
    <w:rsid w:val="00D00AB5"/>
    <w:rPr>
      <w:rFonts w:ascii="Calibri" w:eastAsia="Calibri" w:hAnsi="Calibri"/>
      <w:lang w:eastAsia="en-US"/>
    </w:rPr>
  </w:style>
  <w:style w:type="character" w:customStyle="1" w:styleId="TestonotaapidipaginaCarattere">
    <w:name w:val="Testo nota a piè di pagina Carattere"/>
    <w:link w:val="Testonotaapidipagina"/>
    <w:uiPriority w:val="99"/>
    <w:rsid w:val="00D00AB5"/>
    <w:rPr>
      <w:rFonts w:ascii="Calibri" w:eastAsia="Calibri" w:hAnsi="Calibri"/>
      <w:lang w:eastAsia="en-US"/>
    </w:rPr>
  </w:style>
  <w:style w:type="character" w:styleId="Rimandonotaapidipagina">
    <w:name w:val="footnote reference"/>
    <w:uiPriority w:val="99"/>
    <w:unhideWhenUsed/>
    <w:rsid w:val="00D00AB5"/>
    <w:rPr>
      <w:vertAlign w:val="superscript"/>
    </w:rPr>
  </w:style>
  <w:style w:type="character" w:styleId="Rimandocommento">
    <w:name w:val="annotation reference"/>
    <w:uiPriority w:val="99"/>
    <w:unhideWhenUsed/>
    <w:rsid w:val="00D00AB5"/>
    <w:rPr>
      <w:sz w:val="16"/>
      <w:szCs w:val="16"/>
    </w:rPr>
  </w:style>
  <w:style w:type="paragraph" w:styleId="Testocommento">
    <w:name w:val="annotation text"/>
    <w:basedOn w:val="Normale"/>
    <w:link w:val="TestocommentoCarattere"/>
    <w:uiPriority w:val="99"/>
    <w:unhideWhenUsed/>
    <w:rsid w:val="00D00AB5"/>
    <w:pPr>
      <w:spacing w:after="200"/>
    </w:pPr>
    <w:rPr>
      <w:rFonts w:ascii="Calibri" w:eastAsia="Calibri" w:hAnsi="Calibri"/>
      <w:lang w:eastAsia="en-US"/>
    </w:rPr>
  </w:style>
  <w:style w:type="character" w:customStyle="1" w:styleId="TestocommentoCarattere">
    <w:name w:val="Testo commento Carattere"/>
    <w:link w:val="Testocommento"/>
    <w:uiPriority w:val="99"/>
    <w:rsid w:val="00D00AB5"/>
    <w:rPr>
      <w:rFonts w:ascii="Calibri" w:eastAsia="Calibri" w:hAnsi="Calibri"/>
      <w:lang w:eastAsia="en-US"/>
    </w:rPr>
  </w:style>
  <w:style w:type="paragraph" w:styleId="Testonotadichiusura">
    <w:name w:val="endnote text"/>
    <w:basedOn w:val="Normale"/>
    <w:link w:val="TestonotadichiusuraCarattere"/>
    <w:uiPriority w:val="99"/>
    <w:unhideWhenUsed/>
    <w:rsid w:val="00D00AB5"/>
    <w:rPr>
      <w:rFonts w:ascii="Calibri" w:eastAsia="Calibri" w:hAnsi="Calibri"/>
      <w:lang w:eastAsia="en-US"/>
    </w:rPr>
  </w:style>
  <w:style w:type="character" w:customStyle="1" w:styleId="TestonotadichiusuraCarattere">
    <w:name w:val="Testo nota di chiusura Carattere"/>
    <w:link w:val="Testonotadichiusura"/>
    <w:uiPriority w:val="99"/>
    <w:rsid w:val="00D00AB5"/>
    <w:rPr>
      <w:rFonts w:ascii="Calibri" w:eastAsia="Calibri" w:hAnsi="Calibri"/>
      <w:lang w:eastAsia="en-US"/>
    </w:rPr>
  </w:style>
  <w:style w:type="character" w:styleId="Rimandonotadichiusura">
    <w:name w:val="endnote reference"/>
    <w:uiPriority w:val="99"/>
    <w:unhideWhenUsed/>
    <w:rsid w:val="00D00AB5"/>
    <w:rPr>
      <w:vertAlign w:val="superscript"/>
    </w:rPr>
  </w:style>
  <w:style w:type="table" w:styleId="Grigliatabella">
    <w:name w:val="Table Grid"/>
    <w:basedOn w:val="Tabellanormale"/>
    <w:uiPriority w:val="59"/>
    <w:rsid w:val="00D00A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unhideWhenUsed/>
    <w:rsid w:val="00D00AB5"/>
    <w:rPr>
      <w:b/>
      <w:bCs/>
    </w:rPr>
  </w:style>
  <w:style w:type="character" w:customStyle="1" w:styleId="SoggettocommentoCarattere">
    <w:name w:val="Soggetto commento Carattere"/>
    <w:link w:val="Soggettocommento"/>
    <w:uiPriority w:val="99"/>
    <w:rsid w:val="00D00AB5"/>
    <w:rPr>
      <w:rFonts w:ascii="Calibri" w:eastAsia="Calibri" w:hAnsi="Calibri"/>
      <w:b/>
      <w:bCs/>
      <w:lang w:eastAsia="en-US"/>
    </w:rPr>
  </w:style>
  <w:style w:type="table" w:customStyle="1" w:styleId="Tabellasemplice-11">
    <w:name w:val="Tabella semplice - 11"/>
    <w:basedOn w:val="Tabellanormale"/>
    <w:uiPriority w:val="41"/>
    <w:rsid w:val="00D00AB5"/>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essunelenco2">
    <w:name w:val="Nessun elenco2"/>
    <w:next w:val="Nessunelenco"/>
    <w:uiPriority w:val="99"/>
    <w:semiHidden/>
    <w:unhideWhenUsed/>
    <w:rsid w:val="002E2491"/>
  </w:style>
  <w:style w:type="paragraph" w:styleId="Nessunaspaziatura">
    <w:name w:val="No Spacing"/>
    <w:uiPriority w:val="1"/>
    <w:qFormat/>
    <w:rsid w:val="002E2491"/>
    <w:pPr>
      <w:widowControl w:val="0"/>
      <w:autoSpaceDE w:val="0"/>
      <w:autoSpaceDN w:val="0"/>
      <w:adjustRightInd w:val="0"/>
    </w:pPr>
    <w:rPr>
      <w:rFonts w:ascii="Arial" w:hAnsi="Arial" w:cs="Arial"/>
    </w:rPr>
  </w:style>
  <w:style w:type="character" w:customStyle="1" w:styleId="Titolo1Carattere">
    <w:name w:val="Titolo 1 Carattere"/>
    <w:link w:val="Titolo1"/>
    <w:uiPriority w:val="1"/>
    <w:rsid w:val="00B73AFD"/>
    <w:rPr>
      <w:rFonts w:ascii="Cambria" w:eastAsia="Times New Roman" w:hAnsi="Cambria" w:cs="Times New Roman"/>
      <w:b/>
      <w:bCs/>
      <w:kern w:val="32"/>
      <w:sz w:val="32"/>
      <w:szCs w:val="32"/>
    </w:rPr>
  </w:style>
  <w:style w:type="paragraph" w:customStyle="1" w:styleId="Standard">
    <w:name w:val="Standard"/>
    <w:rsid w:val="004B2748"/>
    <w:pPr>
      <w:suppressAutoHyphens/>
      <w:spacing w:after="200" w:line="276" w:lineRule="auto"/>
      <w:jc w:val="both"/>
      <w:textAlignment w:val="baseline"/>
    </w:pPr>
    <w:rPr>
      <w:rFonts w:ascii="Calibri" w:eastAsia="Lucida Sans Unicode" w:hAnsi="Calibri" w:cs="Calibri"/>
      <w:kern w:val="1"/>
      <w:sz w:val="22"/>
      <w:szCs w:val="22"/>
      <w:lang w:val="en-US" w:eastAsia="ar-SA"/>
    </w:rPr>
  </w:style>
  <w:style w:type="character" w:styleId="Enfasicorsivo">
    <w:name w:val="Emphasis"/>
    <w:qFormat/>
    <w:rsid w:val="002F26E7"/>
    <w:rPr>
      <w:i/>
      <w:iCs/>
    </w:rPr>
  </w:style>
  <w:style w:type="paragraph" w:customStyle="1" w:styleId="Titolo11">
    <w:name w:val="Titolo 11"/>
    <w:basedOn w:val="Normale"/>
    <w:uiPriority w:val="1"/>
    <w:qFormat/>
    <w:rsid w:val="00CD5D8D"/>
    <w:pPr>
      <w:widowControl w:val="0"/>
      <w:autoSpaceDE w:val="0"/>
      <w:autoSpaceDN w:val="0"/>
      <w:ind w:left="1001" w:right="1004"/>
      <w:jc w:val="center"/>
      <w:outlineLvl w:val="1"/>
    </w:pPr>
    <w:rPr>
      <w:b/>
      <w:bCs/>
      <w:sz w:val="24"/>
      <w:szCs w:val="24"/>
      <w:lang w:eastAsia="en-US"/>
    </w:rPr>
  </w:style>
  <w:style w:type="character" w:customStyle="1" w:styleId="Titolo2Carattere">
    <w:name w:val="Titolo 2 Carattere"/>
    <w:basedOn w:val="Carpredefinitoparagrafo"/>
    <w:link w:val="Titolo2"/>
    <w:uiPriority w:val="9"/>
    <w:semiHidden/>
    <w:rsid w:val="00375906"/>
    <w:rPr>
      <w:rFonts w:asciiTheme="majorHAnsi" w:eastAsiaTheme="majorEastAsia" w:hAnsiTheme="majorHAnsi"/>
      <w:b/>
      <w:bCs/>
      <w:i/>
      <w:iCs/>
      <w:sz w:val="28"/>
      <w:szCs w:val="28"/>
    </w:rPr>
  </w:style>
  <w:style w:type="paragraph" w:customStyle="1" w:styleId="TableParagraph">
    <w:name w:val="Table Paragraph"/>
    <w:basedOn w:val="Normale"/>
    <w:uiPriority w:val="1"/>
    <w:qFormat/>
    <w:rsid w:val="00375906"/>
    <w:pPr>
      <w:widowControl w:val="0"/>
      <w:autoSpaceDE w:val="0"/>
      <w:autoSpaceDN w:val="0"/>
      <w:adjustRightInd w:val="0"/>
    </w:pPr>
    <w:rPr>
      <w:rFonts w:eastAsiaTheme="minorEastAsia"/>
      <w:sz w:val="24"/>
      <w:szCs w:val="24"/>
    </w:rPr>
  </w:style>
  <w:style w:type="paragraph" w:styleId="Titolo">
    <w:name w:val="Title"/>
    <w:basedOn w:val="Normale"/>
    <w:next w:val="Normale"/>
    <w:link w:val="TitoloCarattere"/>
    <w:uiPriority w:val="10"/>
    <w:qFormat/>
    <w:rsid w:val="00375906"/>
    <w:pPr>
      <w:widowControl w:val="0"/>
      <w:autoSpaceDE w:val="0"/>
      <w:autoSpaceDN w:val="0"/>
      <w:adjustRightInd w:val="0"/>
      <w:spacing w:before="240" w:after="60"/>
      <w:jc w:val="center"/>
      <w:outlineLvl w:val="0"/>
    </w:pPr>
    <w:rPr>
      <w:rFonts w:asciiTheme="majorHAnsi" w:eastAsiaTheme="majorEastAsia" w:hAnsiTheme="majorHAnsi"/>
      <w:b/>
      <w:bCs/>
      <w:kern w:val="28"/>
      <w:sz w:val="32"/>
      <w:szCs w:val="32"/>
    </w:rPr>
  </w:style>
  <w:style w:type="character" w:customStyle="1" w:styleId="TitoloCarattere">
    <w:name w:val="Titolo Carattere"/>
    <w:basedOn w:val="Carpredefinitoparagrafo"/>
    <w:link w:val="Titolo"/>
    <w:uiPriority w:val="10"/>
    <w:rsid w:val="00375906"/>
    <w:rPr>
      <w:rFonts w:asciiTheme="majorHAnsi" w:eastAsiaTheme="majorEastAsia" w:hAnsiTheme="majorHAns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159">
      <w:bodyDiv w:val="1"/>
      <w:marLeft w:val="0"/>
      <w:marRight w:val="0"/>
      <w:marTop w:val="0"/>
      <w:marBottom w:val="0"/>
      <w:divBdr>
        <w:top w:val="none" w:sz="0" w:space="0" w:color="auto"/>
        <w:left w:val="none" w:sz="0" w:space="0" w:color="auto"/>
        <w:bottom w:val="none" w:sz="0" w:space="0" w:color="auto"/>
        <w:right w:val="none" w:sz="0" w:space="0" w:color="auto"/>
      </w:divBdr>
    </w:div>
    <w:div w:id="132984161">
      <w:bodyDiv w:val="1"/>
      <w:marLeft w:val="0"/>
      <w:marRight w:val="0"/>
      <w:marTop w:val="0"/>
      <w:marBottom w:val="0"/>
      <w:divBdr>
        <w:top w:val="none" w:sz="0" w:space="0" w:color="auto"/>
        <w:left w:val="none" w:sz="0" w:space="0" w:color="auto"/>
        <w:bottom w:val="none" w:sz="0" w:space="0" w:color="auto"/>
        <w:right w:val="none" w:sz="0" w:space="0" w:color="auto"/>
      </w:divBdr>
      <w:divsChild>
        <w:div w:id="1706056574">
          <w:marLeft w:val="0"/>
          <w:marRight w:val="0"/>
          <w:marTop w:val="0"/>
          <w:marBottom w:val="0"/>
          <w:divBdr>
            <w:top w:val="none" w:sz="0" w:space="0" w:color="auto"/>
            <w:left w:val="none" w:sz="0" w:space="0" w:color="auto"/>
            <w:bottom w:val="none" w:sz="0" w:space="0" w:color="auto"/>
            <w:right w:val="none" w:sz="0" w:space="0" w:color="auto"/>
          </w:divBdr>
          <w:divsChild>
            <w:div w:id="1266377150">
              <w:marLeft w:val="0"/>
              <w:marRight w:val="0"/>
              <w:marTop w:val="0"/>
              <w:marBottom w:val="0"/>
              <w:divBdr>
                <w:top w:val="none" w:sz="0" w:space="0" w:color="auto"/>
                <w:left w:val="none" w:sz="0" w:space="0" w:color="auto"/>
                <w:bottom w:val="none" w:sz="0" w:space="0" w:color="auto"/>
                <w:right w:val="none" w:sz="0" w:space="0" w:color="auto"/>
              </w:divBdr>
              <w:divsChild>
                <w:div w:id="1880823918">
                  <w:marLeft w:val="0"/>
                  <w:marRight w:val="0"/>
                  <w:marTop w:val="365"/>
                  <w:marBottom w:val="0"/>
                  <w:divBdr>
                    <w:top w:val="none" w:sz="0" w:space="0" w:color="auto"/>
                    <w:left w:val="none" w:sz="0" w:space="0" w:color="auto"/>
                    <w:bottom w:val="none" w:sz="0" w:space="0" w:color="auto"/>
                    <w:right w:val="none" w:sz="0" w:space="0" w:color="auto"/>
                  </w:divBdr>
                  <w:divsChild>
                    <w:div w:id="81531197">
                      <w:marLeft w:val="0"/>
                      <w:marRight w:val="0"/>
                      <w:marTop w:val="0"/>
                      <w:marBottom w:val="0"/>
                      <w:divBdr>
                        <w:top w:val="none" w:sz="0" w:space="0" w:color="auto"/>
                        <w:left w:val="none" w:sz="0" w:space="0" w:color="auto"/>
                        <w:bottom w:val="none" w:sz="0" w:space="0" w:color="auto"/>
                        <w:right w:val="none" w:sz="0" w:space="0" w:color="auto"/>
                      </w:divBdr>
                      <w:divsChild>
                        <w:div w:id="181089524">
                          <w:marLeft w:val="0"/>
                          <w:marRight w:val="0"/>
                          <w:marTop w:val="0"/>
                          <w:marBottom w:val="0"/>
                          <w:divBdr>
                            <w:top w:val="single" w:sz="4" w:space="0" w:color="CCCCCC"/>
                            <w:left w:val="none" w:sz="0" w:space="0" w:color="auto"/>
                            <w:bottom w:val="single" w:sz="4" w:space="0" w:color="CCCCCC"/>
                            <w:right w:val="single" w:sz="4" w:space="0" w:color="CCCCCC"/>
                          </w:divBdr>
                          <w:divsChild>
                            <w:div w:id="426115553">
                              <w:marLeft w:val="0"/>
                              <w:marRight w:val="0"/>
                              <w:marTop w:val="0"/>
                              <w:marBottom w:val="0"/>
                              <w:divBdr>
                                <w:top w:val="none" w:sz="0" w:space="0" w:color="auto"/>
                                <w:left w:val="single" w:sz="4" w:space="6" w:color="CCCCCC"/>
                                <w:bottom w:val="none" w:sz="0" w:space="0" w:color="auto"/>
                                <w:right w:val="none" w:sz="0" w:space="0" w:color="auto"/>
                              </w:divBdr>
                              <w:divsChild>
                                <w:div w:id="5669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965554">
      <w:bodyDiv w:val="1"/>
      <w:marLeft w:val="0"/>
      <w:marRight w:val="0"/>
      <w:marTop w:val="0"/>
      <w:marBottom w:val="0"/>
      <w:divBdr>
        <w:top w:val="none" w:sz="0" w:space="0" w:color="auto"/>
        <w:left w:val="none" w:sz="0" w:space="0" w:color="auto"/>
        <w:bottom w:val="none" w:sz="0" w:space="0" w:color="auto"/>
        <w:right w:val="none" w:sz="0" w:space="0" w:color="auto"/>
      </w:divBdr>
    </w:div>
    <w:div w:id="1573199339">
      <w:bodyDiv w:val="1"/>
      <w:marLeft w:val="0"/>
      <w:marRight w:val="0"/>
      <w:marTop w:val="0"/>
      <w:marBottom w:val="0"/>
      <w:divBdr>
        <w:top w:val="none" w:sz="0" w:space="0" w:color="auto"/>
        <w:left w:val="none" w:sz="0" w:space="0" w:color="auto"/>
        <w:bottom w:val="none" w:sz="0" w:space="0" w:color="auto"/>
        <w:right w:val="none" w:sz="0" w:space="0" w:color="auto"/>
      </w:divBdr>
    </w:div>
    <w:div w:id="2004966003">
      <w:bodyDiv w:val="1"/>
      <w:marLeft w:val="81"/>
      <w:marRight w:val="81"/>
      <w:marTop w:val="81"/>
      <w:marBottom w:val="81"/>
      <w:divBdr>
        <w:top w:val="none" w:sz="0" w:space="0" w:color="auto"/>
        <w:left w:val="none" w:sz="0" w:space="0" w:color="auto"/>
        <w:bottom w:val="none" w:sz="0" w:space="0" w:color="auto"/>
        <w:right w:val="none" w:sz="0" w:space="0" w:color="auto"/>
      </w:divBdr>
      <w:divsChild>
        <w:div w:id="780226916">
          <w:marLeft w:val="0"/>
          <w:marRight w:val="0"/>
          <w:marTop w:val="0"/>
          <w:marBottom w:val="0"/>
          <w:divBdr>
            <w:top w:val="single" w:sz="2" w:space="0" w:color="AEAEAE"/>
            <w:left w:val="single" w:sz="2" w:space="0" w:color="AEAEAE"/>
            <w:bottom w:val="single" w:sz="2" w:space="0" w:color="AEAEAE"/>
            <w:right w:val="single" w:sz="2" w:space="0" w:color="AEAEAE"/>
          </w:divBdr>
          <w:divsChild>
            <w:div w:id="1984894735">
              <w:marLeft w:val="0"/>
              <w:marRight w:val="0"/>
              <w:marTop w:val="0"/>
              <w:marBottom w:val="0"/>
              <w:divBdr>
                <w:top w:val="none" w:sz="0" w:space="0" w:color="auto"/>
                <w:left w:val="none" w:sz="0" w:space="0" w:color="auto"/>
                <w:bottom w:val="none" w:sz="0" w:space="0" w:color="auto"/>
                <w:right w:val="none" w:sz="0" w:space="0" w:color="auto"/>
              </w:divBdr>
              <w:divsChild>
                <w:div w:id="1226835074">
                  <w:marLeft w:val="0"/>
                  <w:marRight w:val="0"/>
                  <w:marTop w:val="0"/>
                  <w:marBottom w:val="0"/>
                  <w:divBdr>
                    <w:top w:val="none" w:sz="0" w:space="0" w:color="auto"/>
                    <w:left w:val="none" w:sz="0" w:space="0" w:color="auto"/>
                    <w:bottom w:val="none" w:sz="0" w:space="0" w:color="auto"/>
                    <w:right w:val="none" w:sz="0" w:space="0" w:color="auto"/>
                  </w:divBdr>
                  <w:divsChild>
                    <w:div w:id="1586454650">
                      <w:marLeft w:val="0"/>
                      <w:marRight w:val="0"/>
                      <w:marTop w:val="0"/>
                      <w:marBottom w:val="0"/>
                      <w:divBdr>
                        <w:top w:val="none" w:sz="0" w:space="0" w:color="auto"/>
                        <w:left w:val="none" w:sz="0" w:space="0" w:color="auto"/>
                        <w:bottom w:val="none" w:sz="0" w:space="0" w:color="auto"/>
                        <w:right w:val="none" w:sz="0" w:space="0" w:color="auto"/>
                      </w:divBdr>
                      <w:divsChild>
                        <w:div w:id="160700940">
                          <w:marLeft w:val="0"/>
                          <w:marRight w:val="0"/>
                          <w:marTop w:val="0"/>
                          <w:marBottom w:val="0"/>
                          <w:divBdr>
                            <w:top w:val="none" w:sz="0" w:space="0" w:color="auto"/>
                            <w:left w:val="none" w:sz="0" w:space="0" w:color="auto"/>
                            <w:bottom w:val="none" w:sz="0" w:space="0" w:color="auto"/>
                            <w:right w:val="none" w:sz="0" w:space="0" w:color="auto"/>
                          </w:divBdr>
                          <w:divsChild>
                            <w:div w:id="1612782267">
                              <w:marLeft w:val="101"/>
                              <w:marRight w:val="101"/>
                              <w:marTop w:val="10"/>
                              <w:marBottom w:val="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mmigrazione.preffg@pec.inter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REFCR00\Desktop\Il%20Prefetto%20di%20Cremon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F0CC6-F300-454A-8CB5-1A605CE2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 Prefetto di Cremona.dot</Template>
  <TotalTime>233</TotalTime>
  <Pages>22</Pages>
  <Words>11931</Words>
  <Characters>72450</Characters>
  <Application>Microsoft Office Word</Application>
  <DocSecurity>0</DocSecurity>
  <Lines>603</Lines>
  <Paragraphs>168</Paragraphs>
  <ScaleCrop>false</ScaleCrop>
  <HeadingPairs>
    <vt:vector size="2" baseType="variant">
      <vt:variant>
        <vt:lpstr>Titolo</vt:lpstr>
      </vt:variant>
      <vt:variant>
        <vt:i4>1</vt:i4>
      </vt:variant>
    </vt:vector>
  </HeadingPairs>
  <TitlesOfParts>
    <vt:vector size="1" baseType="lpstr">
      <vt:lpstr>Prot</vt:lpstr>
    </vt:vector>
  </TitlesOfParts>
  <Company>Olidata S.p.A.</Company>
  <LinksUpToDate>false</LinksUpToDate>
  <CharactersWithSpaces>84213</CharactersWithSpaces>
  <SharedDoc>false</SharedDoc>
  <HLinks>
    <vt:vector size="6" baseType="variant">
      <vt:variant>
        <vt:i4>7274581</vt:i4>
      </vt:variant>
      <vt:variant>
        <vt:i4>0</vt:i4>
      </vt:variant>
      <vt:variant>
        <vt:i4>0</vt:i4>
      </vt:variant>
      <vt:variant>
        <vt:i4>5</vt:i4>
      </vt:variant>
      <vt:variant>
        <vt:lpwstr>mailto:aghresort@pec.it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Administrator</dc:creator>
  <cp:lastModifiedBy>Franco Mauro</cp:lastModifiedBy>
  <cp:revision>25</cp:revision>
  <cp:lastPrinted>2023-12-01T07:58:00Z</cp:lastPrinted>
  <dcterms:created xsi:type="dcterms:W3CDTF">2024-10-29T09:53:00Z</dcterms:created>
  <dcterms:modified xsi:type="dcterms:W3CDTF">2024-10-30T18:31:00Z</dcterms:modified>
</cp:coreProperties>
</file>